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755" w:rsidRDefault="00BE0755" w:rsidP="00BE0755">
      <w:pPr>
        <w:pStyle w:val="af5"/>
      </w:pPr>
      <w:r>
        <w:rPr>
          <w:rFonts w:hint="eastAsia"/>
        </w:rPr>
        <w:t>江苏省仪征中学</w:t>
      </w:r>
      <w:r>
        <w:rPr>
          <w:rFonts w:hint="eastAsia"/>
        </w:rPr>
        <w:t>2023-2024</w:t>
      </w:r>
      <w:r>
        <w:rPr>
          <w:rFonts w:hint="eastAsia"/>
        </w:rPr>
        <w:t>学年度第一学期高二数学学科导学案</w:t>
      </w:r>
    </w:p>
    <w:p w:rsidR="00BE0755" w:rsidRPr="007D280A" w:rsidRDefault="00BE0755" w:rsidP="007D280A">
      <w:pPr>
        <w:pStyle w:val="2"/>
        <w:spacing w:before="0" w:after="0" w:line="240" w:lineRule="auto"/>
        <w:ind w:firstLine="561"/>
        <w:jc w:val="center"/>
        <w:rPr>
          <w:rFonts w:asciiTheme="minorEastAsia" w:eastAsiaTheme="minorEastAsia" w:hAnsiTheme="minorEastAsia"/>
          <w:sz w:val="28"/>
          <w:szCs w:val="28"/>
        </w:rPr>
      </w:pPr>
      <w:bookmarkStart w:id="0" w:name="_Toc110237807"/>
      <w:bookmarkStart w:id="1" w:name="_Toc142471350"/>
      <w:r w:rsidRPr="007D280A">
        <w:rPr>
          <w:rFonts w:asciiTheme="minorEastAsia" w:eastAsiaTheme="minorEastAsia" w:hAnsiTheme="minorEastAsia" w:hint="eastAsia"/>
          <w:sz w:val="28"/>
          <w:szCs w:val="28"/>
        </w:rPr>
        <w:t>1.5</w:t>
      </w:r>
      <w:r w:rsidRPr="007D280A">
        <w:rPr>
          <w:rFonts w:asciiTheme="minorEastAsia" w:eastAsiaTheme="minorEastAsia" w:hAnsiTheme="minorEastAsia"/>
          <w:sz w:val="28"/>
          <w:szCs w:val="28"/>
        </w:rPr>
        <w:t>.</w:t>
      </w:r>
      <w:r w:rsidR="00B43080">
        <w:rPr>
          <w:rFonts w:asciiTheme="minorEastAsia" w:eastAsiaTheme="minorEastAsia" w:hAnsiTheme="minorEastAsia" w:hint="eastAsia"/>
          <w:sz w:val="28"/>
          <w:szCs w:val="28"/>
        </w:rPr>
        <w:t>2</w:t>
      </w:r>
      <w:r w:rsidRPr="007D280A">
        <w:rPr>
          <w:rFonts w:asciiTheme="minorEastAsia" w:eastAsiaTheme="minorEastAsia" w:hAnsiTheme="minorEastAsia" w:hint="eastAsia"/>
          <w:sz w:val="28"/>
          <w:szCs w:val="28"/>
        </w:rPr>
        <w:t xml:space="preserve"> </w:t>
      </w:r>
      <w:r w:rsidR="00B43080">
        <w:rPr>
          <w:rFonts w:asciiTheme="minorEastAsia" w:eastAsiaTheme="minorEastAsia" w:hAnsiTheme="minorEastAsia" w:hint="eastAsia"/>
          <w:sz w:val="28"/>
          <w:szCs w:val="28"/>
        </w:rPr>
        <w:t>点到直线</w:t>
      </w:r>
      <w:r w:rsidRPr="007D280A">
        <w:rPr>
          <w:rFonts w:asciiTheme="minorEastAsia" w:eastAsiaTheme="minorEastAsia" w:hAnsiTheme="minorEastAsia" w:hint="eastAsia"/>
          <w:sz w:val="28"/>
          <w:szCs w:val="28"/>
        </w:rPr>
        <w:t>的距离</w:t>
      </w:r>
      <w:bookmarkEnd w:id="0"/>
      <w:bookmarkEnd w:id="1"/>
      <w:r w:rsidR="00B43080">
        <w:rPr>
          <w:rFonts w:asciiTheme="minorEastAsia" w:eastAsiaTheme="minorEastAsia" w:hAnsiTheme="minorEastAsia" w:hint="eastAsia"/>
          <w:sz w:val="28"/>
          <w:szCs w:val="28"/>
        </w:rPr>
        <w:t>（1）</w:t>
      </w:r>
    </w:p>
    <w:p w:rsidR="007D280A" w:rsidRPr="00490876" w:rsidRDefault="007D280A" w:rsidP="007D280A">
      <w:pPr>
        <w:pStyle w:val="af"/>
        <w:jc w:val="center"/>
        <w:rPr>
          <w:rFonts w:ascii="楷体" w:eastAsia="楷体" w:hAnsi="楷体" w:cs="楷体"/>
          <w:bCs/>
          <w:sz w:val="24"/>
          <w:szCs w:val="22"/>
        </w:rPr>
      </w:pPr>
      <w:r w:rsidRPr="00490876">
        <w:rPr>
          <w:rFonts w:ascii="楷体" w:eastAsia="楷体" w:hAnsi="楷体" w:cs="楷体" w:hint="eastAsia"/>
          <w:bCs/>
          <w:sz w:val="24"/>
          <w:szCs w:val="22"/>
        </w:rPr>
        <w:t>研制人：</w:t>
      </w:r>
      <w:r w:rsidR="00B43080">
        <w:rPr>
          <w:rFonts w:ascii="楷体" w:eastAsia="楷体" w:hAnsi="楷体" w:cs="楷体" w:hint="eastAsia"/>
          <w:bCs/>
          <w:sz w:val="24"/>
          <w:szCs w:val="22"/>
        </w:rPr>
        <w:t>冯杰</w:t>
      </w:r>
      <w:r w:rsidRPr="00490876">
        <w:rPr>
          <w:rFonts w:ascii="楷体" w:eastAsia="楷体" w:hAnsi="楷体" w:cs="楷体" w:hint="eastAsia"/>
          <w:bCs/>
          <w:sz w:val="24"/>
          <w:szCs w:val="22"/>
        </w:rPr>
        <w:t xml:space="preserve"> </w:t>
      </w:r>
      <w:r w:rsidRPr="00490876">
        <w:rPr>
          <w:rFonts w:ascii="楷体" w:eastAsia="楷体" w:hAnsi="楷体" w:cs="楷体"/>
          <w:bCs/>
          <w:sz w:val="24"/>
          <w:szCs w:val="22"/>
        </w:rPr>
        <w:t xml:space="preserve"> </w:t>
      </w:r>
      <w:r w:rsidRPr="00490876">
        <w:rPr>
          <w:rFonts w:ascii="楷体" w:eastAsia="楷体" w:hAnsi="楷体" w:cs="楷体" w:hint="eastAsia"/>
          <w:bCs/>
          <w:sz w:val="24"/>
          <w:szCs w:val="22"/>
        </w:rPr>
        <w:t>审核人：邓迎春</w:t>
      </w:r>
    </w:p>
    <w:p w:rsidR="007D280A" w:rsidRPr="007D280A" w:rsidRDefault="007D280A" w:rsidP="008F4107">
      <w:pPr>
        <w:pStyle w:val="af3"/>
        <w:ind w:firstLineChars="150" w:firstLine="360"/>
        <w:jc w:val="center"/>
        <w:rPr>
          <w:rFonts w:ascii="楷体" w:eastAsia="楷体" w:hAnsi="楷体" w:cs="楷体"/>
          <w:b w:val="0"/>
          <w:bCs/>
          <w:szCs w:val="22"/>
        </w:rPr>
      </w:pPr>
      <w:r w:rsidRPr="007D280A">
        <w:rPr>
          <w:rFonts w:ascii="楷体" w:eastAsia="楷体" w:hAnsi="楷体" w:cs="楷体" w:hint="eastAsia"/>
          <w:b w:val="0"/>
          <w:bCs/>
          <w:szCs w:val="22"/>
        </w:rPr>
        <w:t>班级：</w:t>
      </w:r>
      <w:r w:rsidRPr="007D280A">
        <w:rPr>
          <w:rFonts w:hint="eastAsia"/>
          <w:b w:val="0"/>
          <w:u w:val="single"/>
        </w:rPr>
        <w:t xml:space="preserve">        </w:t>
      </w:r>
      <w:r w:rsidRPr="007D280A">
        <w:rPr>
          <w:rFonts w:ascii="楷体" w:eastAsia="楷体" w:hAnsi="楷体" w:cs="楷体" w:hint="eastAsia"/>
          <w:b w:val="0"/>
          <w:bCs/>
          <w:szCs w:val="22"/>
        </w:rPr>
        <w:t xml:space="preserve"> 姓名：</w:t>
      </w:r>
      <w:r w:rsidRPr="007D280A">
        <w:rPr>
          <w:rFonts w:hint="eastAsia"/>
          <w:b w:val="0"/>
          <w:u w:val="single"/>
        </w:rPr>
        <w:t xml:space="preserve">      </w:t>
      </w:r>
      <w:r w:rsidRPr="007D280A">
        <w:rPr>
          <w:rFonts w:ascii="楷体" w:eastAsia="楷体" w:hAnsi="楷体" w:cs="楷体" w:hint="eastAsia"/>
          <w:b w:val="0"/>
          <w:bCs/>
          <w:szCs w:val="22"/>
        </w:rPr>
        <w:t xml:space="preserve">  学号：</w:t>
      </w:r>
      <w:r w:rsidRPr="007D280A">
        <w:rPr>
          <w:rFonts w:hint="eastAsia"/>
          <w:b w:val="0"/>
          <w:u w:val="single"/>
        </w:rPr>
        <w:t xml:space="preserve">      </w:t>
      </w:r>
      <w:r w:rsidRPr="007D280A">
        <w:rPr>
          <w:rFonts w:ascii="楷体" w:eastAsia="楷体" w:hAnsi="楷体" w:cs="楷体" w:hint="eastAsia"/>
          <w:b w:val="0"/>
          <w:bCs/>
          <w:szCs w:val="22"/>
        </w:rPr>
        <w:t xml:space="preserve">   授课日期：2023.9.1</w:t>
      </w:r>
      <w:r w:rsidR="00B43080">
        <w:rPr>
          <w:rFonts w:ascii="楷体" w:eastAsia="楷体" w:hAnsi="楷体" w:cs="楷体" w:hint="eastAsia"/>
          <w:b w:val="0"/>
          <w:bCs/>
          <w:szCs w:val="22"/>
        </w:rPr>
        <w:t>8</w:t>
      </w:r>
    </w:p>
    <w:p w:rsidR="007D280A" w:rsidRDefault="007D280A" w:rsidP="008F4107">
      <w:pPr>
        <w:pStyle w:val="af3"/>
        <w:jc w:val="center"/>
      </w:pPr>
    </w:p>
    <w:p w:rsidR="00F15A8C" w:rsidRPr="00282B75" w:rsidRDefault="00F15A8C" w:rsidP="00F15A8C">
      <w:pPr>
        <w:pStyle w:val="af3"/>
      </w:pPr>
      <w:r>
        <w:rPr>
          <w:rFonts w:hint="eastAsia"/>
        </w:rPr>
        <w:t>【课标表述】</w:t>
      </w:r>
      <w:r w:rsidRPr="00282B75">
        <w:t xml:space="preserve"> </w:t>
      </w:r>
    </w:p>
    <w:p w:rsidR="00F15A8C" w:rsidRDefault="00F15A8C" w:rsidP="00F15A8C">
      <w:pPr>
        <w:ind w:firstLine="420"/>
      </w:pPr>
      <w:r w:rsidRPr="00282B75">
        <w:rPr>
          <w:rFonts w:hint="eastAsia"/>
        </w:rPr>
        <w:t>探索并掌握平面上点到直线的距离公式，</w:t>
      </w:r>
      <w:proofErr w:type="gramStart"/>
      <w:r w:rsidRPr="00282B75">
        <w:rPr>
          <w:rFonts w:hint="eastAsia"/>
        </w:rPr>
        <w:t>会求两条</w:t>
      </w:r>
      <w:proofErr w:type="gramEnd"/>
      <w:r w:rsidRPr="00282B75">
        <w:rPr>
          <w:rFonts w:hint="eastAsia"/>
        </w:rPr>
        <w:t>平行直线间的距离</w:t>
      </w:r>
      <w:r>
        <w:rPr>
          <w:rFonts w:hint="eastAsia"/>
        </w:rPr>
        <w:t>.</w:t>
      </w:r>
    </w:p>
    <w:p w:rsidR="00F15A8C" w:rsidRPr="005E13B3" w:rsidRDefault="00F15A8C" w:rsidP="00F15A8C">
      <w:pPr>
        <w:spacing w:line="0" w:lineRule="atLeast"/>
        <w:ind w:firstLine="480"/>
        <w:rPr>
          <w:rFonts w:eastAsia="黑体" w:cs="Times New Roman"/>
          <w:sz w:val="24"/>
          <w:szCs w:val="24"/>
        </w:rPr>
      </w:pPr>
    </w:p>
    <w:p w:rsidR="00F15A8C" w:rsidRPr="009C7A3B" w:rsidRDefault="00F15A8C" w:rsidP="00F15A8C">
      <w:pPr>
        <w:pStyle w:val="af3"/>
      </w:pPr>
      <w:r w:rsidRPr="009C7A3B">
        <w:rPr>
          <w:rFonts w:hint="eastAsia"/>
        </w:rPr>
        <w:t>一、学习目标</w:t>
      </w:r>
    </w:p>
    <w:p w:rsidR="00F15A8C" w:rsidRPr="009C7A3B" w:rsidRDefault="00F15A8C" w:rsidP="00F15A8C">
      <w:pPr>
        <w:ind w:firstLine="420"/>
      </w:pPr>
      <w:r w:rsidRPr="009C7A3B">
        <w:rPr>
          <w:rFonts w:hint="eastAsia"/>
        </w:rPr>
        <w:t>1</w:t>
      </w:r>
      <w:r>
        <w:rPr>
          <w:rFonts w:hint="eastAsia"/>
        </w:rPr>
        <w:t>.</w:t>
      </w:r>
      <w:r>
        <w:t xml:space="preserve"> </w:t>
      </w:r>
      <w:r w:rsidRPr="009C7A3B">
        <w:rPr>
          <w:rFonts w:hint="eastAsia"/>
        </w:rPr>
        <w:t>会直接运用点到直线的距离公式进行计算；</w:t>
      </w:r>
    </w:p>
    <w:p w:rsidR="00F15A8C" w:rsidRPr="009C7A3B" w:rsidRDefault="00F15A8C" w:rsidP="00F15A8C">
      <w:pPr>
        <w:ind w:firstLine="420"/>
      </w:pPr>
      <w:r w:rsidRPr="009C7A3B">
        <w:rPr>
          <w:rFonts w:hint="eastAsia"/>
        </w:rPr>
        <w:t>2</w:t>
      </w:r>
      <w:r>
        <w:rPr>
          <w:rFonts w:hint="eastAsia"/>
        </w:rPr>
        <w:t>.</w:t>
      </w:r>
      <w:r>
        <w:t xml:space="preserve"> </w:t>
      </w:r>
      <w:r w:rsidRPr="009C7A3B">
        <w:rPr>
          <w:rFonts w:hint="eastAsia"/>
        </w:rPr>
        <w:t>理解点到直线的距离公式的推导；</w:t>
      </w:r>
    </w:p>
    <w:p w:rsidR="00F15A8C" w:rsidRPr="009C7A3B" w:rsidRDefault="00F15A8C" w:rsidP="00F15A8C">
      <w:pPr>
        <w:ind w:firstLine="420"/>
      </w:pPr>
      <w:r w:rsidRPr="009C7A3B">
        <w:rPr>
          <w:rFonts w:hint="eastAsia"/>
        </w:rPr>
        <w:t>3</w:t>
      </w:r>
      <w:r>
        <w:rPr>
          <w:rFonts w:hint="eastAsia"/>
        </w:rPr>
        <w:t>.</w:t>
      </w:r>
      <w:r>
        <w:t xml:space="preserve"> </w:t>
      </w:r>
      <w:r w:rsidRPr="009C7A3B">
        <w:rPr>
          <w:rFonts w:hint="eastAsia"/>
        </w:rPr>
        <w:t>理解并掌握两条平行直线间的距离公式的推导和运用</w:t>
      </w:r>
      <w:r w:rsidR="00AB0AE8">
        <w:rPr>
          <w:rFonts w:hint="eastAsia"/>
        </w:rPr>
        <w:t>；</w:t>
      </w:r>
    </w:p>
    <w:p w:rsidR="00F15A8C" w:rsidRPr="009C7A3B" w:rsidRDefault="00F15A8C" w:rsidP="00F15A8C">
      <w:pPr>
        <w:ind w:firstLine="420"/>
      </w:pPr>
      <w:r w:rsidRPr="009C7A3B">
        <w:rPr>
          <w:rFonts w:hint="eastAsia"/>
        </w:rPr>
        <w:t>4</w:t>
      </w:r>
      <w:r>
        <w:rPr>
          <w:rFonts w:hint="eastAsia"/>
        </w:rPr>
        <w:t>.</w:t>
      </w:r>
      <w:r>
        <w:t xml:space="preserve"> </w:t>
      </w:r>
      <w:r w:rsidRPr="009C7A3B">
        <w:rPr>
          <w:rFonts w:hint="eastAsia"/>
        </w:rPr>
        <w:t>会根据已知的若干点到直线的距离大小求点的坐标或直线的方程，渗透方程思想；渗透由特殊到一般的化归思想．</w:t>
      </w:r>
    </w:p>
    <w:p w:rsidR="00F15A8C" w:rsidRDefault="00F15A8C" w:rsidP="00F15A8C">
      <w:pPr>
        <w:ind w:firstLine="420"/>
        <w:rPr>
          <w:rFonts w:cs="Times New Roman"/>
          <w:szCs w:val="21"/>
        </w:rPr>
      </w:pPr>
    </w:p>
    <w:p w:rsidR="00F15A8C" w:rsidRDefault="00F15A8C" w:rsidP="00F15A8C">
      <w:pPr>
        <w:pStyle w:val="af3"/>
      </w:pPr>
      <w:r w:rsidRPr="009C7A3B">
        <w:rPr>
          <w:rFonts w:hint="eastAsia"/>
        </w:rPr>
        <w:t>二、</w:t>
      </w:r>
      <w:r>
        <w:rPr>
          <w:rFonts w:hint="eastAsia"/>
        </w:rPr>
        <w:t>课前自学</w:t>
      </w:r>
    </w:p>
    <w:p w:rsidR="00F15A8C" w:rsidRDefault="00F15A8C" w:rsidP="00F15A8C">
      <w:pPr>
        <w:ind w:firstLine="420"/>
        <w:rPr>
          <w:rFonts w:eastAsia="黑体" w:cs="Times New Roman"/>
          <w:sz w:val="24"/>
          <w:szCs w:val="24"/>
        </w:rPr>
      </w:pPr>
      <w:r>
        <w:rPr>
          <w:rFonts w:hint="eastAsia"/>
        </w:rPr>
        <w:t>1</w:t>
      </w:r>
      <w:r>
        <w:t xml:space="preserve">. </w:t>
      </w:r>
      <w:r w:rsidRPr="001F11B4">
        <w:rPr>
          <w:rFonts w:hint="eastAsia"/>
        </w:rPr>
        <w:t>已知点</w:t>
      </w:r>
      <m:oMath>
        <m:r>
          <w:rPr>
            <w:rFonts w:ascii="Cambria Math" w:hAnsi="Cambria Math"/>
          </w:rPr>
          <m:t>P</m:t>
        </m:r>
        <m:d>
          <m:dPr>
            <m:ctrlPr>
              <w:rPr>
                <w:rFonts w:ascii="Cambria Math" w:hAnsi="Cambria Math"/>
              </w:rPr>
            </m:ctrlPr>
          </m:dPr>
          <m:e>
            <m:r>
              <m:rPr>
                <m:sty m:val="p"/>
              </m:rPr>
              <w:rPr>
                <w:rFonts w:ascii="Cambria Math" w:hAnsi="Cambria Math"/>
              </w:rPr>
              <m:t>2</m:t>
            </m:r>
            <m:r>
              <m:rPr>
                <m:sty m:val="p"/>
              </m:rPr>
              <w:rPr>
                <w:rFonts w:ascii="Cambria Math" w:hAnsi="Cambria Math"/>
              </w:rPr>
              <m:t>，</m:t>
            </m:r>
            <m:r>
              <m:rPr>
                <m:sty m:val="p"/>
              </m:rPr>
              <w:rPr>
                <w:rFonts w:ascii="Cambria Math" w:hAnsi="Cambria Math"/>
              </w:rPr>
              <m:t>4</m:t>
            </m:r>
          </m:e>
        </m:d>
      </m:oMath>
      <w:r>
        <w:rPr>
          <w:rFonts w:hint="eastAsia"/>
        </w:rPr>
        <w:t>和</w:t>
      </w:r>
      <w:r w:rsidRPr="001F11B4">
        <w:rPr>
          <w:rFonts w:hint="eastAsia"/>
        </w:rPr>
        <w:t>直线</w:t>
      </w:r>
      <m:oMath>
        <m:r>
          <w:rPr>
            <w:rFonts w:ascii="Cambria Math" w:hAnsi="Cambria Math"/>
          </w:rPr>
          <m:t>l</m:t>
        </m:r>
        <m:r>
          <m:rPr>
            <m:sty m:val="p"/>
          </m:rPr>
          <w:rPr>
            <w:rFonts w:ascii="Cambria Math" w:hAnsi="Cambria Math" w:hint="eastAsia"/>
          </w:rPr>
          <m:t>：</m:t>
        </m:r>
        <m:r>
          <w:rPr>
            <w:rFonts w:ascii="Cambria Math" w:hAnsi="Cambria Math"/>
          </w:rPr>
          <m:t>5</m:t>
        </m:r>
        <m:r>
          <w:rPr>
            <w:rFonts w:ascii="Cambria Math" w:hAnsi="Cambria Math" w:hint="eastAsia"/>
          </w:rPr>
          <m:t>x</m:t>
        </m:r>
        <m:r>
          <m:rPr>
            <m:sty m:val="p"/>
          </m:rPr>
          <w:rPr>
            <w:rFonts w:ascii="Cambria Math" w:hAnsi="Cambria Math" w:hint="eastAsia"/>
          </w:rPr>
          <m:t>+</m:t>
        </m:r>
        <m:r>
          <w:rPr>
            <w:rFonts w:ascii="Cambria Math" w:hAnsi="Cambria Math"/>
          </w:rPr>
          <m:t>4</m:t>
        </m:r>
        <m:r>
          <w:rPr>
            <w:rFonts w:ascii="Cambria Math" w:hAnsi="Cambria Math" w:hint="eastAsia"/>
          </w:rPr>
          <m:t>y</m:t>
        </m:r>
        <m:r>
          <m:rPr>
            <m:sty m:val="p"/>
          </m:rPr>
          <w:rPr>
            <w:rFonts w:ascii="Cambria Math" w:eastAsia="微软雅黑" w:hAnsi="Cambria Math" w:cs="微软雅黑" w:hint="eastAsia"/>
          </w:rPr>
          <m:t>-</m:t>
        </m:r>
        <m:r>
          <m:rPr>
            <m:sty m:val="p"/>
          </m:rPr>
          <w:rPr>
            <w:rFonts w:ascii="Cambria Math" w:hAnsi="Cambria Math"/>
          </w:rPr>
          <m:t>7</m:t>
        </m:r>
        <m:r>
          <m:rPr>
            <m:sty m:val="p"/>
          </m:rPr>
          <w:rPr>
            <w:rFonts w:ascii="Cambria Math" w:hAnsi="Cambria Math" w:hint="eastAsia"/>
          </w:rPr>
          <m:t>=</m:t>
        </m:r>
        <m:r>
          <m:rPr>
            <m:sty m:val="p"/>
          </m:rPr>
          <w:rPr>
            <w:rFonts w:ascii="Cambria Math" w:hAnsi="Cambria Math"/>
          </w:rPr>
          <m:t>0</m:t>
        </m:r>
      </m:oMath>
      <w:r>
        <w:rPr>
          <w:rFonts w:hint="eastAsia"/>
        </w:rPr>
        <w:t>，</w:t>
      </w:r>
      <w:r w:rsidRPr="001F11B4">
        <w:rPr>
          <w:rFonts w:hint="eastAsia"/>
        </w:rPr>
        <w:t>如何求点</w:t>
      </w:r>
      <m:oMath>
        <m:r>
          <w:rPr>
            <w:rFonts w:ascii="Cambria Math" w:hAnsi="Cambria Math"/>
          </w:rPr>
          <m:t>P</m:t>
        </m:r>
      </m:oMath>
      <w:r w:rsidRPr="001F11B4">
        <w:rPr>
          <w:rFonts w:hint="eastAsia"/>
        </w:rPr>
        <w:t>到直线</w:t>
      </w:r>
      <m:oMath>
        <m:r>
          <w:rPr>
            <w:rFonts w:ascii="Cambria Math"/>
          </w:rPr>
          <m:t>l</m:t>
        </m:r>
      </m:oMath>
      <w:r w:rsidRPr="001F11B4">
        <w:rPr>
          <w:rFonts w:hint="eastAsia"/>
        </w:rPr>
        <w:t>的距离？</w:t>
      </w:r>
    </w:p>
    <w:p w:rsidR="00F15A8C" w:rsidRPr="009C7A3B" w:rsidRDefault="00F15A8C" w:rsidP="00F15A8C">
      <w:pPr>
        <w:ind w:firstLine="420"/>
        <w:rPr>
          <w:rFonts w:cs="Times New Roman"/>
          <w:szCs w:val="24"/>
        </w:rPr>
      </w:pPr>
      <w:r w:rsidRPr="009C7A3B">
        <w:rPr>
          <w:rFonts w:cs="Times New Roman"/>
          <w:szCs w:val="24"/>
          <w:u w:val="dotted"/>
        </w:rPr>
        <w:t xml:space="preserve">                                          </w:t>
      </w:r>
      <w:r w:rsidRPr="009C7A3B">
        <w:rPr>
          <w:rFonts w:cs="Times New Roman" w:hint="eastAsia"/>
          <w:szCs w:val="24"/>
          <w:u w:val="dotted"/>
        </w:rPr>
        <w:t xml:space="preserve">                        </w:t>
      </w:r>
      <w:r>
        <w:rPr>
          <w:rFonts w:cs="Times New Roman"/>
          <w:szCs w:val="24"/>
          <w:u w:val="dotted"/>
        </w:rPr>
        <w:t xml:space="preserve">                        </w:t>
      </w:r>
    </w:p>
    <w:p w:rsidR="00F15A8C" w:rsidRPr="009C7A3B" w:rsidRDefault="00F15A8C" w:rsidP="00F15A8C">
      <w:pPr>
        <w:ind w:firstLine="420"/>
        <w:rPr>
          <w:rFonts w:cs="Times New Roman"/>
          <w:szCs w:val="24"/>
        </w:rPr>
      </w:pPr>
      <w:r w:rsidRPr="009C7A3B">
        <w:rPr>
          <w:rFonts w:cs="Times New Roman"/>
          <w:szCs w:val="24"/>
          <w:u w:val="dotted"/>
        </w:rPr>
        <w:t xml:space="preserve">                                          </w:t>
      </w:r>
      <w:r w:rsidRPr="009C7A3B">
        <w:rPr>
          <w:rFonts w:cs="Times New Roman" w:hint="eastAsia"/>
          <w:szCs w:val="24"/>
          <w:u w:val="dotted"/>
        </w:rPr>
        <w:t xml:space="preserve">                        </w:t>
      </w:r>
      <w:r>
        <w:rPr>
          <w:rFonts w:cs="Times New Roman"/>
          <w:szCs w:val="24"/>
          <w:u w:val="dotted"/>
        </w:rPr>
        <w:t xml:space="preserve">                        </w:t>
      </w:r>
    </w:p>
    <w:p w:rsidR="00AB0AE8" w:rsidRDefault="00F15A8C" w:rsidP="00F15A8C">
      <w:pPr>
        <w:ind w:firstLine="420"/>
        <w:rPr>
          <w:rFonts w:cs="Times New Roman"/>
          <w:szCs w:val="24"/>
          <w:u w:val="dotted"/>
        </w:rPr>
      </w:pPr>
      <w:r w:rsidRPr="009C7A3B">
        <w:rPr>
          <w:rFonts w:cs="Times New Roman"/>
          <w:szCs w:val="24"/>
          <w:u w:val="dotted"/>
        </w:rPr>
        <w:t xml:space="preserve">                                                 </w:t>
      </w:r>
      <w:r w:rsidRPr="009C7A3B">
        <w:rPr>
          <w:rFonts w:cs="Times New Roman" w:hint="eastAsia"/>
          <w:szCs w:val="24"/>
          <w:u w:val="dotted"/>
        </w:rPr>
        <w:t xml:space="preserve">                        </w:t>
      </w:r>
      <w:r>
        <w:rPr>
          <w:rFonts w:cs="Times New Roman"/>
          <w:szCs w:val="24"/>
          <w:u w:val="dotted"/>
        </w:rPr>
        <w:t xml:space="preserve">  </w:t>
      </w:r>
    </w:p>
    <w:p w:rsidR="00F15A8C" w:rsidRPr="009C7A3B" w:rsidRDefault="00AB0AE8" w:rsidP="00F15A8C">
      <w:pPr>
        <w:ind w:firstLine="420"/>
        <w:rPr>
          <w:rFonts w:cs="Times New Roman"/>
          <w:szCs w:val="24"/>
        </w:rPr>
      </w:pPr>
      <w:r w:rsidRPr="009C7A3B">
        <w:rPr>
          <w:rFonts w:cs="Times New Roman"/>
          <w:szCs w:val="24"/>
          <w:u w:val="dotted"/>
        </w:rPr>
        <w:t xml:space="preserve">                                          </w:t>
      </w:r>
      <w:r w:rsidRPr="009C7A3B">
        <w:rPr>
          <w:rFonts w:cs="Times New Roman" w:hint="eastAsia"/>
          <w:szCs w:val="24"/>
          <w:u w:val="dotted"/>
        </w:rPr>
        <w:t xml:space="preserve">                        </w:t>
      </w:r>
      <w:r>
        <w:rPr>
          <w:rFonts w:cs="Times New Roman"/>
          <w:szCs w:val="24"/>
          <w:u w:val="dotted"/>
        </w:rPr>
        <w:t xml:space="preserve">            </w:t>
      </w:r>
      <w:r w:rsidR="00F15A8C">
        <w:rPr>
          <w:rFonts w:cs="Times New Roman"/>
          <w:szCs w:val="24"/>
          <w:u w:val="dotted"/>
        </w:rPr>
        <w:t xml:space="preserve">                      </w:t>
      </w:r>
    </w:p>
    <w:p w:rsidR="00F15A8C" w:rsidRPr="00785DCF" w:rsidRDefault="00F15A8C" w:rsidP="00F15A8C">
      <w:pPr>
        <w:ind w:firstLine="420"/>
        <w:rPr>
          <w:rFonts w:eastAsia="黑体" w:cs="Times New Roman"/>
          <w:sz w:val="24"/>
          <w:szCs w:val="24"/>
        </w:rPr>
      </w:pPr>
      <w:r w:rsidRPr="009C7A3B">
        <w:rPr>
          <w:rFonts w:cs="Times New Roman"/>
          <w:szCs w:val="24"/>
          <w:u w:val="dotted"/>
        </w:rPr>
        <w:t xml:space="preserve">                                          </w:t>
      </w:r>
      <w:r w:rsidRPr="009C7A3B">
        <w:rPr>
          <w:rFonts w:cs="Times New Roman" w:hint="eastAsia"/>
          <w:szCs w:val="24"/>
          <w:u w:val="dotted"/>
        </w:rPr>
        <w:t xml:space="preserve">                        </w:t>
      </w:r>
      <w:r>
        <w:rPr>
          <w:rFonts w:cs="Times New Roman"/>
          <w:szCs w:val="24"/>
          <w:u w:val="dotted"/>
        </w:rPr>
        <w:t xml:space="preserve">                </w:t>
      </w:r>
      <w:r w:rsidRPr="009C7A3B">
        <w:rPr>
          <w:rFonts w:cs="Times New Roman"/>
          <w:szCs w:val="24"/>
          <w:u w:val="dotted"/>
        </w:rPr>
        <w:t xml:space="preserve">                                   </w:t>
      </w:r>
      <w:r w:rsidRPr="009C7A3B">
        <w:rPr>
          <w:rFonts w:cs="Times New Roman" w:hint="eastAsia"/>
          <w:szCs w:val="24"/>
          <w:u w:val="dotted"/>
        </w:rPr>
        <w:t xml:space="preserve">                        </w:t>
      </w:r>
      <w:r>
        <w:rPr>
          <w:rFonts w:cs="Times New Roman"/>
          <w:szCs w:val="24"/>
          <w:u w:val="dotted"/>
        </w:rPr>
        <w:t xml:space="preserve">                </w:t>
      </w:r>
    </w:p>
    <w:p w:rsidR="00F15A8C" w:rsidRDefault="00F15A8C" w:rsidP="00F15A8C">
      <w:pPr>
        <w:pStyle w:val="af3"/>
      </w:pPr>
    </w:p>
    <w:p w:rsidR="00F15A8C" w:rsidRDefault="00F15A8C" w:rsidP="00F15A8C">
      <w:pPr>
        <w:pStyle w:val="af3"/>
      </w:pPr>
      <w:r>
        <w:rPr>
          <w:rFonts w:hint="eastAsia"/>
        </w:rPr>
        <w:t>三</w:t>
      </w:r>
      <w:r w:rsidRPr="009C7A3B">
        <w:rPr>
          <w:rFonts w:hint="eastAsia"/>
        </w:rPr>
        <w:t>、</w:t>
      </w:r>
      <w:r>
        <w:rPr>
          <w:rFonts w:hint="eastAsia"/>
        </w:rPr>
        <w:t>问题探究</w:t>
      </w:r>
    </w:p>
    <w:p w:rsidR="00AB0AE8" w:rsidRPr="00AB0AE8" w:rsidRDefault="00F15A8C" w:rsidP="00F15A8C">
      <w:pPr>
        <w:ind w:firstLine="422"/>
        <w:rPr>
          <w:rFonts w:ascii="宋体" w:hAnsi="宋体"/>
        </w:rPr>
      </w:pPr>
      <w:r w:rsidRPr="00BD6D79">
        <w:rPr>
          <w:rFonts w:ascii="宋体" w:hAnsi="宋体" w:hint="eastAsia"/>
          <w:b/>
        </w:rPr>
        <w:t>问题1</w:t>
      </w:r>
      <w:r>
        <w:rPr>
          <w:rFonts w:ascii="宋体" w:hAnsi="宋体" w:hint="eastAsia"/>
          <w:b/>
        </w:rPr>
        <w:t xml:space="preserve"> </w:t>
      </w:r>
      <w:r w:rsidRPr="001F11B4">
        <w:rPr>
          <w:rFonts w:ascii="宋体" w:hAnsi="宋体" w:hint="eastAsia"/>
        </w:rPr>
        <w:t>已知点</w:t>
      </w:r>
      <m:oMath>
        <m:r>
          <w:rPr>
            <w:rFonts w:ascii="Cambria Math" w:hAnsi="Cambria Math"/>
          </w:rPr>
          <m:t>P</m:t>
        </m:r>
        <m:d>
          <m:dPr>
            <m:ctrlPr>
              <w:rPr>
                <w:rFonts w:ascii="Cambria Math" w:hAnsi="Cambria Math"/>
              </w:rPr>
            </m:ctrlPr>
          </m:dPr>
          <m:e>
            <m:sSub>
              <m:sSubPr>
                <m:ctrlPr>
                  <w:rPr>
                    <w:rFonts w:ascii="Cambria Math" w:hAnsi="Cambria Math"/>
                  </w:rPr>
                </m:ctrlPr>
              </m:sSubPr>
              <m:e>
                <m:r>
                  <w:rPr>
                    <w:rFonts w:ascii="Cambria Math" w:hAnsi="Cambria Math"/>
                  </w:rPr>
                  <m:t>x</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y</m:t>
                </m:r>
              </m:e>
              <m:sub>
                <m:r>
                  <m:rPr>
                    <m:sty m:val="p"/>
                  </m:rPr>
                  <w:rPr>
                    <w:rFonts w:ascii="Cambria Math" w:hAnsi="Cambria Math"/>
                  </w:rPr>
                  <m:t>0</m:t>
                </m:r>
              </m:sub>
            </m:sSub>
          </m:e>
        </m:d>
      </m:oMath>
      <w:r>
        <w:rPr>
          <w:rFonts w:ascii="宋体" w:hAnsi="宋体" w:hint="eastAsia"/>
        </w:rPr>
        <w:t>和</w:t>
      </w:r>
      <w:r w:rsidRPr="001F11B4">
        <w:rPr>
          <w:rFonts w:ascii="宋体" w:hAnsi="宋体" w:hint="eastAsia"/>
        </w:rPr>
        <w:t>直线</w:t>
      </w:r>
      <m:oMath>
        <m:r>
          <w:rPr>
            <w:rFonts w:ascii="Cambria Math" w:hAnsi="Cambria Math"/>
          </w:rPr>
          <m:t>l</m:t>
        </m:r>
        <m:r>
          <m:rPr>
            <m:sty m:val="p"/>
          </m:rPr>
          <w:rPr>
            <w:rFonts w:ascii="Cambria Math" w:hAnsi="Cambria Math" w:hint="eastAsia"/>
          </w:rPr>
          <m:t>：</m:t>
        </m:r>
        <m:r>
          <w:rPr>
            <w:rFonts w:ascii="Cambria Math" w:hAnsi="Cambria Math"/>
          </w:rPr>
          <m:t>A</m:t>
        </m:r>
        <m:r>
          <w:rPr>
            <w:rFonts w:ascii="Cambria Math" w:hAnsi="Cambria Math" w:hint="eastAsia"/>
          </w:rPr>
          <m:t>x</m:t>
        </m:r>
        <m:r>
          <m:rPr>
            <m:sty m:val="p"/>
          </m:rPr>
          <w:rPr>
            <w:rFonts w:ascii="Cambria Math" w:hAnsi="Cambria Math" w:hint="eastAsia"/>
          </w:rPr>
          <m:t>+</m:t>
        </m:r>
        <m:r>
          <w:rPr>
            <w:rFonts w:ascii="Cambria Math" w:hAnsi="Cambria Math"/>
          </w:rPr>
          <m:t>B</m:t>
        </m:r>
        <m:r>
          <w:rPr>
            <w:rFonts w:ascii="Cambria Math" w:hAnsi="Cambria Math" w:hint="eastAsia"/>
          </w:rPr>
          <m:t>y</m:t>
        </m:r>
        <m:r>
          <m:rPr>
            <m:sty m:val="p"/>
          </m:rPr>
          <w:rPr>
            <w:rFonts w:ascii="Cambria Math" w:hAnsi="Cambria Math" w:hint="eastAsia"/>
          </w:rPr>
          <m:t>+</m:t>
        </m:r>
        <m:r>
          <w:rPr>
            <w:rFonts w:ascii="Cambria Math" w:hAnsi="Cambria Math"/>
          </w:rPr>
          <m:t>C</m:t>
        </m:r>
        <m:r>
          <m:rPr>
            <m:sty m:val="p"/>
          </m:rPr>
          <w:rPr>
            <w:rFonts w:ascii="Cambria Math" w:hAnsi="Cambria Math" w:hint="eastAsia"/>
          </w:rPr>
          <m:t>=</m:t>
        </m:r>
        <m:r>
          <m:rPr>
            <m:sty m:val="p"/>
          </m:rPr>
          <w:rPr>
            <w:rFonts w:ascii="Cambria Math" w:hAnsi="Cambria Math"/>
          </w:rPr>
          <m:t>0</m:t>
        </m:r>
        <m:d>
          <m:dPr>
            <m:begChr m:val="（"/>
            <m:endChr m:val="）"/>
            <m:ctrlPr>
              <w:rPr>
                <w:rFonts w:ascii="Cambria Math" w:hAnsi="Cambria Math"/>
              </w:rPr>
            </m:ctrlPr>
          </m:dPr>
          <m:e>
            <m:r>
              <w:rPr>
                <w:rFonts w:ascii="Cambria Math" w:hAnsi="Cambria Math"/>
              </w:rPr>
              <m:t>A</m:t>
            </m:r>
            <m:r>
              <m:rPr>
                <m:sty m:val="p"/>
              </m:rPr>
              <w:rPr>
                <w:rFonts w:ascii="Cambria Math" w:hAnsi="Cambria Math" w:hint="eastAsia"/>
              </w:rPr>
              <m:t>、</m:t>
            </m:r>
            <m:r>
              <w:rPr>
                <w:rFonts w:ascii="Cambria Math" w:hAnsi="Cambria Math"/>
              </w:rPr>
              <m:t>B</m:t>
            </m:r>
            <m:r>
              <m:rPr>
                <m:sty m:val="p"/>
              </m:rPr>
              <w:rPr>
                <w:rFonts w:ascii="Cambria Math" w:hAnsi="Cambria Math" w:hint="eastAsia"/>
              </w:rPr>
              <m:t>不同时为</m:t>
            </m:r>
            <m:r>
              <m:rPr>
                <m:sty m:val="p"/>
              </m:rPr>
              <w:rPr>
                <w:rFonts w:ascii="Cambria Math" w:hAnsi="Cambria Math"/>
              </w:rPr>
              <m:t>0</m:t>
            </m:r>
          </m:e>
        </m:d>
      </m:oMath>
      <w:r>
        <w:rPr>
          <w:rFonts w:ascii="宋体" w:hAnsi="宋体" w:hint="eastAsia"/>
        </w:rPr>
        <w:t>，</w:t>
      </w:r>
      <w:r w:rsidRPr="001F11B4">
        <w:rPr>
          <w:rFonts w:ascii="宋体" w:hAnsi="宋体" w:hint="eastAsia"/>
        </w:rPr>
        <w:t>如何求点</w:t>
      </w:r>
      <m:oMath>
        <m:r>
          <w:rPr>
            <w:rFonts w:ascii="Cambria Math" w:hAnsi="Cambria Math"/>
          </w:rPr>
          <m:t>P</m:t>
        </m:r>
      </m:oMath>
    </w:p>
    <w:p w:rsidR="00F15A8C" w:rsidRPr="00AB0AE8" w:rsidRDefault="00F15A8C" w:rsidP="00AB0AE8">
      <w:pPr>
        <w:ind w:firstLineChars="550" w:firstLine="1155"/>
        <w:rPr>
          <w:rFonts w:ascii="宋体" w:hAnsi="宋体"/>
        </w:rPr>
      </w:pPr>
      <w:r w:rsidRPr="001F11B4">
        <w:rPr>
          <w:rFonts w:ascii="宋体" w:hAnsi="宋体" w:hint="eastAsia"/>
        </w:rPr>
        <w:t>到直线</w:t>
      </w:r>
      <m:oMath>
        <m:r>
          <w:rPr>
            <w:rFonts w:ascii="Cambria Math" w:hAnsi="Cambria Math"/>
          </w:rPr>
          <m:t>l</m:t>
        </m:r>
      </m:oMath>
      <w:r w:rsidRPr="001F11B4">
        <w:rPr>
          <w:rFonts w:ascii="宋体" w:hAnsi="宋体" w:hint="eastAsia"/>
        </w:rPr>
        <w:t>的距离？</w:t>
      </w:r>
      <w:proofErr w:type="gramStart"/>
      <w:r w:rsidRPr="001F11B4">
        <w:rPr>
          <w:rFonts w:ascii="宋体" w:hAnsi="宋体" w:hint="eastAsia"/>
        </w:rPr>
        <w:t>请制定</w:t>
      </w:r>
      <w:proofErr w:type="gramEnd"/>
      <w:r w:rsidRPr="001F11B4">
        <w:rPr>
          <w:rFonts w:ascii="宋体" w:hAnsi="宋体" w:hint="eastAsia"/>
        </w:rPr>
        <w:t>一个合理的解决方案</w:t>
      </w:r>
      <w:r>
        <w:rPr>
          <w:rFonts w:ascii="宋体" w:hAnsi="宋体" w:hint="eastAsia"/>
        </w:rPr>
        <w:t>.</w:t>
      </w:r>
    </w:p>
    <w:p w:rsidR="00F15A8C" w:rsidRPr="009C7A3B" w:rsidRDefault="00F15A8C" w:rsidP="00F15A8C">
      <w:pPr>
        <w:ind w:firstLine="420"/>
        <w:rPr>
          <w:rFonts w:cs="Times New Roman"/>
          <w:szCs w:val="24"/>
        </w:rPr>
      </w:pPr>
      <w:r w:rsidRPr="009C7A3B">
        <w:rPr>
          <w:rFonts w:cs="Times New Roman"/>
          <w:szCs w:val="24"/>
          <w:u w:val="dotted"/>
        </w:rPr>
        <w:t xml:space="preserve">                                          </w:t>
      </w:r>
      <w:r w:rsidRPr="009C7A3B">
        <w:rPr>
          <w:rFonts w:cs="Times New Roman" w:hint="eastAsia"/>
          <w:szCs w:val="24"/>
          <w:u w:val="dotted"/>
        </w:rPr>
        <w:t xml:space="preserve">                        </w:t>
      </w:r>
      <w:r>
        <w:rPr>
          <w:rFonts w:cs="Times New Roman"/>
          <w:szCs w:val="24"/>
          <w:u w:val="dotted"/>
        </w:rPr>
        <w:t xml:space="preserve">                        </w:t>
      </w:r>
    </w:p>
    <w:p w:rsidR="00F15A8C" w:rsidRPr="009C7A3B" w:rsidRDefault="00F15A8C" w:rsidP="00F15A8C">
      <w:pPr>
        <w:ind w:firstLine="420"/>
        <w:rPr>
          <w:rFonts w:cs="Times New Roman"/>
          <w:szCs w:val="24"/>
        </w:rPr>
      </w:pPr>
      <w:r w:rsidRPr="009C7A3B">
        <w:rPr>
          <w:rFonts w:cs="Times New Roman"/>
          <w:szCs w:val="24"/>
          <w:u w:val="dotted"/>
        </w:rPr>
        <w:t xml:space="preserve">                                          </w:t>
      </w:r>
      <w:r w:rsidRPr="009C7A3B">
        <w:rPr>
          <w:rFonts w:cs="Times New Roman" w:hint="eastAsia"/>
          <w:szCs w:val="24"/>
          <w:u w:val="dotted"/>
        </w:rPr>
        <w:t xml:space="preserve">                        </w:t>
      </w:r>
      <w:r>
        <w:rPr>
          <w:rFonts w:cs="Times New Roman"/>
          <w:szCs w:val="24"/>
          <w:u w:val="dotted"/>
        </w:rPr>
        <w:t xml:space="preserve">                        </w:t>
      </w:r>
    </w:p>
    <w:p w:rsidR="00F15A8C" w:rsidRPr="009C7A3B" w:rsidRDefault="00F15A8C" w:rsidP="00F15A8C">
      <w:pPr>
        <w:ind w:firstLine="420"/>
        <w:rPr>
          <w:rFonts w:cs="Times New Roman"/>
          <w:szCs w:val="24"/>
        </w:rPr>
      </w:pPr>
      <w:bookmarkStart w:id="2" w:name="_Hlk142400603"/>
      <w:r w:rsidRPr="009C7A3B">
        <w:rPr>
          <w:rFonts w:cs="Times New Roman"/>
          <w:szCs w:val="24"/>
          <w:u w:val="dotted"/>
        </w:rPr>
        <w:t xml:space="preserve">                                            </w:t>
      </w:r>
      <w:r w:rsidRPr="009C7A3B">
        <w:rPr>
          <w:rFonts w:cs="Times New Roman" w:hint="eastAsia"/>
          <w:szCs w:val="24"/>
          <w:u w:val="dotted"/>
        </w:rPr>
        <w:t xml:space="preserve">                        </w:t>
      </w:r>
      <w:r>
        <w:rPr>
          <w:rFonts w:cs="Times New Roman"/>
          <w:szCs w:val="24"/>
          <w:u w:val="dotted"/>
        </w:rPr>
        <w:t xml:space="preserve">                        </w:t>
      </w:r>
    </w:p>
    <w:p w:rsidR="00F15A8C" w:rsidRPr="009C7A3B" w:rsidRDefault="00F15A8C" w:rsidP="00F15A8C">
      <w:pPr>
        <w:ind w:firstLine="420"/>
        <w:rPr>
          <w:rFonts w:cs="Times New Roman"/>
          <w:szCs w:val="24"/>
        </w:rPr>
      </w:pPr>
      <w:r w:rsidRPr="009C7A3B">
        <w:rPr>
          <w:rFonts w:cs="Times New Roman"/>
          <w:szCs w:val="24"/>
          <w:u w:val="dotted"/>
        </w:rPr>
        <w:t xml:space="preserve">                                          </w:t>
      </w:r>
      <w:r w:rsidRPr="009C7A3B">
        <w:rPr>
          <w:rFonts w:cs="Times New Roman" w:hint="eastAsia"/>
          <w:szCs w:val="24"/>
          <w:u w:val="dotted"/>
        </w:rPr>
        <w:t xml:space="preserve">                        </w:t>
      </w:r>
      <w:r>
        <w:rPr>
          <w:rFonts w:cs="Times New Roman"/>
          <w:szCs w:val="24"/>
          <w:u w:val="dotted"/>
        </w:rPr>
        <w:t xml:space="preserve">                        </w:t>
      </w:r>
    </w:p>
    <w:p w:rsidR="00F15A8C" w:rsidRPr="009C7A3B" w:rsidRDefault="00F15A8C" w:rsidP="00F15A8C">
      <w:pPr>
        <w:ind w:firstLine="420"/>
        <w:rPr>
          <w:rFonts w:cs="Times New Roman"/>
          <w:szCs w:val="24"/>
        </w:rPr>
      </w:pPr>
      <w:r w:rsidRPr="009C7A3B">
        <w:rPr>
          <w:rFonts w:cs="Times New Roman"/>
          <w:szCs w:val="24"/>
          <w:u w:val="dotted"/>
        </w:rPr>
        <w:t xml:space="preserve">                                          </w:t>
      </w:r>
      <w:r w:rsidRPr="009C7A3B">
        <w:rPr>
          <w:rFonts w:cs="Times New Roman" w:hint="eastAsia"/>
          <w:szCs w:val="24"/>
          <w:u w:val="dotted"/>
        </w:rPr>
        <w:t xml:space="preserve">                        </w:t>
      </w:r>
      <w:r>
        <w:rPr>
          <w:rFonts w:cs="Times New Roman"/>
          <w:szCs w:val="24"/>
          <w:u w:val="dotted"/>
        </w:rPr>
        <w:t xml:space="preserve">                        </w:t>
      </w:r>
    </w:p>
    <w:bookmarkEnd w:id="2"/>
    <w:p w:rsidR="00F15A8C" w:rsidRDefault="00F15A8C" w:rsidP="00F15A8C">
      <w:pPr>
        <w:ind w:firstLine="420"/>
        <w:rPr>
          <w:rFonts w:cs="Times New Roman"/>
          <w:szCs w:val="24"/>
          <w:u w:val="dotted"/>
        </w:rPr>
      </w:pPr>
      <w:r w:rsidRPr="009C7A3B">
        <w:rPr>
          <w:rFonts w:cs="Times New Roman"/>
          <w:szCs w:val="24"/>
          <w:u w:val="dotted"/>
        </w:rPr>
        <w:t xml:space="preserve">                                        </w:t>
      </w:r>
      <w:r w:rsidRPr="009C7A3B">
        <w:rPr>
          <w:rFonts w:cs="Times New Roman" w:hint="eastAsia"/>
          <w:szCs w:val="24"/>
          <w:u w:val="dotted"/>
        </w:rPr>
        <w:t xml:space="preserve">                        </w:t>
      </w:r>
      <w:r>
        <w:rPr>
          <w:rFonts w:cs="Times New Roman"/>
          <w:szCs w:val="24"/>
          <w:u w:val="dotted"/>
        </w:rPr>
        <w:t xml:space="preserve">                         </w:t>
      </w:r>
    </w:p>
    <w:p w:rsidR="00AB0AE8" w:rsidRDefault="00AB0AE8" w:rsidP="00F15A8C">
      <w:pPr>
        <w:ind w:firstLine="422"/>
        <w:rPr>
          <w:rFonts w:ascii="宋体" w:hAnsi="宋体"/>
          <w:b/>
        </w:rPr>
      </w:pPr>
    </w:p>
    <w:p w:rsidR="00F15A8C" w:rsidRPr="00D518E4" w:rsidRDefault="00F15A8C" w:rsidP="00F15A8C">
      <w:pPr>
        <w:ind w:firstLine="422"/>
        <w:rPr>
          <w:rFonts w:ascii="宋体" w:hAnsi="宋体"/>
        </w:rPr>
      </w:pPr>
      <w:r w:rsidRPr="00BD6D79">
        <w:rPr>
          <w:rFonts w:ascii="宋体" w:hAnsi="宋体" w:hint="eastAsia"/>
          <w:b/>
        </w:rPr>
        <w:t>问题2</w:t>
      </w:r>
      <w:r>
        <w:rPr>
          <w:rFonts w:ascii="宋体" w:hAnsi="宋体" w:hint="eastAsia"/>
          <w:b/>
        </w:rPr>
        <w:t xml:space="preserve"> </w:t>
      </w:r>
      <w:r w:rsidRPr="006B6361">
        <w:rPr>
          <w:rFonts w:ascii="宋体" w:hAnsi="宋体" w:hint="eastAsia"/>
        </w:rPr>
        <w:t>上述思路在解决问题的过程中，遇到什么样的困难？怎么解决？</w:t>
      </w:r>
    </w:p>
    <w:p w:rsidR="00F15A8C" w:rsidRPr="009C7A3B" w:rsidRDefault="00F15A8C" w:rsidP="00F15A8C">
      <w:pPr>
        <w:ind w:firstLine="420"/>
        <w:rPr>
          <w:rFonts w:cs="Times New Roman"/>
          <w:szCs w:val="24"/>
        </w:rPr>
      </w:pPr>
      <w:r w:rsidRPr="009C7A3B">
        <w:rPr>
          <w:rFonts w:cs="Times New Roman"/>
          <w:szCs w:val="24"/>
          <w:u w:val="dotted"/>
        </w:rPr>
        <w:t xml:space="preserve">                                          </w:t>
      </w:r>
      <w:r w:rsidRPr="009C7A3B">
        <w:rPr>
          <w:rFonts w:cs="Times New Roman" w:hint="eastAsia"/>
          <w:szCs w:val="24"/>
          <w:u w:val="dotted"/>
        </w:rPr>
        <w:t xml:space="preserve">                        </w:t>
      </w:r>
      <w:r>
        <w:rPr>
          <w:rFonts w:cs="Times New Roman"/>
          <w:szCs w:val="24"/>
          <w:u w:val="dotted"/>
        </w:rPr>
        <w:t xml:space="preserve">                        </w:t>
      </w:r>
    </w:p>
    <w:p w:rsidR="00F15A8C" w:rsidRPr="009C7A3B" w:rsidRDefault="00F15A8C" w:rsidP="00F15A8C">
      <w:pPr>
        <w:ind w:firstLine="420"/>
        <w:rPr>
          <w:rFonts w:cs="Times New Roman"/>
          <w:szCs w:val="24"/>
        </w:rPr>
      </w:pPr>
      <w:r w:rsidRPr="009C7A3B">
        <w:rPr>
          <w:rFonts w:cs="Times New Roman"/>
          <w:szCs w:val="24"/>
          <w:u w:val="dotted"/>
        </w:rPr>
        <w:t xml:space="preserve">                                            </w:t>
      </w:r>
      <w:r w:rsidRPr="009C7A3B">
        <w:rPr>
          <w:rFonts w:cs="Times New Roman" w:hint="eastAsia"/>
          <w:szCs w:val="24"/>
          <w:u w:val="dotted"/>
        </w:rPr>
        <w:t xml:space="preserve">                        </w:t>
      </w:r>
      <w:r>
        <w:rPr>
          <w:rFonts w:cs="Times New Roman"/>
          <w:szCs w:val="24"/>
          <w:u w:val="dotted"/>
        </w:rPr>
        <w:t xml:space="preserve">                        </w:t>
      </w:r>
    </w:p>
    <w:p w:rsidR="00F15A8C" w:rsidRPr="009C7A3B" w:rsidRDefault="00F15A8C" w:rsidP="00F15A8C">
      <w:pPr>
        <w:ind w:firstLine="420"/>
        <w:rPr>
          <w:rFonts w:cs="Times New Roman"/>
          <w:szCs w:val="24"/>
        </w:rPr>
      </w:pPr>
      <w:r w:rsidRPr="009C7A3B">
        <w:rPr>
          <w:rFonts w:cs="Times New Roman"/>
          <w:szCs w:val="24"/>
          <w:u w:val="dotted"/>
        </w:rPr>
        <w:t xml:space="preserve">                                          </w:t>
      </w:r>
      <w:r w:rsidRPr="009C7A3B">
        <w:rPr>
          <w:rFonts w:cs="Times New Roman" w:hint="eastAsia"/>
          <w:szCs w:val="24"/>
          <w:u w:val="dotted"/>
        </w:rPr>
        <w:t xml:space="preserve">                        </w:t>
      </w:r>
      <w:r>
        <w:rPr>
          <w:rFonts w:cs="Times New Roman"/>
          <w:szCs w:val="24"/>
          <w:u w:val="dotted"/>
        </w:rPr>
        <w:t xml:space="preserve">                        </w:t>
      </w:r>
    </w:p>
    <w:p w:rsidR="00AB0AE8" w:rsidRDefault="00AB0AE8" w:rsidP="00F15A8C">
      <w:pPr>
        <w:ind w:firstLine="422"/>
        <w:rPr>
          <w:rFonts w:ascii="宋体" w:hAnsi="宋体"/>
          <w:b/>
        </w:rPr>
      </w:pPr>
    </w:p>
    <w:p w:rsidR="00F15A8C" w:rsidRPr="00D518E4" w:rsidRDefault="00F15A8C" w:rsidP="00F15A8C">
      <w:pPr>
        <w:ind w:firstLine="422"/>
        <w:rPr>
          <w:rFonts w:ascii="宋体" w:hAnsi="宋体"/>
        </w:rPr>
      </w:pPr>
      <w:r w:rsidRPr="00BD6D79">
        <w:rPr>
          <w:rFonts w:ascii="宋体" w:hAnsi="宋体" w:hint="eastAsia"/>
          <w:b/>
        </w:rPr>
        <w:lastRenderedPageBreak/>
        <w:t>问题3</w:t>
      </w:r>
      <w:r>
        <w:rPr>
          <w:rFonts w:ascii="宋体" w:hAnsi="宋体" w:hint="eastAsia"/>
          <w:b/>
        </w:rPr>
        <w:t xml:space="preserve"> </w:t>
      </w:r>
      <w:r w:rsidRPr="00D518E4">
        <w:rPr>
          <w:rFonts w:ascii="宋体" w:hAnsi="宋体" w:hint="eastAsia"/>
        </w:rPr>
        <w:t>上面推导出的点到直线的距离公式适用于任意点、任意直线吗？请补充完整</w:t>
      </w:r>
      <w:r>
        <w:rPr>
          <w:rFonts w:ascii="宋体" w:hAnsi="宋体" w:hint="eastAsia"/>
        </w:rPr>
        <w:t>.</w:t>
      </w:r>
    </w:p>
    <w:p w:rsidR="00F15A8C" w:rsidRPr="009C7A3B" w:rsidRDefault="00F15A8C" w:rsidP="00F15A8C">
      <w:pPr>
        <w:ind w:firstLine="420"/>
        <w:rPr>
          <w:rFonts w:cs="Times New Roman"/>
          <w:szCs w:val="24"/>
        </w:rPr>
      </w:pPr>
      <w:r w:rsidRPr="009C7A3B">
        <w:rPr>
          <w:rFonts w:cs="Times New Roman"/>
          <w:szCs w:val="24"/>
          <w:u w:val="dotted"/>
        </w:rPr>
        <w:t xml:space="preserve">                                          </w:t>
      </w:r>
      <w:r w:rsidRPr="009C7A3B">
        <w:rPr>
          <w:rFonts w:cs="Times New Roman" w:hint="eastAsia"/>
          <w:szCs w:val="24"/>
          <w:u w:val="dotted"/>
        </w:rPr>
        <w:t xml:space="preserve">                        </w:t>
      </w:r>
      <w:r>
        <w:rPr>
          <w:rFonts w:cs="Times New Roman"/>
          <w:szCs w:val="24"/>
          <w:u w:val="dotted"/>
        </w:rPr>
        <w:t xml:space="preserve">                        </w:t>
      </w:r>
    </w:p>
    <w:p w:rsidR="00F15A8C" w:rsidRPr="009C7A3B" w:rsidRDefault="00F15A8C" w:rsidP="00F15A8C">
      <w:pPr>
        <w:ind w:firstLine="420"/>
        <w:rPr>
          <w:rFonts w:cs="Times New Roman"/>
          <w:szCs w:val="24"/>
        </w:rPr>
      </w:pPr>
      <w:r w:rsidRPr="009C7A3B">
        <w:rPr>
          <w:rFonts w:cs="Times New Roman"/>
          <w:szCs w:val="24"/>
          <w:u w:val="dotted"/>
        </w:rPr>
        <w:t xml:space="preserve">                                          </w:t>
      </w:r>
      <w:r w:rsidRPr="009C7A3B">
        <w:rPr>
          <w:rFonts w:cs="Times New Roman" w:hint="eastAsia"/>
          <w:szCs w:val="24"/>
          <w:u w:val="dotted"/>
        </w:rPr>
        <w:t xml:space="preserve">                        </w:t>
      </w:r>
      <w:r>
        <w:rPr>
          <w:rFonts w:cs="Times New Roman"/>
          <w:szCs w:val="24"/>
          <w:u w:val="dotted"/>
        </w:rPr>
        <w:t xml:space="preserve">                         </w:t>
      </w:r>
    </w:p>
    <w:p w:rsidR="00F15A8C" w:rsidRDefault="00F15A8C" w:rsidP="00F15A8C">
      <w:pPr>
        <w:ind w:firstLine="420"/>
        <w:rPr>
          <w:rFonts w:cs="Times New Roman"/>
          <w:szCs w:val="24"/>
          <w:u w:val="dotted"/>
        </w:rPr>
      </w:pPr>
      <w:r w:rsidRPr="009C7A3B">
        <w:rPr>
          <w:rFonts w:cs="Times New Roman"/>
          <w:szCs w:val="24"/>
          <w:u w:val="dotted"/>
        </w:rPr>
        <w:t xml:space="preserve">                                          </w:t>
      </w:r>
      <w:r w:rsidRPr="009C7A3B">
        <w:rPr>
          <w:rFonts w:cs="Times New Roman" w:hint="eastAsia"/>
          <w:szCs w:val="24"/>
          <w:u w:val="dotted"/>
        </w:rPr>
        <w:t xml:space="preserve">                        </w:t>
      </w:r>
      <w:r>
        <w:rPr>
          <w:rFonts w:cs="Times New Roman"/>
          <w:szCs w:val="24"/>
          <w:u w:val="dotted"/>
        </w:rPr>
        <w:t xml:space="preserve">                           </w:t>
      </w:r>
    </w:p>
    <w:p w:rsidR="00917995" w:rsidRDefault="00917995" w:rsidP="00F15A8C">
      <w:pPr>
        <w:ind w:firstLine="422"/>
        <w:rPr>
          <w:rFonts w:ascii="宋体" w:hAnsi="宋体"/>
          <w:b/>
        </w:rPr>
      </w:pPr>
    </w:p>
    <w:p w:rsidR="00F15A8C" w:rsidRPr="00D518E4" w:rsidRDefault="00F15A8C" w:rsidP="00F15A8C">
      <w:pPr>
        <w:ind w:firstLine="422"/>
        <w:rPr>
          <w:rFonts w:ascii="宋体" w:hAnsi="宋体"/>
        </w:rPr>
      </w:pPr>
      <w:r w:rsidRPr="00BD6D79">
        <w:rPr>
          <w:rFonts w:ascii="宋体" w:hAnsi="宋体" w:hint="eastAsia"/>
          <w:b/>
        </w:rPr>
        <w:t>问题4</w:t>
      </w:r>
      <w:r>
        <w:rPr>
          <w:rFonts w:ascii="宋体" w:hAnsi="宋体" w:hint="eastAsia"/>
          <w:b/>
        </w:rPr>
        <w:t xml:space="preserve"> </w:t>
      </w:r>
      <w:r w:rsidRPr="00D518E4">
        <w:rPr>
          <w:rFonts w:ascii="宋体" w:hAnsi="宋体" w:hint="eastAsia"/>
        </w:rPr>
        <w:t>你还有其他办法来求解点到直线的距离吗？</w:t>
      </w:r>
    </w:p>
    <w:p w:rsidR="00F15A8C" w:rsidRPr="009C7A3B" w:rsidRDefault="00F15A8C" w:rsidP="00F15A8C">
      <w:pPr>
        <w:ind w:firstLine="420"/>
        <w:rPr>
          <w:rFonts w:cs="Times New Roman"/>
          <w:szCs w:val="24"/>
        </w:rPr>
      </w:pPr>
      <w:r w:rsidRPr="009C7A3B">
        <w:rPr>
          <w:rFonts w:cs="Times New Roman"/>
          <w:szCs w:val="24"/>
          <w:u w:val="dotted"/>
        </w:rPr>
        <w:t xml:space="preserve">                                          </w:t>
      </w:r>
      <w:r w:rsidRPr="009C7A3B">
        <w:rPr>
          <w:rFonts w:cs="Times New Roman" w:hint="eastAsia"/>
          <w:szCs w:val="24"/>
          <w:u w:val="dotted"/>
        </w:rPr>
        <w:t xml:space="preserve">                        </w:t>
      </w:r>
      <w:r>
        <w:rPr>
          <w:rFonts w:cs="Times New Roman"/>
          <w:szCs w:val="24"/>
          <w:u w:val="dotted"/>
        </w:rPr>
        <w:t xml:space="preserve">                          </w:t>
      </w:r>
    </w:p>
    <w:p w:rsidR="00F15A8C" w:rsidRPr="009C7A3B" w:rsidRDefault="00F15A8C" w:rsidP="00F15A8C">
      <w:pPr>
        <w:ind w:firstLine="420"/>
        <w:rPr>
          <w:rFonts w:cs="Times New Roman"/>
          <w:szCs w:val="24"/>
        </w:rPr>
      </w:pPr>
      <w:r w:rsidRPr="009C7A3B">
        <w:rPr>
          <w:rFonts w:cs="Times New Roman"/>
          <w:szCs w:val="24"/>
          <w:u w:val="dotted"/>
        </w:rPr>
        <w:t xml:space="preserve">                                          </w:t>
      </w:r>
      <w:r w:rsidRPr="009C7A3B">
        <w:rPr>
          <w:rFonts w:cs="Times New Roman" w:hint="eastAsia"/>
          <w:szCs w:val="24"/>
          <w:u w:val="dotted"/>
        </w:rPr>
        <w:t xml:space="preserve">                        </w:t>
      </w:r>
      <w:r>
        <w:rPr>
          <w:rFonts w:cs="Times New Roman"/>
          <w:szCs w:val="24"/>
          <w:u w:val="dotted"/>
        </w:rPr>
        <w:t xml:space="preserve">                        </w:t>
      </w:r>
    </w:p>
    <w:p w:rsidR="00917995" w:rsidRDefault="00917995" w:rsidP="00F15A8C">
      <w:pPr>
        <w:ind w:firstLine="420"/>
        <w:rPr>
          <w:rFonts w:cs="Times New Roman"/>
          <w:szCs w:val="21"/>
        </w:rPr>
      </w:pPr>
    </w:p>
    <w:p w:rsidR="00F15A8C" w:rsidRPr="009C7A3B" w:rsidRDefault="00F15A8C" w:rsidP="00F15A8C">
      <w:pPr>
        <w:ind w:firstLine="420"/>
        <w:rPr>
          <w:rFonts w:cs="Times New Roman"/>
          <w:szCs w:val="21"/>
        </w:rPr>
      </w:pPr>
      <w:r w:rsidRPr="00917995">
        <w:rPr>
          <w:rFonts w:asciiTheme="minorEastAsia" w:hAnsiTheme="minorEastAsia" w:cs="Times New Roman" w:hint="eastAsia"/>
          <w:szCs w:val="21"/>
        </w:rPr>
        <w:t>例1．(课本</w:t>
      </w:r>
      <w:r w:rsidRPr="009C7A3B">
        <w:rPr>
          <w:rFonts w:cs="Times New Roman" w:hint="eastAsia"/>
          <w:szCs w:val="21"/>
        </w:rPr>
        <w:t>P</w:t>
      </w:r>
      <w:r>
        <w:rPr>
          <w:rFonts w:cs="Times New Roman"/>
          <w:szCs w:val="21"/>
        </w:rPr>
        <w:t>36</w:t>
      </w:r>
      <w:r w:rsidRPr="00917995">
        <w:rPr>
          <w:rFonts w:asciiTheme="minorEastAsia" w:hAnsiTheme="minorEastAsia" w:cs="Times New Roman" w:hint="eastAsia"/>
          <w:szCs w:val="21"/>
        </w:rPr>
        <w:t>例</w:t>
      </w:r>
      <w:r w:rsidRPr="00917995">
        <w:rPr>
          <w:rFonts w:asciiTheme="minorEastAsia" w:hAnsiTheme="minorEastAsia" w:cs="Times New Roman"/>
          <w:szCs w:val="21"/>
        </w:rPr>
        <w:t>4</w:t>
      </w:r>
      <w:r w:rsidRPr="00917995">
        <w:rPr>
          <w:rFonts w:asciiTheme="minorEastAsia" w:hAnsiTheme="minorEastAsia" w:cs="Times New Roman" w:hint="eastAsia"/>
          <w:szCs w:val="21"/>
        </w:rPr>
        <w:t>)</w:t>
      </w:r>
      <w:r w:rsidRPr="009C7A3B">
        <w:rPr>
          <w:rFonts w:cs="Times New Roman" w:hint="eastAsia"/>
          <w:szCs w:val="21"/>
        </w:rPr>
        <w:t>求点</w:t>
      </w:r>
      <m:oMath>
        <m:r>
          <w:rPr>
            <w:rFonts w:ascii="Cambria Math" w:cs="Times New Roman"/>
            <w:szCs w:val="21"/>
          </w:rPr>
          <m:t>P</m:t>
        </m:r>
        <m:d>
          <m:dPr>
            <m:ctrlPr>
              <w:rPr>
                <w:rFonts w:ascii="Cambria Math" w:hAnsi="Cambria Math" w:cs="Times New Roman"/>
                <w:i/>
                <w:szCs w:val="21"/>
              </w:rPr>
            </m:ctrlPr>
          </m:dPr>
          <m:e>
            <m:r>
              <w:rPr>
                <w:rFonts w:ascii="Cambria Math" w:cs="Times New Roman"/>
                <w:szCs w:val="21"/>
              </w:rPr>
              <m:t>-</m:t>
            </m:r>
            <m:r>
              <w:rPr>
                <w:rFonts w:ascii="Cambria Math" w:cs="Times New Roman"/>
                <w:szCs w:val="21"/>
              </w:rPr>
              <m:t>1</m:t>
            </m:r>
            <m:r>
              <w:rPr>
                <w:rFonts w:ascii="Cambria Math" w:cs="Times New Roman"/>
                <w:szCs w:val="21"/>
              </w:rPr>
              <m:t>，</m:t>
            </m:r>
            <m:r>
              <w:rPr>
                <w:rFonts w:ascii="Cambria Math" w:cs="Times New Roman"/>
                <w:szCs w:val="21"/>
              </w:rPr>
              <m:t>2</m:t>
            </m:r>
          </m:e>
        </m:d>
      </m:oMath>
      <w:r w:rsidRPr="009C7A3B">
        <w:rPr>
          <w:rFonts w:cs="Times New Roman" w:hint="eastAsia"/>
          <w:szCs w:val="21"/>
        </w:rPr>
        <w:t>到下列直线的距离；</w:t>
      </w:r>
    </w:p>
    <w:p w:rsidR="00F15A8C" w:rsidRPr="009C7A3B" w:rsidRDefault="00917995" w:rsidP="00F15A8C">
      <w:pPr>
        <w:ind w:firstLine="420"/>
        <w:rPr>
          <w:rFonts w:cs="Times New Roman"/>
          <w:szCs w:val="21"/>
        </w:rPr>
      </w:pPr>
      <w:r>
        <w:rPr>
          <w:rFonts w:cs="Times New Roman" w:hint="eastAsia"/>
          <w:szCs w:val="21"/>
        </w:rPr>
        <w:t>（</w:t>
      </w:r>
      <w:r>
        <w:rPr>
          <w:rFonts w:cs="Times New Roman" w:hint="eastAsia"/>
          <w:szCs w:val="21"/>
        </w:rPr>
        <w:t>1</w:t>
      </w:r>
      <w:r>
        <w:rPr>
          <w:rFonts w:cs="Times New Roman" w:hint="eastAsia"/>
          <w:szCs w:val="21"/>
        </w:rPr>
        <w:t>）</w:t>
      </w:r>
      <m:oMath>
        <m:r>
          <w:rPr>
            <w:rFonts w:ascii="Cambria Math" w:hAnsi="Cambria Math" w:cs="Times New Roman"/>
            <w:szCs w:val="21"/>
          </w:rPr>
          <m:t>2x+y-10=0</m:t>
        </m:r>
      </m:oMath>
      <w:r w:rsidR="00F15A8C" w:rsidRPr="009C7A3B">
        <w:rPr>
          <w:rFonts w:cs="Times New Roman" w:hint="eastAsia"/>
          <w:szCs w:val="21"/>
        </w:rPr>
        <w:t>；</w:t>
      </w:r>
      <w:r w:rsidR="00F15A8C" w:rsidRPr="009C7A3B">
        <w:rPr>
          <w:rFonts w:cs="Times New Roman" w:hint="eastAsia"/>
          <w:szCs w:val="21"/>
        </w:rPr>
        <w:t xml:space="preserve">             </w:t>
      </w:r>
      <w:r>
        <w:rPr>
          <w:rFonts w:cs="Times New Roman" w:hint="eastAsia"/>
          <w:szCs w:val="21"/>
        </w:rPr>
        <w:t>（</w:t>
      </w:r>
      <w:r>
        <w:rPr>
          <w:rFonts w:cs="Times New Roman" w:hint="eastAsia"/>
          <w:szCs w:val="21"/>
        </w:rPr>
        <w:t>2</w:t>
      </w:r>
      <w:r>
        <w:rPr>
          <w:rFonts w:cs="Times New Roman" w:hint="eastAsia"/>
          <w:szCs w:val="21"/>
        </w:rPr>
        <w:t>）</w:t>
      </w:r>
      <m:oMath>
        <m:r>
          <m:rPr>
            <m:sty m:val="p"/>
          </m:rPr>
          <w:rPr>
            <w:rFonts w:ascii="Cambria Math" w:hAnsi="Cambria Math" w:cs="Times New Roman" w:hint="eastAsia"/>
            <w:szCs w:val="21"/>
          </w:rPr>
          <m:t>)</m:t>
        </m:r>
        <m:r>
          <w:rPr>
            <w:rFonts w:ascii="Cambria Math" w:cs="Times New Roman"/>
            <w:szCs w:val="21"/>
          </w:rPr>
          <m:t>3x=2</m:t>
        </m:r>
      </m:oMath>
      <w:r w:rsidR="00F15A8C" w:rsidRPr="009C7A3B">
        <w:rPr>
          <w:rFonts w:cs="Times New Roman" w:hint="eastAsia"/>
          <w:szCs w:val="21"/>
        </w:rPr>
        <w:t>．</w:t>
      </w:r>
    </w:p>
    <w:p w:rsidR="00F15A8C" w:rsidRPr="009C7A3B" w:rsidRDefault="00F15A8C" w:rsidP="00F15A8C">
      <w:pPr>
        <w:ind w:firstLine="420"/>
        <w:rPr>
          <w:rFonts w:cs="Times New Roman"/>
          <w:szCs w:val="24"/>
          <w:u w:val="dotted"/>
        </w:rPr>
      </w:pPr>
      <w:r w:rsidRPr="009C7A3B">
        <w:rPr>
          <w:rFonts w:cs="Times New Roman" w:hint="eastAsia"/>
          <w:szCs w:val="24"/>
          <w:u w:val="dotted"/>
        </w:rPr>
        <w:t xml:space="preserve">                                                                  </w:t>
      </w:r>
      <w:r>
        <w:rPr>
          <w:rFonts w:cs="Times New Roman"/>
          <w:szCs w:val="24"/>
          <w:u w:val="dotted"/>
        </w:rPr>
        <w:t xml:space="preserve">                         </w:t>
      </w:r>
    </w:p>
    <w:p w:rsidR="00917995" w:rsidRDefault="00F15A8C" w:rsidP="00F15A8C">
      <w:pPr>
        <w:ind w:firstLine="420"/>
        <w:rPr>
          <w:rFonts w:cs="Times New Roman"/>
          <w:szCs w:val="24"/>
          <w:u w:val="dotted"/>
        </w:rPr>
      </w:pPr>
      <w:r w:rsidRPr="009C7A3B">
        <w:rPr>
          <w:rFonts w:cs="Times New Roman" w:hint="eastAsia"/>
          <w:szCs w:val="24"/>
          <w:u w:val="dotted"/>
        </w:rPr>
        <w:t xml:space="preserve">                                                                             </w:t>
      </w:r>
      <w:r>
        <w:rPr>
          <w:rFonts w:cs="Times New Roman"/>
          <w:szCs w:val="24"/>
          <w:u w:val="dotted"/>
        </w:rPr>
        <w:t xml:space="preserve">       </w:t>
      </w:r>
    </w:p>
    <w:p w:rsidR="00917995" w:rsidRDefault="00917995" w:rsidP="00917995">
      <w:pPr>
        <w:ind w:firstLine="420"/>
        <w:rPr>
          <w:rFonts w:cs="Times New Roman"/>
          <w:szCs w:val="24"/>
          <w:u w:val="dotted"/>
        </w:rPr>
      </w:pPr>
      <w:r w:rsidRPr="009C7A3B">
        <w:rPr>
          <w:rFonts w:cs="Times New Roman" w:hint="eastAsia"/>
          <w:szCs w:val="24"/>
          <w:u w:val="dotted"/>
        </w:rPr>
        <w:t xml:space="preserve">                                                                             </w:t>
      </w:r>
      <w:r>
        <w:rPr>
          <w:rFonts w:cs="Times New Roman"/>
          <w:szCs w:val="24"/>
          <w:u w:val="dotted"/>
        </w:rPr>
        <w:t xml:space="preserve">                        </w:t>
      </w:r>
    </w:p>
    <w:p w:rsidR="00F15A8C" w:rsidRPr="009C7A3B" w:rsidRDefault="00F15A8C" w:rsidP="00F15A8C">
      <w:pPr>
        <w:ind w:firstLine="420"/>
        <w:rPr>
          <w:rFonts w:cs="Times New Roman"/>
          <w:szCs w:val="24"/>
          <w:u w:val="dotted"/>
        </w:rPr>
      </w:pPr>
      <w:r w:rsidRPr="009C7A3B">
        <w:rPr>
          <w:rFonts w:cs="Times New Roman" w:hint="eastAsia"/>
          <w:szCs w:val="24"/>
          <w:u w:val="dotted"/>
        </w:rPr>
        <w:t xml:space="preserve">                                                       </w:t>
      </w:r>
      <w:r>
        <w:rPr>
          <w:rFonts w:cs="Times New Roman"/>
          <w:szCs w:val="24"/>
          <w:u w:val="dotted"/>
        </w:rPr>
        <w:t xml:space="preserve">                                 </w:t>
      </w:r>
    </w:p>
    <w:p w:rsidR="00917995" w:rsidRDefault="00917995" w:rsidP="00F15A8C">
      <w:pPr>
        <w:ind w:firstLine="422"/>
        <w:rPr>
          <w:rFonts w:cs="Times New Roman"/>
          <w:b/>
          <w:szCs w:val="21"/>
        </w:rPr>
      </w:pPr>
    </w:p>
    <w:p w:rsidR="00F15A8C" w:rsidRDefault="00F15A8C" w:rsidP="00F15A8C">
      <w:pPr>
        <w:ind w:firstLine="422"/>
        <w:rPr>
          <w:rFonts w:cs="Times New Roman"/>
          <w:szCs w:val="21"/>
        </w:rPr>
      </w:pPr>
      <w:r w:rsidRPr="00BD6D79">
        <w:rPr>
          <w:rFonts w:cs="Times New Roman" w:hint="eastAsia"/>
          <w:b/>
          <w:szCs w:val="21"/>
        </w:rPr>
        <w:t>变式</w:t>
      </w:r>
      <w:r w:rsidR="00917995" w:rsidRPr="00917995">
        <w:rPr>
          <w:rFonts w:asciiTheme="minorEastAsia" w:hAnsiTheme="minorEastAsia" w:cs="Times New Roman" w:hint="eastAsia"/>
          <w:szCs w:val="21"/>
        </w:rPr>
        <w:t>．</w:t>
      </w:r>
      <w:r w:rsidR="00917995">
        <w:rPr>
          <w:rFonts w:cs="Times New Roman" w:hint="eastAsia"/>
          <w:szCs w:val="21"/>
        </w:rPr>
        <w:t>（</w:t>
      </w:r>
      <w:r w:rsidR="00917995">
        <w:rPr>
          <w:rFonts w:cs="Times New Roman" w:hint="eastAsia"/>
          <w:szCs w:val="21"/>
        </w:rPr>
        <w:t>1</w:t>
      </w:r>
      <w:r w:rsidR="00917995">
        <w:rPr>
          <w:rFonts w:cs="Times New Roman" w:hint="eastAsia"/>
          <w:szCs w:val="21"/>
        </w:rPr>
        <w:t>）</w:t>
      </w:r>
      <w:r w:rsidRPr="009C7A3B">
        <w:rPr>
          <w:rFonts w:cs="Times New Roman" w:hint="eastAsia"/>
          <w:szCs w:val="21"/>
        </w:rPr>
        <w:t>已知点</w:t>
      </w:r>
      <m:oMath>
        <m:r>
          <w:rPr>
            <w:rFonts w:ascii="Cambria Math" w:hAnsi="Cambria Math" w:cs="Times New Roman"/>
            <w:szCs w:val="21"/>
          </w:rPr>
          <m:t>A</m:t>
        </m:r>
        <m:d>
          <m:dPr>
            <m:ctrlPr>
              <w:rPr>
                <w:rFonts w:ascii="Cambria Math" w:hAnsi="Cambria Math" w:cs="Times New Roman"/>
                <w:i/>
                <w:szCs w:val="21"/>
              </w:rPr>
            </m:ctrlPr>
          </m:dPr>
          <m:e>
            <m:r>
              <w:rPr>
                <w:rFonts w:ascii="Cambria Math" w:hAnsi="Cambria Math" w:cs="Times New Roman"/>
                <w:szCs w:val="21"/>
              </w:rPr>
              <m:t>-2</m:t>
            </m:r>
            <m:r>
              <w:rPr>
                <w:rFonts w:ascii="Cambria Math" w:hAnsi="Cambria Math" w:cs="Times New Roman"/>
                <w:szCs w:val="21"/>
              </w:rPr>
              <m:t>，</m:t>
            </m:r>
            <m:r>
              <w:rPr>
                <w:rFonts w:ascii="Cambria Math" w:hAnsi="Cambria Math" w:cs="Times New Roman"/>
                <w:szCs w:val="21"/>
              </w:rPr>
              <m:t>3</m:t>
            </m:r>
          </m:e>
        </m:d>
      </m:oMath>
      <w:r w:rsidRPr="009C7A3B">
        <w:rPr>
          <w:rFonts w:cs="Times New Roman" w:hint="eastAsia"/>
          <w:szCs w:val="21"/>
        </w:rPr>
        <w:t>到直线</w:t>
      </w:r>
      <m:oMath>
        <m:r>
          <w:rPr>
            <w:rFonts w:ascii="Cambria Math" w:hAnsi="Cambria Math" w:cs="Times New Roman"/>
            <w:szCs w:val="21"/>
          </w:rPr>
          <m:t>y=ax+1</m:t>
        </m:r>
      </m:oMath>
      <w:r w:rsidRPr="009C7A3B">
        <w:rPr>
          <w:rFonts w:cs="Times New Roman" w:hint="eastAsia"/>
          <w:szCs w:val="21"/>
        </w:rPr>
        <w:t>的距离为</w:t>
      </w:r>
      <m:oMath>
        <m:rad>
          <m:radPr>
            <m:degHide m:val="1"/>
            <m:ctrlPr>
              <w:rPr>
                <w:rFonts w:ascii="Cambria Math" w:hAnsi="Cambria Math" w:cs="Times New Roman"/>
                <w:i/>
                <w:szCs w:val="21"/>
              </w:rPr>
            </m:ctrlPr>
          </m:radPr>
          <m:deg/>
          <m:e>
            <m:r>
              <w:rPr>
                <w:rFonts w:ascii="Cambria Math" w:hAnsi="Cambria Math" w:cs="Times New Roman"/>
                <w:szCs w:val="21"/>
              </w:rPr>
              <m:t>2</m:t>
            </m:r>
          </m:e>
        </m:rad>
      </m:oMath>
      <w:r w:rsidRPr="009C7A3B">
        <w:rPr>
          <w:rFonts w:cs="Times New Roman" w:hint="eastAsia"/>
          <w:szCs w:val="21"/>
        </w:rPr>
        <w:t>，求</w:t>
      </w:r>
      <m:oMath>
        <m:r>
          <w:rPr>
            <w:rFonts w:ascii="Cambria Math" w:cs="Times New Roman"/>
            <w:szCs w:val="21"/>
          </w:rPr>
          <m:t>a</m:t>
        </m:r>
      </m:oMath>
      <w:r w:rsidRPr="009C7A3B">
        <w:rPr>
          <w:rFonts w:cs="Times New Roman" w:hint="eastAsia"/>
          <w:szCs w:val="21"/>
        </w:rPr>
        <w:t>的值；</w:t>
      </w:r>
    </w:p>
    <w:p w:rsidR="00F15A8C" w:rsidRPr="009C7A3B" w:rsidRDefault="00F15A8C" w:rsidP="00F15A8C">
      <w:pPr>
        <w:ind w:firstLine="420"/>
        <w:rPr>
          <w:rFonts w:cs="Times New Roman"/>
          <w:szCs w:val="21"/>
        </w:rPr>
      </w:pPr>
      <w:r w:rsidRPr="009C7A3B">
        <w:rPr>
          <w:rFonts w:cs="Times New Roman" w:hint="eastAsia"/>
          <w:szCs w:val="21"/>
        </w:rPr>
        <w:t xml:space="preserve">    </w:t>
      </w:r>
      <w:r>
        <w:rPr>
          <w:rFonts w:cs="Times New Roman"/>
          <w:szCs w:val="21"/>
        </w:rPr>
        <w:t xml:space="preserve"> </w:t>
      </w:r>
      <w:r w:rsidR="00917995">
        <w:rPr>
          <w:rFonts w:cs="Times New Roman" w:hint="eastAsia"/>
          <w:szCs w:val="21"/>
        </w:rPr>
        <w:t>（</w:t>
      </w:r>
      <w:r w:rsidR="00917995">
        <w:rPr>
          <w:rFonts w:cs="Times New Roman" w:hint="eastAsia"/>
          <w:szCs w:val="21"/>
        </w:rPr>
        <w:t>2</w:t>
      </w:r>
      <w:r w:rsidR="00917995">
        <w:rPr>
          <w:rFonts w:cs="Times New Roman" w:hint="eastAsia"/>
          <w:szCs w:val="21"/>
        </w:rPr>
        <w:t>）</w:t>
      </w:r>
      <w:r w:rsidRPr="009C7A3B">
        <w:rPr>
          <w:rFonts w:cs="Times New Roman" w:hint="eastAsia"/>
          <w:szCs w:val="21"/>
        </w:rPr>
        <w:t>已知点</w:t>
      </w:r>
      <m:oMath>
        <m:r>
          <w:rPr>
            <w:rFonts w:ascii="Cambria Math" w:hAnsi="Cambria Math" w:cs="Times New Roman"/>
            <w:szCs w:val="21"/>
          </w:rPr>
          <m:t>A</m:t>
        </m:r>
        <m:d>
          <m:dPr>
            <m:ctrlPr>
              <w:rPr>
                <w:rFonts w:ascii="Cambria Math" w:hAnsi="Cambria Math" w:cs="Times New Roman"/>
                <w:i/>
                <w:szCs w:val="21"/>
              </w:rPr>
            </m:ctrlPr>
          </m:dPr>
          <m:e>
            <m:r>
              <w:rPr>
                <w:rFonts w:ascii="Cambria Math" w:hAnsi="Cambria Math" w:cs="Times New Roman"/>
                <w:szCs w:val="21"/>
              </w:rPr>
              <m:t>-2</m:t>
            </m:r>
            <m:r>
              <w:rPr>
                <w:rFonts w:ascii="Cambria Math" w:hAnsi="Cambria Math" w:cs="Times New Roman"/>
                <w:szCs w:val="21"/>
              </w:rPr>
              <m:t>，</m:t>
            </m:r>
            <m:r>
              <w:rPr>
                <w:rFonts w:ascii="Cambria Math" w:hAnsi="Cambria Math" w:cs="Times New Roman"/>
                <w:szCs w:val="21"/>
              </w:rPr>
              <m:t>3</m:t>
            </m:r>
          </m:e>
        </m:d>
      </m:oMath>
      <w:r w:rsidRPr="009C7A3B">
        <w:rPr>
          <w:rFonts w:cs="Times New Roman" w:hint="eastAsia"/>
          <w:szCs w:val="21"/>
        </w:rPr>
        <w:t>到直线</w:t>
      </w:r>
      <m:oMath>
        <m:r>
          <w:rPr>
            <w:rFonts w:ascii="Cambria Math" w:hAnsi="Cambria Math" w:cs="Times New Roman"/>
            <w:szCs w:val="21"/>
          </w:rPr>
          <m:t>y=-x+a</m:t>
        </m:r>
      </m:oMath>
      <w:r w:rsidRPr="009C7A3B">
        <w:rPr>
          <w:rFonts w:cs="Times New Roman" w:hint="eastAsia"/>
          <w:szCs w:val="21"/>
        </w:rPr>
        <w:t>的距离为</w:t>
      </w:r>
      <m:oMath>
        <m:rad>
          <m:radPr>
            <m:degHide m:val="1"/>
            <m:ctrlPr>
              <w:rPr>
                <w:rFonts w:ascii="Cambria Math" w:hAnsi="Cambria Math" w:cs="Times New Roman"/>
                <w:i/>
                <w:szCs w:val="21"/>
              </w:rPr>
            </m:ctrlPr>
          </m:radPr>
          <m:deg/>
          <m:e>
            <m:r>
              <w:rPr>
                <w:rFonts w:ascii="Cambria Math" w:hAnsi="Cambria Math" w:cs="Times New Roman"/>
                <w:szCs w:val="21"/>
              </w:rPr>
              <m:t>2</m:t>
            </m:r>
          </m:e>
        </m:rad>
      </m:oMath>
      <w:r w:rsidRPr="009C7A3B">
        <w:rPr>
          <w:rFonts w:cs="Times New Roman" w:hint="eastAsia"/>
          <w:szCs w:val="21"/>
        </w:rPr>
        <w:t>，求</w:t>
      </w:r>
      <m:oMath>
        <m:r>
          <w:rPr>
            <w:rFonts w:ascii="Cambria Math" w:cs="Times New Roman"/>
            <w:szCs w:val="21"/>
          </w:rPr>
          <m:t>a</m:t>
        </m:r>
      </m:oMath>
      <w:r w:rsidRPr="009C7A3B">
        <w:rPr>
          <w:rFonts w:cs="Times New Roman" w:hint="eastAsia"/>
          <w:szCs w:val="21"/>
        </w:rPr>
        <w:t>的值．</w:t>
      </w:r>
    </w:p>
    <w:p w:rsidR="00F15A8C" w:rsidRPr="009C7A3B" w:rsidRDefault="00F15A8C" w:rsidP="00F15A8C">
      <w:pPr>
        <w:ind w:firstLine="420"/>
        <w:rPr>
          <w:rFonts w:cs="Times New Roman"/>
          <w:szCs w:val="24"/>
          <w:u w:val="dotted"/>
        </w:rPr>
      </w:pPr>
      <w:r w:rsidRPr="009C7A3B">
        <w:rPr>
          <w:rFonts w:cs="Times New Roman" w:hint="eastAsia"/>
          <w:szCs w:val="24"/>
          <w:u w:val="dotted"/>
        </w:rPr>
        <w:t xml:space="preserve">                                                                  </w:t>
      </w:r>
      <w:r>
        <w:rPr>
          <w:rFonts w:cs="Times New Roman"/>
          <w:szCs w:val="24"/>
          <w:u w:val="dotted"/>
        </w:rPr>
        <w:t xml:space="preserve">                         </w:t>
      </w:r>
    </w:p>
    <w:p w:rsidR="00F15A8C" w:rsidRPr="009C7A3B" w:rsidRDefault="00F15A8C" w:rsidP="00F15A8C">
      <w:pPr>
        <w:ind w:firstLine="420"/>
        <w:rPr>
          <w:rFonts w:cs="Times New Roman"/>
          <w:szCs w:val="24"/>
        </w:rPr>
      </w:pPr>
      <w:r w:rsidRPr="009C7A3B">
        <w:rPr>
          <w:rFonts w:cs="Times New Roman"/>
          <w:szCs w:val="24"/>
          <w:u w:val="dotted"/>
        </w:rPr>
        <w:t xml:space="preserve">                                          </w:t>
      </w:r>
      <w:r w:rsidRPr="009C7A3B">
        <w:rPr>
          <w:rFonts w:cs="Times New Roman" w:hint="eastAsia"/>
          <w:szCs w:val="24"/>
          <w:u w:val="dotted"/>
        </w:rPr>
        <w:t xml:space="preserve">                        </w:t>
      </w:r>
      <w:r>
        <w:rPr>
          <w:rFonts w:cs="Times New Roman"/>
          <w:szCs w:val="24"/>
          <w:u w:val="dotted"/>
        </w:rPr>
        <w:t xml:space="preserve">                        </w:t>
      </w:r>
    </w:p>
    <w:p w:rsidR="00F15A8C" w:rsidRPr="009C7A3B" w:rsidRDefault="00F15A8C" w:rsidP="00F15A8C">
      <w:pPr>
        <w:ind w:firstLine="420"/>
        <w:rPr>
          <w:rFonts w:cs="Times New Roman"/>
          <w:szCs w:val="24"/>
        </w:rPr>
      </w:pPr>
      <w:r w:rsidRPr="009C7A3B">
        <w:rPr>
          <w:rFonts w:cs="Times New Roman"/>
          <w:szCs w:val="24"/>
          <w:u w:val="dotted"/>
        </w:rPr>
        <w:t xml:space="preserve">                                          </w:t>
      </w:r>
      <w:r w:rsidRPr="009C7A3B">
        <w:rPr>
          <w:rFonts w:cs="Times New Roman" w:hint="eastAsia"/>
          <w:szCs w:val="24"/>
          <w:u w:val="dotted"/>
        </w:rPr>
        <w:t xml:space="preserve">                        </w:t>
      </w:r>
      <w:r>
        <w:rPr>
          <w:rFonts w:cs="Times New Roman"/>
          <w:szCs w:val="24"/>
          <w:u w:val="dotted"/>
        </w:rPr>
        <w:t xml:space="preserve">                        </w:t>
      </w:r>
    </w:p>
    <w:p w:rsidR="00F15A8C" w:rsidRPr="009C7A3B" w:rsidRDefault="00F15A8C" w:rsidP="00F15A8C">
      <w:pPr>
        <w:ind w:firstLine="420"/>
        <w:rPr>
          <w:rFonts w:cs="Times New Roman"/>
          <w:szCs w:val="24"/>
        </w:rPr>
      </w:pPr>
      <w:r w:rsidRPr="009C7A3B">
        <w:rPr>
          <w:rFonts w:cs="Times New Roman"/>
          <w:szCs w:val="24"/>
          <w:u w:val="dotted"/>
        </w:rPr>
        <w:t xml:space="preserve">                                          </w:t>
      </w:r>
      <w:r w:rsidRPr="009C7A3B">
        <w:rPr>
          <w:rFonts w:cs="Times New Roman" w:hint="eastAsia"/>
          <w:szCs w:val="24"/>
          <w:u w:val="dotted"/>
        </w:rPr>
        <w:t xml:space="preserve">                        </w:t>
      </w:r>
      <w:r>
        <w:rPr>
          <w:rFonts w:cs="Times New Roman"/>
          <w:szCs w:val="24"/>
          <w:u w:val="dotted"/>
        </w:rPr>
        <w:t xml:space="preserve">                        </w:t>
      </w:r>
    </w:p>
    <w:p w:rsidR="00917995" w:rsidRDefault="00917995" w:rsidP="00F15A8C">
      <w:pPr>
        <w:ind w:firstLine="420"/>
        <w:rPr>
          <w:rFonts w:cs="Times New Roman"/>
          <w:szCs w:val="21"/>
        </w:rPr>
      </w:pPr>
    </w:p>
    <w:p w:rsidR="00F15A8C" w:rsidRPr="009C7A3B" w:rsidRDefault="00F15A8C" w:rsidP="00F15A8C">
      <w:pPr>
        <w:ind w:firstLine="420"/>
        <w:rPr>
          <w:rFonts w:cs="Times New Roman"/>
          <w:szCs w:val="21"/>
        </w:rPr>
      </w:pPr>
      <w:r w:rsidRPr="00917995">
        <w:rPr>
          <w:rFonts w:asciiTheme="minorEastAsia" w:hAnsiTheme="minorEastAsia" w:cs="Times New Roman" w:hint="eastAsia"/>
          <w:szCs w:val="21"/>
        </w:rPr>
        <w:t>例</w:t>
      </w:r>
      <w:r w:rsidRPr="00917995">
        <w:rPr>
          <w:rFonts w:asciiTheme="minorEastAsia" w:hAnsiTheme="minorEastAsia" w:cs="Times New Roman"/>
          <w:szCs w:val="21"/>
        </w:rPr>
        <w:t>2</w:t>
      </w:r>
      <w:r w:rsidRPr="00917995">
        <w:rPr>
          <w:rFonts w:asciiTheme="minorEastAsia" w:hAnsiTheme="minorEastAsia" w:cs="Times New Roman" w:hint="eastAsia"/>
          <w:szCs w:val="21"/>
        </w:rPr>
        <w:t>.(课本</w:t>
      </w:r>
      <w:r w:rsidRPr="009C7A3B">
        <w:rPr>
          <w:rFonts w:cs="Times New Roman" w:hint="eastAsia"/>
          <w:szCs w:val="21"/>
        </w:rPr>
        <w:t>P</w:t>
      </w:r>
      <w:r>
        <w:rPr>
          <w:rFonts w:cs="Times New Roman"/>
          <w:szCs w:val="21"/>
        </w:rPr>
        <w:t>36</w:t>
      </w:r>
      <w:r w:rsidRPr="00917995">
        <w:rPr>
          <w:rFonts w:asciiTheme="minorEastAsia" w:hAnsiTheme="minorEastAsia" w:cs="Times New Roman" w:hint="eastAsia"/>
          <w:szCs w:val="21"/>
        </w:rPr>
        <w:t>例</w:t>
      </w:r>
      <w:r w:rsidRPr="00917995">
        <w:rPr>
          <w:rFonts w:asciiTheme="minorEastAsia" w:hAnsiTheme="minorEastAsia" w:cs="Times New Roman"/>
          <w:szCs w:val="21"/>
        </w:rPr>
        <w:t>5</w:t>
      </w:r>
      <w:r w:rsidRPr="00917995">
        <w:rPr>
          <w:rFonts w:asciiTheme="minorEastAsia" w:hAnsiTheme="minorEastAsia" w:cs="Times New Roman" w:hint="eastAsia"/>
          <w:szCs w:val="21"/>
        </w:rPr>
        <w:t>)求</w:t>
      </w:r>
      <w:r w:rsidRPr="009C7A3B">
        <w:rPr>
          <w:rFonts w:cs="Times New Roman" w:hint="eastAsia"/>
          <w:szCs w:val="21"/>
        </w:rPr>
        <w:t>两条平行直线</w:t>
      </w:r>
      <m:oMath>
        <m:r>
          <w:rPr>
            <w:rFonts w:ascii="Cambria Math" w:hAnsi="Cambria Math" w:cs="Times New Roman"/>
            <w:szCs w:val="21"/>
          </w:rPr>
          <m:t>x+3y-4=0</m:t>
        </m:r>
      </m:oMath>
      <w:r w:rsidRPr="009C7A3B">
        <w:rPr>
          <w:rFonts w:cs="Times New Roman" w:hint="eastAsia"/>
          <w:szCs w:val="21"/>
        </w:rPr>
        <w:t>与</w:t>
      </w:r>
      <m:oMath>
        <m:r>
          <w:rPr>
            <w:rFonts w:ascii="Cambria Math" w:cs="Times New Roman"/>
            <w:szCs w:val="21"/>
          </w:rPr>
          <m:t>2x+6y</m:t>
        </m:r>
        <m:r>
          <w:rPr>
            <w:rFonts w:ascii="Cambria Math" w:cs="Times New Roman"/>
            <w:szCs w:val="21"/>
          </w:rPr>
          <m:t>-</m:t>
        </m:r>
        <m:r>
          <w:rPr>
            <w:rFonts w:ascii="Cambria Math" w:cs="Times New Roman"/>
            <w:szCs w:val="21"/>
          </w:rPr>
          <m:t>9=0</m:t>
        </m:r>
      </m:oMath>
      <w:r w:rsidRPr="009C7A3B">
        <w:rPr>
          <w:rFonts w:cs="Times New Roman" w:hint="eastAsia"/>
          <w:szCs w:val="21"/>
        </w:rPr>
        <w:t>之间的距离．</w:t>
      </w:r>
    </w:p>
    <w:p w:rsidR="00F15A8C" w:rsidRPr="009C7A3B" w:rsidRDefault="00F15A8C" w:rsidP="00F15A8C">
      <w:pPr>
        <w:ind w:firstLine="420"/>
        <w:rPr>
          <w:rFonts w:cs="Times New Roman"/>
          <w:szCs w:val="24"/>
          <w:u w:val="dotted"/>
        </w:rPr>
      </w:pPr>
      <w:r w:rsidRPr="009C7A3B">
        <w:rPr>
          <w:rFonts w:cs="Times New Roman" w:hint="eastAsia"/>
          <w:szCs w:val="24"/>
          <w:u w:val="dotted"/>
        </w:rPr>
        <w:t xml:space="preserve">                                                                  </w:t>
      </w:r>
      <w:r>
        <w:rPr>
          <w:rFonts w:cs="Times New Roman"/>
          <w:szCs w:val="24"/>
          <w:u w:val="dotted"/>
        </w:rPr>
        <w:t xml:space="preserve">                         </w:t>
      </w:r>
    </w:p>
    <w:p w:rsidR="00F15A8C" w:rsidRPr="009C7A3B" w:rsidRDefault="00F15A8C" w:rsidP="00F15A8C">
      <w:pPr>
        <w:ind w:firstLine="420"/>
        <w:rPr>
          <w:rFonts w:cs="Times New Roman"/>
          <w:szCs w:val="24"/>
          <w:u w:val="dotted"/>
        </w:rPr>
      </w:pPr>
      <w:r w:rsidRPr="009C7A3B">
        <w:rPr>
          <w:rFonts w:cs="Times New Roman" w:hint="eastAsia"/>
          <w:szCs w:val="24"/>
          <w:u w:val="dotted"/>
        </w:rPr>
        <w:t xml:space="preserve">                                                                  </w:t>
      </w:r>
      <w:r>
        <w:rPr>
          <w:rFonts w:cs="Times New Roman"/>
          <w:szCs w:val="24"/>
          <w:u w:val="dotted"/>
        </w:rPr>
        <w:t xml:space="preserve">                         </w:t>
      </w:r>
    </w:p>
    <w:p w:rsidR="00F15A8C" w:rsidRPr="009C7A3B" w:rsidRDefault="00F15A8C" w:rsidP="00F15A8C">
      <w:pPr>
        <w:ind w:firstLine="420"/>
        <w:rPr>
          <w:rFonts w:cs="Times New Roman"/>
          <w:szCs w:val="24"/>
        </w:rPr>
      </w:pPr>
      <w:r w:rsidRPr="009C7A3B">
        <w:rPr>
          <w:rFonts w:cs="Times New Roman"/>
          <w:szCs w:val="24"/>
          <w:u w:val="dotted"/>
        </w:rPr>
        <w:t xml:space="preserve">                                          </w:t>
      </w:r>
      <w:r w:rsidRPr="009C7A3B">
        <w:rPr>
          <w:rFonts w:cs="Times New Roman" w:hint="eastAsia"/>
          <w:szCs w:val="24"/>
          <w:u w:val="dotted"/>
        </w:rPr>
        <w:t xml:space="preserve">                        </w:t>
      </w:r>
      <w:r>
        <w:rPr>
          <w:rFonts w:cs="Times New Roman"/>
          <w:szCs w:val="24"/>
          <w:u w:val="dotted"/>
        </w:rPr>
        <w:t xml:space="preserve">                        </w:t>
      </w:r>
    </w:p>
    <w:p w:rsidR="00F15A8C" w:rsidRDefault="00F15A8C" w:rsidP="00F15A8C">
      <w:pPr>
        <w:ind w:firstLine="422"/>
        <w:rPr>
          <w:b/>
          <w:bCs/>
          <w:szCs w:val="21"/>
        </w:rPr>
      </w:pPr>
    </w:p>
    <w:p w:rsidR="00917995" w:rsidRDefault="00F15A8C" w:rsidP="00F15A8C">
      <w:pPr>
        <w:ind w:firstLine="422"/>
        <w:rPr>
          <w:rFonts w:cs="Times New Roman"/>
          <w:szCs w:val="21"/>
        </w:rPr>
      </w:pPr>
      <w:r w:rsidRPr="00BD6D79">
        <w:rPr>
          <w:rFonts w:hint="eastAsia"/>
          <w:b/>
          <w:bCs/>
          <w:szCs w:val="21"/>
        </w:rPr>
        <w:t>问题</w:t>
      </w:r>
      <w:r w:rsidRPr="00BD6D79">
        <w:rPr>
          <w:b/>
          <w:bCs/>
          <w:szCs w:val="21"/>
        </w:rPr>
        <w:t>5</w:t>
      </w:r>
      <w:r>
        <w:rPr>
          <w:rFonts w:hint="eastAsia"/>
          <w:b/>
          <w:bCs/>
          <w:szCs w:val="21"/>
        </w:rPr>
        <w:t xml:space="preserve"> </w:t>
      </w:r>
      <w:r w:rsidRPr="009C7A3B">
        <w:rPr>
          <w:rFonts w:cs="Times New Roman" w:hint="eastAsia"/>
          <w:szCs w:val="21"/>
        </w:rPr>
        <w:t>已知两条平行直线</w:t>
      </w:r>
      <m:oMath>
        <m:sSub>
          <m:sSubPr>
            <m:ctrlPr>
              <w:rPr>
                <w:rFonts w:ascii="Cambria Math" w:hAnsi="Cambria Math" w:cs="Times New Roman"/>
                <w:i/>
                <w:szCs w:val="21"/>
              </w:rPr>
            </m:ctrlPr>
          </m:sSubPr>
          <m:e>
            <m:r>
              <w:rPr>
                <w:rFonts w:ascii="Cambria Math" w:cs="Times New Roman"/>
                <w:szCs w:val="21"/>
              </w:rPr>
              <m:t>l</m:t>
            </m:r>
          </m:e>
          <m:sub>
            <m:r>
              <w:rPr>
                <w:rFonts w:ascii="Cambria Math" w:cs="Times New Roman"/>
                <w:szCs w:val="21"/>
              </w:rPr>
              <m:t>1</m:t>
            </m:r>
          </m:sub>
        </m:sSub>
        <m:r>
          <w:rPr>
            <w:rFonts w:ascii="Cambria Math" w:cs="Times New Roman"/>
            <w:szCs w:val="21"/>
          </w:rPr>
          <m:t>:Ax+By+</m:t>
        </m:r>
        <m:sSub>
          <m:sSubPr>
            <m:ctrlPr>
              <w:rPr>
                <w:rFonts w:ascii="Cambria Math" w:hAnsi="Cambria Math" w:cs="Times New Roman"/>
                <w:i/>
                <w:szCs w:val="21"/>
              </w:rPr>
            </m:ctrlPr>
          </m:sSubPr>
          <m:e>
            <m:r>
              <w:rPr>
                <w:rFonts w:ascii="Cambria Math" w:cs="Times New Roman"/>
                <w:szCs w:val="21"/>
              </w:rPr>
              <m:t>C</m:t>
            </m:r>
          </m:e>
          <m:sub>
            <m:r>
              <w:rPr>
                <w:rFonts w:ascii="Cambria Math" w:cs="Times New Roman"/>
                <w:szCs w:val="21"/>
              </w:rPr>
              <m:t>1</m:t>
            </m:r>
          </m:sub>
        </m:sSub>
        <m:r>
          <w:rPr>
            <w:rFonts w:ascii="Cambria Math" w:cs="Times New Roman"/>
            <w:szCs w:val="21"/>
          </w:rPr>
          <m:t>=0</m:t>
        </m:r>
        <m:r>
          <m:rPr>
            <m:sty m:val="p"/>
          </m:rPr>
          <w:rPr>
            <w:rFonts w:ascii="Cambria Math" w:cs="Times New Roman"/>
            <w:szCs w:val="21"/>
          </w:rPr>
          <m:t>，</m:t>
        </m:r>
        <m:sSub>
          <m:sSubPr>
            <m:ctrlPr>
              <w:rPr>
                <w:rFonts w:ascii="Cambria Math" w:hAnsi="Cambria Math" w:cs="Times New Roman"/>
                <w:i/>
                <w:szCs w:val="21"/>
              </w:rPr>
            </m:ctrlPr>
          </m:sSubPr>
          <m:e>
            <m:r>
              <w:rPr>
                <w:rFonts w:ascii="Cambria Math" w:cs="Times New Roman"/>
                <w:szCs w:val="21"/>
              </w:rPr>
              <m:t>l</m:t>
            </m:r>
          </m:e>
          <m:sub>
            <m:r>
              <w:rPr>
                <w:rFonts w:ascii="Cambria Math" w:cs="Times New Roman"/>
                <w:szCs w:val="21"/>
              </w:rPr>
              <m:t>2</m:t>
            </m:r>
          </m:sub>
        </m:sSub>
        <m:r>
          <w:rPr>
            <w:rFonts w:ascii="Cambria Math" w:cs="Times New Roman"/>
            <w:szCs w:val="21"/>
          </w:rPr>
          <m:t>:Ax+By+</m:t>
        </m:r>
        <m:sSub>
          <m:sSubPr>
            <m:ctrlPr>
              <w:rPr>
                <w:rFonts w:ascii="Cambria Math" w:hAnsi="Cambria Math" w:cs="Times New Roman"/>
                <w:i/>
                <w:szCs w:val="21"/>
              </w:rPr>
            </m:ctrlPr>
          </m:sSubPr>
          <m:e>
            <m:r>
              <w:rPr>
                <w:rFonts w:ascii="Cambria Math" w:cs="Times New Roman"/>
                <w:szCs w:val="21"/>
              </w:rPr>
              <m:t>C</m:t>
            </m:r>
          </m:e>
          <m:sub>
            <m:r>
              <w:rPr>
                <w:rFonts w:ascii="Cambria Math" w:cs="Times New Roman"/>
                <w:szCs w:val="21"/>
              </w:rPr>
              <m:t>2</m:t>
            </m:r>
          </m:sub>
        </m:sSub>
        <m:r>
          <w:rPr>
            <w:rFonts w:ascii="Cambria Math" w:cs="Times New Roman"/>
            <w:szCs w:val="21"/>
          </w:rPr>
          <m:t>=0</m:t>
        </m:r>
        <m:d>
          <m:dPr>
            <m:begChr m:val="（"/>
            <m:endChr m:val="）"/>
            <m:ctrlPr>
              <w:rPr>
                <w:rFonts w:ascii="Cambria Math" w:hAnsi="Cambria Math" w:cs="Times New Roman"/>
                <w:i/>
                <w:szCs w:val="21"/>
              </w:rPr>
            </m:ctrlPr>
          </m:dPr>
          <m:e>
            <m:sSub>
              <m:sSubPr>
                <m:ctrlPr>
                  <w:rPr>
                    <w:rFonts w:ascii="Cambria Math" w:hAnsi="Cambria Math" w:cs="Times New Roman"/>
                    <w:i/>
                    <w:szCs w:val="21"/>
                  </w:rPr>
                </m:ctrlPr>
              </m:sSubPr>
              <m:e>
                <m:r>
                  <w:rPr>
                    <w:rFonts w:ascii="Cambria Math" w:hAnsi="Cambria Math" w:cs="Times New Roman"/>
                    <w:szCs w:val="21"/>
                  </w:rPr>
                  <m:t>C</m:t>
                </m:r>
              </m:e>
              <m:sub>
                <m:r>
                  <w:rPr>
                    <w:rFonts w:ascii="Cambria Math" w:hAnsi="Cambria Math" w:cs="Times New Roman"/>
                    <w:szCs w:val="21"/>
                  </w:rPr>
                  <m:t>1</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C</m:t>
                </m:r>
              </m:e>
              <m:sub>
                <m:r>
                  <w:rPr>
                    <w:rFonts w:ascii="Cambria Math" w:hAnsi="Cambria Math" w:cs="Times New Roman"/>
                    <w:szCs w:val="21"/>
                  </w:rPr>
                  <m:t>2</m:t>
                </m:r>
              </m:sub>
            </m:sSub>
          </m:e>
        </m:d>
      </m:oMath>
      <w:r>
        <w:rPr>
          <w:rFonts w:cs="Times New Roman" w:hint="eastAsia"/>
          <w:szCs w:val="21"/>
        </w:rPr>
        <w:t>，</w:t>
      </w:r>
    </w:p>
    <w:p w:rsidR="00F15A8C" w:rsidRPr="009C7A3B" w:rsidRDefault="00F15A8C" w:rsidP="00917995">
      <w:pPr>
        <w:ind w:firstLineChars="550" w:firstLine="1155"/>
        <w:rPr>
          <w:rFonts w:cs="Times New Roman"/>
          <w:szCs w:val="24"/>
        </w:rPr>
      </w:pPr>
      <w:r w:rsidRPr="009C7A3B">
        <w:rPr>
          <w:rFonts w:cs="Times New Roman" w:hint="eastAsia"/>
          <w:szCs w:val="21"/>
        </w:rPr>
        <w:t>怎样求直线</w:t>
      </w:r>
      <m:oMath>
        <m:sSub>
          <m:sSubPr>
            <m:ctrlPr>
              <w:rPr>
                <w:rFonts w:ascii="Cambria Math" w:hAnsi="Cambria Math" w:cs="Times New Roman"/>
                <w:i/>
                <w:szCs w:val="21"/>
              </w:rPr>
            </m:ctrlPr>
          </m:sSubPr>
          <m:e>
            <m:r>
              <w:rPr>
                <w:rFonts w:ascii="Cambria Math" w:hAnsi="Cambria Math" w:cs="Times New Roman"/>
                <w:szCs w:val="21"/>
              </w:rPr>
              <m:t>l</m:t>
            </m:r>
          </m:e>
          <m:sub>
            <m:r>
              <w:rPr>
                <w:rFonts w:ascii="Cambria Math" w:hAnsi="Cambria Math" w:cs="Times New Roman"/>
                <w:szCs w:val="21"/>
              </w:rPr>
              <m:t>1</m:t>
            </m:r>
          </m:sub>
        </m:sSub>
      </m:oMath>
      <w:r w:rsidRPr="009C7A3B">
        <w:rPr>
          <w:rFonts w:cs="Times New Roman" w:hint="eastAsia"/>
          <w:szCs w:val="21"/>
        </w:rPr>
        <w:t>和</w:t>
      </w:r>
      <m:oMath>
        <m:sSub>
          <m:sSubPr>
            <m:ctrlPr>
              <w:rPr>
                <w:rFonts w:ascii="Cambria Math" w:hAnsi="Cambria Math" w:cs="Times New Roman"/>
                <w:i/>
                <w:szCs w:val="21"/>
              </w:rPr>
            </m:ctrlPr>
          </m:sSubPr>
          <m:e>
            <m:r>
              <w:rPr>
                <w:rFonts w:ascii="Cambria Math" w:cs="Times New Roman"/>
                <w:szCs w:val="21"/>
              </w:rPr>
              <m:t>l</m:t>
            </m:r>
          </m:e>
          <m:sub>
            <m:r>
              <w:rPr>
                <w:rFonts w:ascii="Cambria Math" w:cs="Times New Roman"/>
                <w:szCs w:val="21"/>
              </w:rPr>
              <m:t>2</m:t>
            </m:r>
          </m:sub>
        </m:sSub>
      </m:oMath>
      <w:r w:rsidRPr="009C7A3B">
        <w:rPr>
          <w:rFonts w:cs="Times New Roman" w:hint="eastAsia"/>
          <w:szCs w:val="21"/>
        </w:rPr>
        <w:t>之间的距离呢？</w:t>
      </w:r>
    </w:p>
    <w:p w:rsidR="00F15A8C" w:rsidRPr="009C7A3B" w:rsidRDefault="00F15A8C" w:rsidP="00F15A8C">
      <w:pPr>
        <w:ind w:firstLine="420"/>
        <w:rPr>
          <w:rFonts w:cs="Times New Roman"/>
          <w:szCs w:val="24"/>
        </w:rPr>
      </w:pPr>
      <w:r w:rsidRPr="009C7A3B">
        <w:rPr>
          <w:rFonts w:cs="Times New Roman"/>
          <w:szCs w:val="24"/>
          <w:u w:val="dotted"/>
        </w:rPr>
        <w:t xml:space="preserve">                                          </w:t>
      </w:r>
      <w:r w:rsidRPr="009C7A3B">
        <w:rPr>
          <w:rFonts w:cs="Times New Roman" w:hint="eastAsia"/>
          <w:szCs w:val="24"/>
          <w:u w:val="dotted"/>
        </w:rPr>
        <w:t xml:space="preserve">                        </w:t>
      </w:r>
      <w:r>
        <w:rPr>
          <w:rFonts w:cs="Times New Roman"/>
          <w:szCs w:val="24"/>
          <w:u w:val="dotted"/>
        </w:rPr>
        <w:t xml:space="preserve">                        </w:t>
      </w:r>
    </w:p>
    <w:p w:rsidR="00F15A8C" w:rsidRPr="009C7A3B" w:rsidRDefault="00F15A8C" w:rsidP="00F15A8C">
      <w:pPr>
        <w:ind w:firstLine="420"/>
        <w:rPr>
          <w:rFonts w:cs="Times New Roman"/>
          <w:szCs w:val="24"/>
        </w:rPr>
      </w:pPr>
      <w:r w:rsidRPr="009C7A3B">
        <w:rPr>
          <w:rFonts w:cs="Times New Roman"/>
          <w:szCs w:val="24"/>
          <w:u w:val="dotted"/>
        </w:rPr>
        <w:t xml:space="preserve">                                          </w:t>
      </w:r>
      <w:r w:rsidRPr="009C7A3B">
        <w:rPr>
          <w:rFonts w:cs="Times New Roman" w:hint="eastAsia"/>
          <w:szCs w:val="24"/>
          <w:u w:val="dotted"/>
        </w:rPr>
        <w:t xml:space="preserve">                        </w:t>
      </w:r>
      <w:r>
        <w:rPr>
          <w:rFonts w:cs="Times New Roman"/>
          <w:szCs w:val="24"/>
          <w:u w:val="dotted"/>
        </w:rPr>
        <w:t xml:space="preserve">                        </w:t>
      </w:r>
    </w:p>
    <w:p w:rsidR="00F15A8C" w:rsidRPr="009C7A3B" w:rsidRDefault="00F15A8C" w:rsidP="00F15A8C">
      <w:pPr>
        <w:ind w:firstLine="420"/>
        <w:rPr>
          <w:rFonts w:cs="Times New Roman"/>
          <w:szCs w:val="24"/>
          <w:u w:val="dotted"/>
        </w:rPr>
      </w:pPr>
      <w:r w:rsidRPr="009C7A3B">
        <w:rPr>
          <w:rFonts w:cs="Times New Roman" w:hint="eastAsia"/>
          <w:szCs w:val="24"/>
          <w:u w:val="dotted"/>
        </w:rPr>
        <w:t xml:space="preserve">                                                                  </w:t>
      </w:r>
      <w:r>
        <w:rPr>
          <w:rFonts w:cs="Times New Roman"/>
          <w:szCs w:val="24"/>
          <w:u w:val="dotted"/>
        </w:rPr>
        <w:t xml:space="preserve">                         </w:t>
      </w:r>
    </w:p>
    <w:p w:rsidR="00F15A8C" w:rsidRDefault="00917995" w:rsidP="00F15A8C">
      <w:pPr>
        <w:ind w:firstLine="420"/>
        <w:rPr>
          <w:rFonts w:cs="Times New Roman"/>
          <w:szCs w:val="21"/>
        </w:rPr>
      </w:pPr>
      <w:r w:rsidRPr="009C7A3B">
        <w:rPr>
          <w:rFonts w:cs="Times New Roman"/>
          <w:szCs w:val="24"/>
          <w:u w:val="dotted"/>
        </w:rPr>
        <w:t xml:space="preserve">                                          </w:t>
      </w:r>
      <w:r w:rsidRPr="009C7A3B">
        <w:rPr>
          <w:rFonts w:cs="Times New Roman" w:hint="eastAsia"/>
          <w:szCs w:val="24"/>
          <w:u w:val="dotted"/>
        </w:rPr>
        <w:t xml:space="preserve">                        </w:t>
      </w:r>
      <w:r>
        <w:rPr>
          <w:rFonts w:cs="Times New Roman"/>
          <w:szCs w:val="24"/>
          <w:u w:val="dotted"/>
        </w:rPr>
        <w:t xml:space="preserve">                    </w:t>
      </w:r>
    </w:p>
    <w:p w:rsidR="00917995" w:rsidRDefault="00917995" w:rsidP="00F15A8C">
      <w:pPr>
        <w:ind w:firstLine="420"/>
        <w:rPr>
          <w:rFonts w:cs="Times New Roman"/>
          <w:szCs w:val="21"/>
        </w:rPr>
      </w:pPr>
    </w:p>
    <w:p w:rsidR="00F15A8C" w:rsidRPr="009C7A3B" w:rsidRDefault="00F15A8C" w:rsidP="00F15A8C">
      <w:pPr>
        <w:ind w:firstLine="420"/>
        <w:rPr>
          <w:rFonts w:cs="Times New Roman"/>
          <w:szCs w:val="21"/>
        </w:rPr>
      </w:pPr>
      <w:r w:rsidRPr="00917995">
        <w:rPr>
          <w:rFonts w:asciiTheme="minorEastAsia" w:hAnsiTheme="minorEastAsia" w:cs="Times New Roman" w:hint="eastAsia"/>
          <w:szCs w:val="21"/>
        </w:rPr>
        <w:t>例</w:t>
      </w:r>
      <w:r w:rsidRPr="00917995">
        <w:rPr>
          <w:rFonts w:asciiTheme="minorEastAsia" w:hAnsiTheme="minorEastAsia" w:cs="Times New Roman"/>
          <w:szCs w:val="21"/>
        </w:rPr>
        <w:t>3</w:t>
      </w:r>
      <w:r w:rsidRPr="00917995">
        <w:rPr>
          <w:rFonts w:asciiTheme="minorEastAsia" w:hAnsiTheme="minorEastAsia" w:cs="Times New Roman" w:hint="eastAsia"/>
          <w:szCs w:val="21"/>
        </w:rPr>
        <w:t>.求过</w:t>
      </w:r>
      <w:r w:rsidRPr="009C7A3B">
        <w:rPr>
          <w:rFonts w:cs="Times New Roman" w:hint="eastAsia"/>
          <w:szCs w:val="21"/>
        </w:rPr>
        <w:t>点</w:t>
      </w:r>
      <w:r>
        <w:rPr>
          <w:rFonts w:cs="Times New Roman" w:hint="eastAsia"/>
          <w:szCs w:val="21"/>
        </w:rPr>
        <w:t>A</w:t>
      </w:r>
      <m:oMath>
        <m:d>
          <m:dPr>
            <m:begChr m:val="（"/>
            <m:endChr m:val="）"/>
            <m:ctrlPr>
              <w:rPr>
                <w:rFonts w:ascii="Cambria Math" w:hAnsi="Cambria Math" w:cs="Times New Roman"/>
                <w:i/>
                <w:szCs w:val="21"/>
              </w:rPr>
            </m:ctrlPr>
          </m:dPr>
          <m:e>
            <m:r>
              <w:rPr>
                <w:rFonts w:ascii="Cambria Math" w:cs="Times New Roman"/>
                <w:szCs w:val="21"/>
              </w:rPr>
              <m:t>5</m:t>
            </m:r>
            <m:r>
              <w:rPr>
                <w:rFonts w:ascii="Cambria Math" w:cs="Times New Roman"/>
                <w:szCs w:val="21"/>
              </w:rPr>
              <m:t>，</m:t>
            </m:r>
            <m:r>
              <m:rPr>
                <m:nor/>
              </m:rPr>
              <w:rPr>
                <w:rFonts w:ascii="Cambria Math" w:cs="Times New Roman"/>
                <w:szCs w:val="21"/>
              </w:rPr>
              <m:t>10</m:t>
            </m:r>
            <m:ctrlPr>
              <w:rPr>
                <w:rFonts w:ascii="Cambria Math" w:hAnsi="Cambria Math" w:cs="Times New Roman"/>
                <w:szCs w:val="21"/>
              </w:rPr>
            </m:ctrlPr>
          </m:e>
        </m:d>
      </m:oMath>
      <w:r w:rsidRPr="009C7A3B">
        <w:rPr>
          <w:rFonts w:cs="Times New Roman" w:hint="eastAsia"/>
          <w:szCs w:val="21"/>
        </w:rPr>
        <w:t>与原点距离为</w:t>
      </w:r>
      <w:r w:rsidRPr="009C7A3B">
        <w:rPr>
          <w:rFonts w:cs="Times New Roman" w:hint="eastAsia"/>
          <w:szCs w:val="21"/>
        </w:rPr>
        <w:t>5</w:t>
      </w:r>
      <w:r w:rsidRPr="009C7A3B">
        <w:rPr>
          <w:rFonts w:cs="Times New Roman" w:hint="eastAsia"/>
          <w:szCs w:val="21"/>
        </w:rPr>
        <w:t>的直线方程．</w:t>
      </w:r>
    </w:p>
    <w:p w:rsidR="00F15A8C" w:rsidRPr="009C7A3B" w:rsidRDefault="00F15A8C" w:rsidP="00F15A8C">
      <w:pPr>
        <w:ind w:firstLine="420"/>
        <w:rPr>
          <w:rFonts w:cs="Times New Roman"/>
          <w:szCs w:val="24"/>
          <w:u w:val="dotted"/>
        </w:rPr>
      </w:pPr>
      <w:r w:rsidRPr="009C7A3B">
        <w:rPr>
          <w:rFonts w:cs="Times New Roman" w:hint="eastAsia"/>
          <w:szCs w:val="24"/>
          <w:u w:val="dotted"/>
        </w:rPr>
        <w:t xml:space="preserve">                                                                  </w:t>
      </w:r>
      <w:r>
        <w:rPr>
          <w:rFonts w:cs="Times New Roman"/>
          <w:szCs w:val="24"/>
          <w:u w:val="dotted"/>
        </w:rPr>
        <w:t xml:space="preserve">                         </w:t>
      </w:r>
    </w:p>
    <w:p w:rsidR="00F15A8C" w:rsidRPr="009C7A3B" w:rsidRDefault="00F15A8C" w:rsidP="00F15A8C">
      <w:pPr>
        <w:ind w:firstLine="420"/>
        <w:rPr>
          <w:rFonts w:cs="Times New Roman"/>
          <w:szCs w:val="24"/>
          <w:u w:val="dotted"/>
        </w:rPr>
      </w:pPr>
      <w:r w:rsidRPr="009C7A3B">
        <w:rPr>
          <w:rFonts w:cs="Times New Roman" w:hint="eastAsia"/>
          <w:szCs w:val="24"/>
          <w:u w:val="dotted"/>
        </w:rPr>
        <w:t xml:space="preserve">                                                                  </w:t>
      </w:r>
      <w:r>
        <w:rPr>
          <w:rFonts w:cs="Times New Roman"/>
          <w:szCs w:val="24"/>
          <w:u w:val="dotted"/>
        </w:rPr>
        <w:t xml:space="preserve">                         </w:t>
      </w:r>
    </w:p>
    <w:p w:rsidR="00F15A8C" w:rsidRPr="009C7A3B" w:rsidRDefault="00F15A8C" w:rsidP="00F15A8C">
      <w:pPr>
        <w:ind w:firstLine="420"/>
        <w:rPr>
          <w:rFonts w:cs="Times New Roman"/>
          <w:szCs w:val="24"/>
          <w:u w:val="dotted"/>
        </w:rPr>
      </w:pPr>
      <w:r w:rsidRPr="009C7A3B">
        <w:rPr>
          <w:rFonts w:cs="Times New Roman" w:hint="eastAsia"/>
          <w:szCs w:val="24"/>
          <w:u w:val="dotted"/>
        </w:rPr>
        <w:t xml:space="preserve">                                                                  </w:t>
      </w:r>
      <w:r>
        <w:rPr>
          <w:rFonts w:cs="Times New Roman"/>
          <w:szCs w:val="24"/>
          <w:u w:val="dotted"/>
        </w:rPr>
        <w:t xml:space="preserve">                         </w:t>
      </w:r>
    </w:p>
    <w:p w:rsidR="00917995" w:rsidRDefault="00917995" w:rsidP="00F15A8C">
      <w:pPr>
        <w:ind w:firstLine="422"/>
        <w:rPr>
          <w:rFonts w:cs="Times New Roman"/>
          <w:b/>
          <w:szCs w:val="21"/>
        </w:rPr>
      </w:pPr>
    </w:p>
    <w:p w:rsidR="00F15A8C" w:rsidRPr="009C7A3B" w:rsidRDefault="00F15A8C" w:rsidP="00F15A8C">
      <w:pPr>
        <w:ind w:firstLine="422"/>
        <w:rPr>
          <w:rFonts w:cs="Times New Roman"/>
          <w:bCs/>
          <w:szCs w:val="21"/>
        </w:rPr>
      </w:pPr>
      <w:r w:rsidRPr="00BD6D79">
        <w:rPr>
          <w:rFonts w:cs="Times New Roman" w:hint="eastAsia"/>
          <w:b/>
          <w:szCs w:val="21"/>
        </w:rPr>
        <w:lastRenderedPageBreak/>
        <w:t>变式</w:t>
      </w:r>
      <w:r w:rsidRPr="00BD6D79">
        <w:rPr>
          <w:rFonts w:cs="Times New Roman" w:hint="eastAsia"/>
          <w:b/>
          <w:szCs w:val="21"/>
        </w:rPr>
        <w:t>1</w:t>
      </w:r>
      <w:r w:rsidR="00445F1E" w:rsidRPr="009C7A3B">
        <w:rPr>
          <w:rFonts w:cs="Times New Roman" w:hint="eastAsia"/>
          <w:szCs w:val="21"/>
        </w:rPr>
        <w:t>．</w:t>
      </w:r>
      <w:r w:rsidRPr="009C7A3B">
        <w:rPr>
          <w:rFonts w:cs="Times New Roman" w:hint="eastAsia"/>
          <w:bCs/>
          <w:szCs w:val="21"/>
        </w:rPr>
        <w:t>距离改为</w:t>
      </w:r>
      <w:r w:rsidRPr="009C7A3B">
        <w:rPr>
          <w:rFonts w:cs="Times New Roman" w:hint="eastAsia"/>
          <w:bCs/>
          <w:szCs w:val="21"/>
        </w:rPr>
        <w:t>3</w:t>
      </w:r>
      <w:r w:rsidRPr="009C7A3B">
        <w:rPr>
          <w:rFonts w:cs="Times New Roman" w:hint="eastAsia"/>
          <w:bCs/>
          <w:szCs w:val="21"/>
        </w:rPr>
        <w:t>呢</w:t>
      </w:r>
      <w:r w:rsidRPr="009C7A3B">
        <w:rPr>
          <w:rFonts w:cs="Times New Roman" w:hint="eastAsia"/>
          <w:bCs/>
          <w:szCs w:val="21"/>
        </w:rPr>
        <w:t>?</w:t>
      </w:r>
      <w:r w:rsidR="00445F1E">
        <w:rPr>
          <w:rFonts w:cs="Times New Roman" w:hint="eastAsia"/>
          <w:bCs/>
          <w:szCs w:val="21"/>
        </w:rPr>
        <w:t>有</w:t>
      </w:r>
      <w:r w:rsidRPr="009C7A3B">
        <w:rPr>
          <w:rFonts w:cs="Times New Roman" w:hint="eastAsia"/>
          <w:bCs/>
          <w:szCs w:val="21"/>
        </w:rPr>
        <w:t>几条？</w:t>
      </w:r>
    </w:p>
    <w:p w:rsidR="00F15A8C" w:rsidRPr="009C7A3B" w:rsidRDefault="00F15A8C" w:rsidP="00F15A8C">
      <w:pPr>
        <w:ind w:firstLine="420"/>
        <w:rPr>
          <w:rFonts w:cs="Times New Roman"/>
          <w:szCs w:val="24"/>
          <w:u w:val="dotted"/>
        </w:rPr>
      </w:pPr>
      <w:r w:rsidRPr="009C7A3B">
        <w:rPr>
          <w:rFonts w:cs="Times New Roman" w:hint="eastAsia"/>
          <w:szCs w:val="24"/>
          <w:u w:val="dotted"/>
        </w:rPr>
        <w:t xml:space="preserve">                                                                  </w:t>
      </w:r>
      <w:r>
        <w:rPr>
          <w:rFonts w:cs="Times New Roman"/>
          <w:szCs w:val="24"/>
          <w:u w:val="dotted"/>
        </w:rPr>
        <w:t xml:space="preserve">                         </w:t>
      </w:r>
    </w:p>
    <w:p w:rsidR="00F15A8C" w:rsidRPr="009C7A3B" w:rsidRDefault="00F15A8C" w:rsidP="00F15A8C">
      <w:pPr>
        <w:ind w:firstLine="420"/>
        <w:rPr>
          <w:rFonts w:cs="Times New Roman"/>
          <w:szCs w:val="24"/>
          <w:u w:val="dotted"/>
        </w:rPr>
      </w:pPr>
      <w:r w:rsidRPr="009C7A3B">
        <w:rPr>
          <w:rFonts w:cs="Times New Roman" w:hint="eastAsia"/>
          <w:szCs w:val="24"/>
          <w:u w:val="dotted"/>
        </w:rPr>
        <w:t xml:space="preserve">                                                                  </w:t>
      </w:r>
      <w:r>
        <w:rPr>
          <w:rFonts w:cs="Times New Roman"/>
          <w:szCs w:val="24"/>
          <w:u w:val="dotted"/>
        </w:rPr>
        <w:t xml:space="preserve">                         </w:t>
      </w:r>
    </w:p>
    <w:p w:rsidR="00445F1E" w:rsidRDefault="003B08BF" w:rsidP="00F15A8C">
      <w:pPr>
        <w:ind w:firstLine="422"/>
        <w:rPr>
          <w:rFonts w:cs="Times New Roman"/>
          <w:b/>
          <w:bCs/>
          <w:szCs w:val="21"/>
        </w:rPr>
      </w:pPr>
      <w:r w:rsidRPr="009C7A3B">
        <w:rPr>
          <w:rFonts w:cs="Times New Roman" w:hint="eastAsia"/>
          <w:szCs w:val="24"/>
          <w:u w:val="dotted"/>
        </w:rPr>
        <w:t xml:space="preserve">                                                                  </w:t>
      </w:r>
      <w:r>
        <w:rPr>
          <w:rFonts w:cs="Times New Roman"/>
          <w:szCs w:val="24"/>
          <w:u w:val="dotted"/>
        </w:rPr>
        <w:t xml:space="preserve">                     </w:t>
      </w:r>
    </w:p>
    <w:p w:rsidR="003B08BF" w:rsidRDefault="003B08BF" w:rsidP="00F15A8C">
      <w:pPr>
        <w:ind w:firstLine="422"/>
        <w:rPr>
          <w:rFonts w:cs="Times New Roman"/>
          <w:b/>
          <w:bCs/>
          <w:szCs w:val="21"/>
        </w:rPr>
      </w:pPr>
    </w:p>
    <w:p w:rsidR="00F15A8C" w:rsidRPr="009C7A3B" w:rsidRDefault="00F15A8C" w:rsidP="00F15A8C">
      <w:pPr>
        <w:ind w:firstLine="422"/>
        <w:rPr>
          <w:rFonts w:cs="Times New Roman"/>
          <w:bCs/>
          <w:szCs w:val="21"/>
        </w:rPr>
      </w:pPr>
      <w:r w:rsidRPr="00BD6D79">
        <w:rPr>
          <w:rFonts w:cs="Times New Roman" w:hint="eastAsia"/>
          <w:b/>
          <w:bCs/>
          <w:szCs w:val="21"/>
        </w:rPr>
        <w:t>变式</w:t>
      </w:r>
      <w:r w:rsidRPr="00BD6D79">
        <w:rPr>
          <w:rFonts w:cs="Times New Roman" w:hint="eastAsia"/>
          <w:b/>
          <w:bCs/>
          <w:szCs w:val="21"/>
        </w:rPr>
        <w:t>2</w:t>
      </w:r>
      <w:r w:rsidR="00445F1E" w:rsidRPr="009C7A3B">
        <w:rPr>
          <w:rFonts w:cs="Times New Roman" w:hint="eastAsia"/>
          <w:szCs w:val="21"/>
        </w:rPr>
        <w:t>．</w:t>
      </w:r>
      <w:r w:rsidRPr="009C7A3B">
        <w:rPr>
          <w:rFonts w:cs="Times New Roman" w:hint="eastAsia"/>
          <w:bCs/>
          <w:szCs w:val="21"/>
        </w:rPr>
        <w:t>距离改为</w:t>
      </w:r>
      <m:oMath>
        <m:r>
          <w:rPr>
            <w:rFonts w:ascii="Cambria Math" w:cs="Times New Roman"/>
            <w:szCs w:val="21"/>
          </w:rPr>
          <m:t>5</m:t>
        </m:r>
        <m:rad>
          <m:radPr>
            <m:degHide m:val="1"/>
            <m:ctrlPr>
              <w:rPr>
                <w:rFonts w:ascii="Cambria Math" w:hAnsi="Cambria Math" w:cs="Times New Roman"/>
                <w:bCs/>
                <w:i/>
                <w:szCs w:val="21"/>
              </w:rPr>
            </m:ctrlPr>
          </m:radPr>
          <m:deg/>
          <m:e>
            <m:r>
              <w:rPr>
                <w:rFonts w:ascii="Cambria Math" w:cs="Times New Roman"/>
                <w:szCs w:val="21"/>
              </w:rPr>
              <m:t>5</m:t>
            </m:r>
          </m:e>
        </m:rad>
      </m:oMath>
      <w:r w:rsidRPr="009C7A3B">
        <w:rPr>
          <w:rFonts w:cs="Times New Roman" w:hint="eastAsia"/>
          <w:bCs/>
          <w:szCs w:val="21"/>
        </w:rPr>
        <w:t>呢</w:t>
      </w:r>
      <w:r w:rsidRPr="009C7A3B">
        <w:rPr>
          <w:rFonts w:cs="Times New Roman" w:hint="eastAsia"/>
          <w:bCs/>
          <w:szCs w:val="21"/>
        </w:rPr>
        <w:t>?</w:t>
      </w:r>
    </w:p>
    <w:p w:rsidR="00F15A8C" w:rsidRPr="009C7A3B" w:rsidRDefault="00F15A8C" w:rsidP="00F15A8C">
      <w:pPr>
        <w:ind w:firstLine="420"/>
        <w:rPr>
          <w:rFonts w:cs="Times New Roman"/>
          <w:szCs w:val="24"/>
          <w:u w:val="dotted"/>
        </w:rPr>
      </w:pPr>
      <w:r w:rsidRPr="009C7A3B">
        <w:rPr>
          <w:rFonts w:cs="Times New Roman" w:hint="eastAsia"/>
          <w:szCs w:val="24"/>
          <w:u w:val="dotted"/>
        </w:rPr>
        <w:t xml:space="preserve">                                                                  </w:t>
      </w:r>
      <w:r>
        <w:rPr>
          <w:rFonts w:cs="Times New Roman"/>
          <w:szCs w:val="24"/>
          <w:u w:val="dotted"/>
        </w:rPr>
        <w:t xml:space="preserve">                         </w:t>
      </w:r>
    </w:p>
    <w:p w:rsidR="00F15A8C" w:rsidRPr="009C7A3B" w:rsidRDefault="00F15A8C" w:rsidP="00F15A8C">
      <w:pPr>
        <w:ind w:firstLine="420"/>
        <w:rPr>
          <w:rFonts w:cs="Times New Roman"/>
          <w:szCs w:val="24"/>
          <w:u w:val="dotted"/>
        </w:rPr>
      </w:pPr>
      <w:r w:rsidRPr="009C7A3B">
        <w:rPr>
          <w:rFonts w:cs="Times New Roman" w:hint="eastAsia"/>
          <w:szCs w:val="24"/>
          <w:u w:val="dotted"/>
        </w:rPr>
        <w:t xml:space="preserve">                                                                  </w:t>
      </w:r>
      <w:r>
        <w:rPr>
          <w:rFonts w:cs="Times New Roman"/>
          <w:szCs w:val="24"/>
          <w:u w:val="dotted"/>
        </w:rPr>
        <w:t xml:space="preserve">                         </w:t>
      </w:r>
    </w:p>
    <w:p w:rsidR="00445F1E" w:rsidRDefault="003B08BF" w:rsidP="00F15A8C">
      <w:pPr>
        <w:ind w:firstLine="420"/>
        <w:rPr>
          <w:rFonts w:asciiTheme="minorEastAsia" w:hAnsiTheme="minorEastAsia" w:cs="Times New Roman"/>
          <w:szCs w:val="21"/>
        </w:rPr>
      </w:pPr>
      <w:r w:rsidRPr="009C7A3B">
        <w:rPr>
          <w:rFonts w:cs="Times New Roman" w:hint="eastAsia"/>
          <w:szCs w:val="24"/>
          <w:u w:val="dotted"/>
        </w:rPr>
        <w:t xml:space="preserve">                                                                  </w:t>
      </w:r>
      <w:r>
        <w:rPr>
          <w:rFonts w:cs="Times New Roman"/>
          <w:szCs w:val="24"/>
          <w:u w:val="dotted"/>
        </w:rPr>
        <w:t xml:space="preserve">                     </w:t>
      </w:r>
    </w:p>
    <w:p w:rsidR="003B08BF" w:rsidRDefault="003B08BF" w:rsidP="00F15A8C">
      <w:pPr>
        <w:ind w:firstLine="420"/>
        <w:rPr>
          <w:rFonts w:asciiTheme="minorEastAsia" w:hAnsiTheme="minorEastAsia" w:cs="Times New Roman"/>
          <w:szCs w:val="21"/>
        </w:rPr>
      </w:pPr>
    </w:p>
    <w:p w:rsidR="00445F1E" w:rsidRDefault="00F15A8C" w:rsidP="00F15A8C">
      <w:pPr>
        <w:ind w:firstLine="420"/>
        <w:rPr>
          <w:rFonts w:cs="Times New Roman"/>
          <w:szCs w:val="21"/>
        </w:rPr>
      </w:pPr>
      <w:r w:rsidRPr="00445F1E">
        <w:rPr>
          <w:rFonts w:asciiTheme="minorEastAsia" w:hAnsiTheme="minorEastAsia" w:cs="Times New Roman" w:hint="eastAsia"/>
          <w:szCs w:val="21"/>
        </w:rPr>
        <w:t>例</w:t>
      </w:r>
      <w:r w:rsidRPr="00445F1E">
        <w:rPr>
          <w:rFonts w:asciiTheme="minorEastAsia" w:hAnsiTheme="minorEastAsia" w:cs="Times New Roman"/>
          <w:szCs w:val="21"/>
        </w:rPr>
        <w:t>4</w:t>
      </w:r>
      <w:r w:rsidRPr="00445F1E">
        <w:rPr>
          <w:rFonts w:asciiTheme="minorEastAsia" w:hAnsiTheme="minorEastAsia" w:cs="Times New Roman" w:hint="eastAsia"/>
          <w:szCs w:val="21"/>
        </w:rPr>
        <w:t>.(课本</w:t>
      </w:r>
      <w:r w:rsidRPr="009C7A3B">
        <w:rPr>
          <w:rFonts w:cs="Times New Roman" w:hint="eastAsia"/>
          <w:szCs w:val="21"/>
        </w:rPr>
        <w:t>P</w:t>
      </w:r>
      <w:r>
        <w:rPr>
          <w:rFonts w:cs="Times New Roman"/>
          <w:szCs w:val="21"/>
        </w:rPr>
        <w:t>37</w:t>
      </w:r>
      <w:r w:rsidRPr="00445F1E">
        <w:rPr>
          <w:rFonts w:ascii="宋体" w:eastAsia="宋体" w:hAnsi="宋体" w:cs="Times New Roman" w:hint="eastAsia"/>
          <w:szCs w:val="21"/>
        </w:rPr>
        <w:t>例</w:t>
      </w:r>
      <w:r w:rsidRPr="00445F1E">
        <w:rPr>
          <w:rFonts w:ascii="宋体" w:eastAsia="宋体" w:hAnsi="宋体" w:cs="Times New Roman"/>
          <w:szCs w:val="21"/>
        </w:rPr>
        <w:t>6</w:t>
      </w:r>
      <w:r w:rsidRPr="00445F1E">
        <w:rPr>
          <w:rFonts w:ascii="宋体" w:eastAsia="宋体" w:hAnsi="宋体" w:cs="Times New Roman" w:hint="eastAsia"/>
          <w:szCs w:val="21"/>
        </w:rPr>
        <w:t>)建</w:t>
      </w:r>
      <w:r w:rsidRPr="009C7A3B">
        <w:rPr>
          <w:rFonts w:cs="Times New Roman" w:hint="eastAsia"/>
          <w:szCs w:val="21"/>
        </w:rPr>
        <w:t>立适当的直角坐标系，证明：等腰三角形底边上任意一点到</w:t>
      </w:r>
    </w:p>
    <w:p w:rsidR="00F15A8C" w:rsidRPr="009C7A3B" w:rsidRDefault="00F15A8C" w:rsidP="006E16E9">
      <w:pPr>
        <w:ind w:firstLineChars="450" w:firstLine="945"/>
        <w:rPr>
          <w:rFonts w:cs="Times New Roman"/>
          <w:szCs w:val="21"/>
        </w:rPr>
      </w:pPr>
      <w:r w:rsidRPr="009C7A3B">
        <w:rPr>
          <w:rFonts w:cs="Times New Roman" w:hint="eastAsia"/>
          <w:szCs w:val="21"/>
        </w:rPr>
        <w:t>两腰的距离之和等于</w:t>
      </w:r>
      <w:proofErr w:type="gramStart"/>
      <w:r w:rsidRPr="009C7A3B">
        <w:rPr>
          <w:rFonts w:cs="Times New Roman" w:hint="eastAsia"/>
          <w:szCs w:val="21"/>
        </w:rPr>
        <w:t>一</w:t>
      </w:r>
      <w:proofErr w:type="gramEnd"/>
      <w:r w:rsidRPr="009C7A3B">
        <w:rPr>
          <w:rFonts w:cs="Times New Roman" w:hint="eastAsia"/>
          <w:szCs w:val="21"/>
        </w:rPr>
        <w:t>腰上的高．</w:t>
      </w:r>
    </w:p>
    <w:p w:rsidR="00F15A8C" w:rsidRPr="009C7A3B" w:rsidRDefault="00F15A8C" w:rsidP="00F15A8C">
      <w:pPr>
        <w:ind w:firstLine="420"/>
        <w:rPr>
          <w:rFonts w:cs="Times New Roman"/>
          <w:szCs w:val="24"/>
          <w:u w:val="dotted"/>
        </w:rPr>
      </w:pPr>
      <w:r w:rsidRPr="009C7A3B">
        <w:rPr>
          <w:rFonts w:cs="Times New Roman" w:hint="eastAsia"/>
          <w:szCs w:val="24"/>
          <w:u w:val="dotted"/>
        </w:rPr>
        <w:t xml:space="preserve">                                                                  </w:t>
      </w:r>
      <w:r>
        <w:rPr>
          <w:rFonts w:cs="Times New Roman"/>
          <w:szCs w:val="24"/>
          <w:u w:val="dotted"/>
        </w:rPr>
        <w:t xml:space="preserve">                         </w:t>
      </w:r>
    </w:p>
    <w:p w:rsidR="00F15A8C" w:rsidRPr="009C7A3B" w:rsidRDefault="00F15A8C" w:rsidP="00F15A8C">
      <w:pPr>
        <w:ind w:firstLine="420"/>
        <w:rPr>
          <w:rFonts w:cs="Times New Roman"/>
          <w:szCs w:val="24"/>
          <w:u w:val="dotted"/>
        </w:rPr>
      </w:pPr>
      <w:r w:rsidRPr="009C7A3B">
        <w:rPr>
          <w:rFonts w:cs="Times New Roman" w:hint="eastAsia"/>
          <w:szCs w:val="24"/>
          <w:u w:val="dotted"/>
        </w:rPr>
        <w:t xml:space="preserve">                                                                  </w:t>
      </w:r>
      <w:r>
        <w:rPr>
          <w:rFonts w:cs="Times New Roman"/>
          <w:szCs w:val="24"/>
          <w:u w:val="dotted"/>
        </w:rPr>
        <w:t xml:space="preserve">                         </w:t>
      </w:r>
    </w:p>
    <w:p w:rsidR="00EB70E4" w:rsidRPr="009C7A3B" w:rsidRDefault="00EB70E4" w:rsidP="00EB70E4">
      <w:pPr>
        <w:ind w:firstLine="420"/>
        <w:rPr>
          <w:rFonts w:cs="Times New Roman"/>
          <w:szCs w:val="24"/>
          <w:u w:val="dotted"/>
        </w:rPr>
      </w:pPr>
      <w:r w:rsidRPr="009C7A3B">
        <w:rPr>
          <w:rFonts w:cs="Times New Roman" w:hint="eastAsia"/>
          <w:szCs w:val="24"/>
          <w:u w:val="dotted"/>
        </w:rPr>
        <w:t xml:space="preserve">                                                                  </w:t>
      </w:r>
      <w:r>
        <w:rPr>
          <w:rFonts w:cs="Times New Roman"/>
          <w:szCs w:val="24"/>
          <w:u w:val="dotted"/>
        </w:rPr>
        <w:t xml:space="preserve">                         </w:t>
      </w:r>
    </w:p>
    <w:p w:rsidR="00EB70E4" w:rsidRDefault="00EB70E4" w:rsidP="00EB70E4">
      <w:pPr>
        <w:ind w:firstLine="420"/>
        <w:rPr>
          <w:rFonts w:cs="Times New Roman"/>
          <w:szCs w:val="24"/>
          <w:u w:val="dotted"/>
        </w:rPr>
      </w:pPr>
      <w:r w:rsidRPr="009C7A3B">
        <w:rPr>
          <w:rFonts w:cs="Times New Roman" w:hint="eastAsia"/>
          <w:szCs w:val="24"/>
          <w:u w:val="dotted"/>
        </w:rPr>
        <w:t xml:space="preserve">                                                                  </w:t>
      </w:r>
      <w:r>
        <w:rPr>
          <w:rFonts w:cs="Times New Roman"/>
          <w:szCs w:val="24"/>
          <w:u w:val="dotted"/>
        </w:rPr>
        <w:t xml:space="preserve">                   </w:t>
      </w:r>
    </w:p>
    <w:p w:rsidR="00F15A8C" w:rsidRPr="009C7A3B" w:rsidRDefault="00F15A8C" w:rsidP="00F15A8C">
      <w:pPr>
        <w:ind w:firstLine="420"/>
        <w:rPr>
          <w:rFonts w:cs="Times New Roman"/>
          <w:szCs w:val="24"/>
          <w:u w:val="dotted"/>
        </w:rPr>
      </w:pPr>
      <w:r w:rsidRPr="009C7A3B">
        <w:rPr>
          <w:rFonts w:cs="Times New Roman" w:hint="eastAsia"/>
          <w:szCs w:val="24"/>
          <w:u w:val="dotted"/>
        </w:rPr>
        <w:t xml:space="preserve">                                                                  </w:t>
      </w:r>
      <w:r>
        <w:rPr>
          <w:rFonts w:cs="Times New Roman"/>
          <w:szCs w:val="24"/>
          <w:u w:val="dotted"/>
        </w:rPr>
        <w:t xml:space="preserve">                         </w:t>
      </w:r>
    </w:p>
    <w:p w:rsidR="00F15A8C" w:rsidRPr="009C7A3B" w:rsidRDefault="00F15A8C" w:rsidP="00F15A8C">
      <w:pPr>
        <w:ind w:firstLine="420"/>
        <w:rPr>
          <w:rFonts w:cs="Times New Roman"/>
          <w:szCs w:val="24"/>
          <w:u w:val="dotted"/>
        </w:rPr>
      </w:pPr>
      <w:r w:rsidRPr="009C7A3B">
        <w:rPr>
          <w:rFonts w:cs="Times New Roman" w:hint="eastAsia"/>
          <w:szCs w:val="24"/>
          <w:u w:val="dotted"/>
        </w:rPr>
        <w:t xml:space="preserve">                                                                  </w:t>
      </w:r>
      <w:r>
        <w:rPr>
          <w:rFonts w:cs="Times New Roman"/>
          <w:szCs w:val="24"/>
          <w:u w:val="dotted"/>
        </w:rPr>
        <w:t xml:space="preserve">                         </w:t>
      </w:r>
    </w:p>
    <w:p w:rsidR="00F15A8C" w:rsidRDefault="00EB70E4" w:rsidP="00F15A8C">
      <w:pPr>
        <w:pStyle w:val="af3"/>
        <w:rPr>
          <w:szCs w:val="21"/>
        </w:rPr>
      </w:pPr>
      <w:r>
        <w:rPr>
          <w:rFonts w:hint="eastAsia"/>
          <w:szCs w:val="21"/>
        </w:rPr>
        <w:t xml:space="preserve">   </w:t>
      </w:r>
    </w:p>
    <w:p w:rsidR="003B08BF" w:rsidRDefault="003B08BF" w:rsidP="00F15A8C">
      <w:pPr>
        <w:pStyle w:val="af3"/>
        <w:rPr>
          <w:szCs w:val="21"/>
        </w:rPr>
      </w:pPr>
    </w:p>
    <w:p w:rsidR="00F15A8C" w:rsidRPr="009C7A3B" w:rsidRDefault="00F15A8C" w:rsidP="00F15A8C">
      <w:pPr>
        <w:pStyle w:val="af3"/>
      </w:pPr>
      <w:r w:rsidRPr="009C7A3B">
        <w:rPr>
          <w:rFonts w:hint="eastAsia"/>
          <w:szCs w:val="21"/>
        </w:rPr>
        <w:t>四、</w:t>
      </w:r>
      <w:r w:rsidRPr="009C7A3B">
        <w:rPr>
          <w:rFonts w:hint="eastAsia"/>
        </w:rPr>
        <w:t>反馈</w:t>
      </w:r>
      <w:r>
        <w:rPr>
          <w:rFonts w:hint="eastAsia"/>
        </w:rPr>
        <w:t>练习</w:t>
      </w:r>
    </w:p>
    <w:p w:rsidR="00F15A8C" w:rsidRPr="006E63C8" w:rsidRDefault="00F15A8C" w:rsidP="00F15A8C">
      <w:pPr>
        <w:ind w:firstLine="420"/>
        <w:rPr>
          <w:szCs w:val="21"/>
        </w:rPr>
      </w:pPr>
      <w:r w:rsidRPr="009C7A3B">
        <w:rPr>
          <w:rFonts w:hint="eastAsia"/>
        </w:rPr>
        <w:t>课本</w:t>
      </w:r>
      <w:r w:rsidRPr="009C7A3B">
        <w:rPr>
          <w:rFonts w:hint="eastAsia"/>
        </w:rPr>
        <w:t>P</w:t>
      </w:r>
      <w:r>
        <w:t>38</w:t>
      </w:r>
      <w:r w:rsidRPr="009C7A3B">
        <w:rPr>
          <w:rFonts w:hint="eastAsia"/>
        </w:rPr>
        <w:t>练习</w:t>
      </w:r>
      <w:r w:rsidRPr="009C7A3B">
        <w:rPr>
          <w:rFonts w:hint="eastAsia"/>
        </w:rPr>
        <w:t>1</w:t>
      </w:r>
      <w:r w:rsidRPr="009C7A3B">
        <w:rPr>
          <w:rFonts w:hint="eastAsia"/>
        </w:rPr>
        <w:t>，</w:t>
      </w:r>
      <w:r w:rsidRPr="009C7A3B">
        <w:rPr>
          <w:rFonts w:hint="eastAsia"/>
        </w:rPr>
        <w:t>2</w:t>
      </w:r>
      <w:r w:rsidRPr="009C7A3B">
        <w:rPr>
          <w:rFonts w:hint="eastAsia"/>
        </w:rPr>
        <w:t>，</w:t>
      </w:r>
      <w:r w:rsidRPr="009C7A3B">
        <w:rPr>
          <w:rFonts w:hint="eastAsia"/>
        </w:rPr>
        <w:t>3</w:t>
      </w:r>
      <w:r>
        <w:rPr>
          <w:rFonts w:hint="eastAsia"/>
          <w:szCs w:val="21"/>
        </w:rPr>
        <w:t>，</w:t>
      </w:r>
      <w:r>
        <w:rPr>
          <w:rFonts w:hint="eastAsia"/>
          <w:szCs w:val="21"/>
        </w:rPr>
        <w:t>4</w:t>
      </w:r>
    </w:p>
    <w:p w:rsidR="00F15A8C" w:rsidRDefault="00F15A8C" w:rsidP="00F15A8C">
      <w:pPr>
        <w:ind w:firstLine="420"/>
        <w:rPr>
          <w:rFonts w:cs="Times New Roman"/>
          <w:szCs w:val="21"/>
        </w:rPr>
      </w:pPr>
    </w:p>
    <w:p w:rsidR="003B08BF" w:rsidRDefault="003B08BF" w:rsidP="00F15A8C">
      <w:pPr>
        <w:pStyle w:val="af3"/>
      </w:pPr>
    </w:p>
    <w:p w:rsidR="003B08BF" w:rsidRDefault="003B08BF" w:rsidP="00F15A8C">
      <w:pPr>
        <w:pStyle w:val="af3"/>
      </w:pPr>
    </w:p>
    <w:p w:rsidR="00F15A8C" w:rsidRDefault="00F15A8C" w:rsidP="00F15A8C">
      <w:pPr>
        <w:pStyle w:val="af3"/>
      </w:pPr>
      <w:r>
        <w:rPr>
          <w:rFonts w:hint="eastAsia"/>
        </w:rPr>
        <w:t>五、</w:t>
      </w:r>
      <w:r w:rsidRPr="009C7A3B">
        <w:rPr>
          <w:rFonts w:hint="eastAsia"/>
        </w:rPr>
        <w:t>小结</w:t>
      </w:r>
    </w:p>
    <w:p w:rsidR="003B08BF" w:rsidRDefault="003B08BF" w:rsidP="002B6970">
      <w:pPr>
        <w:pStyle w:val="22"/>
        <w:outlineLvl w:val="9"/>
      </w:pPr>
    </w:p>
    <w:p w:rsidR="003B08BF" w:rsidRDefault="003B08BF" w:rsidP="002B6970">
      <w:pPr>
        <w:pStyle w:val="22"/>
        <w:outlineLvl w:val="9"/>
      </w:pPr>
    </w:p>
    <w:p w:rsidR="003B08BF" w:rsidRDefault="003B08BF" w:rsidP="002B6970">
      <w:pPr>
        <w:pStyle w:val="22"/>
        <w:outlineLvl w:val="9"/>
      </w:pPr>
    </w:p>
    <w:p w:rsidR="003B08BF" w:rsidRDefault="003B08BF" w:rsidP="002B6970">
      <w:pPr>
        <w:pStyle w:val="22"/>
        <w:outlineLvl w:val="9"/>
      </w:pPr>
    </w:p>
    <w:p w:rsidR="003B08BF" w:rsidRDefault="003B08BF" w:rsidP="002B6970">
      <w:pPr>
        <w:pStyle w:val="22"/>
        <w:outlineLvl w:val="9"/>
      </w:pPr>
    </w:p>
    <w:p w:rsidR="003B08BF" w:rsidRDefault="003B08BF" w:rsidP="002B6970">
      <w:pPr>
        <w:pStyle w:val="22"/>
        <w:outlineLvl w:val="9"/>
      </w:pPr>
    </w:p>
    <w:p w:rsidR="003B08BF" w:rsidRDefault="003B08BF" w:rsidP="002B6970">
      <w:pPr>
        <w:pStyle w:val="22"/>
        <w:outlineLvl w:val="9"/>
      </w:pPr>
    </w:p>
    <w:p w:rsidR="002B6970" w:rsidRPr="00A13EF4" w:rsidRDefault="002B6970" w:rsidP="002B6970">
      <w:pPr>
        <w:pStyle w:val="22"/>
        <w:outlineLvl w:val="9"/>
      </w:pPr>
      <w:r w:rsidRPr="00A13EF4">
        <w:lastRenderedPageBreak/>
        <w:t>江苏省仪征中学</w:t>
      </w:r>
      <w:r w:rsidRPr="00A13EF4">
        <w:t>2023-2024</w:t>
      </w:r>
      <w:r w:rsidRPr="00A13EF4">
        <w:t>学年度第一学期高二数学学科作业</w:t>
      </w:r>
    </w:p>
    <w:p w:rsidR="002B6970" w:rsidRPr="007A262A" w:rsidRDefault="002B6970" w:rsidP="007A262A">
      <w:pPr>
        <w:pStyle w:val="3"/>
        <w:spacing w:before="0" w:after="0" w:line="240" w:lineRule="auto"/>
        <w:jc w:val="center"/>
        <w:rPr>
          <w:rFonts w:asciiTheme="minorEastAsia" w:hAnsiTheme="minorEastAsia" w:cs="Times New Roman"/>
          <w:sz w:val="28"/>
          <w:szCs w:val="28"/>
        </w:rPr>
      </w:pPr>
      <w:bookmarkStart w:id="3" w:name="_Toc142466530"/>
      <w:bookmarkStart w:id="4" w:name="_Toc142472602"/>
      <w:r w:rsidRPr="007A262A">
        <w:rPr>
          <w:rFonts w:asciiTheme="minorEastAsia" w:hAnsiTheme="minorEastAsia" w:cs="Times New Roman"/>
          <w:sz w:val="28"/>
          <w:szCs w:val="28"/>
        </w:rPr>
        <w:t>1.5.</w:t>
      </w:r>
      <w:r w:rsidR="00F15A8C">
        <w:rPr>
          <w:rFonts w:asciiTheme="minorEastAsia" w:hAnsiTheme="minorEastAsia" w:cs="Times New Roman" w:hint="eastAsia"/>
          <w:sz w:val="28"/>
          <w:szCs w:val="28"/>
        </w:rPr>
        <w:t>2</w:t>
      </w:r>
      <w:r w:rsidRPr="007A262A">
        <w:rPr>
          <w:rFonts w:asciiTheme="minorEastAsia" w:hAnsiTheme="minorEastAsia" w:cs="Times New Roman"/>
          <w:sz w:val="28"/>
          <w:szCs w:val="28"/>
        </w:rPr>
        <w:t xml:space="preserve"> </w:t>
      </w:r>
      <w:r w:rsidR="00F15A8C">
        <w:rPr>
          <w:rFonts w:asciiTheme="minorEastAsia" w:hAnsiTheme="minorEastAsia" w:cs="Times New Roman" w:hint="eastAsia"/>
          <w:sz w:val="28"/>
          <w:szCs w:val="28"/>
        </w:rPr>
        <w:t>点到直线</w:t>
      </w:r>
      <w:r w:rsidRPr="007A262A">
        <w:rPr>
          <w:rFonts w:asciiTheme="minorEastAsia" w:hAnsiTheme="minorEastAsia" w:cs="Times New Roman"/>
          <w:sz w:val="28"/>
          <w:szCs w:val="28"/>
        </w:rPr>
        <w:t>的距离</w:t>
      </w:r>
      <w:bookmarkEnd w:id="3"/>
      <w:bookmarkEnd w:id="4"/>
      <w:r w:rsidR="00F15A8C">
        <w:rPr>
          <w:rFonts w:asciiTheme="minorEastAsia" w:hAnsiTheme="minorEastAsia" w:cs="Times New Roman" w:hint="eastAsia"/>
          <w:sz w:val="28"/>
          <w:szCs w:val="28"/>
        </w:rPr>
        <w:t>（1）</w:t>
      </w:r>
    </w:p>
    <w:p w:rsidR="007A262A" w:rsidRPr="00D30CE0" w:rsidRDefault="007A262A" w:rsidP="007A262A">
      <w:pPr>
        <w:pStyle w:val="af"/>
        <w:jc w:val="center"/>
        <w:rPr>
          <w:rFonts w:ascii="楷体" w:eastAsia="楷体" w:hAnsi="楷体" w:cs="楷体"/>
          <w:bCs/>
          <w:sz w:val="24"/>
          <w:szCs w:val="22"/>
        </w:rPr>
      </w:pPr>
      <w:r w:rsidRPr="00D30CE0">
        <w:rPr>
          <w:rFonts w:ascii="楷体" w:eastAsia="楷体" w:hAnsi="楷体" w:cs="楷体"/>
          <w:bCs/>
          <w:sz w:val="24"/>
          <w:szCs w:val="22"/>
        </w:rPr>
        <w:t>研制人：</w:t>
      </w:r>
      <w:r w:rsidR="00F15A8C">
        <w:rPr>
          <w:rFonts w:ascii="楷体" w:eastAsia="楷体" w:hAnsi="楷体" w:cs="楷体" w:hint="eastAsia"/>
          <w:bCs/>
          <w:sz w:val="24"/>
          <w:szCs w:val="22"/>
        </w:rPr>
        <w:t>冯杰</w:t>
      </w:r>
      <w:r w:rsidRPr="00D30CE0">
        <w:rPr>
          <w:rFonts w:ascii="楷体" w:eastAsia="楷体" w:hAnsi="楷体" w:cs="楷体"/>
          <w:bCs/>
          <w:sz w:val="24"/>
          <w:szCs w:val="22"/>
        </w:rPr>
        <w:t xml:space="preserve">     审核人：邓迎春</w:t>
      </w:r>
    </w:p>
    <w:p w:rsidR="007A262A" w:rsidRDefault="007A262A" w:rsidP="007A262A">
      <w:pPr>
        <w:pStyle w:val="af"/>
        <w:jc w:val="center"/>
        <w:rPr>
          <w:rFonts w:ascii="楷体" w:eastAsia="楷体" w:hAnsi="楷体" w:cs="楷体"/>
          <w:bCs/>
          <w:sz w:val="24"/>
          <w:szCs w:val="22"/>
        </w:rPr>
      </w:pPr>
      <w:r w:rsidRPr="00D30CE0">
        <w:rPr>
          <w:rFonts w:ascii="楷体" w:eastAsia="楷体" w:hAnsi="楷体" w:cs="楷体"/>
          <w:bCs/>
          <w:sz w:val="24"/>
          <w:szCs w:val="22"/>
        </w:rPr>
        <w:t>班级：____ 姓名：______ 学号：___ 时间：</w:t>
      </w:r>
      <w:r w:rsidRPr="00D30CE0">
        <w:rPr>
          <w:rFonts w:ascii="楷体" w:eastAsia="楷体" w:hAnsi="楷体" w:cs="楷体" w:hint="eastAsia"/>
          <w:bCs/>
          <w:sz w:val="24"/>
          <w:szCs w:val="22"/>
        </w:rPr>
        <w:t>2023.9.1</w:t>
      </w:r>
      <w:r w:rsidR="00F15A8C">
        <w:rPr>
          <w:rFonts w:ascii="楷体" w:eastAsia="楷体" w:hAnsi="楷体" w:cs="楷体" w:hint="eastAsia"/>
          <w:bCs/>
          <w:sz w:val="24"/>
          <w:szCs w:val="22"/>
        </w:rPr>
        <w:t>8</w:t>
      </w:r>
      <w:r w:rsidRPr="00D30CE0">
        <w:rPr>
          <w:rFonts w:ascii="楷体" w:eastAsia="楷体" w:hAnsi="楷体" w:cs="楷体"/>
          <w:bCs/>
          <w:sz w:val="24"/>
          <w:szCs w:val="22"/>
        </w:rPr>
        <w:t xml:space="preserve"> 作业时长：45分钟</w:t>
      </w:r>
    </w:p>
    <w:p w:rsidR="0019450F" w:rsidRDefault="0019450F" w:rsidP="0019450F">
      <w:pPr>
        <w:rPr>
          <w:rFonts w:ascii="Times New Roman" w:hAnsi="Times New Roman" w:cs="Times New Roman"/>
        </w:rPr>
      </w:pPr>
    </w:p>
    <w:p w:rsidR="0019450F" w:rsidRDefault="00F15A8C" w:rsidP="0019450F">
      <w:pPr>
        <w:rPr>
          <w:rFonts w:ascii="Times New Roman" w:hAnsi="Times New Roman" w:cs="Times New Roman"/>
        </w:rPr>
      </w:pPr>
      <w:r w:rsidRPr="00A13EF4">
        <w:rPr>
          <w:rFonts w:ascii="Times New Roman" w:hAnsi="Times New Roman" w:cs="Times New Roman"/>
        </w:rPr>
        <w:t>1.</w:t>
      </w:r>
      <w:r w:rsidRPr="00A13EF4">
        <w:rPr>
          <w:rFonts w:ascii="Times New Roman" w:hAnsi="Times New Roman" w:cs="Times New Roman"/>
        </w:rPr>
        <w:t>（课本</w:t>
      </w:r>
      <w:r w:rsidRPr="00A13EF4">
        <w:rPr>
          <w:rFonts w:ascii="Times New Roman" w:hAnsi="Times New Roman" w:cs="Times New Roman"/>
        </w:rPr>
        <w:t>P38</w:t>
      </w:r>
      <w:r w:rsidRPr="00A13EF4">
        <w:rPr>
          <w:rFonts w:ascii="Times New Roman" w:hAnsi="Times New Roman" w:cs="Times New Roman"/>
        </w:rPr>
        <w:t>习题</w:t>
      </w:r>
      <w:r w:rsidRPr="00A13EF4">
        <w:rPr>
          <w:rFonts w:ascii="Times New Roman" w:hAnsi="Times New Roman" w:cs="Times New Roman"/>
        </w:rPr>
        <w:t>1.5</w:t>
      </w:r>
      <w:r w:rsidRPr="00A13EF4">
        <w:rPr>
          <w:rFonts w:ascii="Times New Roman" w:hAnsi="Times New Roman" w:cs="Times New Roman"/>
        </w:rPr>
        <w:t>第</w:t>
      </w:r>
      <w:r w:rsidRPr="00A13EF4">
        <w:rPr>
          <w:rFonts w:ascii="Times New Roman" w:hAnsi="Times New Roman" w:cs="Times New Roman"/>
        </w:rPr>
        <w:t>6</w:t>
      </w:r>
      <w:r w:rsidRPr="00A13EF4">
        <w:rPr>
          <w:rFonts w:ascii="Times New Roman" w:hAnsi="Times New Roman" w:cs="Times New Roman"/>
        </w:rPr>
        <w:t>题）已知点</w:t>
      </w:r>
      <w:r w:rsidRPr="00A13EF4">
        <w:rPr>
          <w:rFonts w:ascii="Times New Roman" w:hAnsi="Times New Roman" w:cs="Times New Roman"/>
        </w:rPr>
        <w:t xml:space="preserve"> </w:t>
      </w:r>
      <m:oMath>
        <m:r>
          <w:rPr>
            <w:rFonts w:ascii="Cambria Math" w:hAnsi="Cambria Math" w:cs="Times New Roman"/>
          </w:rPr>
          <m:t>P</m:t>
        </m:r>
        <m:d>
          <m:dPr>
            <m:ctrlPr>
              <w:rPr>
                <w:rFonts w:ascii="Cambria Math" w:hAnsi="Cambria Math" w:cs="Times New Roman"/>
              </w:rPr>
            </m:ctrlPr>
          </m:dPr>
          <m:e>
            <m:r>
              <w:rPr>
                <w:rFonts w:ascii="Cambria Math" w:hAnsi="Cambria Math" w:cs="Times New Roman"/>
              </w:rPr>
              <m:t>x</m:t>
            </m:r>
            <m:r>
              <m:rPr>
                <m:sty m:val="p"/>
              </m:rPr>
              <w:rPr>
                <w:rFonts w:ascii="Cambria Math" w:hAnsi="Cambria Math" w:cs="Times New Roman"/>
              </w:rPr>
              <m:t>，</m:t>
            </m:r>
            <m:r>
              <w:rPr>
                <w:rFonts w:ascii="Cambria Math" w:hAnsi="Cambria Math" w:cs="Times New Roman"/>
              </w:rPr>
              <m:t>y</m:t>
            </m:r>
          </m:e>
        </m:d>
      </m:oMath>
      <w:r w:rsidRPr="00A13EF4">
        <w:rPr>
          <w:rFonts w:ascii="Times New Roman" w:hAnsi="Times New Roman" w:cs="Times New Roman"/>
        </w:rPr>
        <w:t xml:space="preserve"> </w:t>
      </w:r>
      <w:r w:rsidRPr="00A13EF4">
        <w:rPr>
          <w:rFonts w:ascii="Times New Roman" w:hAnsi="Times New Roman" w:cs="Times New Roman"/>
        </w:rPr>
        <w:t>在直线</w:t>
      </w:r>
      <w:r w:rsidRPr="00A13EF4">
        <w:rPr>
          <w:rFonts w:ascii="Times New Roman" w:hAnsi="Times New Roman" w:cs="Times New Roman"/>
        </w:rPr>
        <w:t xml:space="preserve"> </w:t>
      </w:r>
      <m:oMath>
        <m:r>
          <w:rPr>
            <w:rFonts w:ascii="Cambria Math" w:hAnsi="Cambria Math" w:cs="Times New Roman"/>
          </w:rPr>
          <m:t>x</m:t>
        </m:r>
        <m:r>
          <m:rPr>
            <m:sty m:val="p"/>
          </m:rPr>
          <w:rPr>
            <w:rFonts w:ascii="Cambria Math" w:hAnsi="Cambria Math" w:cs="Times New Roman"/>
          </w:rPr>
          <m:t>+</m:t>
        </m:r>
        <m:r>
          <w:rPr>
            <w:rFonts w:ascii="Cambria Math" w:hAnsi="Cambria Math" w:cs="Times New Roman"/>
          </w:rPr>
          <m:t>y</m:t>
        </m:r>
        <m:r>
          <m:rPr>
            <m:sty m:val="p"/>
          </m:rPr>
          <w:rPr>
            <w:rFonts w:ascii="Cambria Math" w:hAnsi="Cambria Math" w:cs="Times New Roman"/>
          </w:rPr>
          <m:t>-4=0</m:t>
        </m:r>
      </m:oMath>
      <w:r w:rsidRPr="00A13EF4">
        <w:rPr>
          <w:rFonts w:ascii="Times New Roman" w:hAnsi="Times New Roman" w:cs="Times New Roman"/>
        </w:rPr>
        <w:t xml:space="preserve"> </w:t>
      </w:r>
      <w:r w:rsidRPr="00A13EF4">
        <w:rPr>
          <w:rFonts w:ascii="Times New Roman" w:hAnsi="Times New Roman" w:cs="Times New Roman"/>
        </w:rPr>
        <w:t>上，</w:t>
      </w:r>
      <w:r w:rsidRPr="00A13EF4">
        <w:rPr>
          <w:rFonts w:ascii="Times New Roman" w:hAnsi="Times New Roman" w:cs="Times New Roman"/>
        </w:rPr>
        <w:t xml:space="preserve"> </w:t>
      </w:r>
      <m:oMath>
        <m:r>
          <w:rPr>
            <w:rFonts w:ascii="Cambria Math" w:hAnsi="Cambria Math" w:cs="Times New Roman"/>
          </w:rPr>
          <m:t>O</m:t>
        </m:r>
      </m:oMath>
      <w:r w:rsidRPr="00A13EF4">
        <w:rPr>
          <w:rFonts w:ascii="Times New Roman" w:hAnsi="Times New Roman" w:cs="Times New Roman"/>
        </w:rPr>
        <w:t xml:space="preserve"> </w:t>
      </w:r>
      <w:r w:rsidRPr="00A13EF4">
        <w:rPr>
          <w:rFonts w:ascii="Times New Roman" w:hAnsi="Times New Roman" w:cs="Times New Roman"/>
        </w:rPr>
        <w:t>是坐标</w:t>
      </w:r>
    </w:p>
    <w:p w:rsidR="00F15A8C" w:rsidRPr="00A13EF4" w:rsidRDefault="00F15A8C" w:rsidP="0019450F">
      <w:pPr>
        <w:ind w:firstLineChars="150" w:firstLine="315"/>
        <w:rPr>
          <w:rFonts w:ascii="Times New Roman" w:hAnsi="Times New Roman" w:cs="Times New Roman"/>
        </w:rPr>
      </w:pPr>
      <w:r w:rsidRPr="00A13EF4">
        <w:rPr>
          <w:rFonts w:ascii="Times New Roman" w:hAnsi="Times New Roman" w:cs="Times New Roman"/>
        </w:rPr>
        <w:t>原点，</w:t>
      </w:r>
      <w:r w:rsidRPr="00A13EF4">
        <w:rPr>
          <w:rFonts w:ascii="Times New Roman" w:hAnsi="Times New Roman" w:cs="Times New Roman"/>
        </w:rPr>
        <w:t xml:space="preserve"> </w:t>
      </w:r>
      <w:r w:rsidRPr="00A13EF4">
        <w:rPr>
          <w:rFonts w:ascii="Times New Roman" w:hAnsi="Times New Roman" w:cs="Times New Roman"/>
        </w:rPr>
        <w:t>求</w:t>
      </w:r>
      <w:r w:rsidRPr="00A13EF4">
        <w:rPr>
          <w:rFonts w:ascii="Times New Roman" w:hAnsi="Times New Roman" w:cs="Times New Roman"/>
        </w:rPr>
        <w:t xml:space="preserve"> </w:t>
      </w:r>
      <m:oMath>
        <m:r>
          <w:rPr>
            <w:rFonts w:ascii="Cambria Math" w:hAnsi="Cambria Math" w:cs="Times New Roman"/>
          </w:rPr>
          <m:t>OP</m:t>
        </m:r>
      </m:oMath>
      <w:r w:rsidRPr="00A13EF4">
        <w:rPr>
          <w:rFonts w:ascii="Times New Roman" w:hAnsi="Times New Roman" w:cs="Times New Roman"/>
        </w:rPr>
        <w:t xml:space="preserve"> </w:t>
      </w:r>
      <w:r w:rsidRPr="00A13EF4">
        <w:rPr>
          <w:rFonts w:ascii="Times New Roman" w:hAnsi="Times New Roman" w:cs="Times New Roman"/>
        </w:rPr>
        <w:t>的最小值</w:t>
      </w:r>
      <w:r w:rsidRPr="00A13EF4">
        <w:rPr>
          <w:rFonts w:ascii="Times New Roman" w:hAnsi="Times New Roman" w:cs="Times New Roman"/>
        </w:rPr>
        <w:t>.</w:t>
      </w:r>
    </w:p>
    <w:p w:rsidR="00F15A8C" w:rsidRPr="00A13EF4" w:rsidRDefault="00F15A8C" w:rsidP="0019450F">
      <w:pPr>
        <w:rPr>
          <w:rFonts w:ascii="Times New Roman" w:hAnsi="Times New Roman" w:cs="Times New Roman"/>
        </w:rPr>
      </w:pPr>
      <w:r w:rsidRPr="00A13EF4">
        <w:rPr>
          <w:rFonts w:ascii="Times New Roman" w:hAnsi="Times New Roman" w:cs="Times New Roman"/>
          <w:u w:val="dotted"/>
        </w:rPr>
        <w:t xml:space="preserve">                                                                                          </w:t>
      </w:r>
    </w:p>
    <w:p w:rsidR="00F15A8C" w:rsidRPr="00A13EF4" w:rsidRDefault="00F15A8C" w:rsidP="0019450F">
      <w:pPr>
        <w:rPr>
          <w:rFonts w:ascii="Times New Roman" w:hAnsi="Times New Roman" w:cs="Times New Roman"/>
        </w:rPr>
      </w:pPr>
      <w:r w:rsidRPr="00A13EF4">
        <w:rPr>
          <w:rFonts w:ascii="Times New Roman" w:hAnsi="Times New Roman" w:cs="Times New Roman"/>
          <w:u w:val="dotted"/>
        </w:rPr>
        <w:t xml:space="preserve">                                                                                          </w:t>
      </w:r>
    </w:p>
    <w:p w:rsidR="00F15A8C" w:rsidRPr="00A13EF4" w:rsidRDefault="00F15A8C" w:rsidP="0019450F">
      <w:pPr>
        <w:rPr>
          <w:rFonts w:ascii="Times New Roman" w:hAnsi="Times New Roman" w:cs="Times New Roman"/>
        </w:rPr>
      </w:pPr>
      <w:r w:rsidRPr="00A13EF4">
        <w:rPr>
          <w:rFonts w:ascii="Times New Roman" w:hAnsi="Times New Roman" w:cs="Times New Roman"/>
          <w:u w:val="dotted"/>
        </w:rPr>
        <w:t xml:space="preserve">                                                                                          </w:t>
      </w:r>
    </w:p>
    <w:p w:rsidR="0019450F" w:rsidRDefault="0019450F" w:rsidP="0019450F">
      <w:pPr>
        <w:rPr>
          <w:rFonts w:ascii="Times New Roman" w:hAnsi="Times New Roman" w:cs="Times New Roman"/>
        </w:rPr>
      </w:pPr>
    </w:p>
    <w:p w:rsidR="00F15A8C" w:rsidRPr="00A13EF4" w:rsidRDefault="00F15A8C" w:rsidP="0019450F">
      <w:pPr>
        <w:rPr>
          <w:rFonts w:ascii="Times New Roman" w:hAnsi="Times New Roman" w:cs="Times New Roman"/>
        </w:rPr>
      </w:pPr>
      <w:r w:rsidRPr="00A13EF4">
        <w:rPr>
          <w:rFonts w:ascii="Times New Roman" w:hAnsi="Times New Roman" w:cs="Times New Roman"/>
        </w:rPr>
        <w:t>2.</w:t>
      </w:r>
      <w:r w:rsidRPr="00A13EF4">
        <w:rPr>
          <w:rFonts w:ascii="Times New Roman" w:hAnsi="Times New Roman" w:cs="Times New Roman"/>
        </w:rPr>
        <w:t>（课本</w:t>
      </w:r>
      <w:r w:rsidRPr="00A13EF4">
        <w:rPr>
          <w:rFonts w:ascii="Times New Roman" w:hAnsi="Times New Roman" w:cs="Times New Roman"/>
        </w:rPr>
        <w:t>P38</w:t>
      </w:r>
      <w:r w:rsidRPr="00A13EF4">
        <w:rPr>
          <w:rFonts w:ascii="Times New Roman" w:hAnsi="Times New Roman" w:cs="Times New Roman"/>
        </w:rPr>
        <w:t>习题</w:t>
      </w:r>
      <w:r w:rsidRPr="00A13EF4">
        <w:rPr>
          <w:rFonts w:ascii="Times New Roman" w:hAnsi="Times New Roman" w:cs="Times New Roman"/>
        </w:rPr>
        <w:t>1.5</w:t>
      </w:r>
      <w:r w:rsidRPr="00A13EF4">
        <w:rPr>
          <w:rFonts w:ascii="Times New Roman" w:hAnsi="Times New Roman" w:cs="Times New Roman"/>
        </w:rPr>
        <w:t>第</w:t>
      </w:r>
      <w:r w:rsidRPr="00A13EF4">
        <w:rPr>
          <w:rFonts w:ascii="Times New Roman" w:hAnsi="Times New Roman" w:cs="Times New Roman"/>
        </w:rPr>
        <w:t>7</w:t>
      </w:r>
      <w:r w:rsidRPr="00A13EF4">
        <w:rPr>
          <w:rFonts w:ascii="Times New Roman" w:hAnsi="Times New Roman" w:cs="Times New Roman"/>
        </w:rPr>
        <w:t>题）分别根据下列条件，</w:t>
      </w:r>
      <w:r w:rsidRPr="00A13EF4">
        <w:rPr>
          <w:rFonts w:ascii="Times New Roman" w:hAnsi="Times New Roman" w:cs="Times New Roman"/>
        </w:rPr>
        <w:t xml:space="preserve"> </w:t>
      </w:r>
      <w:r w:rsidRPr="00A13EF4">
        <w:rPr>
          <w:rFonts w:ascii="Times New Roman" w:hAnsi="Times New Roman" w:cs="Times New Roman"/>
        </w:rPr>
        <w:t>求点</w:t>
      </w:r>
      <w:r w:rsidRPr="00A13EF4">
        <w:rPr>
          <w:rFonts w:ascii="Times New Roman" w:hAnsi="Times New Roman" w:cs="Times New Roman"/>
        </w:rPr>
        <w:t xml:space="preserve"> </w:t>
      </w:r>
      <m:oMath>
        <m:r>
          <w:rPr>
            <w:rFonts w:ascii="Cambria Math" w:hAnsi="Cambria Math" w:cs="Times New Roman"/>
          </w:rPr>
          <m:t>P</m:t>
        </m:r>
      </m:oMath>
      <w:r w:rsidRPr="00A13EF4">
        <w:rPr>
          <w:rFonts w:ascii="Times New Roman" w:hAnsi="Times New Roman" w:cs="Times New Roman"/>
        </w:rPr>
        <w:t xml:space="preserve"> </w:t>
      </w:r>
      <w:r w:rsidRPr="00A13EF4">
        <w:rPr>
          <w:rFonts w:ascii="Times New Roman" w:hAnsi="Times New Roman" w:cs="Times New Roman"/>
        </w:rPr>
        <w:t>到直线</w:t>
      </w:r>
      <w:r w:rsidRPr="00A13EF4">
        <w:rPr>
          <w:rFonts w:ascii="Times New Roman" w:hAnsi="Times New Roman" w:cs="Times New Roman"/>
        </w:rPr>
        <w:t xml:space="preserve"> </w:t>
      </w:r>
      <m:oMath>
        <m:r>
          <w:rPr>
            <w:rFonts w:ascii="Cambria Math" w:hAnsi="Cambria Math" w:cs="Times New Roman"/>
          </w:rPr>
          <m:t>l</m:t>
        </m:r>
      </m:oMath>
      <w:r w:rsidRPr="00A13EF4">
        <w:rPr>
          <w:rFonts w:ascii="Times New Roman" w:hAnsi="Times New Roman" w:cs="Times New Roman"/>
        </w:rPr>
        <w:t xml:space="preserve"> </w:t>
      </w:r>
      <w:r w:rsidRPr="00A13EF4">
        <w:rPr>
          <w:rFonts w:ascii="Times New Roman" w:hAnsi="Times New Roman" w:cs="Times New Roman"/>
        </w:rPr>
        <w:t>的距离</w:t>
      </w:r>
      <w:r w:rsidRPr="00A13EF4">
        <w:rPr>
          <w:rFonts w:ascii="Times New Roman" w:hAnsi="Times New Roman" w:cs="Times New Roman"/>
        </w:rPr>
        <w:t>:</w:t>
      </w:r>
    </w:p>
    <w:p w:rsidR="00F15A8C" w:rsidRPr="00A13EF4" w:rsidRDefault="00F15A8C" w:rsidP="0019450F">
      <w:pPr>
        <w:ind w:firstLineChars="100" w:firstLine="210"/>
        <w:rPr>
          <w:rFonts w:ascii="Times New Roman" w:hAnsi="Times New Roman" w:cs="Times New Roman"/>
        </w:rPr>
      </w:pPr>
      <w:r w:rsidRPr="00A13EF4">
        <w:rPr>
          <w:rFonts w:ascii="Times New Roman" w:hAnsi="Times New Roman" w:cs="Times New Roman"/>
        </w:rPr>
        <w:t xml:space="preserve">(1) </w:t>
      </w:r>
      <m:oMath>
        <m:r>
          <w:rPr>
            <w:rFonts w:ascii="Cambria Math" w:hAnsi="Cambria Math" w:cs="Times New Roman"/>
          </w:rPr>
          <m:t>P</m:t>
        </m:r>
        <m:d>
          <m:dPr>
            <m:ctrlPr>
              <w:rPr>
                <w:rFonts w:ascii="Cambria Math" w:hAnsi="Cambria Math" w:cs="Times New Roman"/>
              </w:rPr>
            </m:ctrlPr>
          </m:dPr>
          <m:e>
            <m:r>
              <m:rPr>
                <m:sty m:val="p"/>
              </m:rPr>
              <w:rPr>
                <w:rFonts w:ascii="Cambria Math" w:hAnsi="Cambria Math" w:cs="Times New Roman"/>
              </w:rPr>
              <m:t>2</m:t>
            </m:r>
            <m:r>
              <m:rPr>
                <m:sty m:val="p"/>
              </m:rPr>
              <w:rPr>
                <w:rFonts w:ascii="Cambria Math" w:hAnsi="Cambria Math" w:cs="Times New Roman"/>
              </w:rPr>
              <m:t>，</m:t>
            </m:r>
            <m:r>
              <m:rPr>
                <m:sty m:val="p"/>
              </m:rPr>
              <w:rPr>
                <w:rFonts w:ascii="Cambria Math" w:hAnsi="Cambria Math" w:cs="Times New Roman"/>
              </w:rPr>
              <m:t>1</m:t>
            </m:r>
          </m:e>
        </m:d>
        <m:r>
          <m:rPr>
            <m:sty m:val="p"/>
          </m:rPr>
          <w:rPr>
            <w:rFonts w:ascii="Cambria Math" w:hAnsi="Cambria Math" w:cs="Times New Roman"/>
          </w:rPr>
          <m:t>，</m:t>
        </m:r>
        <m:r>
          <w:rPr>
            <w:rFonts w:ascii="Cambria Math" w:hAnsi="Cambria Math" w:cs="Times New Roman"/>
          </w:rPr>
          <m:t>l</m:t>
        </m:r>
        <m:r>
          <m:rPr>
            <m:sty m:val="p"/>
          </m:rPr>
          <w:rPr>
            <w:rFonts w:ascii="Cambria Math" w:hAnsi="Cambria Math" w:cs="Times New Roman"/>
          </w:rPr>
          <m:t>:2</m:t>
        </m:r>
        <m:r>
          <w:rPr>
            <w:rFonts w:ascii="Cambria Math" w:hAnsi="Cambria Math" w:cs="Times New Roman"/>
          </w:rPr>
          <m:t>x</m:t>
        </m:r>
        <m:r>
          <m:rPr>
            <m:sty m:val="p"/>
          </m:rPr>
          <w:rPr>
            <w:rFonts w:ascii="Cambria Math" w:hAnsi="Cambria Math" w:cs="Times New Roman"/>
          </w:rPr>
          <m:t>+3=0</m:t>
        </m:r>
      </m:oMath>
      <w:r w:rsidRPr="00A13EF4">
        <w:rPr>
          <w:rFonts w:ascii="Times New Roman" w:hAnsi="Times New Roman" w:cs="Times New Roman"/>
        </w:rPr>
        <w:t>；</w:t>
      </w:r>
      <w:r w:rsidR="0019450F">
        <w:rPr>
          <w:rFonts w:ascii="Times New Roman" w:hAnsi="Times New Roman" w:cs="Times New Roman" w:hint="eastAsia"/>
        </w:rPr>
        <w:t xml:space="preserve">     </w:t>
      </w:r>
      <w:r w:rsidRPr="00A13EF4">
        <w:rPr>
          <w:rFonts w:ascii="Times New Roman" w:hAnsi="Times New Roman" w:cs="Times New Roman"/>
        </w:rPr>
        <w:t xml:space="preserve">(2) </w:t>
      </w:r>
      <m:oMath>
        <m:r>
          <w:rPr>
            <w:rFonts w:ascii="Cambria Math" w:hAnsi="Cambria Math" w:cs="Times New Roman"/>
          </w:rPr>
          <m:t>P</m:t>
        </m:r>
        <m:d>
          <m:dPr>
            <m:ctrlPr>
              <w:rPr>
                <w:rFonts w:ascii="Cambria Math" w:hAnsi="Cambria Math" w:cs="Times New Roman"/>
              </w:rPr>
            </m:ctrlPr>
          </m:dPr>
          <m:e>
            <m:r>
              <m:rPr>
                <m:sty m:val="p"/>
              </m:rPr>
              <w:rPr>
                <w:rFonts w:ascii="Cambria Math" w:hAnsi="Cambria Math" w:cs="Times New Roman"/>
              </w:rPr>
              <m:t>-3</m:t>
            </m:r>
            <m:r>
              <m:rPr>
                <m:sty m:val="p"/>
              </m:rPr>
              <w:rPr>
                <w:rFonts w:ascii="Cambria Math" w:hAnsi="Cambria Math" w:cs="Times New Roman"/>
              </w:rPr>
              <m:t>，</m:t>
            </m:r>
            <m:r>
              <m:rPr>
                <m:sty m:val="p"/>
              </m:rPr>
              <w:rPr>
                <w:rFonts w:ascii="Cambria Math" w:hAnsi="Cambria Math" w:cs="Times New Roman"/>
              </w:rPr>
              <m:t>4</m:t>
            </m:r>
          </m:e>
        </m:d>
        <m:r>
          <m:rPr>
            <m:sty m:val="p"/>
          </m:rPr>
          <w:rPr>
            <w:rFonts w:ascii="Cambria Math" w:hAnsi="Cambria Math" w:cs="Times New Roman"/>
          </w:rPr>
          <m:t>，</m:t>
        </m:r>
        <m:r>
          <w:rPr>
            <w:rFonts w:ascii="Cambria Math" w:hAnsi="Cambria Math" w:cs="Times New Roman"/>
          </w:rPr>
          <m:t>l</m:t>
        </m:r>
        <m:r>
          <m:rPr>
            <m:sty m:val="p"/>
          </m:rPr>
          <w:rPr>
            <w:rFonts w:ascii="Cambria Math" w:hAnsi="Cambria Math" w:cs="Times New Roman"/>
          </w:rPr>
          <m:t>:3</m:t>
        </m:r>
        <m:r>
          <w:rPr>
            <w:rFonts w:ascii="Cambria Math" w:hAnsi="Cambria Math" w:cs="Times New Roman"/>
          </w:rPr>
          <m:t>x</m:t>
        </m:r>
        <m:r>
          <m:rPr>
            <m:sty m:val="p"/>
          </m:rPr>
          <w:rPr>
            <w:rFonts w:ascii="Cambria Math" w:hAnsi="Cambria Math" w:cs="Times New Roman"/>
          </w:rPr>
          <m:t>-4</m:t>
        </m:r>
        <m:r>
          <w:rPr>
            <w:rFonts w:ascii="Cambria Math" w:hAnsi="Cambria Math" w:cs="Times New Roman"/>
          </w:rPr>
          <m:t>y</m:t>
        </m:r>
        <m:r>
          <m:rPr>
            <m:sty m:val="p"/>
          </m:rPr>
          <w:rPr>
            <w:rFonts w:ascii="Cambria Math" w:hAnsi="Cambria Math" w:cs="Times New Roman"/>
          </w:rPr>
          <m:t>+30=0</m:t>
        </m:r>
      </m:oMath>
      <w:r w:rsidRPr="00A13EF4">
        <w:rPr>
          <w:rFonts w:ascii="Times New Roman" w:hAnsi="Times New Roman" w:cs="Times New Roman"/>
        </w:rPr>
        <w:t>.</w:t>
      </w:r>
    </w:p>
    <w:p w:rsidR="00F15A8C" w:rsidRPr="00A13EF4" w:rsidRDefault="0019450F" w:rsidP="0019450F">
      <w:pPr>
        <w:rPr>
          <w:rFonts w:ascii="Times New Roman" w:hAnsi="Times New Roman" w:cs="Times New Roman"/>
        </w:rPr>
      </w:pPr>
      <w:r>
        <w:rPr>
          <w:rFonts w:ascii="Times New Roman" w:hAnsi="Times New Roman" w:cs="Times New Roman"/>
          <w:u w:val="dotted"/>
        </w:rPr>
        <w:t xml:space="preserve">   </w:t>
      </w:r>
      <w:r w:rsidR="00F15A8C" w:rsidRPr="00A13EF4">
        <w:rPr>
          <w:rFonts w:ascii="Times New Roman" w:hAnsi="Times New Roman" w:cs="Times New Roman"/>
          <w:u w:val="dotted"/>
        </w:rPr>
        <w:t xml:space="preserve">                                                                                      </w:t>
      </w:r>
    </w:p>
    <w:p w:rsidR="00F15A8C" w:rsidRPr="00A13EF4" w:rsidRDefault="00F15A8C" w:rsidP="0019450F">
      <w:pPr>
        <w:rPr>
          <w:rFonts w:ascii="Times New Roman" w:hAnsi="Times New Roman" w:cs="Times New Roman"/>
        </w:rPr>
      </w:pPr>
      <w:r w:rsidRPr="00A13EF4">
        <w:rPr>
          <w:rFonts w:ascii="Times New Roman" w:hAnsi="Times New Roman" w:cs="Times New Roman"/>
          <w:u w:val="dotted"/>
        </w:rPr>
        <w:t xml:space="preserve">                                                                                          </w:t>
      </w:r>
    </w:p>
    <w:p w:rsidR="00F15A8C" w:rsidRPr="00A13EF4" w:rsidRDefault="00F15A8C" w:rsidP="0019450F">
      <w:pPr>
        <w:rPr>
          <w:rFonts w:ascii="Times New Roman" w:hAnsi="Times New Roman" w:cs="Times New Roman"/>
        </w:rPr>
      </w:pPr>
      <w:r w:rsidRPr="00A13EF4">
        <w:rPr>
          <w:rFonts w:ascii="Times New Roman" w:hAnsi="Times New Roman" w:cs="Times New Roman"/>
          <w:u w:val="dotted"/>
        </w:rPr>
        <w:t xml:space="preserve">                                                                                          </w:t>
      </w:r>
    </w:p>
    <w:p w:rsidR="00F15A8C" w:rsidRPr="00A13EF4" w:rsidRDefault="00F15A8C" w:rsidP="0019450F">
      <w:pPr>
        <w:rPr>
          <w:rFonts w:ascii="Times New Roman" w:hAnsi="Times New Roman" w:cs="Times New Roman"/>
        </w:rPr>
      </w:pPr>
      <w:r w:rsidRPr="00A13EF4">
        <w:rPr>
          <w:rFonts w:ascii="Times New Roman" w:hAnsi="Times New Roman" w:cs="Times New Roman"/>
          <w:u w:val="dotted"/>
        </w:rPr>
        <w:t xml:space="preserve">                                                                                          </w:t>
      </w:r>
    </w:p>
    <w:p w:rsidR="0019450F" w:rsidRDefault="0019450F" w:rsidP="0019450F">
      <w:pPr>
        <w:rPr>
          <w:rFonts w:ascii="Times New Roman" w:hAnsi="Times New Roman" w:cs="Times New Roman"/>
        </w:rPr>
      </w:pPr>
    </w:p>
    <w:p w:rsidR="0019450F" w:rsidRDefault="00F15A8C" w:rsidP="0019450F">
      <w:pPr>
        <w:rPr>
          <w:rFonts w:ascii="Times New Roman" w:hAnsi="Times New Roman" w:cs="Times New Roman"/>
        </w:rPr>
      </w:pPr>
      <w:r w:rsidRPr="00A13EF4">
        <w:rPr>
          <w:rFonts w:ascii="Times New Roman" w:hAnsi="Times New Roman" w:cs="Times New Roman"/>
        </w:rPr>
        <w:t>3.</w:t>
      </w:r>
      <w:r w:rsidRPr="00A13EF4">
        <w:rPr>
          <w:rFonts w:ascii="Times New Roman" w:hAnsi="Times New Roman" w:cs="Times New Roman"/>
        </w:rPr>
        <w:t>（课本</w:t>
      </w:r>
      <w:r w:rsidRPr="00A13EF4">
        <w:rPr>
          <w:rFonts w:ascii="Times New Roman" w:hAnsi="Times New Roman" w:cs="Times New Roman"/>
        </w:rPr>
        <w:t>P38</w:t>
      </w:r>
      <w:r w:rsidRPr="00A13EF4">
        <w:rPr>
          <w:rFonts w:ascii="Times New Roman" w:hAnsi="Times New Roman" w:cs="Times New Roman"/>
        </w:rPr>
        <w:t>习题</w:t>
      </w:r>
      <w:r w:rsidRPr="00A13EF4">
        <w:rPr>
          <w:rFonts w:ascii="Times New Roman" w:hAnsi="Times New Roman" w:cs="Times New Roman"/>
        </w:rPr>
        <w:t>1.5</w:t>
      </w:r>
      <w:r w:rsidRPr="00A13EF4">
        <w:rPr>
          <w:rFonts w:ascii="Times New Roman" w:hAnsi="Times New Roman" w:cs="Times New Roman"/>
        </w:rPr>
        <w:t>第</w:t>
      </w:r>
      <w:r w:rsidRPr="00A13EF4">
        <w:rPr>
          <w:rFonts w:ascii="Times New Roman" w:hAnsi="Times New Roman" w:cs="Times New Roman"/>
        </w:rPr>
        <w:t>8</w:t>
      </w:r>
      <w:r w:rsidRPr="00A13EF4">
        <w:rPr>
          <w:rFonts w:ascii="Times New Roman" w:hAnsi="Times New Roman" w:cs="Times New Roman"/>
        </w:rPr>
        <w:t>题）已知直线</w:t>
      </w:r>
      <w:r w:rsidRPr="00A13EF4">
        <w:rPr>
          <w:rFonts w:ascii="Times New Roman" w:hAnsi="Times New Roman" w:cs="Times New Roman"/>
        </w:rPr>
        <w:t xml:space="preserve"> </w:t>
      </w:r>
      <m:oMath>
        <m:r>
          <w:rPr>
            <w:rFonts w:ascii="Cambria Math" w:hAnsi="Cambria Math" w:cs="Times New Roman"/>
          </w:rPr>
          <m:t>l</m:t>
        </m:r>
      </m:oMath>
      <w:r w:rsidRPr="00A13EF4">
        <w:rPr>
          <w:rFonts w:ascii="Times New Roman" w:hAnsi="Times New Roman" w:cs="Times New Roman"/>
        </w:rPr>
        <w:t xml:space="preserve"> </w:t>
      </w:r>
      <w:r w:rsidRPr="00A13EF4">
        <w:rPr>
          <w:rFonts w:ascii="Times New Roman" w:hAnsi="Times New Roman" w:cs="Times New Roman"/>
        </w:rPr>
        <w:t>到两条平行直线</w:t>
      </w:r>
      <w:r w:rsidRPr="00A13EF4">
        <w:rPr>
          <w:rFonts w:ascii="Times New Roman" w:hAnsi="Times New Roman" w:cs="Times New Roman"/>
        </w:rPr>
        <w:t xml:space="preserve"> </w:t>
      </w:r>
      <m:oMath>
        <m:r>
          <m:rPr>
            <m:sty m:val="p"/>
          </m:rPr>
          <w:rPr>
            <w:rFonts w:ascii="Cambria Math" w:hAnsi="Cambria Math" w:cs="Times New Roman"/>
          </w:rPr>
          <m:t>2</m:t>
        </m:r>
        <m:r>
          <w:rPr>
            <w:rFonts w:ascii="Cambria Math" w:hAnsi="Cambria Math" w:cs="Times New Roman"/>
          </w:rPr>
          <m:t>x</m:t>
        </m:r>
        <m:r>
          <m:rPr>
            <m:sty m:val="p"/>
          </m:rPr>
          <w:rPr>
            <w:rFonts w:ascii="Cambria Math" w:hAnsi="Cambria Math" w:cs="Times New Roman"/>
          </w:rPr>
          <m:t>-</m:t>
        </m:r>
        <m:r>
          <w:rPr>
            <w:rFonts w:ascii="Cambria Math" w:hAnsi="Cambria Math" w:cs="Times New Roman"/>
          </w:rPr>
          <m:t>y</m:t>
        </m:r>
        <m:r>
          <m:rPr>
            <m:sty m:val="p"/>
          </m:rPr>
          <w:rPr>
            <w:rFonts w:ascii="Cambria Math" w:hAnsi="Cambria Math" w:cs="Times New Roman"/>
          </w:rPr>
          <m:t>+2=0</m:t>
        </m:r>
      </m:oMath>
      <w:r w:rsidRPr="00A13EF4">
        <w:rPr>
          <w:rFonts w:ascii="Times New Roman" w:hAnsi="Times New Roman" w:cs="Times New Roman"/>
        </w:rPr>
        <w:t xml:space="preserve"> </w:t>
      </w:r>
    </w:p>
    <w:p w:rsidR="00F15A8C" w:rsidRPr="00A13EF4" w:rsidRDefault="00F15A8C" w:rsidP="0019450F">
      <w:pPr>
        <w:ind w:firstLineChars="150" w:firstLine="315"/>
        <w:rPr>
          <w:rFonts w:ascii="Times New Roman" w:hAnsi="Times New Roman" w:cs="Times New Roman"/>
        </w:rPr>
      </w:pPr>
      <w:r w:rsidRPr="00A13EF4">
        <w:rPr>
          <w:rFonts w:ascii="Times New Roman" w:hAnsi="Times New Roman" w:cs="Times New Roman"/>
        </w:rPr>
        <w:t>和</w:t>
      </w:r>
      <m:oMath>
        <m:r>
          <m:rPr>
            <m:sty m:val="p"/>
          </m:rPr>
          <w:rPr>
            <w:rFonts w:ascii="Cambria Math" w:hAnsi="Cambria Math" w:cs="Times New Roman"/>
          </w:rPr>
          <m:t>2</m:t>
        </m:r>
        <m:r>
          <w:rPr>
            <w:rFonts w:ascii="Cambria Math" w:hAnsi="Cambria Math" w:cs="Times New Roman"/>
          </w:rPr>
          <m:t>x</m:t>
        </m:r>
        <m:r>
          <m:rPr>
            <m:sty m:val="p"/>
          </m:rPr>
          <w:rPr>
            <w:rFonts w:ascii="Cambria Math" w:hAnsi="Cambria Math" w:cs="Times New Roman"/>
          </w:rPr>
          <m:t>-</m:t>
        </m:r>
        <m:r>
          <w:rPr>
            <w:rFonts w:ascii="Cambria Math" w:hAnsi="Cambria Math" w:cs="Times New Roman"/>
          </w:rPr>
          <m:t>y</m:t>
        </m:r>
        <m:r>
          <m:rPr>
            <m:sty m:val="p"/>
          </m:rPr>
          <w:rPr>
            <w:rFonts w:ascii="Cambria Math" w:hAnsi="Cambria Math" w:cs="Times New Roman"/>
          </w:rPr>
          <m:t>+4=0</m:t>
        </m:r>
      </m:oMath>
      <w:r w:rsidRPr="00A13EF4">
        <w:rPr>
          <w:rFonts w:ascii="Times New Roman" w:hAnsi="Times New Roman" w:cs="Times New Roman"/>
        </w:rPr>
        <w:t xml:space="preserve"> </w:t>
      </w:r>
      <w:r w:rsidRPr="00A13EF4">
        <w:rPr>
          <w:rFonts w:ascii="Times New Roman" w:hAnsi="Times New Roman" w:cs="Times New Roman"/>
        </w:rPr>
        <w:t>的距离相等，</w:t>
      </w:r>
      <w:r w:rsidRPr="00A13EF4">
        <w:rPr>
          <w:rFonts w:ascii="Times New Roman" w:hAnsi="Times New Roman" w:cs="Times New Roman"/>
        </w:rPr>
        <w:t xml:space="preserve"> </w:t>
      </w:r>
      <w:r w:rsidRPr="00A13EF4">
        <w:rPr>
          <w:rFonts w:ascii="Times New Roman" w:hAnsi="Times New Roman" w:cs="Times New Roman"/>
        </w:rPr>
        <w:t>求直线</w:t>
      </w:r>
      <w:r w:rsidRPr="00A13EF4">
        <w:rPr>
          <w:rFonts w:ascii="Times New Roman" w:hAnsi="Times New Roman" w:cs="Times New Roman"/>
        </w:rPr>
        <w:t xml:space="preserve"> </w:t>
      </w:r>
      <m:oMath>
        <m:r>
          <w:rPr>
            <w:rFonts w:ascii="Cambria Math" w:hAnsi="Cambria Math" w:cs="Times New Roman"/>
          </w:rPr>
          <m:t>l</m:t>
        </m:r>
      </m:oMath>
      <w:r w:rsidRPr="00A13EF4">
        <w:rPr>
          <w:rFonts w:ascii="Times New Roman" w:hAnsi="Times New Roman" w:cs="Times New Roman"/>
        </w:rPr>
        <w:t xml:space="preserve"> </w:t>
      </w:r>
      <w:r w:rsidRPr="00A13EF4">
        <w:rPr>
          <w:rFonts w:ascii="Times New Roman" w:hAnsi="Times New Roman" w:cs="Times New Roman"/>
        </w:rPr>
        <w:t>的方程</w:t>
      </w:r>
      <w:r w:rsidRPr="00A13EF4">
        <w:rPr>
          <w:rFonts w:ascii="Times New Roman" w:hAnsi="Times New Roman" w:cs="Times New Roman"/>
        </w:rPr>
        <w:t>.</w:t>
      </w:r>
    </w:p>
    <w:p w:rsidR="00F15A8C" w:rsidRPr="00A13EF4" w:rsidRDefault="00F15A8C" w:rsidP="0019450F">
      <w:pPr>
        <w:rPr>
          <w:rFonts w:ascii="Times New Roman" w:hAnsi="Times New Roman" w:cs="Times New Roman"/>
        </w:rPr>
      </w:pPr>
      <w:r w:rsidRPr="00A13EF4">
        <w:rPr>
          <w:rFonts w:ascii="Times New Roman" w:hAnsi="Times New Roman" w:cs="Times New Roman"/>
          <w:u w:val="dotted"/>
        </w:rPr>
        <w:t xml:space="preserve">                                                                                          </w:t>
      </w:r>
    </w:p>
    <w:p w:rsidR="00F15A8C" w:rsidRPr="00A13EF4" w:rsidRDefault="00F15A8C" w:rsidP="0019450F">
      <w:pPr>
        <w:rPr>
          <w:rFonts w:ascii="Times New Roman" w:hAnsi="Times New Roman" w:cs="Times New Roman"/>
        </w:rPr>
      </w:pPr>
      <w:r w:rsidRPr="00A13EF4">
        <w:rPr>
          <w:rFonts w:ascii="Times New Roman" w:hAnsi="Times New Roman" w:cs="Times New Roman"/>
          <w:u w:val="dotted"/>
        </w:rPr>
        <w:t xml:space="preserve">                                                                                          </w:t>
      </w:r>
    </w:p>
    <w:p w:rsidR="00F15A8C" w:rsidRPr="00A13EF4" w:rsidRDefault="00F15A8C" w:rsidP="0019450F">
      <w:pPr>
        <w:rPr>
          <w:rFonts w:ascii="Times New Roman" w:hAnsi="Times New Roman" w:cs="Times New Roman"/>
        </w:rPr>
      </w:pPr>
      <w:r w:rsidRPr="00A13EF4">
        <w:rPr>
          <w:rFonts w:ascii="Times New Roman" w:hAnsi="Times New Roman" w:cs="Times New Roman"/>
          <w:u w:val="dotted"/>
        </w:rPr>
        <w:t xml:space="preserve">                                                                                          </w:t>
      </w:r>
    </w:p>
    <w:p w:rsidR="00F15A8C" w:rsidRPr="00A13EF4" w:rsidRDefault="00F15A8C" w:rsidP="0019450F">
      <w:pPr>
        <w:rPr>
          <w:rFonts w:ascii="Times New Roman" w:hAnsi="Times New Roman" w:cs="Times New Roman"/>
        </w:rPr>
      </w:pPr>
      <w:r w:rsidRPr="00A13EF4">
        <w:rPr>
          <w:rFonts w:ascii="Times New Roman" w:hAnsi="Times New Roman" w:cs="Times New Roman"/>
          <w:u w:val="dotted"/>
        </w:rPr>
        <w:t xml:space="preserve">                                                                                          </w:t>
      </w:r>
    </w:p>
    <w:p w:rsidR="00F15A8C" w:rsidRPr="00A13EF4" w:rsidRDefault="00F15A8C" w:rsidP="0019450F">
      <w:pPr>
        <w:rPr>
          <w:rFonts w:ascii="Times New Roman" w:hAnsi="Times New Roman" w:cs="Times New Roman"/>
        </w:rPr>
      </w:pPr>
      <w:r w:rsidRPr="00A13EF4">
        <w:rPr>
          <w:rFonts w:ascii="Times New Roman" w:hAnsi="Times New Roman" w:cs="Times New Roman"/>
          <w:u w:val="dotted"/>
        </w:rPr>
        <w:t xml:space="preserve">                                                                                                                                                                                                                                                                                                                                                                                                                                                                  </w:t>
      </w:r>
    </w:p>
    <w:p w:rsidR="0019450F" w:rsidRDefault="0019450F" w:rsidP="0019450F">
      <w:pPr>
        <w:rPr>
          <w:rFonts w:ascii="Times New Roman" w:hAnsi="Times New Roman" w:cs="Times New Roman"/>
        </w:rPr>
      </w:pPr>
    </w:p>
    <w:p w:rsidR="0019450F" w:rsidRDefault="00F15A8C" w:rsidP="0019450F">
      <w:pPr>
        <w:rPr>
          <w:rFonts w:ascii="Times New Roman" w:hAnsi="Times New Roman" w:cs="Times New Roman"/>
        </w:rPr>
      </w:pPr>
      <w:r w:rsidRPr="00A13EF4">
        <w:rPr>
          <w:rFonts w:ascii="Times New Roman" w:hAnsi="Times New Roman" w:cs="Times New Roman"/>
        </w:rPr>
        <w:t>4.</w:t>
      </w:r>
      <w:r w:rsidRPr="00A13EF4">
        <w:rPr>
          <w:rFonts w:ascii="Times New Roman" w:hAnsi="Times New Roman" w:cs="Times New Roman"/>
        </w:rPr>
        <w:t>（课本</w:t>
      </w:r>
      <w:r w:rsidRPr="00A13EF4">
        <w:rPr>
          <w:rFonts w:ascii="Times New Roman" w:hAnsi="Times New Roman" w:cs="Times New Roman"/>
        </w:rPr>
        <w:t>P39</w:t>
      </w:r>
      <w:r w:rsidRPr="00A13EF4">
        <w:rPr>
          <w:rFonts w:ascii="Times New Roman" w:hAnsi="Times New Roman" w:cs="Times New Roman"/>
        </w:rPr>
        <w:t>习题</w:t>
      </w:r>
      <w:r w:rsidRPr="00A13EF4">
        <w:rPr>
          <w:rFonts w:ascii="Times New Roman" w:hAnsi="Times New Roman" w:cs="Times New Roman"/>
        </w:rPr>
        <w:t>1.5</w:t>
      </w:r>
      <w:r w:rsidRPr="00A13EF4">
        <w:rPr>
          <w:rFonts w:ascii="Times New Roman" w:hAnsi="Times New Roman" w:cs="Times New Roman"/>
        </w:rPr>
        <w:t>第</w:t>
      </w:r>
      <w:r w:rsidRPr="00A13EF4">
        <w:rPr>
          <w:rFonts w:ascii="Times New Roman" w:hAnsi="Times New Roman" w:cs="Times New Roman"/>
        </w:rPr>
        <w:t>9</w:t>
      </w:r>
      <w:r w:rsidRPr="00A13EF4">
        <w:rPr>
          <w:rFonts w:ascii="Times New Roman" w:hAnsi="Times New Roman" w:cs="Times New Roman"/>
        </w:rPr>
        <w:t>题）已知直线</w:t>
      </w:r>
      <w:r w:rsidRPr="00A13EF4">
        <w:rPr>
          <w:rFonts w:ascii="Times New Roman" w:hAnsi="Times New Roman" w:cs="Times New Roman"/>
        </w:rPr>
        <w:t xml:space="preserve"> </w:t>
      </w:r>
      <m:oMath>
        <m:r>
          <w:rPr>
            <w:rFonts w:ascii="Cambria Math" w:hAnsi="Cambria Math" w:cs="Times New Roman"/>
          </w:rPr>
          <m:t>l</m:t>
        </m:r>
      </m:oMath>
      <w:r w:rsidRPr="00A13EF4">
        <w:rPr>
          <w:rFonts w:ascii="Times New Roman" w:hAnsi="Times New Roman" w:cs="Times New Roman"/>
        </w:rPr>
        <w:t xml:space="preserve"> </w:t>
      </w:r>
      <w:r w:rsidRPr="00A13EF4">
        <w:rPr>
          <w:rFonts w:ascii="Times New Roman" w:hAnsi="Times New Roman" w:cs="Times New Roman"/>
        </w:rPr>
        <w:t>在</w:t>
      </w:r>
      <w:r w:rsidRPr="00A13EF4">
        <w:rPr>
          <w:rFonts w:ascii="Times New Roman" w:hAnsi="Times New Roman" w:cs="Times New Roman"/>
        </w:rPr>
        <w:t xml:space="preserve"> </w:t>
      </w:r>
      <m:oMath>
        <m:r>
          <w:rPr>
            <w:rFonts w:ascii="Cambria Math" w:hAnsi="Cambria Math" w:cs="Times New Roman"/>
          </w:rPr>
          <m:t>y</m:t>
        </m:r>
      </m:oMath>
      <w:r w:rsidRPr="00A13EF4">
        <w:rPr>
          <w:rFonts w:ascii="Times New Roman" w:hAnsi="Times New Roman" w:cs="Times New Roman"/>
        </w:rPr>
        <w:t xml:space="preserve"> </w:t>
      </w:r>
      <w:r w:rsidRPr="00A13EF4">
        <w:rPr>
          <w:rFonts w:ascii="Times New Roman" w:hAnsi="Times New Roman" w:cs="Times New Roman"/>
        </w:rPr>
        <w:t>轴上的截距为</w:t>
      </w:r>
      <w:r w:rsidRPr="00A13EF4">
        <w:rPr>
          <w:rFonts w:ascii="Times New Roman" w:hAnsi="Times New Roman" w:cs="Times New Roman"/>
        </w:rPr>
        <w:t xml:space="preserve"> 10 </w:t>
      </w:r>
      <w:r w:rsidRPr="00A13EF4">
        <w:rPr>
          <w:rFonts w:ascii="Times New Roman" w:hAnsi="Times New Roman" w:cs="Times New Roman"/>
        </w:rPr>
        <w:t>，且原点到直线</w:t>
      </w:r>
      <w:r w:rsidRPr="00A13EF4">
        <w:rPr>
          <w:rFonts w:ascii="Times New Roman" w:hAnsi="Times New Roman" w:cs="Times New Roman"/>
        </w:rPr>
        <w:t xml:space="preserve"> </w:t>
      </w:r>
      <m:oMath>
        <m:r>
          <w:rPr>
            <w:rFonts w:ascii="Cambria Math" w:hAnsi="Cambria Math" w:cs="Times New Roman"/>
          </w:rPr>
          <m:t>l</m:t>
        </m:r>
      </m:oMath>
      <w:r w:rsidRPr="00A13EF4">
        <w:rPr>
          <w:rFonts w:ascii="Times New Roman" w:hAnsi="Times New Roman" w:cs="Times New Roman"/>
        </w:rPr>
        <w:t xml:space="preserve"> </w:t>
      </w:r>
    </w:p>
    <w:p w:rsidR="00F15A8C" w:rsidRPr="00A13EF4" w:rsidRDefault="00F15A8C" w:rsidP="0019450F">
      <w:pPr>
        <w:ind w:firstLineChars="150" w:firstLine="315"/>
        <w:rPr>
          <w:rFonts w:ascii="Times New Roman" w:hAnsi="Times New Roman" w:cs="Times New Roman"/>
        </w:rPr>
      </w:pPr>
      <w:r w:rsidRPr="00A13EF4">
        <w:rPr>
          <w:rFonts w:ascii="Times New Roman" w:hAnsi="Times New Roman" w:cs="Times New Roman"/>
        </w:rPr>
        <w:t>的距离是</w:t>
      </w:r>
      <w:r w:rsidRPr="00A13EF4">
        <w:rPr>
          <w:rFonts w:ascii="Times New Roman" w:hAnsi="Times New Roman" w:cs="Times New Roman"/>
        </w:rPr>
        <w:t xml:space="preserve"> 8 </w:t>
      </w:r>
      <w:r w:rsidRPr="00A13EF4">
        <w:rPr>
          <w:rFonts w:ascii="Times New Roman" w:hAnsi="Times New Roman" w:cs="Times New Roman"/>
        </w:rPr>
        <w:t>，求直线</w:t>
      </w:r>
      <w:r w:rsidRPr="00A13EF4">
        <w:rPr>
          <w:rFonts w:ascii="Times New Roman" w:hAnsi="Times New Roman" w:cs="Times New Roman"/>
        </w:rPr>
        <w:t xml:space="preserve"> </w:t>
      </w:r>
      <m:oMath>
        <m:r>
          <w:rPr>
            <w:rFonts w:ascii="Cambria Math" w:hAnsi="Cambria Math" w:cs="Times New Roman"/>
          </w:rPr>
          <m:t>l</m:t>
        </m:r>
      </m:oMath>
      <w:r w:rsidRPr="00A13EF4">
        <w:rPr>
          <w:rFonts w:ascii="Times New Roman" w:hAnsi="Times New Roman" w:cs="Times New Roman"/>
        </w:rPr>
        <w:t xml:space="preserve"> </w:t>
      </w:r>
      <w:r w:rsidRPr="00A13EF4">
        <w:rPr>
          <w:rFonts w:ascii="Times New Roman" w:hAnsi="Times New Roman" w:cs="Times New Roman"/>
        </w:rPr>
        <w:t>的方程</w:t>
      </w:r>
      <w:r w:rsidRPr="00A13EF4">
        <w:rPr>
          <w:rFonts w:ascii="Times New Roman" w:hAnsi="Times New Roman" w:cs="Times New Roman"/>
        </w:rPr>
        <w:t>.</w:t>
      </w:r>
    </w:p>
    <w:p w:rsidR="00F15A8C" w:rsidRPr="00A13EF4" w:rsidRDefault="00F15A8C" w:rsidP="0019450F">
      <w:pPr>
        <w:rPr>
          <w:rFonts w:ascii="Times New Roman" w:hAnsi="Times New Roman" w:cs="Times New Roman"/>
        </w:rPr>
      </w:pPr>
      <w:r w:rsidRPr="00A13EF4">
        <w:rPr>
          <w:rFonts w:ascii="Times New Roman" w:hAnsi="Times New Roman" w:cs="Times New Roman"/>
          <w:u w:val="dotted"/>
        </w:rPr>
        <w:t xml:space="preserve">                                                                                          </w:t>
      </w:r>
    </w:p>
    <w:p w:rsidR="00F15A8C" w:rsidRPr="00A13EF4" w:rsidRDefault="00F15A8C" w:rsidP="0019450F">
      <w:pPr>
        <w:rPr>
          <w:rFonts w:ascii="Times New Roman" w:hAnsi="Times New Roman" w:cs="Times New Roman"/>
        </w:rPr>
      </w:pPr>
      <w:r w:rsidRPr="00A13EF4">
        <w:rPr>
          <w:rFonts w:ascii="Times New Roman" w:hAnsi="Times New Roman" w:cs="Times New Roman"/>
          <w:u w:val="dotted"/>
        </w:rPr>
        <w:t xml:space="preserve">                                                                                          </w:t>
      </w:r>
    </w:p>
    <w:p w:rsidR="00F15A8C" w:rsidRPr="00A13EF4" w:rsidRDefault="00F15A8C" w:rsidP="0019450F">
      <w:pPr>
        <w:rPr>
          <w:rFonts w:ascii="Times New Roman" w:hAnsi="Times New Roman" w:cs="Times New Roman"/>
        </w:rPr>
      </w:pPr>
      <w:r w:rsidRPr="00A13EF4">
        <w:rPr>
          <w:rFonts w:ascii="Times New Roman" w:hAnsi="Times New Roman" w:cs="Times New Roman"/>
          <w:u w:val="dotted"/>
        </w:rPr>
        <w:t xml:space="preserve">                                                                                          </w:t>
      </w:r>
    </w:p>
    <w:p w:rsidR="0019450F" w:rsidRDefault="0019450F" w:rsidP="0019450F">
      <w:pPr>
        <w:rPr>
          <w:rFonts w:ascii="Times New Roman" w:hAnsi="Times New Roman" w:cs="Times New Roman"/>
        </w:rPr>
      </w:pPr>
    </w:p>
    <w:p w:rsidR="0019450F" w:rsidRDefault="00F15A8C" w:rsidP="0019450F">
      <w:pPr>
        <w:rPr>
          <w:rFonts w:ascii="Times New Roman" w:hAnsi="Times New Roman" w:cs="Times New Roman"/>
        </w:rPr>
      </w:pPr>
      <w:r w:rsidRPr="00A13EF4">
        <w:rPr>
          <w:rFonts w:ascii="Times New Roman" w:hAnsi="Times New Roman" w:cs="Times New Roman"/>
        </w:rPr>
        <w:t>5.</w:t>
      </w:r>
      <w:r w:rsidRPr="00A13EF4">
        <w:rPr>
          <w:rFonts w:ascii="Times New Roman" w:hAnsi="Times New Roman" w:cs="Times New Roman"/>
        </w:rPr>
        <w:t>（课本</w:t>
      </w:r>
      <w:r w:rsidRPr="00A13EF4">
        <w:rPr>
          <w:rFonts w:ascii="Times New Roman" w:hAnsi="Times New Roman" w:cs="Times New Roman"/>
        </w:rPr>
        <w:t>P39</w:t>
      </w:r>
      <w:r w:rsidRPr="00A13EF4">
        <w:rPr>
          <w:rFonts w:ascii="Times New Roman" w:hAnsi="Times New Roman" w:cs="Times New Roman"/>
        </w:rPr>
        <w:t>习题</w:t>
      </w:r>
      <w:r w:rsidRPr="00A13EF4">
        <w:rPr>
          <w:rFonts w:ascii="Times New Roman" w:hAnsi="Times New Roman" w:cs="Times New Roman"/>
        </w:rPr>
        <w:t>1.5</w:t>
      </w:r>
      <w:r w:rsidRPr="00A13EF4">
        <w:rPr>
          <w:rFonts w:ascii="Times New Roman" w:hAnsi="Times New Roman" w:cs="Times New Roman"/>
        </w:rPr>
        <w:t>第</w:t>
      </w:r>
      <w:r w:rsidRPr="00A13EF4">
        <w:rPr>
          <w:rFonts w:ascii="Times New Roman" w:hAnsi="Times New Roman" w:cs="Times New Roman"/>
        </w:rPr>
        <w:t>10</w:t>
      </w:r>
      <w:r w:rsidRPr="00A13EF4">
        <w:rPr>
          <w:rFonts w:ascii="Times New Roman" w:hAnsi="Times New Roman" w:cs="Times New Roman"/>
        </w:rPr>
        <w:t>题）已知点</w:t>
      </w:r>
      <w:r w:rsidRPr="00A13EF4">
        <w:rPr>
          <w:rFonts w:ascii="Times New Roman" w:hAnsi="Times New Roman" w:cs="Times New Roman"/>
        </w:rPr>
        <w:t xml:space="preserve"> </w:t>
      </w:r>
      <m:oMath>
        <m:r>
          <w:rPr>
            <w:rFonts w:ascii="Cambria Math" w:hAnsi="Cambria Math" w:cs="Times New Roman"/>
          </w:rPr>
          <m:t>P</m:t>
        </m:r>
      </m:oMath>
      <w:r w:rsidRPr="00A13EF4">
        <w:rPr>
          <w:rFonts w:ascii="Times New Roman" w:hAnsi="Times New Roman" w:cs="Times New Roman"/>
        </w:rPr>
        <w:t xml:space="preserve"> </w:t>
      </w:r>
      <w:r w:rsidRPr="00A13EF4">
        <w:rPr>
          <w:rFonts w:ascii="Times New Roman" w:hAnsi="Times New Roman" w:cs="Times New Roman"/>
        </w:rPr>
        <w:t>在直线</w:t>
      </w:r>
      <w:r w:rsidRPr="00A13EF4">
        <w:rPr>
          <w:rFonts w:ascii="Times New Roman" w:hAnsi="Times New Roman" w:cs="Times New Roman"/>
        </w:rPr>
        <w:t xml:space="preserve"> </w:t>
      </w:r>
      <m:oMath>
        <m:r>
          <m:rPr>
            <m:sty m:val="p"/>
          </m:rPr>
          <w:rPr>
            <w:rFonts w:ascii="Cambria Math" w:hAnsi="Cambria Math" w:cs="Times New Roman"/>
          </w:rPr>
          <m:t>3</m:t>
        </m:r>
        <m:r>
          <w:rPr>
            <w:rFonts w:ascii="Cambria Math" w:hAnsi="Cambria Math" w:cs="Times New Roman"/>
          </w:rPr>
          <m:t>x</m:t>
        </m:r>
        <m:r>
          <m:rPr>
            <m:sty m:val="p"/>
          </m:rPr>
          <w:rPr>
            <w:rFonts w:ascii="Cambria Math" w:hAnsi="Cambria Math" w:cs="Times New Roman"/>
          </w:rPr>
          <m:t>+</m:t>
        </m:r>
        <m:r>
          <w:rPr>
            <w:rFonts w:ascii="Cambria Math" w:hAnsi="Cambria Math" w:cs="Times New Roman"/>
          </w:rPr>
          <m:t>y</m:t>
        </m:r>
        <m:r>
          <m:rPr>
            <m:sty m:val="p"/>
          </m:rPr>
          <w:rPr>
            <w:rFonts w:ascii="Cambria Math" w:hAnsi="Cambria Math" w:cs="Times New Roman"/>
          </w:rPr>
          <m:t>-5=0</m:t>
        </m:r>
      </m:oMath>
      <w:r w:rsidRPr="00A13EF4">
        <w:rPr>
          <w:rFonts w:ascii="Times New Roman" w:hAnsi="Times New Roman" w:cs="Times New Roman"/>
        </w:rPr>
        <w:t xml:space="preserve"> </w:t>
      </w:r>
      <w:r w:rsidRPr="00A13EF4">
        <w:rPr>
          <w:rFonts w:ascii="Times New Roman" w:hAnsi="Times New Roman" w:cs="Times New Roman"/>
        </w:rPr>
        <w:t>上，</w:t>
      </w:r>
      <w:r w:rsidRPr="00A13EF4">
        <w:rPr>
          <w:rFonts w:ascii="Times New Roman" w:hAnsi="Times New Roman" w:cs="Times New Roman"/>
        </w:rPr>
        <w:t xml:space="preserve"> </w:t>
      </w:r>
      <w:proofErr w:type="gramStart"/>
      <w:r w:rsidRPr="00A13EF4">
        <w:rPr>
          <w:rFonts w:ascii="Times New Roman" w:hAnsi="Times New Roman" w:cs="Times New Roman"/>
        </w:rPr>
        <w:t>且点</w:t>
      </w:r>
      <w:proofErr w:type="gramEnd"/>
      <w:r w:rsidRPr="00A13EF4">
        <w:rPr>
          <w:rFonts w:ascii="Times New Roman" w:hAnsi="Times New Roman" w:cs="Times New Roman"/>
        </w:rPr>
        <w:t xml:space="preserve"> </w:t>
      </w:r>
      <m:oMath>
        <m:r>
          <w:rPr>
            <w:rFonts w:ascii="Cambria Math" w:hAnsi="Cambria Math" w:cs="Times New Roman"/>
          </w:rPr>
          <m:t>P</m:t>
        </m:r>
      </m:oMath>
      <w:r w:rsidRPr="00A13EF4">
        <w:rPr>
          <w:rFonts w:ascii="Times New Roman" w:hAnsi="Times New Roman" w:cs="Times New Roman"/>
        </w:rPr>
        <w:t xml:space="preserve"> </w:t>
      </w:r>
      <w:r w:rsidRPr="00A13EF4">
        <w:rPr>
          <w:rFonts w:ascii="Times New Roman" w:hAnsi="Times New Roman" w:cs="Times New Roman"/>
        </w:rPr>
        <w:t>到</w:t>
      </w:r>
    </w:p>
    <w:p w:rsidR="00F15A8C" w:rsidRPr="00A13EF4" w:rsidRDefault="00F15A8C" w:rsidP="0019450F">
      <w:pPr>
        <w:ind w:firstLineChars="150" w:firstLine="315"/>
        <w:rPr>
          <w:rFonts w:ascii="Times New Roman" w:hAnsi="Times New Roman" w:cs="Times New Roman"/>
        </w:rPr>
      </w:pPr>
      <w:r w:rsidRPr="00A13EF4">
        <w:rPr>
          <w:rFonts w:ascii="Times New Roman" w:hAnsi="Times New Roman" w:cs="Times New Roman"/>
        </w:rPr>
        <w:t>直线</w:t>
      </w:r>
      <w:r w:rsidRPr="00A13EF4">
        <w:rPr>
          <w:rFonts w:ascii="Times New Roman" w:hAnsi="Times New Roman" w:cs="Times New Roman"/>
        </w:rPr>
        <w:t xml:space="preserve"> </w:t>
      </w:r>
      <m:oMath>
        <m:r>
          <w:rPr>
            <w:rFonts w:ascii="Cambria Math" w:hAnsi="Cambria Math" w:cs="Times New Roman"/>
          </w:rPr>
          <m:t>x</m:t>
        </m:r>
        <m:r>
          <m:rPr>
            <m:sty m:val="p"/>
          </m:rPr>
          <w:rPr>
            <w:rFonts w:ascii="Cambria Math" w:hAnsi="Cambria Math" w:cs="Times New Roman"/>
          </w:rPr>
          <m:t>-</m:t>
        </m:r>
        <m:r>
          <w:rPr>
            <w:rFonts w:ascii="Cambria Math" w:hAnsi="Cambria Math" w:cs="Times New Roman"/>
          </w:rPr>
          <m:t>y</m:t>
        </m:r>
        <m:r>
          <m:rPr>
            <m:sty m:val="p"/>
          </m:rPr>
          <w:rPr>
            <w:rFonts w:ascii="Cambria Math" w:hAnsi="Cambria Math" w:cs="Times New Roman"/>
          </w:rPr>
          <m:t>-1=0</m:t>
        </m:r>
      </m:oMath>
      <w:r w:rsidRPr="00A13EF4">
        <w:rPr>
          <w:rFonts w:ascii="Times New Roman" w:hAnsi="Times New Roman" w:cs="Times New Roman"/>
        </w:rPr>
        <w:t xml:space="preserve"> </w:t>
      </w:r>
      <w:r w:rsidRPr="00A13EF4">
        <w:rPr>
          <w:rFonts w:ascii="Times New Roman" w:hAnsi="Times New Roman" w:cs="Times New Roman"/>
        </w:rPr>
        <w:t>的距离等</w:t>
      </w:r>
      <w:r w:rsidRPr="00A13EF4">
        <w:rPr>
          <w:rFonts w:ascii="Times New Roman" w:hAnsi="Times New Roman" w:cs="Times New Roman"/>
        </w:rPr>
        <w:t xml:space="preserve"> </w:t>
      </w:r>
      <w:r w:rsidRPr="00A13EF4">
        <w:rPr>
          <w:rFonts w:ascii="Times New Roman" w:hAnsi="Times New Roman" w:cs="Times New Roman"/>
        </w:rPr>
        <w:t>于</w:t>
      </w:r>
      <w:r w:rsidRPr="00A13EF4">
        <w:rPr>
          <w:rFonts w:ascii="Times New Roman" w:hAnsi="Times New Roman" w:cs="Times New Roman"/>
        </w:rPr>
        <w:t xml:space="preserve"> </w:t>
      </w:r>
      <m:oMath>
        <m:rad>
          <m:radPr>
            <m:degHide m:val="1"/>
            <m:ctrlPr>
              <w:rPr>
                <w:rFonts w:ascii="Cambria Math" w:hAnsi="Cambria Math" w:cs="Times New Roman"/>
              </w:rPr>
            </m:ctrlPr>
          </m:radPr>
          <m:deg/>
          <m:e>
            <m:r>
              <m:rPr>
                <m:sty m:val="p"/>
              </m:rPr>
              <w:rPr>
                <w:rFonts w:ascii="Cambria Math" w:hAnsi="Cambria Math" w:cs="Times New Roman"/>
              </w:rPr>
              <m:t>2</m:t>
            </m:r>
          </m:e>
        </m:rad>
      </m:oMath>
      <w:r w:rsidRPr="00A13EF4">
        <w:rPr>
          <w:rFonts w:ascii="Times New Roman" w:hAnsi="Times New Roman" w:cs="Times New Roman"/>
        </w:rPr>
        <w:t>，</w:t>
      </w:r>
      <w:r w:rsidRPr="00A13EF4">
        <w:rPr>
          <w:rFonts w:ascii="Times New Roman" w:hAnsi="Times New Roman" w:cs="Times New Roman"/>
        </w:rPr>
        <w:t xml:space="preserve"> </w:t>
      </w:r>
      <w:r w:rsidRPr="00A13EF4">
        <w:rPr>
          <w:rFonts w:ascii="Times New Roman" w:hAnsi="Times New Roman" w:cs="Times New Roman"/>
        </w:rPr>
        <w:t>求点</w:t>
      </w:r>
      <w:r w:rsidRPr="00A13EF4">
        <w:rPr>
          <w:rFonts w:ascii="Times New Roman" w:hAnsi="Times New Roman" w:cs="Times New Roman"/>
        </w:rPr>
        <w:t xml:space="preserve"> </w:t>
      </w:r>
      <m:oMath>
        <m:r>
          <w:rPr>
            <w:rFonts w:ascii="Cambria Math" w:hAnsi="Cambria Math" w:cs="Times New Roman"/>
          </w:rPr>
          <m:t>P</m:t>
        </m:r>
      </m:oMath>
      <w:r w:rsidRPr="00A13EF4">
        <w:rPr>
          <w:rFonts w:ascii="Times New Roman" w:hAnsi="Times New Roman" w:cs="Times New Roman"/>
        </w:rPr>
        <w:t xml:space="preserve"> </w:t>
      </w:r>
      <w:r w:rsidRPr="00A13EF4">
        <w:rPr>
          <w:rFonts w:ascii="Times New Roman" w:hAnsi="Times New Roman" w:cs="Times New Roman"/>
        </w:rPr>
        <w:t>的坐标</w:t>
      </w:r>
      <w:r w:rsidRPr="00A13EF4">
        <w:rPr>
          <w:rFonts w:ascii="Times New Roman" w:hAnsi="Times New Roman" w:cs="Times New Roman"/>
        </w:rPr>
        <w:t>.</w:t>
      </w:r>
    </w:p>
    <w:p w:rsidR="00F15A8C" w:rsidRPr="00A13EF4" w:rsidRDefault="00F15A8C" w:rsidP="0019450F">
      <w:pPr>
        <w:rPr>
          <w:rFonts w:ascii="Times New Roman" w:hAnsi="Times New Roman" w:cs="Times New Roman"/>
        </w:rPr>
      </w:pPr>
      <w:r w:rsidRPr="00A13EF4">
        <w:rPr>
          <w:rFonts w:ascii="Times New Roman" w:hAnsi="Times New Roman" w:cs="Times New Roman"/>
          <w:u w:val="dotted"/>
        </w:rPr>
        <w:t xml:space="preserve">                                                                                          </w:t>
      </w:r>
    </w:p>
    <w:p w:rsidR="00F15A8C" w:rsidRPr="00A13EF4" w:rsidRDefault="00F15A8C" w:rsidP="0019450F">
      <w:pPr>
        <w:rPr>
          <w:rFonts w:ascii="Times New Roman" w:hAnsi="Times New Roman" w:cs="Times New Roman"/>
        </w:rPr>
      </w:pPr>
      <w:r w:rsidRPr="00A13EF4">
        <w:rPr>
          <w:rFonts w:ascii="Times New Roman" w:hAnsi="Times New Roman" w:cs="Times New Roman"/>
          <w:u w:val="dotted"/>
        </w:rPr>
        <w:t xml:space="preserve">                                                                                          </w:t>
      </w:r>
    </w:p>
    <w:p w:rsidR="00F15A8C" w:rsidRPr="00A13EF4" w:rsidRDefault="00F15A8C" w:rsidP="0019450F">
      <w:pPr>
        <w:rPr>
          <w:rFonts w:ascii="Times New Roman" w:hAnsi="Times New Roman" w:cs="Times New Roman"/>
        </w:rPr>
      </w:pPr>
      <w:r w:rsidRPr="00A13EF4">
        <w:rPr>
          <w:rFonts w:ascii="Times New Roman" w:hAnsi="Times New Roman" w:cs="Times New Roman"/>
          <w:u w:val="dotted"/>
        </w:rPr>
        <w:t xml:space="preserve">                                                                                          </w:t>
      </w:r>
    </w:p>
    <w:p w:rsidR="00F15A8C" w:rsidRPr="00A13EF4" w:rsidRDefault="00F15A8C" w:rsidP="0019450F">
      <w:pPr>
        <w:rPr>
          <w:rFonts w:ascii="Times New Roman" w:hAnsi="Times New Roman" w:cs="Times New Roman"/>
        </w:rPr>
      </w:pPr>
      <w:r w:rsidRPr="00A13EF4">
        <w:rPr>
          <w:rFonts w:ascii="Times New Roman" w:hAnsi="Times New Roman" w:cs="Times New Roman"/>
          <w:u w:val="dotted"/>
        </w:rPr>
        <w:t xml:space="preserve">                                                                                          </w:t>
      </w:r>
    </w:p>
    <w:p w:rsidR="0019450F" w:rsidRDefault="0019450F" w:rsidP="0019450F">
      <w:pPr>
        <w:rPr>
          <w:rFonts w:ascii="Times New Roman" w:hAnsi="Times New Roman" w:cs="Times New Roman"/>
        </w:rPr>
      </w:pPr>
    </w:p>
    <w:p w:rsidR="0019450F" w:rsidRDefault="00F15A8C" w:rsidP="0019450F">
      <w:pPr>
        <w:rPr>
          <w:rFonts w:ascii="Times New Roman" w:hAnsi="Times New Roman" w:cs="Times New Roman"/>
        </w:rPr>
      </w:pPr>
      <w:r w:rsidRPr="00A13EF4">
        <w:rPr>
          <w:rFonts w:ascii="Times New Roman" w:hAnsi="Times New Roman" w:cs="Times New Roman"/>
        </w:rPr>
        <w:t>6.</w:t>
      </w:r>
      <w:r w:rsidRPr="00A13EF4">
        <w:rPr>
          <w:rFonts w:ascii="Times New Roman" w:hAnsi="Times New Roman" w:cs="Times New Roman"/>
        </w:rPr>
        <w:t>（课本</w:t>
      </w:r>
      <w:r w:rsidRPr="00A13EF4">
        <w:rPr>
          <w:rFonts w:ascii="Times New Roman" w:hAnsi="Times New Roman" w:cs="Times New Roman"/>
        </w:rPr>
        <w:t>P39</w:t>
      </w:r>
      <w:r w:rsidRPr="00A13EF4">
        <w:rPr>
          <w:rFonts w:ascii="Times New Roman" w:hAnsi="Times New Roman" w:cs="Times New Roman"/>
        </w:rPr>
        <w:t>习题</w:t>
      </w:r>
      <w:r w:rsidRPr="00A13EF4">
        <w:rPr>
          <w:rFonts w:ascii="Times New Roman" w:hAnsi="Times New Roman" w:cs="Times New Roman"/>
        </w:rPr>
        <w:t>1.5</w:t>
      </w:r>
      <w:r w:rsidRPr="00A13EF4">
        <w:rPr>
          <w:rFonts w:ascii="Times New Roman" w:hAnsi="Times New Roman" w:cs="Times New Roman"/>
        </w:rPr>
        <w:t>第</w:t>
      </w:r>
      <w:r w:rsidRPr="00A13EF4">
        <w:rPr>
          <w:rFonts w:ascii="Times New Roman" w:hAnsi="Times New Roman" w:cs="Times New Roman"/>
        </w:rPr>
        <w:t>11</w:t>
      </w:r>
      <w:r w:rsidRPr="00A13EF4">
        <w:rPr>
          <w:rFonts w:ascii="Times New Roman" w:hAnsi="Times New Roman" w:cs="Times New Roman"/>
        </w:rPr>
        <w:t>题）已知点</w:t>
      </w:r>
      <w:r w:rsidRPr="00A13EF4">
        <w:rPr>
          <w:rFonts w:ascii="Times New Roman" w:hAnsi="Times New Roman" w:cs="Times New Roman"/>
        </w:rPr>
        <w:t xml:space="preserve"> </w:t>
      </w:r>
      <m:oMath>
        <m:r>
          <w:rPr>
            <w:rFonts w:ascii="Cambria Math" w:hAnsi="Cambria Math" w:cs="Times New Roman"/>
          </w:rPr>
          <m:t>A</m:t>
        </m:r>
        <m:d>
          <m:dPr>
            <m:ctrlPr>
              <w:rPr>
                <w:rFonts w:ascii="Cambria Math" w:hAnsi="Cambria Math" w:cs="Times New Roman"/>
              </w:rPr>
            </m:ctrlPr>
          </m:dPr>
          <m:e>
            <m:r>
              <m:rPr>
                <m:sty m:val="p"/>
              </m:rPr>
              <w:rPr>
                <w:rFonts w:ascii="Cambria Math" w:hAnsi="Cambria Math" w:cs="Times New Roman"/>
              </w:rPr>
              <m:t>7</m:t>
            </m:r>
            <m:r>
              <m:rPr>
                <m:sty m:val="p"/>
              </m:rPr>
              <w:rPr>
                <w:rFonts w:ascii="Cambria Math" w:hAnsi="Cambria Math" w:cs="Times New Roman"/>
              </w:rPr>
              <m:t>，</m:t>
            </m:r>
            <m:r>
              <m:rPr>
                <m:sty m:val="p"/>
              </m:rPr>
              <w:rPr>
                <w:rFonts w:ascii="Cambria Math" w:hAnsi="Cambria Math" w:cs="Times New Roman"/>
              </w:rPr>
              <m:t>8</m:t>
            </m:r>
          </m:e>
        </m:d>
        <m:r>
          <m:rPr>
            <m:sty m:val="p"/>
          </m:rPr>
          <w:rPr>
            <w:rFonts w:ascii="Cambria Math" w:hAnsi="Cambria Math" w:cs="Times New Roman"/>
          </w:rPr>
          <m:t>，</m:t>
        </m:r>
        <m:r>
          <w:rPr>
            <w:rFonts w:ascii="Cambria Math" w:hAnsi="Cambria Math" w:cs="Times New Roman"/>
          </w:rPr>
          <m:t>B</m:t>
        </m:r>
        <m:d>
          <m:dPr>
            <m:ctrlPr>
              <w:rPr>
                <w:rFonts w:ascii="Cambria Math" w:hAnsi="Cambria Math" w:cs="Times New Roman"/>
              </w:rPr>
            </m:ctrlPr>
          </m:dPr>
          <m:e>
            <m:r>
              <m:rPr>
                <m:sty m:val="p"/>
              </m:rPr>
              <w:rPr>
                <w:rFonts w:ascii="Cambria Math" w:hAnsi="Cambria Math" w:cs="Times New Roman"/>
              </w:rPr>
              <m:t>10</m:t>
            </m:r>
            <m:r>
              <m:rPr>
                <m:sty m:val="p"/>
              </m:rPr>
              <w:rPr>
                <w:rFonts w:ascii="Cambria Math" w:hAnsi="Cambria Math" w:cs="Times New Roman"/>
              </w:rPr>
              <m:t>，</m:t>
            </m:r>
            <m:r>
              <m:rPr>
                <m:sty m:val="p"/>
              </m:rPr>
              <w:rPr>
                <w:rFonts w:ascii="Cambria Math" w:hAnsi="Cambria Math" w:cs="Times New Roman"/>
              </w:rPr>
              <m:t>4</m:t>
            </m:r>
          </m:e>
        </m:d>
        <m:r>
          <m:rPr>
            <m:sty m:val="p"/>
          </m:rPr>
          <w:rPr>
            <w:rFonts w:ascii="Cambria Math" w:hAnsi="Cambria Math" w:cs="Times New Roman"/>
          </w:rPr>
          <m:t>，</m:t>
        </m:r>
        <m:r>
          <w:rPr>
            <w:rFonts w:ascii="Cambria Math" w:hAnsi="Cambria Math" w:cs="Times New Roman"/>
          </w:rPr>
          <m:t>C</m:t>
        </m:r>
        <m:d>
          <m:dPr>
            <m:ctrlPr>
              <w:rPr>
                <w:rFonts w:ascii="Cambria Math" w:hAnsi="Cambria Math" w:cs="Times New Roman"/>
              </w:rPr>
            </m:ctrlPr>
          </m:dPr>
          <m:e>
            <m:r>
              <m:rPr>
                <m:sty m:val="p"/>
              </m:rPr>
              <w:rPr>
                <w:rFonts w:ascii="Cambria Math" w:hAnsi="Cambria Math" w:cs="Times New Roman"/>
              </w:rPr>
              <m:t>2</m:t>
            </m:r>
            <m:r>
              <m:rPr>
                <m:sty m:val="p"/>
              </m:rPr>
              <w:rPr>
                <w:rFonts w:ascii="Cambria Math" w:hAnsi="Cambria Math" w:cs="Times New Roman"/>
              </w:rPr>
              <m:t>，</m:t>
            </m:r>
            <m:r>
              <m:rPr>
                <m:sty m:val="p"/>
              </m:rPr>
              <w:rPr>
                <w:rFonts w:ascii="Cambria Math" w:hAnsi="Cambria Math" w:cs="Times New Roman"/>
              </w:rPr>
              <m:t>-4</m:t>
            </m:r>
          </m:e>
        </m:d>
      </m:oMath>
      <w:r w:rsidRPr="00A13EF4">
        <w:rPr>
          <w:rFonts w:ascii="Times New Roman" w:hAnsi="Times New Roman" w:cs="Times New Roman"/>
        </w:rPr>
        <w:t>，</w:t>
      </w:r>
      <w:r w:rsidRPr="00A13EF4">
        <w:rPr>
          <w:rFonts w:ascii="Times New Roman" w:hAnsi="Times New Roman" w:cs="Times New Roman"/>
        </w:rPr>
        <w:t xml:space="preserve"> </w:t>
      </w:r>
    </w:p>
    <w:p w:rsidR="00F15A8C" w:rsidRPr="00A13EF4" w:rsidRDefault="00F15A8C" w:rsidP="00487978">
      <w:pPr>
        <w:ind w:firstLineChars="150" w:firstLine="315"/>
        <w:rPr>
          <w:rFonts w:ascii="Times New Roman" w:hAnsi="Times New Roman" w:cs="Times New Roman"/>
        </w:rPr>
      </w:pPr>
      <w:r w:rsidRPr="00A13EF4">
        <w:rPr>
          <w:rFonts w:ascii="Times New Roman" w:hAnsi="Times New Roman" w:cs="Times New Roman"/>
        </w:rPr>
        <w:t>求</w:t>
      </w:r>
      <m:oMath>
        <m:r>
          <m:rPr>
            <m:sty m:val="p"/>
          </m:rPr>
          <w:rPr>
            <w:rFonts w:ascii="Cambria Math" w:hAnsi="Cambria Math" w:cs="Times New Roman"/>
          </w:rPr>
          <m:t>△</m:t>
        </m:r>
        <m:r>
          <w:rPr>
            <w:rFonts w:ascii="Cambria Math" w:hAnsi="Cambria Math" w:cs="Times New Roman"/>
          </w:rPr>
          <m:t>ABC</m:t>
        </m:r>
      </m:oMath>
      <w:r w:rsidRPr="00A13EF4">
        <w:rPr>
          <w:rFonts w:ascii="Times New Roman" w:hAnsi="Times New Roman" w:cs="Times New Roman"/>
        </w:rPr>
        <w:t xml:space="preserve"> </w:t>
      </w:r>
      <w:r w:rsidRPr="00A13EF4">
        <w:rPr>
          <w:rFonts w:ascii="Times New Roman" w:hAnsi="Times New Roman" w:cs="Times New Roman"/>
        </w:rPr>
        <w:t>的面积</w:t>
      </w:r>
      <w:r w:rsidRPr="00A13EF4">
        <w:rPr>
          <w:rFonts w:ascii="Times New Roman" w:hAnsi="Times New Roman" w:cs="Times New Roman"/>
        </w:rPr>
        <w:t>.</w:t>
      </w:r>
    </w:p>
    <w:p w:rsidR="00F15A8C" w:rsidRPr="00A13EF4" w:rsidRDefault="00F15A8C" w:rsidP="0019450F">
      <w:pPr>
        <w:rPr>
          <w:rFonts w:ascii="Times New Roman" w:hAnsi="Times New Roman" w:cs="Times New Roman"/>
        </w:rPr>
      </w:pPr>
      <w:r w:rsidRPr="00A13EF4">
        <w:rPr>
          <w:rFonts w:ascii="Times New Roman" w:hAnsi="Times New Roman" w:cs="Times New Roman"/>
          <w:u w:val="dotted"/>
        </w:rPr>
        <w:t xml:space="preserve">                                                                                          </w:t>
      </w:r>
    </w:p>
    <w:p w:rsidR="00F15A8C" w:rsidRPr="00A13EF4" w:rsidRDefault="00F15A8C" w:rsidP="0019450F">
      <w:pPr>
        <w:rPr>
          <w:rFonts w:ascii="Times New Roman" w:hAnsi="Times New Roman" w:cs="Times New Roman"/>
        </w:rPr>
      </w:pPr>
      <w:r w:rsidRPr="00A13EF4">
        <w:rPr>
          <w:rFonts w:ascii="Times New Roman" w:hAnsi="Times New Roman" w:cs="Times New Roman"/>
          <w:u w:val="dotted"/>
        </w:rPr>
        <w:t xml:space="preserve">                                                                                          </w:t>
      </w:r>
    </w:p>
    <w:p w:rsidR="00F15A8C" w:rsidRPr="00A13EF4" w:rsidRDefault="00F15A8C" w:rsidP="0019450F">
      <w:pPr>
        <w:rPr>
          <w:rFonts w:ascii="Times New Roman" w:hAnsi="Times New Roman" w:cs="Times New Roman"/>
        </w:rPr>
      </w:pPr>
      <w:r w:rsidRPr="00A13EF4">
        <w:rPr>
          <w:rFonts w:ascii="Times New Roman" w:hAnsi="Times New Roman" w:cs="Times New Roman"/>
          <w:u w:val="dotted"/>
        </w:rPr>
        <w:t xml:space="preserve">                                                                                          </w:t>
      </w:r>
    </w:p>
    <w:p w:rsidR="00F15A8C" w:rsidRPr="00A13EF4" w:rsidRDefault="00F15A8C" w:rsidP="0019450F">
      <w:pPr>
        <w:rPr>
          <w:rFonts w:ascii="Times New Roman" w:hAnsi="Times New Roman" w:cs="Times New Roman"/>
        </w:rPr>
      </w:pPr>
      <w:r w:rsidRPr="00A13EF4">
        <w:rPr>
          <w:rFonts w:ascii="Times New Roman" w:hAnsi="Times New Roman" w:cs="Times New Roman"/>
          <w:u w:val="dotted"/>
        </w:rPr>
        <w:t xml:space="preserve">                                                                                          </w:t>
      </w:r>
    </w:p>
    <w:p w:rsidR="00F15A8C" w:rsidRPr="00A13EF4" w:rsidRDefault="00F15A8C" w:rsidP="0019450F">
      <w:pPr>
        <w:rPr>
          <w:rFonts w:ascii="Times New Roman" w:hAnsi="Times New Roman" w:cs="Times New Roman"/>
        </w:rPr>
      </w:pPr>
      <w:r w:rsidRPr="00A13EF4">
        <w:rPr>
          <w:rFonts w:ascii="Times New Roman" w:hAnsi="Times New Roman" w:cs="Times New Roman"/>
          <w:u w:val="dotted"/>
        </w:rPr>
        <w:t xml:space="preserve">                                                                                          </w:t>
      </w:r>
    </w:p>
    <w:p w:rsidR="00F15A8C" w:rsidRPr="00A13EF4" w:rsidRDefault="00F15A8C" w:rsidP="0019450F">
      <w:pPr>
        <w:rPr>
          <w:rFonts w:ascii="Times New Roman" w:hAnsi="Times New Roman" w:cs="Times New Roman"/>
        </w:rPr>
      </w:pPr>
      <w:r w:rsidRPr="00A13EF4">
        <w:rPr>
          <w:rFonts w:ascii="Times New Roman" w:hAnsi="Times New Roman" w:cs="Times New Roman"/>
          <w:u w:val="dotted"/>
        </w:rPr>
        <w:t xml:space="preserve">                                                                                          </w:t>
      </w:r>
    </w:p>
    <w:p w:rsidR="0019450F" w:rsidRDefault="0019450F" w:rsidP="0019450F">
      <w:pPr>
        <w:rPr>
          <w:rFonts w:ascii="Times New Roman" w:hAnsi="Times New Roman" w:cs="Times New Roman"/>
        </w:rPr>
      </w:pPr>
    </w:p>
    <w:p w:rsidR="0019450F" w:rsidRDefault="00F15A8C" w:rsidP="0019450F">
      <w:pPr>
        <w:rPr>
          <w:rFonts w:ascii="Times New Roman" w:hAnsi="Times New Roman" w:cs="Times New Roman"/>
        </w:rPr>
      </w:pPr>
      <w:r w:rsidRPr="00A13EF4">
        <w:rPr>
          <w:rFonts w:ascii="Times New Roman" w:hAnsi="Times New Roman" w:cs="Times New Roman"/>
        </w:rPr>
        <w:t>7.</w:t>
      </w:r>
      <w:r w:rsidRPr="00A13EF4">
        <w:rPr>
          <w:rFonts w:ascii="Times New Roman" w:hAnsi="Times New Roman" w:cs="Times New Roman"/>
        </w:rPr>
        <w:t>（课本</w:t>
      </w:r>
      <w:r w:rsidRPr="00A13EF4">
        <w:rPr>
          <w:rFonts w:ascii="Times New Roman" w:hAnsi="Times New Roman" w:cs="Times New Roman"/>
        </w:rPr>
        <w:t>P39</w:t>
      </w:r>
      <w:r w:rsidRPr="00A13EF4">
        <w:rPr>
          <w:rFonts w:ascii="Times New Roman" w:hAnsi="Times New Roman" w:cs="Times New Roman"/>
        </w:rPr>
        <w:t>习题</w:t>
      </w:r>
      <w:r w:rsidRPr="00A13EF4">
        <w:rPr>
          <w:rFonts w:ascii="Times New Roman" w:hAnsi="Times New Roman" w:cs="Times New Roman"/>
        </w:rPr>
        <w:t>1.5</w:t>
      </w:r>
      <w:r w:rsidRPr="00A13EF4">
        <w:rPr>
          <w:rFonts w:ascii="Times New Roman" w:hAnsi="Times New Roman" w:cs="Times New Roman"/>
        </w:rPr>
        <w:t>第</w:t>
      </w:r>
      <w:r w:rsidRPr="00A13EF4">
        <w:rPr>
          <w:rFonts w:ascii="Times New Roman" w:hAnsi="Times New Roman" w:cs="Times New Roman"/>
        </w:rPr>
        <w:t>17</w:t>
      </w:r>
      <w:r w:rsidRPr="00A13EF4">
        <w:rPr>
          <w:rFonts w:ascii="Times New Roman" w:hAnsi="Times New Roman" w:cs="Times New Roman"/>
        </w:rPr>
        <w:t>题）在直线</w:t>
      </w:r>
      <w:r w:rsidRPr="00A13EF4">
        <w:rPr>
          <w:rFonts w:ascii="Times New Roman" w:hAnsi="Times New Roman" w:cs="Times New Roman"/>
        </w:rPr>
        <w:t xml:space="preserve"> </w:t>
      </w:r>
      <m:oMath>
        <m:r>
          <w:rPr>
            <w:rFonts w:ascii="Cambria Math" w:hAnsi="Cambria Math" w:cs="Times New Roman"/>
          </w:rPr>
          <m:t>x</m:t>
        </m:r>
        <m:r>
          <m:rPr>
            <m:sty m:val="p"/>
          </m:rPr>
          <w:rPr>
            <w:rFonts w:ascii="Cambria Math" w:hAnsi="Cambria Math" w:cs="Times New Roman"/>
          </w:rPr>
          <m:t>+2</m:t>
        </m:r>
        <m:r>
          <w:rPr>
            <w:rFonts w:ascii="Cambria Math" w:hAnsi="Cambria Math" w:cs="Times New Roman"/>
          </w:rPr>
          <m:t>y</m:t>
        </m:r>
        <m:r>
          <m:rPr>
            <m:sty m:val="p"/>
          </m:rPr>
          <w:rPr>
            <w:rFonts w:ascii="Cambria Math" w:hAnsi="Cambria Math" w:cs="Times New Roman"/>
          </w:rPr>
          <m:t>=0</m:t>
        </m:r>
      </m:oMath>
      <w:r w:rsidRPr="00A13EF4">
        <w:rPr>
          <w:rFonts w:ascii="Times New Roman" w:hAnsi="Times New Roman" w:cs="Times New Roman"/>
        </w:rPr>
        <w:t xml:space="preserve"> </w:t>
      </w:r>
      <w:r w:rsidRPr="00A13EF4">
        <w:rPr>
          <w:rFonts w:ascii="Times New Roman" w:hAnsi="Times New Roman" w:cs="Times New Roman"/>
        </w:rPr>
        <w:t>上求一点</w:t>
      </w:r>
      <w:r w:rsidRPr="00A13EF4">
        <w:rPr>
          <w:rFonts w:ascii="Times New Roman" w:hAnsi="Times New Roman" w:cs="Times New Roman"/>
        </w:rPr>
        <w:t xml:space="preserve"> </w:t>
      </w:r>
      <m:oMath>
        <m:r>
          <w:rPr>
            <w:rFonts w:ascii="Cambria Math" w:hAnsi="Cambria Math" w:cs="Times New Roman"/>
          </w:rPr>
          <m:t>P</m:t>
        </m:r>
      </m:oMath>
      <w:r w:rsidRPr="00A13EF4">
        <w:rPr>
          <w:rFonts w:ascii="Times New Roman" w:hAnsi="Times New Roman" w:cs="Times New Roman"/>
        </w:rPr>
        <w:t>，</w:t>
      </w:r>
      <w:r w:rsidRPr="00A13EF4">
        <w:rPr>
          <w:rFonts w:ascii="Times New Roman" w:hAnsi="Times New Roman" w:cs="Times New Roman"/>
        </w:rPr>
        <w:t xml:space="preserve"> </w:t>
      </w:r>
      <w:r w:rsidRPr="00A13EF4">
        <w:rPr>
          <w:rFonts w:ascii="Times New Roman" w:hAnsi="Times New Roman" w:cs="Times New Roman"/>
        </w:rPr>
        <w:t>使它到原点的距离</w:t>
      </w:r>
    </w:p>
    <w:p w:rsidR="00F15A8C" w:rsidRPr="00A13EF4" w:rsidRDefault="00F15A8C" w:rsidP="0019450F">
      <w:pPr>
        <w:ind w:firstLineChars="150" w:firstLine="315"/>
        <w:rPr>
          <w:rFonts w:ascii="Times New Roman" w:hAnsi="Times New Roman" w:cs="Times New Roman"/>
        </w:rPr>
      </w:pPr>
      <w:r w:rsidRPr="00A13EF4">
        <w:rPr>
          <w:rFonts w:ascii="Times New Roman" w:hAnsi="Times New Roman" w:cs="Times New Roman"/>
        </w:rPr>
        <w:t>与到直线</w:t>
      </w:r>
      <w:r w:rsidRPr="00A13EF4">
        <w:rPr>
          <w:rFonts w:ascii="Times New Roman" w:hAnsi="Times New Roman" w:cs="Times New Roman"/>
        </w:rPr>
        <w:t xml:space="preserve"> </w:t>
      </w:r>
      <m:oMath>
        <m:r>
          <w:rPr>
            <w:rFonts w:ascii="Cambria Math" w:hAnsi="Cambria Math" w:cs="Times New Roman"/>
          </w:rPr>
          <m:t>x</m:t>
        </m:r>
        <m:r>
          <m:rPr>
            <m:sty m:val="p"/>
          </m:rPr>
          <w:rPr>
            <w:rFonts w:ascii="Cambria Math" w:hAnsi="Cambria Math" w:cs="Times New Roman"/>
          </w:rPr>
          <m:t>+2</m:t>
        </m:r>
        <m:r>
          <w:rPr>
            <w:rFonts w:ascii="Cambria Math" w:hAnsi="Cambria Math" w:cs="Times New Roman"/>
          </w:rPr>
          <m:t>y</m:t>
        </m:r>
        <m:r>
          <m:rPr>
            <m:sty m:val="p"/>
          </m:rPr>
          <w:rPr>
            <w:rFonts w:ascii="Cambria Math" w:hAnsi="Cambria Math" w:cs="Times New Roman"/>
          </w:rPr>
          <m:t>-3=0</m:t>
        </m:r>
      </m:oMath>
      <w:r w:rsidRPr="00A13EF4">
        <w:rPr>
          <w:rFonts w:ascii="Times New Roman" w:hAnsi="Times New Roman" w:cs="Times New Roman"/>
        </w:rPr>
        <w:t xml:space="preserve"> </w:t>
      </w:r>
      <w:r w:rsidRPr="00A13EF4">
        <w:rPr>
          <w:rFonts w:ascii="Times New Roman" w:hAnsi="Times New Roman" w:cs="Times New Roman"/>
        </w:rPr>
        <w:t>的距离相等</w:t>
      </w:r>
      <w:r w:rsidRPr="00A13EF4">
        <w:rPr>
          <w:rFonts w:ascii="Times New Roman" w:hAnsi="Times New Roman" w:cs="Times New Roman"/>
        </w:rPr>
        <w:t>.</w:t>
      </w:r>
    </w:p>
    <w:p w:rsidR="0019450F" w:rsidRPr="00A13EF4" w:rsidRDefault="0019450F" w:rsidP="0019450F">
      <w:pPr>
        <w:rPr>
          <w:rFonts w:ascii="Times New Roman" w:hAnsi="Times New Roman" w:cs="Times New Roman"/>
        </w:rPr>
      </w:pPr>
      <w:r w:rsidRPr="00A13EF4">
        <w:rPr>
          <w:rFonts w:ascii="Times New Roman" w:hAnsi="Times New Roman" w:cs="Times New Roman"/>
          <w:u w:val="dotted"/>
        </w:rPr>
        <w:t xml:space="preserve">                                                                                          </w:t>
      </w:r>
    </w:p>
    <w:p w:rsidR="0019450F" w:rsidRPr="00A13EF4" w:rsidRDefault="0019450F" w:rsidP="0019450F">
      <w:pPr>
        <w:rPr>
          <w:rFonts w:ascii="Times New Roman" w:hAnsi="Times New Roman" w:cs="Times New Roman"/>
        </w:rPr>
      </w:pPr>
      <w:r w:rsidRPr="00A13EF4">
        <w:rPr>
          <w:rFonts w:ascii="Times New Roman" w:hAnsi="Times New Roman" w:cs="Times New Roman"/>
          <w:u w:val="dotted"/>
        </w:rPr>
        <w:t xml:space="preserve">                                                                                          </w:t>
      </w:r>
    </w:p>
    <w:p w:rsidR="00F15A8C" w:rsidRPr="00A13EF4" w:rsidRDefault="00F15A8C" w:rsidP="0019450F">
      <w:pPr>
        <w:rPr>
          <w:rFonts w:ascii="Times New Roman" w:hAnsi="Times New Roman" w:cs="Times New Roman"/>
        </w:rPr>
      </w:pPr>
      <w:r w:rsidRPr="00A13EF4">
        <w:rPr>
          <w:rFonts w:ascii="Times New Roman" w:hAnsi="Times New Roman" w:cs="Times New Roman"/>
          <w:u w:val="dotted"/>
        </w:rPr>
        <w:t xml:space="preserve">                                                                                          </w:t>
      </w:r>
    </w:p>
    <w:p w:rsidR="0019450F" w:rsidRPr="00A13EF4" w:rsidRDefault="0019450F" w:rsidP="0019450F">
      <w:pPr>
        <w:rPr>
          <w:rFonts w:ascii="Times New Roman" w:hAnsi="Times New Roman" w:cs="Times New Roman"/>
        </w:rPr>
      </w:pPr>
      <w:r w:rsidRPr="00A13EF4">
        <w:rPr>
          <w:rFonts w:ascii="Times New Roman" w:hAnsi="Times New Roman" w:cs="Times New Roman"/>
          <w:u w:val="dotted"/>
        </w:rPr>
        <w:t xml:space="preserve">                                                                                          </w:t>
      </w:r>
    </w:p>
    <w:p w:rsidR="0019450F" w:rsidRDefault="0019450F" w:rsidP="0019450F">
      <w:pPr>
        <w:rPr>
          <w:rFonts w:ascii="Times New Roman" w:hAnsi="Times New Roman" w:cs="Times New Roman"/>
        </w:rPr>
      </w:pPr>
    </w:p>
    <w:p w:rsidR="00F15A8C" w:rsidRPr="00A13EF4" w:rsidRDefault="00F15A8C" w:rsidP="0019450F">
      <w:pPr>
        <w:rPr>
          <w:rFonts w:ascii="Times New Roman" w:hAnsi="Times New Roman" w:cs="Times New Roman"/>
        </w:rPr>
      </w:pPr>
      <w:r w:rsidRPr="00A13EF4">
        <w:rPr>
          <w:rFonts w:ascii="Times New Roman" w:hAnsi="Times New Roman" w:cs="Times New Roman"/>
        </w:rPr>
        <w:t>8.</w:t>
      </w:r>
      <w:r w:rsidRPr="00A13EF4">
        <w:rPr>
          <w:rFonts w:ascii="Times New Roman" w:hAnsi="Times New Roman" w:cs="Times New Roman"/>
        </w:rPr>
        <w:t>（课本</w:t>
      </w:r>
      <w:r w:rsidRPr="00A13EF4">
        <w:rPr>
          <w:rFonts w:ascii="Times New Roman" w:hAnsi="Times New Roman" w:cs="Times New Roman"/>
        </w:rPr>
        <w:t>P45</w:t>
      </w:r>
      <w:r w:rsidRPr="00A13EF4">
        <w:rPr>
          <w:rFonts w:ascii="Times New Roman" w:hAnsi="Times New Roman" w:cs="Times New Roman"/>
        </w:rPr>
        <w:t>复习题第</w:t>
      </w:r>
      <w:r w:rsidRPr="00A13EF4">
        <w:rPr>
          <w:rFonts w:ascii="Times New Roman" w:hAnsi="Times New Roman" w:cs="Times New Roman"/>
        </w:rPr>
        <w:t>12</w:t>
      </w:r>
      <w:r w:rsidRPr="00A13EF4">
        <w:rPr>
          <w:rFonts w:ascii="Times New Roman" w:hAnsi="Times New Roman" w:cs="Times New Roman"/>
        </w:rPr>
        <w:t>题）设</w:t>
      </w:r>
      <w:r w:rsidRPr="00A13EF4">
        <w:rPr>
          <w:rFonts w:ascii="Times New Roman" w:hAnsi="Times New Roman" w:cs="Times New Roman"/>
        </w:rPr>
        <w:t xml:space="preserve"> </w:t>
      </w:r>
      <m:oMath>
        <m:r>
          <w:rPr>
            <w:rFonts w:ascii="Cambria Math" w:hAnsi="Cambria Math" w:cs="Times New Roman"/>
          </w:rPr>
          <m:t>a</m:t>
        </m:r>
      </m:oMath>
      <w:r w:rsidRPr="00A13EF4">
        <w:rPr>
          <w:rFonts w:ascii="Times New Roman" w:hAnsi="Times New Roman" w:cs="Times New Roman"/>
        </w:rPr>
        <w:t xml:space="preserve"> </w:t>
      </w:r>
      <w:r w:rsidRPr="00A13EF4">
        <w:rPr>
          <w:rFonts w:ascii="Times New Roman" w:hAnsi="Times New Roman" w:cs="Times New Roman"/>
        </w:rPr>
        <w:t>为实数，</w:t>
      </w:r>
      <w:r w:rsidRPr="00A13EF4">
        <w:rPr>
          <w:rFonts w:ascii="Times New Roman" w:hAnsi="Times New Roman" w:cs="Times New Roman"/>
        </w:rPr>
        <w:t xml:space="preserve"> </w:t>
      </w:r>
      <w:r w:rsidRPr="00A13EF4">
        <w:rPr>
          <w:rFonts w:ascii="Times New Roman" w:hAnsi="Times New Roman" w:cs="Times New Roman"/>
        </w:rPr>
        <w:t>若两条平行直线</w:t>
      </w:r>
      <w:r w:rsidRPr="00A13EF4">
        <w:rPr>
          <w:rFonts w:ascii="Times New Roman" w:hAnsi="Times New Roman" w:cs="Times New Roman"/>
        </w:rPr>
        <w:t xml:space="preserve"> </w:t>
      </w:r>
      <m:oMath>
        <m:r>
          <m:rPr>
            <m:sty m:val="p"/>
          </m:rPr>
          <w:rPr>
            <w:rFonts w:ascii="Cambria Math" w:hAnsi="Cambria Math" w:cs="Times New Roman"/>
          </w:rPr>
          <m:t>2</m:t>
        </m:r>
        <m:r>
          <w:rPr>
            <w:rFonts w:ascii="Cambria Math" w:hAnsi="Cambria Math" w:cs="Times New Roman"/>
          </w:rPr>
          <m:t>x</m:t>
        </m:r>
        <m:r>
          <m:rPr>
            <m:sty m:val="p"/>
          </m:rPr>
          <w:rPr>
            <w:rFonts w:ascii="Cambria Math" w:hAnsi="Cambria Math" w:cs="Times New Roman"/>
          </w:rPr>
          <m:t>+3</m:t>
        </m:r>
        <m:r>
          <w:rPr>
            <w:rFonts w:ascii="Cambria Math" w:hAnsi="Cambria Math" w:cs="Times New Roman"/>
          </w:rPr>
          <m:t>y</m:t>
        </m:r>
        <m:r>
          <m:rPr>
            <m:sty m:val="p"/>
          </m:rPr>
          <w:rPr>
            <w:rFonts w:ascii="Cambria Math" w:hAnsi="Cambria Math" w:cs="Times New Roman"/>
          </w:rPr>
          <m:t>-6=0</m:t>
        </m:r>
      </m:oMath>
      <w:r w:rsidRPr="00A13EF4">
        <w:rPr>
          <w:rFonts w:ascii="Times New Roman" w:hAnsi="Times New Roman" w:cs="Times New Roman"/>
        </w:rPr>
        <w:t xml:space="preserve"> </w:t>
      </w:r>
      <w:r w:rsidRPr="00A13EF4">
        <w:rPr>
          <w:rFonts w:ascii="Times New Roman" w:hAnsi="Times New Roman" w:cs="Times New Roman"/>
        </w:rPr>
        <w:t>和</w:t>
      </w:r>
      <w:r w:rsidRPr="00A13EF4">
        <w:rPr>
          <w:rFonts w:ascii="Times New Roman" w:hAnsi="Times New Roman" w:cs="Times New Roman"/>
        </w:rPr>
        <w:t xml:space="preserve"> </w:t>
      </w:r>
      <w:r w:rsidRPr="00A13EF4">
        <w:rPr>
          <w:rFonts w:ascii="Times New Roman" w:hAnsi="Times New Roman" w:cs="Times New Roman"/>
        </w:rPr>
        <w:br/>
      </w:r>
      <m:oMath>
        <m:r>
          <m:rPr>
            <m:sty m:val="p"/>
          </m:rPr>
          <w:rPr>
            <w:rFonts w:ascii="Cambria Math" w:hAnsi="Cambria Math" w:cs="Times New Roman"/>
          </w:rPr>
          <m:t xml:space="preserve">     2</m:t>
        </m:r>
        <m:r>
          <w:rPr>
            <w:rFonts w:ascii="Cambria Math" w:hAnsi="Cambria Math" w:cs="Times New Roman"/>
          </w:rPr>
          <m:t>x</m:t>
        </m:r>
        <m:r>
          <m:rPr>
            <m:sty m:val="p"/>
          </m:rPr>
          <w:rPr>
            <w:rFonts w:ascii="Cambria Math" w:hAnsi="Cambria Math" w:cs="Times New Roman"/>
          </w:rPr>
          <m:t>+3</m:t>
        </m:r>
        <m:r>
          <w:rPr>
            <w:rFonts w:ascii="Cambria Math" w:hAnsi="Cambria Math" w:cs="Times New Roman"/>
          </w:rPr>
          <m:t>y</m:t>
        </m:r>
        <m:r>
          <m:rPr>
            <m:sty m:val="p"/>
          </m:rPr>
          <w:rPr>
            <w:rFonts w:ascii="Cambria Math" w:hAnsi="Cambria Math" w:cs="Times New Roman"/>
          </w:rPr>
          <m:t>+</m:t>
        </m:r>
        <m:r>
          <w:rPr>
            <w:rFonts w:ascii="Cambria Math" w:hAnsi="Cambria Math" w:cs="Times New Roman"/>
          </w:rPr>
          <m:t>a</m:t>
        </m:r>
        <m:r>
          <m:rPr>
            <m:sty m:val="p"/>
          </m:rPr>
          <w:rPr>
            <w:rFonts w:ascii="Cambria Math" w:hAnsi="Cambria Math" w:cs="Times New Roman"/>
          </w:rPr>
          <m:t>=0</m:t>
        </m:r>
      </m:oMath>
      <w:r w:rsidRPr="00A13EF4">
        <w:rPr>
          <w:rFonts w:ascii="Times New Roman" w:hAnsi="Times New Roman" w:cs="Times New Roman"/>
        </w:rPr>
        <w:t xml:space="preserve"> </w:t>
      </w:r>
      <w:r w:rsidRPr="00A13EF4">
        <w:rPr>
          <w:rFonts w:ascii="Times New Roman" w:hAnsi="Times New Roman" w:cs="Times New Roman"/>
        </w:rPr>
        <w:t>之间的距离等于</w:t>
      </w:r>
      <w:r w:rsidRPr="00A13EF4">
        <w:rPr>
          <w:rFonts w:ascii="Times New Roman" w:hAnsi="Times New Roman" w:cs="Times New Roman"/>
        </w:rPr>
        <w:t xml:space="preserve"> 2 </w:t>
      </w:r>
      <w:r w:rsidRPr="00A13EF4">
        <w:rPr>
          <w:rFonts w:ascii="Times New Roman" w:hAnsi="Times New Roman" w:cs="Times New Roman"/>
        </w:rPr>
        <w:t>，求</w:t>
      </w:r>
      <m:oMath>
        <m:r>
          <w:rPr>
            <w:rFonts w:ascii="Cambria Math" w:hAnsi="Cambria Math" w:cs="Times New Roman"/>
          </w:rPr>
          <m:t>a</m:t>
        </m:r>
      </m:oMath>
      <w:r w:rsidRPr="00A13EF4">
        <w:rPr>
          <w:rFonts w:ascii="Times New Roman" w:hAnsi="Times New Roman" w:cs="Times New Roman"/>
        </w:rPr>
        <w:t>的值</w:t>
      </w:r>
      <w:r w:rsidRPr="00A13EF4">
        <w:rPr>
          <w:rFonts w:ascii="Times New Roman" w:hAnsi="Times New Roman" w:cs="Times New Roman"/>
        </w:rPr>
        <w:t>.</w:t>
      </w:r>
    </w:p>
    <w:p w:rsidR="00F15A8C" w:rsidRPr="00A13EF4" w:rsidRDefault="00F15A8C" w:rsidP="0019450F">
      <w:pPr>
        <w:rPr>
          <w:rFonts w:ascii="Times New Roman" w:hAnsi="Times New Roman" w:cs="Times New Roman"/>
        </w:rPr>
      </w:pPr>
      <w:r w:rsidRPr="00A13EF4">
        <w:rPr>
          <w:rFonts w:ascii="Times New Roman" w:hAnsi="Times New Roman" w:cs="Times New Roman"/>
          <w:u w:val="dotted"/>
        </w:rPr>
        <w:t xml:space="preserve">                                                                                          </w:t>
      </w:r>
    </w:p>
    <w:p w:rsidR="00F15A8C" w:rsidRPr="00A13EF4" w:rsidRDefault="00F15A8C" w:rsidP="0019450F">
      <w:pPr>
        <w:rPr>
          <w:rFonts w:ascii="Times New Roman" w:hAnsi="Times New Roman" w:cs="Times New Roman"/>
        </w:rPr>
      </w:pPr>
      <w:r w:rsidRPr="00A13EF4">
        <w:rPr>
          <w:rFonts w:ascii="Times New Roman" w:hAnsi="Times New Roman" w:cs="Times New Roman"/>
          <w:u w:val="dotted"/>
        </w:rPr>
        <w:t xml:space="preserve">                                                                                          </w:t>
      </w:r>
    </w:p>
    <w:p w:rsidR="00F15A8C" w:rsidRPr="00A13EF4" w:rsidRDefault="00F15A8C" w:rsidP="0019450F">
      <w:pPr>
        <w:rPr>
          <w:rFonts w:ascii="Times New Roman" w:hAnsi="Times New Roman" w:cs="Times New Roman"/>
        </w:rPr>
      </w:pPr>
      <w:r w:rsidRPr="00A13EF4">
        <w:rPr>
          <w:rFonts w:ascii="Times New Roman" w:hAnsi="Times New Roman" w:cs="Times New Roman"/>
          <w:u w:val="dotted"/>
        </w:rPr>
        <w:t xml:space="preserve">                                                                                          </w:t>
      </w:r>
    </w:p>
    <w:p w:rsidR="0019450F" w:rsidRPr="00A13EF4" w:rsidRDefault="0019450F" w:rsidP="0019450F">
      <w:pPr>
        <w:rPr>
          <w:rFonts w:ascii="Times New Roman" w:hAnsi="Times New Roman" w:cs="Times New Roman"/>
        </w:rPr>
      </w:pPr>
      <w:r w:rsidRPr="00A13EF4">
        <w:rPr>
          <w:rFonts w:ascii="Times New Roman" w:hAnsi="Times New Roman" w:cs="Times New Roman"/>
          <w:u w:val="dotted"/>
        </w:rPr>
        <w:t xml:space="preserve">                                                                                          </w:t>
      </w:r>
    </w:p>
    <w:p w:rsidR="0019450F" w:rsidRDefault="0019450F" w:rsidP="0019450F">
      <w:pPr>
        <w:rPr>
          <w:rFonts w:ascii="Times New Roman" w:hAnsi="Times New Roman" w:cs="Times New Roman"/>
        </w:rPr>
      </w:pPr>
    </w:p>
    <w:p w:rsidR="00487978" w:rsidRDefault="00F15A8C" w:rsidP="0019450F">
      <w:pPr>
        <w:rPr>
          <w:rFonts w:ascii="Times New Roman" w:hAnsi="Times New Roman" w:cs="Times New Roman" w:hint="eastAsia"/>
        </w:rPr>
      </w:pPr>
      <w:r w:rsidRPr="00A13EF4">
        <w:rPr>
          <w:rFonts w:ascii="Times New Roman" w:hAnsi="Times New Roman" w:cs="Times New Roman"/>
        </w:rPr>
        <w:t>9.</w:t>
      </w:r>
      <w:r w:rsidRPr="00A13EF4">
        <w:rPr>
          <w:rFonts w:ascii="Times New Roman" w:hAnsi="Times New Roman" w:cs="Times New Roman"/>
        </w:rPr>
        <w:t>（课本</w:t>
      </w:r>
      <w:r w:rsidRPr="00A13EF4">
        <w:rPr>
          <w:rFonts w:ascii="Times New Roman" w:hAnsi="Times New Roman" w:cs="Times New Roman"/>
        </w:rPr>
        <w:t>P45</w:t>
      </w:r>
      <w:r w:rsidRPr="00A13EF4">
        <w:rPr>
          <w:rFonts w:ascii="Times New Roman" w:hAnsi="Times New Roman" w:cs="Times New Roman"/>
        </w:rPr>
        <w:t>复习题第</w:t>
      </w:r>
      <w:r w:rsidRPr="00A13EF4">
        <w:rPr>
          <w:rFonts w:ascii="Times New Roman" w:hAnsi="Times New Roman" w:cs="Times New Roman"/>
        </w:rPr>
        <w:t>13</w:t>
      </w:r>
      <w:r w:rsidRPr="00A13EF4">
        <w:rPr>
          <w:rFonts w:ascii="Times New Roman" w:hAnsi="Times New Roman" w:cs="Times New Roman"/>
        </w:rPr>
        <w:t>题）已知直线</w:t>
      </w:r>
      <w:r w:rsidRPr="00A13EF4">
        <w:rPr>
          <w:rFonts w:ascii="Times New Roman" w:hAnsi="Times New Roman" w:cs="Times New Roman"/>
        </w:rPr>
        <w:t xml:space="preserve"> </w:t>
      </w:r>
      <m:oMath>
        <m:r>
          <w:rPr>
            <w:rFonts w:ascii="Cambria Math" w:hAnsi="Cambria Math" w:cs="Times New Roman"/>
          </w:rPr>
          <m:t>l</m:t>
        </m:r>
      </m:oMath>
      <w:r w:rsidRPr="00A13EF4">
        <w:rPr>
          <w:rFonts w:ascii="Times New Roman" w:hAnsi="Times New Roman" w:cs="Times New Roman"/>
        </w:rPr>
        <w:t xml:space="preserve"> </w:t>
      </w:r>
      <w:r w:rsidRPr="00A13EF4">
        <w:rPr>
          <w:rFonts w:ascii="Times New Roman" w:hAnsi="Times New Roman" w:cs="Times New Roman"/>
        </w:rPr>
        <w:t>过点</w:t>
      </w:r>
      <w:r w:rsidRPr="00A13EF4">
        <w:rPr>
          <w:rFonts w:ascii="Times New Roman" w:hAnsi="Times New Roman" w:cs="Times New Roman"/>
        </w:rPr>
        <w:t xml:space="preserve"> </w:t>
      </w:r>
      <m:oMath>
        <m:r>
          <w:rPr>
            <w:rFonts w:ascii="Cambria Math" w:hAnsi="Cambria Math" w:cs="Times New Roman"/>
          </w:rPr>
          <m:t>P</m:t>
        </m:r>
        <m:d>
          <m:dPr>
            <m:ctrlPr>
              <w:rPr>
                <w:rFonts w:ascii="Cambria Math" w:hAnsi="Cambria Math" w:cs="Times New Roman"/>
              </w:rPr>
            </m:ctrlPr>
          </m:dPr>
          <m:e>
            <m:r>
              <m:rPr>
                <m:sty m:val="p"/>
              </m:rPr>
              <w:rPr>
                <w:rFonts w:ascii="Cambria Math" w:hAnsi="Cambria Math" w:cs="Times New Roman"/>
              </w:rPr>
              <m:t>1</m:t>
            </m:r>
            <m:r>
              <m:rPr>
                <m:sty m:val="p"/>
              </m:rPr>
              <w:rPr>
                <w:rFonts w:ascii="Cambria Math" w:hAnsi="Cambria Math" w:cs="Times New Roman"/>
              </w:rPr>
              <m:t>，</m:t>
            </m:r>
            <m:r>
              <m:rPr>
                <m:sty m:val="p"/>
              </m:rPr>
              <w:rPr>
                <w:rFonts w:ascii="Cambria Math" w:hAnsi="Cambria Math" w:cs="Times New Roman"/>
              </w:rPr>
              <m:t>2</m:t>
            </m:r>
          </m:e>
        </m:d>
      </m:oMath>
      <w:r w:rsidRPr="00A13EF4">
        <w:rPr>
          <w:rFonts w:ascii="Times New Roman" w:hAnsi="Times New Roman" w:cs="Times New Roman"/>
        </w:rPr>
        <w:t>，</w:t>
      </w:r>
      <w:r w:rsidRPr="00A13EF4">
        <w:rPr>
          <w:rFonts w:ascii="Times New Roman" w:hAnsi="Times New Roman" w:cs="Times New Roman"/>
        </w:rPr>
        <w:t xml:space="preserve"> </w:t>
      </w:r>
      <w:r w:rsidRPr="00A13EF4">
        <w:rPr>
          <w:rFonts w:ascii="Times New Roman" w:hAnsi="Times New Roman" w:cs="Times New Roman"/>
        </w:rPr>
        <w:t>点</w:t>
      </w:r>
      <w:r w:rsidRPr="00A13EF4">
        <w:rPr>
          <w:rFonts w:ascii="Times New Roman" w:hAnsi="Times New Roman" w:cs="Times New Roman"/>
        </w:rPr>
        <w:t xml:space="preserve"> </w:t>
      </w:r>
      <m:oMath>
        <m:r>
          <w:rPr>
            <w:rFonts w:ascii="Cambria Math" w:hAnsi="Cambria Math" w:cs="Times New Roman"/>
          </w:rPr>
          <m:t>M</m:t>
        </m:r>
        <m:d>
          <m:dPr>
            <m:ctrlPr>
              <w:rPr>
                <w:rFonts w:ascii="Cambria Math" w:hAnsi="Cambria Math" w:cs="Times New Roman"/>
              </w:rPr>
            </m:ctrlPr>
          </m:dPr>
          <m:e>
            <m:r>
              <m:rPr>
                <m:sty m:val="p"/>
              </m:rPr>
              <w:rPr>
                <w:rFonts w:ascii="Cambria Math" w:hAnsi="Cambria Math" w:cs="Times New Roman"/>
              </w:rPr>
              <m:t>2</m:t>
            </m:r>
            <m:r>
              <m:rPr>
                <m:sty m:val="p"/>
              </m:rPr>
              <w:rPr>
                <w:rFonts w:ascii="Cambria Math" w:hAnsi="Cambria Math" w:cs="Times New Roman"/>
              </w:rPr>
              <m:t>，</m:t>
            </m:r>
            <m:r>
              <m:rPr>
                <m:sty m:val="p"/>
              </m:rPr>
              <w:rPr>
                <w:rFonts w:ascii="Cambria Math" w:hAnsi="Cambria Math" w:cs="Times New Roman"/>
              </w:rPr>
              <m:t>3</m:t>
            </m:r>
          </m:e>
        </m:d>
      </m:oMath>
      <w:r w:rsidRPr="00A13EF4">
        <w:rPr>
          <w:rFonts w:ascii="Times New Roman" w:hAnsi="Times New Roman" w:cs="Times New Roman"/>
        </w:rPr>
        <w:t xml:space="preserve"> </w:t>
      </w:r>
      <w:r w:rsidRPr="00A13EF4">
        <w:rPr>
          <w:rFonts w:ascii="Times New Roman" w:hAnsi="Times New Roman" w:cs="Times New Roman"/>
        </w:rPr>
        <w:t>和</w:t>
      </w:r>
      <w:r w:rsidRPr="00A13EF4">
        <w:rPr>
          <w:rFonts w:ascii="Times New Roman" w:hAnsi="Times New Roman" w:cs="Times New Roman"/>
        </w:rPr>
        <w:t xml:space="preserve"> </w:t>
      </w:r>
      <m:oMath>
        <m:r>
          <w:rPr>
            <w:rFonts w:ascii="Cambria Math" w:hAnsi="Cambria Math" w:cs="Times New Roman"/>
          </w:rPr>
          <m:t>N</m:t>
        </m:r>
        <m:d>
          <m:dPr>
            <m:ctrlPr>
              <w:rPr>
                <w:rFonts w:ascii="Cambria Math" w:hAnsi="Cambria Math" w:cs="Times New Roman"/>
              </w:rPr>
            </m:ctrlPr>
          </m:dPr>
          <m:e>
            <m:r>
              <m:rPr>
                <m:sty m:val="p"/>
              </m:rPr>
              <w:rPr>
                <w:rFonts w:ascii="Cambria Math" w:hAnsi="Cambria Math" w:cs="Times New Roman"/>
              </w:rPr>
              <m:t>4</m:t>
            </m:r>
            <m:r>
              <m:rPr>
                <m:sty m:val="p"/>
              </m:rPr>
              <w:rPr>
                <w:rFonts w:ascii="Cambria Math" w:hAnsi="Cambria Math" w:cs="Times New Roman"/>
              </w:rPr>
              <m:t>，</m:t>
            </m:r>
            <m:r>
              <m:rPr>
                <m:sty m:val="p"/>
              </m:rPr>
              <w:rPr>
                <w:rFonts w:ascii="Cambria Math" w:hAnsi="Cambria Math" w:cs="Times New Roman"/>
              </w:rPr>
              <m:t>-5</m:t>
            </m:r>
          </m:e>
        </m:d>
      </m:oMath>
      <w:r w:rsidRPr="00A13EF4">
        <w:rPr>
          <w:rFonts w:ascii="Times New Roman" w:hAnsi="Times New Roman" w:cs="Times New Roman"/>
        </w:rPr>
        <w:t xml:space="preserve"> </w:t>
      </w:r>
    </w:p>
    <w:p w:rsidR="00F15A8C" w:rsidRPr="00A13EF4" w:rsidRDefault="00F15A8C" w:rsidP="00487978">
      <w:pPr>
        <w:ind w:firstLineChars="150" w:firstLine="315"/>
        <w:rPr>
          <w:rFonts w:ascii="Times New Roman" w:hAnsi="Times New Roman" w:cs="Times New Roman"/>
        </w:rPr>
      </w:pPr>
      <w:r w:rsidRPr="00A13EF4">
        <w:rPr>
          <w:rFonts w:ascii="Times New Roman" w:hAnsi="Times New Roman" w:cs="Times New Roman"/>
        </w:rPr>
        <w:t>到</w:t>
      </w:r>
      <m:oMath>
        <m:r>
          <w:rPr>
            <w:rFonts w:ascii="Cambria Math" w:hAnsi="Cambria Math" w:cs="Times New Roman"/>
          </w:rPr>
          <m:t>l</m:t>
        </m:r>
      </m:oMath>
      <w:r w:rsidRPr="00A13EF4">
        <w:rPr>
          <w:rFonts w:ascii="Times New Roman" w:hAnsi="Times New Roman" w:cs="Times New Roman"/>
        </w:rPr>
        <w:t>的距离相等，</w:t>
      </w:r>
      <w:r w:rsidRPr="00A13EF4">
        <w:rPr>
          <w:rFonts w:ascii="Times New Roman" w:hAnsi="Times New Roman" w:cs="Times New Roman"/>
        </w:rPr>
        <w:t xml:space="preserve"> </w:t>
      </w:r>
      <w:r w:rsidRPr="00A13EF4">
        <w:rPr>
          <w:rFonts w:ascii="Times New Roman" w:hAnsi="Times New Roman" w:cs="Times New Roman"/>
        </w:rPr>
        <w:t>求直线</w:t>
      </w:r>
      <m:oMath>
        <m:r>
          <w:rPr>
            <w:rFonts w:ascii="Cambria Math" w:hAnsi="Cambria Math" w:cs="Times New Roman"/>
          </w:rPr>
          <m:t>l</m:t>
        </m:r>
      </m:oMath>
      <w:r w:rsidRPr="00A13EF4">
        <w:rPr>
          <w:rFonts w:ascii="Times New Roman" w:hAnsi="Times New Roman" w:cs="Times New Roman"/>
        </w:rPr>
        <w:t>的方程</w:t>
      </w:r>
      <w:r w:rsidRPr="00A13EF4">
        <w:rPr>
          <w:rFonts w:ascii="Times New Roman" w:hAnsi="Times New Roman" w:cs="Times New Roman"/>
        </w:rPr>
        <w:t>.</w:t>
      </w:r>
    </w:p>
    <w:p w:rsidR="00F15A8C" w:rsidRPr="00A13EF4" w:rsidRDefault="00F15A8C" w:rsidP="0019450F">
      <w:pPr>
        <w:rPr>
          <w:rFonts w:ascii="Times New Roman" w:hAnsi="Times New Roman" w:cs="Times New Roman"/>
        </w:rPr>
      </w:pPr>
      <w:r w:rsidRPr="00A13EF4">
        <w:rPr>
          <w:rFonts w:ascii="Times New Roman" w:hAnsi="Times New Roman" w:cs="Times New Roman"/>
          <w:u w:val="dotted"/>
        </w:rPr>
        <w:t xml:space="preserve">                                                                                         </w:t>
      </w:r>
    </w:p>
    <w:p w:rsidR="00F15A8C" w:rsidRPr="00A13EF4" w:rsidRDefault="00F15A8C" w:rsidP="0019450F">
      <w:pPr>
        <w:rPr>
          <w:rFonts w:ascii="Times New Roman" w:hAnsi="Times New Roman" w:cs="Times New Roman"/>
        </w:rPr>
      </w:pPr>
      <w:r w:rsidRPr="00A13EF4">
        <w:rPr>
          <w:rFonts w:ascii="Times New Roman" w:hAnsi="Times New Roman" w:cs="Times New Roman"/>
          <w:u w:val="dotted"/>
        </w:rPr>
        <w:t xml:space="preserve">                                                                                          </w:t>
      </w:r>
    </w:p>
    <w:p w:rsidR="00F15A8C" w:rsidRPr="00A13EF4" w:rsidRDefault="00F15A8C" w:rsidP="0019450F">
      <w:pPr>
        <w:rPr>
          <w:rFonts w:ascii="Times New Roman" w:hAnsi="Times New Roman" w:cs="Times New Roman"/>
        </w:rPr>
      </w:pPr>
      <w:r w:rsidRPr="00A13EF4">
        <w:rPr>
          <w:rFonts w:ascii="Times New Roman" w:hAnsi="Times New Roman" w:cs="Times New Roman"/>
          <w:u w:val="dotted"/>
        </w:rPr>
        <w:t xml:space="preserve">                                                                                          </w:t>
      </w:r>
    </w:p>
    <w:p w:rsidR="00F15A8C" w:rsidRPr="00A13EF4" w:rsidRDefault="00F15A8C" w:rsidP="0019450F">
      <w:pPr>
        <w:rPr>
          <w:rFonts w:ascii="Times New Roman" w:hAnsi="Times New Roman" w:cs="Times New Roman"/>
        </w:rPr>
      </w:pPr>
      <w:r w:rsidRPr="00A13EF4">
        <w:rPr>
          <w:rFonts w:ascii="Times New Roman" w:hAnsi="Times New Roman" w:cs="Times New Roman"/>
          <w:u w:val="dotted"/>
        </w:rPr>
        <w:t xml:space="preserve">                                                                                          </w:t>
      </w:r>
    </w:p>
    <w:p w:rsidR="0019450F" w:rsidRDefault="0019450F" w:rsidP="0019450F">
      <w:pPr>
        <w:rPr>
          <w:rFonts w:ascii="Times New Roman" w:hAnsi="Times New Roman" w:cs="Times New Roman"/>
        </w:rPr>
      </w:pPr>
    </w:p>
    <w:p w:rsidR="0019450F" w:rsidRDefault="00F15A8C" w:rsidP="0019450F">
      <w:pPr>
        <w:ind w:left="420" w:hangingChars="200" w:hanging="420"/>
        <w:rPr>
          <w:rFonts w:ascii="Times New Roman" w:hAnsi="Times New Roman" w:cs="Times New Roman"/>
        </w:rPr>
      </w:pPr>
      <w:r w:rsidRPr="00A13EF4">
        <w:rPr>
          <w:rFonts w:ascii="Times New Roman" w:hAnsi="Times New Roman" w:cs="Times New Roman"/>
        </w:rPr>
        <w:t>10.</w:t>
      </w:r>
      <w:r w:rsidRPr="00A13EF4">
        <w:rPr>
          <w:rFonts w:ascii="Times New Roman" w:hAnsi="Times New Roman" w:cs="Times New Roman"/>
        </w:rPr>
        <w:t>（课本</w:t>
      </w:r>
      <w:r w:rsidRPr="00A13EF4">
        <w:rPr>
          <w:rFonts w:ascii="Times New Roman" w:hAnsi="Times New Roman" w:cs="Times New Roman"/>
        </w:rPr>
        <w:t>P47</w:t>
      </w:r>
      <w:r w:rsidRPr="00A13EF4">
        <w:rPr>
          <w:rFonts w:ascii="Times New Roman" w:hAnsi="Times New Roman" w:cs="Times New Roman"/>
        </w:rPr>
        <w:t>本章测试第</w:t>
      </w:r>
      <w:r w:rsidRPr="00A13EF4">
        <w:rPr>
          <w:rFonts w:ascii="Times New Roman" w:hAnsi="Times New Roman" w:cs="Times New Roman"/>
        </w:rPr>
        <w:t>15</w:t>
      </w:r>
      <w:r w:rsidRPr="00A13EF4">
        <w:rPr>
          <w:rFonts w:ascii="Times New Roman" w:hAnsi="Times New Roman" w:cs="Times New Roman"/>
        </w:rPr>
        <w:t>题）过点</w:t>
      </w:r>
      <m:oMath>
        <m:d>
          <m:dPr>
            <m:ctrlPr>
              <w:rPr>
                <w:rFonts w:ascii="Cambria Math" w:hAnsi="Cambria Math" w:cs="Times New Roman"/>
              </w:rPr>
            </m:ctrlPr>
          </m:dPr>
          <m:e>
            <m:r>
              <m:rPr>
                <m:sty m:val="p"/>
              </m:rPr>
              <w:rPr>
                <w:rFonts w:ascii="Cambria Math" w:hAnsi="Cambria Math" w:cs="Times New Roman"/>
              </w:rPr>
              <m:t>2</m:t>
            </m:r>
            <m:r>
              <m:rPr>
                <m:sty m:val="p"/>
              </m:rPr>
              <w:rPr>
                <w:rFonts w:ascii="Cambria Math" w:hAnsi="Cambria Math" w:cs="Times New Roman"/>
              </w:rPr>
              <m:t>，</m:t>
            </m:r>
            <m:r>
              <m:rPr>
                <m:sty m:val="p"/>
              </m:rPr>
              <w:rPr>
                <w:rFonts w:ascii="Cambria Math" w:hAnsi="Cambria Math" w:cs="Times New Roman"/>
              </w:rPr>
              <m:t>3</m:t>
            </m:r>
          </m:e>
        </m:d>
      </m:oMath>
      <w:r w:rsidRPr="00A13EF4">
        <w:rPr>
          <w:rFonts w:ascii="Times New Roman" w:hAnsi="Times New Roman" w:cs="Times New Roman"/>
        </w:rPr>
        <w:t>的直线</w:t>
      </w:r>
      <w:r w:rsidRPr="00A13EF4">
        <w:rPr>
          <w:rFonts w:ascii="Times New Roman" w:hAnsi="Times New Roman" w:cs="Times New Roman"/>
        </w:rPr>
        <w:t xml:space="preserve"> </w:t>
      </w:r>
      <m:oMath>
        <m:r>
          <w:rPr>
            <w:rFonts w:ascii="Cambria Math" w:hAnsi="Cambria Math" w:cs="Times New Roman"/>
          </w:rPr>
          <m:t>l</m:t>
        </m:r>
      </m:oMath>
      <w:r w:rsidRPr="00A13EF4">
        <w:rPr>
          <w:rFonts w:ascii="Times New Roman" w:hAnsi="Times New Roman" w:cs="Times New Roman"/>
        </w:rPr>
        <w:t xml:space="preserve"> </w:t>
      </w:r>
      <w:r w:rsidRPr="00A13EF4">
        <w:rPr>
          <w:rFonts w:ascii="Times New Roman" w:hAnsi="Times New Roman" w:cs="Times New Roman"/>
        </w:rPr>
        <w:t>被两平行直线</w:t>
      </w:r>
      <m:oMath>
        <m:sSub>
          <m:sSubPr>
            <m:ctrlPr>
              <w:rPr>
                <w:rFonts w:ascii="Cambria Math" w:hAnsi="Cambria Math" w:cs="Times New Roman"/>
              </w:rPr>
            </m:ctrlPr>
          </m:sSubPr>
          <m:e>
            <m:r>
              <w:rPr>
                <w:rFonts w:ascii="Cambria Math" w:hAnsi="Cambria Math" w:cs="Times New Roman"/>
              </w:rPr>
              <m:t>l</m:t>
            </m:r>
          </m:e>
          <m:sub>
            <m:r>
              <m:rPr>
                <m:sty m:val="p"/>
              </m:rPr>
              <w:rPr>
                <w:rFonts w:ascii="Cambria Math" w:hAnsi="Cambria Math" w:cs="Times New Roman"/>
              </w:rPr>
              <m:t>1</m:t>
            </m:r>
          </m:sub>
        </m:sSub>
        <m:r>
          <m:rPr>
            <m:sty m:val="p"/>
          </m:rPr>
          <w:rPr>
            <w:rFonts w:ascii="Cambria Math" w:hAnsi="Cambria Math" w:cs="Times New Roman"/>
          </w:rPr>
          <m:t>:2</m:t>
        </m:r>
        <m:r>
          <w:rPr>
            <w:rFonts w:ascii="Cambria Math" w:hAnsi="Cambria Math" w:cs="Times New Roman"/>
          </w:rPr>
          <m:t>x</m:t>
        </m:r>
        <m:r>
          <m:rPr>
            <m:sty m:val="p"/>
          </m:rPr>
          <w:rPr>
            <w:rFonts w:ascii="Cambria Math" w:hAnsi="Cambria Math" w:cs="Times New Roman"/>
          </w:rPr>
          <m:t>-5</m:t>
        </m:r>
        <m:r>
          <w:rPr>
            <w:rFonts w:ascii="Cambria Math" w:hAnsi="Cambria Math" w:cs="Times New Roman"/>
          </w:rPr>
          <m:t>y</m:t>
        </m:r>
        <m:r>
          <m:rPr>
            <m:sty m:val="p"/>
          </m:rPr>
          <w:rPr>
            <w:rFonts w:ascii="Cambria Math" w:hAnsi="Cambria Math" w:cs="Times New Roman"/>
          </w:rPr>
          <m:t>+9=0</m:t>
        </m:r>
      </m:oMath>
      <w:r w:rsidRPr="00A13EF4">
        <w:rPr>
          <w:rFonts w:ascii="Times New Roman" w:hAnsi="Times New Roman" w:cs="Times New Roman"/>
        </w:rPr>
        <w:t xml:space="preserve"> </w:t>
      </w:r>
    </w:p>
    <w:p w:rsidR="00F15A8C" w:rsidRPr="00A13EF4" w:rsidRDefault="00F15A8C" w:rsidP="0019450F">
      <w:pPr>
        <w:ind w:leftChars="200" w:left="420"/>
        <w:rPr>
          <w:rFonts w:ascii="Times New Roman" w:hAnsi="Times New Roman" w:cs="Times New Roman"/>
        </w:rPr>
      </w:pPr>
      <w:r w:rsidRPr="00A13EF4">
        <w:rPr>
          <w:rFonts w:ascii="Times New Roman" w:hAnsi="Times New Roman" w:cs="Times New Roman"/>
        </w:rPr>
        <w:t>与</w:t>
      </w:r>
      <w:r w:rsidRPr="00A13EF4">
        <w:rPr>
          <w:rFonts w:ascii="Times New Roman" w:hAnsi="Times New Roman" w:cs="Times New Roman"/>
        </w:rPr>
        <w:t xml:space="preserve"> </w:t>
      </w:r>
      <m:oMath>
        <m:sSub>
          <m:sSubPr>
            <m:ctrlPr>
              <w:rPr>
                <w:rFonts w:ascii="Cambria Math" w:hAnsi="Cambria Math" w:cs="Times New Roman"/>
              </w:rPr>
            </m:ctrlPr>
          </m:sSubPr>
          <m:e>
            <m:r>
              <w:rPr>
                <w:rFonts w:ascii="Cambria Math" w:hAnsi="Cambria Math" w:cs="Times New Roman"/>
              </w:rPr>
              <m:t>l</m:t>
            </m:r>
          </m:e>
          <m:sub>
            <m:r>
              <m:rPr>
                <m:sty m:val="p"/>
              </m:rPr>
              <w:rPr>
                <w:rFonts w:ascii="Cambria Math" w:hAnsi="Cambria Math" w:cs="Times New Roman"/>
              </w:rPr>
              <m:t>2</m:t>
            </m:r>
          </m:sub>
        </m:sSub>
        <m:r>
          <m:rPr>
            <m:sty m:val="p"/>
          </m:rPr>
          <w:rPr>
            <w:rFonts w:ascii="Cambria Math" w:hAnsi="Cambria Math" w:cs="Times New Roman"/>
          </w:rPr>
          <m:t>:2</m:t>
        </m:r>
        <m:r>
          <w:rPr>
            <w:rFonts w:ascii="Cambria Math" w:hAnsi="Cambria Math" w:cs="Times New Roman"/>
          </w:rPr>
          <m:t>x</m:t>
        </m:r>
        <m:r>
          <m:rPr>
            <m:sty m:val="p"/>
          </m:rPr>
          <w:rPr>
            <w:rFonts w:ascii="Cambria Math" w:hAnsi="Cambria Math" w:cs="Times New Roman"/>
          </w:rPr>
          <m:t>-5</m:t>
        </m:r>
        <m:r>
          <w:rPr>
            <w:rFonts w:ascii="Cambria Math" w:hAnsi="Cambria Math" w:cs="Times New Roman"/>
          </w:rPr>
          <m:t>y</m:t>
        </m:r>
        <m:r>
          <m:rPr>
            <m:sty m:val="p"/>
          </m:rPr>
          <w:rPr>
            <w:rFonts w:ascii="Cambria Math" w:hAnsi="Cambria Math" w:cs="Times New Roman"/>
          </w:rPr>
          <m:t>-7=0</m:t>
        </m:r>
      </m:oMath>
      <w:r w:rsidRPr="00A13EF4">
        <w:rPr>
          <w:rFonts w:ascii="Times New Roman" w:hAnsi="Times New Roman" w:cs="Times New Roman"/>
        </w:rPr>
        <w:t xml:space="preserve"> </w:t>
      </w:r>
      <w:r w:rsidRPr="00A13EF4">
        <w:rPr>
          <w:rFonts w:ascii="Times New Roman" w:hAnsi="Times New Roman" w:cs="Times New Roman"/>
        </w:rPr>
        <w:t>所截得的线段</w:t>
      </w:r>
      <w:r w:rsidRPr="00A13EF4">
        <w:rPr>
          <w:rFonts w:ascii="Times New Roman" w:hAnsi="Times New Roman" w:cs="Times New Roman"/>
        </w:rPr>
        <w:t xml:space="preserve"> </w:t>
      </w:r>
      <m:oMath>
        <m:r>
          <w:rPr>
            <w:rFonts w:ascii="Cambria Math" w:hAnsi="Cambria Math" w:cs="Times New Roman"/>
          </w:rPr>
          <m:t>AB</m:t>
        </m:r>
      </m:oMath>
      <w:r w:rsidRPr="00A13EF4">
        <w:rPr>
          <w:rFonts w:ascii="Times New Roman" w:hAnsi="Times New Roman" w:cs="Times New Roman"/>
        </w:rPr>
        <w:t xml:space="preserve"> </w:t>
      </w:r>
      <w:r w:rsidRPr="00A13EF4">
        <w:rPr>
          <w:rFonts w:ascii="Times New Roman" w:hAnsi="Times New Roman" w:cs="Times New Roman"/>
        </w:rPr>
        <w:t>的中点恰好在直线</w:t>
      </w:r>
      <w:r w:rsidRPr="00A13EF4">
        <w:rPr>
          <w:rFonts w:ascii="Times New Roman" w:hAnsi="Times New Roman" w:cs="Times New Roman"/>
        </w:rPr>
        <w:t xml:space="preserve"> </w:t>
      </w:r>
      <m:oMath>
        <m:r>
          <w:rPr>
            <w:rFonts w:ascii="Cambria Math" w:hAnsi="Cambria Math" w:cs="Times New Roman"/>
          </w:rPr>
          <m:t>x</m:t>
        </m:r>
        <m:r>
          <m:rPr>
            <m:sty m:val="p"/>
          </m:rPr>
          <w:rPr>
            <w:rFonts w:ascii="Cambria Math" w:hAnsi="Cambria Math" w:cs="Times New Roman"/>
          </w:rPr>
          <m:t>-4</m:t>
        </m:r>
        <m:r>
          <w:rPr>
            <w:rFonts w:ascii="Cambria Math" w:hAnsi="Cambria Math" w:cs="Times New Roman"/>
          </w:rPr>
          <m:t>y</m:t>
        </m:r>
        <m:r>
          <m:rPr>
            <m:sty m:val="p"/>
          </m:rPr>
          <w:rPr>
            <w:rFonts w:ascii="Cambria Math" w:hAnsi="Cambria Math" w:cs="Times New Roman"/>
          </w:rPr>
          <m:t>-1=0</m:t>
        </m:r>
      </m:oMath>
      <w:r w:rsidRPr="00A13EF4">
        <w:rPr>
          <w:rFonts w:ascii="Times New Roman" w:hAnsi="Times New Roman" w:cs="Times New Roman"/>
        </w:rPr>
        <w:t xml:space="preserve"> </w:t>
      </w:r>
      <w:r w:rsidRPr="00A13EF4">
        <w:rPr>
          <w:rFonts w:ascii="Times New Roman" w:hAnsi="Times New Roman" w:cs="Times New Roman"/>
        </w:rPr>
        <w:t>上，</w:t>
      </w:r>
      <w:r w:rsidRPr="00A13EF4">
        <w:rPr>
          <w:rFonts w:ascii="Times New Roman" w:hAnsi="Times New Roman" w:cs="Times New Roman"/>
        </w:rPr>
        <w:t xml:space="preserve"> </w:t>
      </w:r>
      <w:r w:rsidRPr="00A13EF4">
        <w:rPr>
          <w:rFonts w:ascii="Times New Roman" w:hAnsi="Times New Roman" w:cs="Times New Roman"/>
        </w:rPr>
        <w:t>求直线</w:t>
      </w:r>
      <w:r w:rsidRPr="00A13EF4">
        <w:rPr>
          <w:rFonts w:ascii="Times New Roman" w:hAnsi="Times New Roman" w:cs="Times New Roman"/>
        </w:rPr>
        <w:t xml:space="preserve"> </w:t>
      </w:r>
      <m:oMath>
        <m:r>
          <w:rPr>
            <w:rFonts w:ascii="Cambria Math" w:hAnsi="Cambria Math" w:cs="Times New Roman"/>
          </w:rPr>
          <m:t>l</m:t>
        </m:r>
      </m:oMath>
      <w:r w:rsidRPr="00A13EF4">
        <w:rPr>
          <w:rFonts w:ascii="Times New Roman" w:hAnsi="Times New Roman" w:cs="Times New Roman"/>
        </w:rPr>
        <w:t xml:space="preserve"> </w:t>
      </w:r>
      <w:r w:rsidRPr="00A13EF4">
        <w:rPr>
          <w:rFonts w:ascii="Times New Roman" w:hAnsi="Times New Roman" w:cs="Times New Roman"/>
        </w:rPr>
        <w:t>的方程</w:t>
      </w:r>
      <w:r w:rsidRPr="00A13EF4">
        <w:rPr>
          <w:rFonts w:ascii="Times New Roman" w:hAnsi="Times New Roman" w:cs="Times New Roman"/>
        </w:rPr>
        <w:t>.</w:t>
      </w:r>
    </w:p>
    <w:p w:rsidR="00F15A8C" w:rsidRPr="00A13EF4" w:rsidRDefault="00F15A8C" w:rsidP="0019450F">
      <w:pPr>
        <w:rPr>
          <w:rFonts w:ascii="Times New Roman" w:hAnsi="Times New Roman" w:cs="Times New Roman"/>
        </w:rPr>
      </w:pPr>
      <w:r w:rsidRPr="00A13EF4">
        <w:rPr>
          <w:rFonts w:ascii="Times New Roman" w:hAnsi="Times New Roman" w:cs="Times New Roman"/>
          <w:u w:val="dotted"/>
        </w:rPr>
        <w:t xml:space="preserve">                                                                                          </w:t>
      </w:r>
    </w:p>
    <w:p w:rsidR="00F15A8C" w:rsidRPr="00A13EF4" w:rsidRDefault="00F15A8C" w:rsidP="0019450F">
      <w:pPr>
        <w:rPr>
          <w:rFonts w:ascii="Times New Roman" w:hAnsi="Times New Roman" w:cs="Times New Roman"/>
        </w:rPr>
      </w:pPr>
      <w:r w:rsidRPr="00A13EF4">
        <w:rPr>
          <w:rFonts w:ascii="Times New Roman" w:hAnsi="Times New Roman" w:cs="Times New Roman"/>
          <w:u w:val="dotted"/>
        </w:rPr>
        <w:t xml:space="preserve">                                                                                          </w:t>
      </w:r>
    </w:p>
    <w:p w:rsidR="00F15A8C" w:rsidRPr="00A13EF4" w:rsidRDefault="00F15A8C" w:rsidP="0019450F">
      <w:pPr>
        <w:rPr>
          <w:rFonts w:ascii="Times New Roman" w:hAnsi="Times New Roman" w:cs="Times New Roman"/>
        </w:rPr>
      </w:pPr>
      <w:r w:rsidRPr="00A13EF4">
        <w:rPr>
          <w:rFonts w:ascii="Times New Roman" w:hAnsi="Times New Roman" w:cs="Times New Roman"/>
          <w:u w:val="dotted"/>
        </w:rPr>
        <w:t xml:space="preserve">                                                                                          </w:t>
      </w:r>
    </w:p>
    <w:p w:rsidR="00F15A8C" w:rsidRPr="00A13EF4" w:rsidRDefault="00F15A8C" w:rsidP="0019450F">
      <w:pPr>
        <w:rPr>
          <w:rFonts w:ascii="Times New Roman" w:hAnsi="Times New Roman" w:cs="Times New Roman"/>
        </w:rPr>
      </w:pPr>
      <w:r w:rsidRPr="00A13EF4">
        <w:rPr>
          <w:rFonts w:ascii="Times New Roman" w:hAnsi="Times New Roman" w:cs="Times New Roman"/>
          <w:u w:val="dotted"/>
        </w:rPr>
        <w:t xml:space="preserve">                                                                                          </w:t>
      </w:r>
    </w:p>
    <w:p w:rsidR="00F15A8C" w:rsidRPr="00A13EF4" w:rsidRDefault="00F15A8C" w:rsidP="0019450F">
      <w:pPr>
        <w:rPr>
          <w:rFonts w:ascii="Times New Roman" w:hAnsi="Times New Roman" w:cs="Times New Roman"/>
        </w:rPr>
      </w:pPr>
      <w:r w:rsidRPr="00A13EF4">
        <w:rPr>
          <w:rFonts w:ascii="Times New Roman" w:hAnsi="Times New Roman" w:cs="Times New Roman"/>
          <w:u w:val="dotted"/>
        </w:rPr>
        <w:t xml:space="preserve">                                                                                          </w:t>
      </w:r>
    </w:p>
    <w:p w:rsidR="0019450F" w:rsidRDefault="0019450F" w:rsidP="0019450F">
      <w:pPr>
        <w:rPr>
          <w:rFonts w:ascii="Times New Roman" w:hAnsi="Times New Roman" w:cs="Times New Roman"/>
        </w:rPr>
      </w:pPr>
    </w:p>
    <w:p w:rsidR="0019450F" w:rsidRDefault="00F15A8C" w:rsidP="0019450F">
      <w:pPr>
        <w:rPr>
          <w:rFonts w:ascii="Times New Roman" w:hAnsi="Times New Roman" w:cs="Times New Roman"/>
        </w:rPr>
      </w:pPr>
      <w:r w:rsidRPr="00A13EF4">
        <w:rPr>
          <w:rFonts w:ascii="Times New Roman" w:hAnsi="Times New Roman" w:cs="Times New Roman"/>
        </w:rPr>
        <w:lastRenderedPageBreak/>
        <w:t>11.</w:t>
      </w:r>
      <w:r w:rsidRPr="00A13EF4">
        <w:rPr>
          <w:rFonts w:ascii="Times New Roman" w:hAnsi="Times New Roman" w:cs="Times New Roman"/>
        </w:rPr>
        <w:t>到两条直线</w:t>
      </w:r>
      <w:r w:rsidRPr="00A13EF4">
        <w:rPr>
          <w:rFonts w:ascii="Times New Roman" w:hAnsi="Times New Roman" w:cs="Times New Roman"/>
          <w:i/>
        </w:rPr>
        <w:t>l</w:t>
      </w:r>
      <w:r w:rsidRPr="00A13EF4">
        <w:rPr>
          <w:rFonts w:ascii="Times New Roman" w:hAnsi="Times New Roman" w:cs="Times New Roman"/>
          <w:vertAlign w:val="subscript"/>
        </w:rPr>
        <w:t>1</w:t>
      </w:r>
      <w:r w:rsidRPr="00A13EF4">
        <w:rPr>
          <w:rFonts w:ascii="Times New Roman" w:hAnsi="Times New Roman" w:cs="Times New Roman"/>
        </w:rPr>
        <w:t>：</w:t>
      </w:r>
      <w:r w:rsidRPr="00A13EF4">
        <w:rPr>
          <w:rFonts w:ascii="Times New Roman" w:hAnsi="Times New Roman" w:cs="Times New Roman"/>
        </w:rPr>
        <w:t>3</w:t>
      </w:r>
      <w:r w:rsidRPr="00A13EF4">
        <w:rPr>
          <w:rFonts w:ascii="Times New Roman" w:hAnsi="Times New Roman" w:cs="Times New Roman"/>
          <w:i/>
        </w:rPr>
        <w:t>x</w:t>
      </w:r>
      <w:r w:rsidRPr="00A13EF4">
        <w:rPr>
          <w:rFonts w:ascii="Times New Roman" w:hAnsi="Times New Roman" w:cs="Times New Roman"/>
        </w:rPr>
        <w:t>－</w:t>
      </w:r>
      <w:r w:rsidRPr="00A13EF4">
        <w:rPr>
          <w:rFonts w:ascii="Times New Roman" w:hAnsi="Times New Roman" w:cs="Times New Roman"/>
        </w:rPr>
        <w:t>4</w:t>
      </w:r>
      <w:r w:rsidRPr="00A13EF4">
        <w:rPr>
          <w:rFonts w:ascii="Times New Roman" w:hAnsi="Times New Roman" w:cs="Times New Roman"/>
          <w:i/>
        </w:rPr>
        <w:t>y</w:t>
      </w:r>
      <w:r w:rsidRPr="00A13EF4">
        <w:rPr>
          <w:rFonts w:ascii="Times New Roman" w:hAnsi="Times New Roman" w:cs="Times New Roman"/>
        </w:rPr>
        <w:t>＋</w:t>
      </w:r>
      <w:r w:rsidRPr="00A13EF4">
        <w:rPr>
          <w:rFonts w:ascii="Times New Roman" w:hAnsi="Times New Roman" w:cs="Times New Roman"/>
        </w:rPr>
        <w:t>5</w:t>
      </w:r>
      <w:r w:rsidRPr="00A13EF4">
        <w:rPr>
          <w:rFonts w:ascii="Times New Roman" w:hAnsi="Times New Roman" w:cs="Times New Roman"/>
        </w:rPr>
        <w:t>＝</w:t>
      </w:r>
      <w:r w:rsidRPr="00A13EF4">
        <w:rPr>
          <w:rFonts w:ascii="Times New Roman" w:hAnsi="Times New Roman" w:cs="Times New Roman"/>
        </w:rPr>
        <w:t>0</w:t>
      </w:r>
      <w:r w:rsidRPr="00A13EF4">
        <w:rPr>
          <w:rFonts w:ascii="Times New Roman" w:hAnsi="Times New Roman" w:cs="Times New Roman"/>
        </w:rPr>
        <w:t>与</w:t>
      </w:r>
      <w:r w:rsidRPr="00A13EF4">
        <w:rPr>
          <w:rFonts w:ascii="Times New Roman" w:hAnsi="Times New Roman" w:cs="Times New Roman"/>
          <w:i/>
        </w:rPr>
        <w:t>l</w:t>
      </w:r>
      <w:r w:rsidRPr="00A13EF4">
        <w:rPr>
          <w:rFonts w:ascii="Times New Roman" w:hAnsi="Times New Roman" w:cs="Times New Roman"/>
          <w:vertAlign w:val="subscript"/>
        </w:rPr>
        <w:t>2</w:t>
      </w:r>
      <w:r w:rsidRPr="00A13EF4">
        <w:rPr>
          <w:rFonts w:ascii="Times New Roman" w:hAnsi="Times New Roman" w:cs="Times New Roman"/>
        </w:rPr>
        <w:t>：</w:t>
      </w:r>
      <w:r w:rsidRPr="00A13EF4">
        <w:rPr>
          <w:rFonts w:ascii="Times New Roman" w:hAnsi="Times New Roman" w:cs="Times New Roman"/>
        </w:rPr>
        <w:t>5</w:t>
      </w:r>
      <w:r w:rsidRPr="00A13EF4">
        <w:rPr>
          <w:rFonts w:ascii="Times New Roman" w:hAnsi="Times New Roman" w:cs="Times New Roman"/>
          <w:i/>
        </w:rPr>
        <w:t>x</w:t>
      </w:r>
      <w:r w:rsidRPr="00A13EF4">
        <w:rPr>
          <w:rFonts w:ascii="Times New Roman" w:hAnsi="Times New Roman" w:cs="Times New Roman"/>
        </w:rPr>
        <w:t>－</w:t>
      </w:r>
      <w:r w:rsidRPr="00A13EF4">
        <w:rPr>
          <w:rFonts w:ascii="Times New Roman" w:hAnsi="Times New Roman" w:cs="Times New Roman"/>
        </w:rPr>
        <w:t>12</w:t>
      </w:r>
      <w:r w:rsidRPr="00A13EF4">
        <w:rPr>
          <w:rFonts w:ascii="Times New Roman" w:hAnsi="Times New Roman" w:cs="Times New Roman"/>
          <w:i/>
        </w:rPr>
        <w:t>y</w:t>
      </w:r>
      <w:r w:rsidRPr="00A13EF4">
        <w:rPr>
          <w:rFonts w:ascii="Times New Roman" w:hAnsi="Times New Roman" w:cs="Times New Roman"/>
        </w:rPr>
        <w:t>＋</w:t>
      </w:r>
      <w:r w:rsidRPr="00A13EF4">
        <w:rPr>
          <w:rFonts w:ascii="Times New Roman" w:hAnsi="Times New Roman" w:cs="Times New Roman"/>
        </w:rPr>
        <w:t>13</w:t>
      </w:r>
      <w:r w:rsidRPr="00A13EF4">
        <w:rPr>
          <w:rFonts w:ascii="Times New Roman" w:hAnsi="Times New Roman" w:cs="Times New Roman"/>
        </w:rPr>
        <w:t>＝</w:t>
      </w:r>
      <w:r w:rsidRPr="00A13EF4">
        <w:rPr>
          <w:rFonts w:ascii="Times New Roman" w:hAnsi="Times New Roman" w:cs="Times New Roman"/>
        </w:rPr>
        <w:t>0</w:t>
      </w:r>
      <w:r w:rsidRPr="00A13EF4">
        <w:rPr>
          <w:rFonts w:ascii="Times New Roman" w:hAnsi="Times New Roman" w:cs="Times New Roman"/>
        </w:rPr>
        <w:t>的距离相等的点</w:t>
      </w:r>
      <w:r w:rsidRPr="00A13EF4">
        <w:rPr>
          <w:rFonts w:ascii="Times New Roman" w:hAnsi="Times New Roman" w:cs="Times New Roman"/>
          <w:i/>
        </w:rPr>
        <w:t>P</w:t>
      </w:r>
      <w:r w:rsidRPr="00A13EF4">
        <w:rPr>
          <w:rFonts w:ascii="Times New Roman" w:hAnsi="Times New Roman" w:cs="Times New Roman"/>
        </w:rPr>
        <w:t>(</w:t>
      </w:r>
      <w:r w:rsidRPr="00A13EF4">
        <w:rPr>
          <w:rFonts w:ascii="Times New Roman" w:hAnsi="Times New Roman" w:cs="Times New Roman"/>
          <w:i/>
        </w:rPr>
        <w:t>x</w:t>
      </w:r>
      <w:r w:rsidRPr="00A13EF4">
        <w:rPr>
          <w:rFonts w:ascii="Times New Roman" w:hAnsi="Times New Roman" w:cs="Times New Roman"/>
        </w:rPr>
        <w:t>，</w:t>
      </w:r>
      <w:r w:rsidRPr="00A13EF4">
        <w:rPr>
          <w:rFonts w:ascii="Times New Roman" w:hAnsi="Times New Roman" w:cs="Times New Roman"/>
          <w:i/>
        </w:rPr>
        <w:t>y</w:t>
      </w:r>
      <w:r w:rsidRPr="00A13EF4">
        <w:rPr>
          <w:rFonts w:ascii="Times New Roman" w:hAnsi="Times New Roman" w:cs="Times New Roman"/>
        </w:rPr>
        <w:t>)</w:t>
      </w:r>
      <w:r w:rsidRPr="00A13EF4">
        <w:rPr>
          <w:rFonts w:ascii="Times New Roman" w:hAnsi="Times New Roman" w:cs="Times New Roman"/>
        </w:rPr>
        <w:t>必满足</w:t>
      </w:r>
    </w:p>
    <w:p w:rsidR="00F15A8C" w:rsidRPr="00A13EF4" w:rsidRDefault="00F15A8C" w:rsidP="0019450F">
      <w:pPr>
        <w:ind w:firstLineChars="150" w:firstLine="315"/>
        <w:rPr>
          <w:rFonts w:ascii="Times New Roman" w:hAnsi="Times New Roman" w:cs="Times New Roman"/>
        </w:rPr>
      </w:pPr>
      <w:r w:rsidRPr="00A13EF4">
        <w:rPr>
          <w:rFonts w:ascii="Times New Roman" w:hAnsi="Times New Roman" w:cs="Times New Roman"/>
        </w:rPr>
        <w:t>方程</w:t>
      </w:r>
      <w:r w:rsidRPr="00A13EF4">
        <w:rPr>
          <w:rFonts w:ascii="Times New Roman" w:hAnsi="Times New Roman" w:cs="Times New Roman"/>
        </w:rPr>
        <w:t>(</w:t>
      </w:r>
      <w:r w:rsidRPr="00A13EF4">
        <w:rPr>
          <w:rFonts w:ascii="Times New Roman" w:hAnsi="Times New Roman" w:cs="Times New Roman"/>
        </w:rPr>
        <w:t xml:space="preserve">　　</w:t>
      </w:r>
      <w:r w:rsidRPr="00A13EF4">
        <w:rPr>
          <w:rFonts w:ascii="Times New Roman" w:hAnsi="Times New Roman" w:cs="Times New Roman"/>
        </w:rPr>
        <w:t>)</w:t>
      </w:r>
    </w:p>
    <w:p w:rsidR="00F15A8C" w:rsidRPr="00A13EF4" w:rsidRDefault="00F15A8C" w:rsidP="0019450F">
      <w:pPr>
        <w:ind w:firstLineChars="150" w:firstLine="315"/>
        <w:rPr>
          <w:rFonts w:ascii="Times New Roman" w:hAnsi="Times New Roman" w:cs="Times New Roman"/>
        </w:rPr>
      </w:pPr>
      <w:r w:rsidRPr="00A13EF4">
        <w:rPr>
          <w:rFonts w:ascii="Times New Roman" w:hAnsi="Times New Roman" w:cs="Times New Roman"/>
        </w:rPr>
        <w:t>A</w:t>
      </w:r>
      <w:r w:rsidRPr="00A13EF4">
        <w:rPr>
          <w:rFonts w:ascii="Times New Roman" w:hAnsi="Times New Roman" w:cs="Times New Roman"/>
        </w:rPr>
        <w:t>．</w:t>
      </w:r>
      <w:r w:rsidRPr="00A13EF4">
        <w:rPr>
          <w:rFonts w:ascii="Times New Roman" w:hAnsi="Times New Roman" w:cs="Times New Roman"/>
          <w:i/>
        </w:rPr>
        <w:t>x</w:t>
      </w:r>
      <w:r w:rsidRPr="00A13EF4">
        <w:rPr>
          <w:rFonts w:ascii="Times New Roman" w:hAnsi="Times New Roman" w:cs="Times New Roman"/>
        </w:rPr>
        <w:t>－</w:t>
      </w:r>
      <w:r w:rsidRPr="00A13EF4">
        <w:rPr>
          <w:rFonts w:ascii="Times New Roman" w:hAnsi="Times New Roman" w:cs="Times New Roman"/>
        </w:rPr>
        <w:t>4</w:t>
      </w:r>
      <w:r w:rsidRPr="00A13EF4">
        <w:rPr>
          <w:rFonts w:ascii="Times New Roman" w:hAnsi="Times New Roman" w:cs="Times New Roman"/>
          <w:i/>
        </w:rPr>
        <w:t>y</w:t>
      </w:r>
      <w:r w:rsidRPr="00A13EF4">
        <w:rPr>
          <w:rFonts w:ascii="Times New Roman" w:hAnsi="Times New Roman" w:cs="Times New Roman"/>
        </w:rPr>
        <w:t>＋</w:t>
      </w:r>
      <w:r w:rsidRPr="00A13EF4">
        <w:rPr>
          <w:rFonts w:ascii="Times New Roman" w:hAnsi="Times New Roman" w:cs="Times New Roman"/>
        </w:rPr>
        <w:t>4</w:t>
      </w:r>
      <w:r w:rsidRPr="00A13EF4">
        <w:rPr>
          <w:rFonts w:ascii="Times New Roman" w:hAnsi="Times New Roman" w:cs="Times New Roman"/>
        </w:rPr>
        <w:t>＝</w:t>
      </w:r>
      <w:r w:rsidRPr="00A13EF4">
        <w:rPr>
          <w:rFonts w:ascii="Times New Roman" w:hAnsi="Times New Roman" w:cs="Times New Roman"/>
        </w:rPr>
        <w:t>0</w:t>
      </w:r>
      <w:r w:rsidRPr="00A13EF4">
        <w:rPr>
          <w:rFonts w:ascii="Times New Roman" w:hAnsi="Times New Roman" w:cs="Times New Roman"/>
        </w:rPr>
        <w:t xml:space="preserve">　</w:t>
      </w:r>
      <w:r w:rsidRPr="00A13EF4">
        <w:rPr>
          <w:rFonts w:ascii="Times New Roman" w:hAnsi="Times New Roman" w:cs="Times New Roman"/>
        </w:rPr>
        <w:tab/>
      </w:r>
      <w:r w:rsidR="0019450F">
        <w:rPr>
          <w:rFonts w:ascii="Times New Roman" w:hAnsi="Times New Roman" w:cs="Times New Roman" w:hint="eastAsia"/>
        </w:rPr>
        <w:t xml:space="preserve">                   </w:t>
      </w:r>
      <w:r w:rsidRPr="00A13EF4">
        <w:rPr>
          <w:rFonts w:ascii="Times New Roman" w:hAnsi="Times New Roman" w:cs="Times New Roman"/>
        </w:rPr>
        <w:t>B</w:t>
      </w:r>
      <w:r w:rsidRPr="00A13EF4">
        <w:rPr>
          <w:rFonts w:ascii="Times New Roman" w:hAnsi="Times New Roman" w:cs="Times New Roman"/>
        </w:rPr>
        <w:t>．</w:t>
      </w:r>
      <w:r w:rsidRPr="00A13EF4">
        <w:rPr>
          <w:rFonts w:ascii="Times New Roman" w:hAnsi="Times New Roman" w:cs="Times New Roman"/>
        </w:rPr>
        <w:t>7</w:t>
      </w:r>
      <w:r w:rsidRPr="00A13EF4">
        <w:rPr>
          <w:rFonts w:ascii="Times New Roman" w:hAnsi="Times New Roman" w:cs="Times New Roman"/>
          <w:i/>
        </w:rPr>
        <w:t>x</w:t>
      </w:r>
      <w:r w:rsidRPr="00A13EF4">
        <w:rPr>
          <w:rFonts w:ascii="Times New Roman" w:hAnsi="Times New Roman" w:cs="Times New Roman"/>
        </w:rPr>
        <w:t>＋</w:t>
      </w:r>
      <w:r w:rsidRPr="00A13EF4">
        <w:rPr>
          <w:rFonts w:ascii="Times New Roman" w:hAnsi="Times New Roman" w:cs="Times New Roman"/>
        </w:rPr>
        <w:t>4</w:t>
      </w:r>
      <w:r w:rsidRPr="00A13EF4">
        <w:rPr>
          <w:rFonts w:ascii="Times New Roman" w:hAnsi="Times New Roman" w:cs="Times New Roman"/>
          <w:i/>
        </w:rPr>
        <w:t>y</w:t>
      </w:r>
      <w:r w:rsidRPr="00A13EF4">
        <w:rPr>
          <w:rFonts w:ascii="Times New Roman" w:hAnsi="Times New Roman" w:cs="Times New Roman"/>
        </w:rPr>
        <w:t>＝</w:t>
      </w:r>
      <w:r w:rsidRPr="00A13EF4">
        <w:rPr>
          <w:rFonts w:ascii="Times New Roman" w:hAnsi="Times New Roman" w:cs="Times New Roman"/>
        </w:rPr>
        <w:t>0</w:t>
      </w:r>
    </w:p>
    <w:p w:rsidR="00F15A8C" w:rsidRPr="00A13EF4" w:rsidRDefault="00F15A8C" w:rsidP="0019450F">
      <w:pPr>
        <w:ind w:firstLineChars="150" w:firstLine="315"/>
        <w:rPr>
          <w:rFonts w:ascii="Times New Roman" w:hAnsi="Times New Roman" w:cs="Times New Roman"/>
        </w:rPr>
      </w:pPr>
      <w:r w:rsidRPr="00A13EF4">
        <w:rPr>
          <w:rFonts w:ascii="Times New Roman" w:hAnsi="Times New Roman" w:cs="Times New Roman"/>
        </w:rPr>
        <w:t>C</w:t>
      </w:r>
      <w:r w:rsidRPr="00A13EF4">
        <w:rPr>
          <w:rFonts w:ascii="Times New Roman" w:hAnsi="Times New Roman" w:cs="Times New Roman"/>
        </w:rPr>
        <w:t>．</w:t>
      </w:r>
      <w:r w:rsidRPr="00A13EF4">
        <w:rPr>
          <w:rFonts w:ascii="Times New Roman" w:hAnsi="Times New Roman" w:cs="Times New Roman"/>
          <w:i/>
        </w:rPr>
        <w:t>x</w:t>
      </w:r>
      <w:r w:rsidRPr="00A13EF4">
        <w:rPr>
          <w:rFonts w:ascii="Times New Roman" w:hAnsi="Times New Roman" w:cs="Times New Roman"/>
        </w:rPr>
        <w:t>－</w:t>
      </w:r>
      <w:r w:rsidRPr="00A13EF4">
        <w:rPr>
          <w:rFonts w:ascii="Times New Roman" w:hAnsi="Times New Roman" w:cs="Times New Roman"/>
        </w:rPr>
        <w:t>4</w:t>
      </w:r>
      <w:r w:rsidRPr="00A13EF4">
        <w:rPr>
          <w:rFonts w:ascii="Times New Roman" w:hAnsi="Times New Roman" w:cs="Times New Roman"/>
          <w:i/>
        </w:rPr>
        <w:t>y</w:t>
      </w:r>
      <w:r w:rsidRPr="00A13EF4">
        <w:rPr>
          <w:rFonts w:ascii="Times New Roman" w:hAnsi="Times New Roman" w:cs="Times New Roman"/>
        </w:rPr>
        <w:t>＋</w:t>
      </w:r>
      <w:r w:rsidRPr="00A13EF4">
        <w:rPr>
          <w:rFonts w:ascii="Times New Roman" w:hAnsi="Times New Roman" w:cs="Times New Roman"/>
        </w:rPr>
        <w:t>4</w:t>
      </w:r>
      <w:r w:rsidRPr="00A13EF4">
        <w:rPr>
          <w:rFonts w:ascii="Times New Roman" w:hAnsi="Times New Roman" w:cs="Times New Roman"/>
        </w:rPr>
        <w:t>＝</w:t>
      </w:r>
      <w:r w:rsidRPr="00A13EF4">
        <w:rPr>
          <w:rFonts w:ascii="Times New Roman" w:hAnsi="Times New Roman" w:cs="Times New Roman"/>
        </w:rPr>
        <w:t>0</w:t>
      </w:r>
      <w:r w:rsidRPr="00A13EF4">
        <w:rPr>
          <w:rFonts w:ascii="Times New Roman" w:hAnsi="Times New Roman" w:cs="Times New Roman"/>
        </w:rPr>
        <w:t>或</w:t>
      </w:r>
      <w:r w:rsidRPr="00A13EF4">
        <w:rPr>
          <w:rFonts w:ascii="Times New Roman" w:hAnsi="Times New Roman" w:cs="Times New Roman"/>
        </w:rPr>
        <w:t>4</w:t>
      </w:r>
      <w:r w:rsidRPr="00A13EF4">
        <w:rPr>
          <w:rFonts w:ascii="Times New Roman" w:hAnsi="Times New Roman" w:cs="Times New Roman"/>
          <w:i/>
        </w:rPr>
        <w:t>x</w:t>
      </w:r>
      <w:r w:rsidRPr="00A13EF4">
        <w:rPr>
          <w:rFonts w:ascii="Times New Roman" w:hAnsi="Times New Roman" w:cs="Times New Roman"/>
        </w:rPr>
        <w:t>－</w:t>
      </w:r>
      <w:r w:rsidRPr="00A13EF4">
        <w:rPr>
          <w:rFonts w:ascii="Times New Roman" w:hAnsi="Times New Roman" w:cs="Times New Roman"/>
        </w:rPr>
        <w:t>8</w:t>
      </w:r>
      <w:r w:rsidRPr="00A13EF4">
        <w:rPr>
          <w:rFonts w:ascii="Times New Roman" w:hAnsi="Times New Roman" w:cs="Times New Roman"/>
          <w:i/>
        </w:rPr>
        <w:t>y</w:t>
      </w:r>
      <w:r w:rsidRPr="00A13EF4">
        <w:rPr>
          <w:rFonts w:ascii="Times New Roman" w:hAnsi="Times New Roman" w:cs="Times New Roman"/>
        </w:rPr>
        <w:t>＋</w:t>
      </w:r>
      <w:r w:rsidRPr="00A13EF4">
        <w:rPr>
          <w:rFonts w:ascii="Times New Roman" w:hAnsi="Times New Roman" w:cs="Times New Roman"/>
        </w:rPr>
        <w:t>9</w:t>
      </w:r>
      <w:r w:rsidRPr="00A13EF4">
        <w:rPr>
          <w:rFonts w:ascii="Times New Roman" w:hAnsi="Times New Roman" w:cs="Times New Roman"/>
        </w:rPr>
        <w:t>＝</w:t>
      </w:r>
      <w:r w:rsidRPr="00A13EF4">
        <w:rPr>
          <w:rFonts w:ascii="Times New Roman" w:hAnsi="Times New Roman" w:cs="Times New Roman"/>
        </w:rPr>
        <w:t>0</w:t>
      </w:r>
      <w:r w:rsidRPr="00A13EF4">
        <w:rPr>
          <w:rFonts w:ascii="Times New Roman" w:hAnsi="Times New Roman" w:cs="Times New Roman"/>
        </w:rPr>
        <w:t xml:space="preserve">　</w:t>
      </w:r>
      <w:r w:rsidRPr="00A13EF4">
        <w:rPr>
          <w:rFonts w:ascii="Times New Roman" w:hAnsi="Times New Roman" w:cs="Times New Roman"/>
        </w:rPr>
        <w:tab/>
      </w:r>
      <w:r w:rsidR="0019450F">
        <w:rPr>
          <w:rFonts w:ascii="Times New Roman" w:hAnsi="Times New Roman" w:cs="Times New Roman" w:hint="eastAsia"/>
        </w:rPr>
        <w:t xml:space="preserve">   </w:t>
      </w:r>
      <w:r w:rsidRPr="00A13EF4">
        <w:rPr>
          <w:rFonts w:ascii="Times New Roman" w:hAnsi="Times New Roman" w:cs="Times New Roman"/>
        </w:rPr>
        <w:t>D</w:t>
      </w:r>
      <w:r w:rsidRPr="00A13EF4">
        <w:rPr>
          <w:rFonts w:ascii="Times New Roman" w:hAnsi="Times New Roman" w:cs="Times New Roman"/>
        </w:rPr>
        <w:t>．</w:t>
      </w:r>
      <w:r w:rsidRPr="00A13EF4">
        <w:rPr>
          <w:rFonts w:ascii="Times New Roman" w:hAnsi="Times New Roman" w:cs="Times New Roman"/>
        </w:rPr>
        <w:t>7</w:t>
      </w:r>
      <w:r w:rsidRPr="00A13EF4">
        <w:rPr>
          <w:rFonts w:ascii="Times New Roman" w:hAnsi="Times New Roman" w:cs="Times New Roman"/>
          <w:i/>
        </w:rPr>
        <w:t>x</w:t>
      </w:r>
      <w:r w:rsidRPr="00A13EF4">
        <w:rPr>
          <w:rFonts w:ascii="Times New Roman" w:hAnsi="Times New Roman" w:cs="Times New Roman"/>
        </w:rPr>
        <w:t>＋</w:t>
      </w:r>
      <w:r w:rsidRPr="00A13EF4">
        <w:rPr>
          <w:rFonts w:ascii="Times New Roman" w:hAnsi="Times New Roman" w:cs="Times New Roman"/>
        </w:rPr>
        <w:t>4</w:t>
      </w:r>
      <w:r w:rsidRPr="00A13EF4">
        <w:rPr>
          <w:rFonts w:ascii="Times New Roman" w:hAnsi="Times New Roman" w:cs="Times New Roman"/>
          <w:i/>
        </w:rPr>
        <w:t>y</w:t>
      </w:r>
      <w:r w:rsidRPr="00A13EF4">
        <w:rPr>
          <w:rFonts w:ascii="Times New Roman" w:hAnsi="Times New Roman" w:cs="Times New Roman"/>
        </w:rPr>
        <w:t>＝</w:t>
      </w:r>
      <w:r w:rsidRPr="00A13EF4">
        <w:rPr>
          <w:rFonts w:ascii="Times New Roman" w:hAnsi="Times New Roman" w:cs="Times New Roman"/>
        </w:rPr>
        <w:t>0</w:t>
      </w:r>
      <w:r w:rsidRPr="00A13EF4">
        <w:rPr>
          <w:rFonts w:ascii="Times New Roman" w:hAnsi="Times New Roman" w:cs="Times New Roman"/>
        </w:rPr>
        <w:t>或</w:t>
      </w:r>
      <w:r w:rsidRPr="00A13EF4">
        <w:rPr>
          <w:rFonts w:ascii="Times New Roman" w:hAnsi="Times New Roman" w:cs="Times New Roman"/>
        </w:rPr>
        <w:t>32</w:t>
      </w:r>
      <w:r w:rsidRPr="00A13EF4">
        <w:rPr>
          <w:rFonts w:ascii="Times New Roman" w:hAnsi="Times New Roman" w:cs="Times New Roman"/>
          <w:i/>
        </w:rPr>
        <w:t>x</w:t>
      </w:r>
      <w:r w:rsidRPr="00A13EF4">
        <w:rPr>
          <w:rFonts w:ascii="Times New Roman" w:hAnsi="Times New Roman" w:cs="Times New Roman"/>
        </w:rPr>
        <w:t>－</w:t>
      </w:r>
      <w:r w:rsidRPr="00A13EF4">
        <w:rPr>
          <w:rFonts w:ascii="Times New Roman" w:hAnsi="Times New Roman" w:cs="Times New Roman"/>
        </w:rPr>
        <w:t>56</w:t>
      </w:r>
      <w:r w:rsidRPr="00A13EF4">
        <w:rPr>
          <w:rFonts w:ascii="Times New Roman" w:hAnsi="Times New Roman" w:cs="Times New Roman"/>
          <w:i/>
        </w:rPr>
        <w:t>y</w:t>
      </w:r>
      <w:r w:rsidRPr="00A13EF4">
        <w:rPr>
          <w:rFonts w:ascii="Times New Roman" w:hAnsi="Times New Roman" w:cs="Times New Roman"/>
        </w:rPr>
        <w:t>＋</w:t>
      </w:r>
      <w:r w:rsidRPr="00A13EF4">
        <w:rPr>
          <w:rFonts w:ascii="Times New Roman" w:hAnsi="Times New Roman" w:cs="Times New Roman"/>
        </w:rPr>
        <w:t>65</w:t>
      </w:r>
      <w:r w:rsidRPr="00A13EF4">
        <w:rPr>
          <w:rFonts w:ascii="Times New Roman" w:hAnsi="Times New Roman" w:cs="Times New Roman"/>
        </w:rPr>
        <w:t>＝</w:t>
      </w:r>
      <w:r w:rsidRPr="00A13EF4">
        <w:rPr>
          <w:rFonts w:ascii="Times New Roman" w:hAnsi="Times New Roman" w:cs="Times New Roman"/>
        </w:rPr>
        <w:t>0</w:t>
      </w:r>
    </w:p>
    <w:p w:rsidR="0019450F" w:rsidRDefault="0019450F" w:rsidP="0019450F">
      <w:pPr>
        <w:rPr>
          <w:rFonts w:ascii="Times New Roman" w:hAnsi="Times New Roman" w:cs="Times New Roman"/>
        </w:rPr>
      </w:pPr>
    </w:p>
    <w:p w:rsidR="00F15A8C" w:rsidRPr="00A13EF4" w:rsidRDefault="00F15A8C" w:rsidP="0019450F">
      <w:pPr>
        <w:rPr>
          <w:rFonts w:ascii="Times New Roman" w:hAnsi="Times New Roman" w:cs="Times New Roman"/>
        </w:rPr>
      </w:pPr>
      <w:r w:rsidRPr="00A13EF4">
        <w:rPr>
          <w:rFonts w:ascii="Times New Roman" w:hAnsi="Times New Roman" w:cs="Times New Roman"/>
        </w:rPr>
        <w:t>12</w:t>
      </w:r>
      <w:r w:rsidRPr="00A13EF4">
        <w:rPr>
          <w:rFonts w:ascii="Times New Roman" w:hAnsi="Times New Roman" w:cs="Times New Roman"/>
        </w:rPr>
        <w:t>．若直线</w:t>
      </w:r>
      <w:r w:rsidRPr="00A13EF4">
        <w:rPr>
          <w:rFonts w:ascii="Times New Roman" w:hAnsi="Times New Roman" w:cs="Times New Roman"/>
          <w:i/>
        </w:rPr>
        <w:t>l</w:t>
      </w:r>
      <w:r w:rsidRPr="00A13EF4">
        <w:rPr>
          <w:rFonts w:ascii="Times New Roman" w:hAnsi="Times New Roman" w:cs="Times New Roman"/>
        </w:rPr>
        <w:t>过点</w:t>
      </w:r>
      <w:r w:rsidRPr="00A13EF4">
        <w:rPr>
          <w:rFonts w:ascii="Times New Roman" w:hAnsi="Times New Roman" w:cs="Times New Roman"/>
          <w:i/>
        </w:rPr>
        <w:t>P</w:t>
      </w:r>
      <w:r w:rsidRPr="00A13EF4">
        <w:rPr>
          <w:rFonts w:ascii="Times New Roman" w:hAnsi="Times New Roman" w:cs="Times New Roman"/>
        </w:rPr>
        <w:t>(</w:t>
      </w:r>
      <w:r w:rsidRPr="00A13EF4">
        <w:rPr>
          <w:rFonts w:ascii="Times New Roman" w:hAnsi="Times New Roman" w:cs="Times New Roman"/>
        </w:rPr>
        <w:t>－</w:t>
      </w:r>
      <w:r w:rsidRPr="00A13EF4">
        <w:rPr>
          <w:rFonts w:ascii="Times New Roman" w:hAnsi="Times New Roman" w:cs="Times New Roman"/>
        </w:rPr>
        <w:t>3</w:t>
      </w:r>
      <w:r w:rsidRPr="00A13EF4">
        <w:rPr>
          <w:rFonts w:ascii="Times New Roman" w:hAnsi="Times New Roman" w:cs="Times New Roman"/>
        </w:rPr>
        <w:t>，</w:t>
      </w:r>
      <w:r w:rsidRPr="00A13EF4">
        <w:rPr>
          <w:rFonts w:ascii="Times New Roman" w:hAnsi="Times New Roman" w:cs="Times New Roman"/>
        </w:rPr>
        <w:t>4)</w:t>
      </w:r>
      <w:r w:rsidRPr="00A13EF4">
        <w:rPr>
          <w:rFonts w:ascii="Times New Roman" w:hAnsi="Times New Roman" w:cs="Times New Roman"/>
        </w:rPr>
        <w:t>，则当原点到直线</w:t>
      </w:r>
      <w:r w:rsidRPr="00A13EF4">
        <w:rPr>
          <w:rFonts w:ascii="Times New Roman" w:hAnsi="Times New Roman" w:cs="Times New Roman"/>
          <w:i/>
        </w:rPr>
        <w:t>l</w:t>
      </w:r>
      <w:r w:rsidRPr="00A13EF4">
        <w:rPr>
          <w:rFonts w:ascii="Times New Roman" w:hAnsi="Times New Roman" w:cs="Times New Roman"/>
        </w:rPr>
        <w:t>的距离最大时，直线</w:t>
      </w:r>
      <w:r w:rsidRPr="00A13EF4">
        <w:rPr>
          <w:rFonts w:ascii="Times New Roman" w:hAnsi="Times New Roman" w:cs="Times New Roman"/>
          <w:i/>
        </w:rPr>
        <w:t>l</w:t>
      </w:r>
      <w:r w:rsidRPr="00A13EF4">
        <w:rPr>
          <w:rFonts w:ascii="Times New Roman" w:hAnsi="Times New Roman" w:cs="Times New Roman"/>
        </w:rPr>
        <w:t>的方程为</w:t>
      </w:r>
      <w:r w:rsidRPr="00A13EF4">
        <w:rPr>
          <w:rFonts w:ascii="Times New Roman" w:hAnsi="Times New Roman" w:cs="Times New Roman"/>
        </w:rPr>
        <w:t>________</w:t>
      </w:r>
      <w:r w:rsidRPr="00A13EF4">
        <w:rPr>
          <w:rFonts w:ascii="Times New Roman" w:hAnsi="Times New Roman" w:cs="Times New Roman"/>
        </w:rPr>
        <w:t xml:space="preserve">．　</w:t>
      </w:r>
    </w:p>
    <w:p w:rsidR="00F15A8C" w:rsidRPr="00A13EF4" w:rsidRDefault="00F15A8C" w:rsidP="0019450F">
      <w:pPr>
        <w:rPr>
          <w:rFonts w:ascii="Times New Roman" w:hAnsi="Times New Roman" w:cs="Times New Roman"/>
        </w:rPr>
      </w:pPr>
      <w:r w:rsidRPr="00A13EF4">
        <w:rPr>
          <w:rFonts w:ascii="Times New Roman" w:hAnsi="Times New Roman" w:cs="Times New Roman"/>
          <w:u w:val="dotted"/>
        </w:rPr>
        <w:t xml:space="preserve">                                                                                          </w:t>
      </w:r>
    </w:p>
    <w:p w:rsidR="0019450F" w:rsidRPr="00A13EF4" w:rsidRDefault="0019450F" w:rsidP="0019450F">
      <w:pPr>
        <w:rPr>
          <w:rFonts w:ascii="Times New Roman" w:hAnsi="Times New Roman" w:cs="Times New Roman"/>
        </w:rPr>
      </w:pPr>
      <w:r w:rsidRPr="00A13EF4">
        <w:rPr>
          <w:rFonts w:ascii="Times New Roman" w:hAnsi="Times New Roman" w:cs="Times New Roman"/>
          <w:u w:val="dotted"/>
        </w:rPr>
        <w:t xml:space="preserve">                                                                                          </w:t>
      </w:r>
    </w:p>
    <w:p w:rsidR="0019450F" w:rsidRPr="00A13EF4" w:rsidRDefault="0019450F" w:rsidP="0019450F">
      <w:pPr>
        <w:rPr>
          <w:rFonts w:ascii="Times New Roman" w:hAnsi="Times New Roman" w:cs="Times New Roman"/>
        </w:rPr>
      </w:pPr>
      <w:r w:rsidRPr="00A13EF4">
        <w:rPr>
          <w:rFonts w:ascii="Times New Roman" w:hAnsi="Times New Roman" w:cs="Times New Roman"/>
          <w:u w:val="dotted"/>
        </w:rPr>
        <w:t xml:space="preserve">                                                                                          </w:t>
      </w:r>
    </w:p>
    <w:p w:rsidR="0019450F" w:rsidRPr="00A13EF4" w:rsidRDefault="0019450F" w:rsidP="0019450F">
      <w:pPr>
        <w:rPr>
          <w:rFonts w:ascii="Times New Roman" w:hAnsi="Times New Roman" w:cs="Times New Roman"/>
        </w:rPr>
      </w:pPr>
      <w:r w:rsidRPr="00A13EF4">
        <w:rPr>
          <w:rFonts w:ascii="Times New Roman" w:hAnsi="Times New Roman" w:cs="Times New Roman"/>
          <w:u w:val="dotted"/>
        </w:rPr>
        <w:t xml:space="preserve">                                                                                          </w:t>
      </w:r>
    </w:p>
    <w:p w:rsidR="0019450F" w:rsidRDefault="0019450F" w:rsidP="0019450F">
      <w:pPr>
        <w:rPr>
          <w:rFonts w:ascii="Times New Roman" w:hAnsi="Times New Roman" w:cs="Times New Roman"/>
          <w:szCs w:val="21"/>
        </w:rPr>
      </w:pPr>
    </w:p>
    <w:p w:rsidR="00F15A8C" w:rsidRPr="00A13EF4" w:rsidRDefault="00F15A8C" w:rsidP="0019450F">
      <w:pPr>
        <w:rPr>
          <w:rFonts w:ascii="Times New Roman" w:hAnsi="Times New Roman" w:cs="Times New Roman"/>
          <w:szCs w:val="21"/>
        </w:rPr>
      </w:pPr>
      <w:r w:rsidRPr="00A13EF4">
        <w:rPr>
          <w:rFonts w:ascii="Times New Roman" w:hAnsi="Times New Roman" w:cs="Times New Roman"/>
          <w:szCs w:val="21"/>
        </w:rPr>
        <w:t>13.</w:t>
      </w:r>
      <w:r w:rsidRPr="00A13EF4">
        <w:rPr>
          <w:rFonts w:ascii="Times New Roman" w:hAnsi="Times New Roman" w:cs="Times New Roman"/>
          <w:szCs w:val="21"/>
        </w:rPr>
        <w:t>求过点</w:t>
      </w:r>
      <m:oMath>
        <m:d>
          <m:dPr>
            <m:ctrlPr>
              <w:rPr>
                <w:rFonts w:ascii="Cambria Math" w:hAnsi="Cambria Math" w:cs="Times New Roman"/>
                <w:i/>
                <w:szCs w:val="21"/>
              </w:rPr>
            </m:ctrlPr>
          </m:dPr>
          <m:e>
            <m:r>
              <w:rPr>
                <w:rFonts w:ascii="Cambria Math" w:hAnsi="Cambria Math" w:cs="Times New Roman"/>
                <w:szCs w:val="21"/>
              </w:rPr>
              <m:t>-1</m:t>
            </m:r>
            <m:r>
              <w:rPr>
                <w:rFonts w:ascii="Cambria Math" w:hAnsi="Cambria Math" w:cs="Times New Roman"/>
                <w:szCs w:val="21"/>
              </w:rPr>
              <m:t>，</m:t>
            </m:r>
            <m:r>
              <w:rPr>
                <w:rFonts w:ascii="Cambria Math" w:hAnsi="Cambria Math" w:cs="Times New Roman"/>
                <w:szCs w:val="21"/>
              </w:rPr>
              <m:t>2</m:t>
            </m:r>
          </m:e>
        </m:d>
      </m:oMath>
      <w:r w:rsidRPr="00A13EF4">
        <w:rPr>
          <w:rFonts w:ascii="Times New Roman" w:hAnsi="Times New Roman" w:cs="Times New Roman"/>
          <w:szCs w:val="21"/>
        </w:rPr>
        <w:t>且与原点的距离等于</w:t>
      </w:r>
      <m:oMath>
        <m:f>
          <m:fPr>
            <m:ctrlPr>
              <w:rPr>
                <w:rFonts w:ascii="Cambria Math" w:hAnsi="Cambria Math" w:cs="Times New Roman"/>
                <w:i/>
                <w:szCs w:val="21"/>
              </w:rPr>
            </m:ctrlPr>
          </m:fPr>
          <m:num>
            <m:rad>
              <m:radPr>
                <m:degHide m:val="1"/>
                <m:ctrlPr>
                  <w:rPr>
                    <w:rFonts w:ascii="Cambria Math" w:hAnsi="Cambria Math" w:cs="Times New Roman"/>
                    <w:i/>
                    <w:szCs w:val="21"/>
                  </w:rPr>
                </m:ctrlPr>
              </m:radPr>
              <m:deg/>
              <m:e>
                <m:r>
                  <w:rPr>
                    <w:rFonts w:ascii="Cambria Math" w:hAnsi="Cambria Math" w:cs="Times New Roman"/>
                    <w:szCs w:val="21"/>
                  </w:rPr>
                  <m:t>2</m:t>
                </m:r>
              </m:e>
            </m:rad>
          </m:num>
          <m:den>
            <m:r>
              <w:rPr>
                <w:rFonts w:ascii="Cambria Math" w:hAnsi="Cambria Math" w:cs="Times New Roman"/>
                <w:szCs w:val="21"/>
              </w:rPr>
              <m:t>2</m:t>
            </m:r>
          </m:den>
        </m:f>
      </m:oMath>
      <w:r w:rsidRPr="00A13EF4">
        <w:rPr>
          <w:rFonts w:ascii="Times New Roman" w:hAnsi="Times New Roman" w:cs="Times New Roman"/>
          <w:szCs w:val="21"/>
        </w:rPr>
        <w:t>的直线方程</w:t>
      </w:r>
      <w:r w:rsidRPr="00A13EF4">
        <w:rPr>
          <w:rFonts w:ascii="Times New Roman" w:hAnsi="Times New Roman" w:cs="Times New Roman"/>
          <w:szCs w:val="21"/>
        </w:rPr>
        <w:t>.</w:t>
      </w:r>
    </w:p>
    <w:p w:rsidR="00F15A8C" w:rsidRPr="00A13EF4" w:rsidRDefault="00F15A8C" w:rsidP="0019450F">
      <w:pPr>
        <w:rPr>
          <w:rFonts w:ascii="Times New Roman" w:hAnsi="Times New Roman" w:cs="Times New Roman"/>
        </w:rPr>
      </w:pPr>
      <w:r w:rsidRPr="00A13EF4">
        <w:rPr>
          <w:rFonts w:ascii="Times New Roman" w:hAnsi="Times New Roman" w:cs="Times New Roman"/>
          <w:u w:val="dotted"/>
        </w:rPr>
        <w:t xml:space="preserve">                                                                                          </w:t>
      </w:r>
    </w:p>
    <w:p w:rsidR="0019450F" w:rsidRPr="00A13EF4" w:rsidRDefault="0019450F" w:rsidP="0019450F">
      <w:pPr>
        <w:rPr>
          <w:rFonts w:ascii="Times New Roman" w:hAnsi="Times New Roman" w:cs="Times New Roman"/>
        </w:rPr>
      </w:pPr>
      <w:r w:rsidRPr="00A13EF4">
        <w:rPr>
          <w:rFonts w:ascii="Times New Roman" w:hAnsi="Times New Roman" w:cs="Times New Roman"/>
          <w:u w:val="dotted"/>
        </w:rPr>
        <w:t xml:space="preserve">                                                                                          </w:t>
      </w:r>
    </w:p>
    <w:p w:rsidR="00F15A8C" w:rsidRPr="00A13EF4" w:rsidRDefault="006E16E9" w:rsidP="0019450F">
      <w:pPr>
        <w:rPr>
          <w:rFonts w:ascii="Times New Roman" w:hAnsi="Times New Roman" w:cs="Times New Roman"/>
        </w:rPr>
      </w:pPr>
      <w:r>
        <w:rPr>
          <w:rFonts w:ascii="Times New Roman" w:hAnsi="Times New Roman" w:cs="Times New Roman" w:hint="eastAsia"/>
          <w:bCs/>
          <w:szCs w:val="21"/>
        </w:rPr>
        <w:t>（</w:t>
      </w:r>
      <w:r>
        <w:rPr>
          <w:rFonts w:ascii="Times New Roman" w:hAnsi="Times New Roman" w:cs="Times New Roman" w:hint="eastAsia"/>
          <w:bCs/>
          <w:szCs w:val="21"/>
        </w:rPr>
        <w:t>1</w:t>
      </w:r>
      <w:r>
        <w:rPr>
          <w:rFonts w:ascii="Times New Roman" w:hAnsi="Times New Roman" w:cs="Times New Roman" w:hint="eastAsia"/>
          <w:bCs/>
          <w:szCs w:val="21"/>
        </w:rPr>
        <w:t>）</w:t>
      </w:r>
      <w:r w:rsidR="00F15A8C" w:rsidRPr="00A13EF4">
        <w:rPr>
          <w:rFonts w:ascii="Times New Roman" w:hAnsi="Times New Roman" w:cs="Times New Roman"/>
          <w:bCs/>
          <w:szCs w:val="21"/>
        </w:rPr>
        <w:t>距离改为</w:t>
      </w:r>
      <w:r w:rsidR="00F15A8C" w:rsidRPr="00A13EF4">
        <w:rPr>
          <w:rFonts w:ascii="Times New Roman" w:hAnsi="Times New Roman" w:cs="Times New Roman"/>
          <w:bCs/>
          <w:szCs w:val="21"/>
        </w:rPr>
        <w:t>1</w:t>
      </w:r>
      <w:r w:rsidR="00F15A8C" w:rsidRPr="00A13EF4">
        <w:rPr>
          <w:rFonts w:ascii="Times New Roman" w:hAnsi="Times New Roman" w:cs="Times New Roman"/>
          <w:bCs/>
          <w:szCs w:val="21"/>
        </w:rPr>
        <w:t>呢？</w:t>
      </w:r>
    </w:p>
    <w:p w:rsidR="00F15A8C" w:rsidRPr="00A13EF4" w:rsidRDefault="00F15A8C" w:rsidP="0019450F">
      <w:pPr>
        <w:rPr>
          <w:rFonts w:ascii="Times New Roman" w:hAnsi="Times New Roman" w:cs="Times New Roman"/>
        </w:rPr>
      </w:pPr>
      <w:r w:rsidRPr="00A13EF4">
        <w:rPr>
          <w:rFonts w:ascii="Times New Roman" w:hAnsi="Times New Roman" w:cs="Times New Roman"/>
          <w:u w:val="dotted"/>
        </w:rPr>
        <w:t xml:space="preserve">                                                                                          </w:t>
      </w:r>
    </w:p>
    <w:p w:rsidR="0019450F" w:rsidRPr="00A13EF4" w:rsidRDefault="0019450F" w:rsidP="0019450F">
      <w:pPr>
        <w:rPr>
          <w:rFonts w:ascii="Times New Roman" w:hAnsi="Times New Roman" w:cs="Times New Roman"/>
        </w:rPr>
      </w:pPr>
      <w:r w:rsidRPr="00A13EF4">
        <w:rPr>
          <w:rFonts w:ascii="Times New Roman" w:hAnsi="Times New Roman" w:cs="Times New Roman"/>
          <w:u w:val="dotted"/>
        </w:rPr>
        <w:t xml:space="preserve">                                                                                          </w:t>
      </w:r>
    </w:p>
    <w:p w:rsidR="00F15A8C" w:rsidRPr="00A13EF4" w:rsidRDefault="006E16E9" w:rsidP="0019450F">
      <w:pPr>
        <w:rPr>
          <w:rFonts w:ascii="Times New Roman" w:hAnsi="Times New Roman" w:cs="Times New Roman"/>
          <w:bCs/>
          <w:szCs w:val="21"/>
        </w:rPr>
      </w:pPr>
      <w:r>
        <w:rPr>
          <w:rFonts w:ascii="Times New Roman" w:hAnsi="Times New Roman" w:cs="Times New Roman" w:hint="eastAsia"/>
          <w:bCs/>
          <w:szCs w:val="21"/>
        </w:rPr>
        <w:t>（</w:t>
      </w:r>
      <w:r>
        <w:rPr>
          <w:rFonts w:ascii="Times New Roman" w:hAnsi="Times New Roman" w:cs="Times New Roman" w:hint="eastAsia"/>
          <w:bCs/>
          <w:szCs w:val="21"/>
        </w:rPr>
        <w:t>2</w:t>
      </w:r>
      <w:r>
        <w:rPr>
          <w:rFonts w:ascii="Times New Roman" w:hAnsi="Times New Roman" w:cs="Times New Roman" w:hint="eastAsia"/>
          <w:bCs/>
          <w:szCs w:val="21"/>
        </w:rPr>
        <w:t>）</w:t>
      </w:r>
      <w:r w:rsidR="00F15A8C" w:rsidRPr="00A13EF4">
        <w:rPr>
          <w:rFonts w:ascii="Times New Roman" w:hAnsi="Times New Roman" w:cs="Times New Roman"/>
          <w:bCs/>
          <w:szCs w:val="21"/>
        </w:rPr>
        <w:t>距离改为</w:t>
      </w:r>
      <m:oMath>
        <m:rad>
          <m:radPr>
            <m:degHide m:val="1"/>
            <m:ctrlPr>
              <w:rPr>
                <w:rFonts w:ascii="Cambria Math" w:hAnsi="Cambria Math" w:cs="Times New Roman"/>
                <w:bCs/>
                <w:i/>
                <w:szCs w:val="21"/>
              </w:rPr>
            </m:ctrlPr>
          </m:radPr>
          <m:deg/>
          <m:e>
            <m:r>
              <w:rPr>
                <w:rFonts w:ascii="Cambria Math" w:hAnsi="Cambria Math" w:cs="Times New Roman"/>
                <w:szCs w:val="21"/>
              </w:rPr>
              <m:t>5</m:t>
            </m:r>
          </m:e>
        </m:rad>
      </m:oMath>
      <w:r w:rsidR="00F15A8C" w:rsidRPr="00A13EF4">
        <w:rPr>
          <w:rFonts w:ascii="Times New Roman" w:hAnsi="Times New Roman" w:cs="Times New Roman"/>
          <w:bCs/>
          <w:szCs w:val="21"/>
        </w:rPr>
        <w:t>呢</w:t>
      </w:r>
      <w:r w:rsidR="00F15A8C" w:rsidRPr="00A13EF4">
        <w:rPr>
          <w:rFonts w:ascii="Times New Roman" w:hAnsi="Times New Roman" w:cs="Times New Roman"/>
          <w:bCs/>
          <w:szCs w:val="21"/>
        </w:rPr>
        <w:t>?</w:t>
      </w:r>
    </w:p>
    <w:p w:rsidR="0019450F" w:rsidRPr="00A13EF4" w:rsidRDefault="0019450F" w:rsidP="0019450F">
      <w:pPr>
        <w:rPr>
          <w:rFonts w:ascii="Times New Roman" w:hAnsi="Times New Roman" w:cs="Times New Roman"/>
        </w:rPr>
      </w:pPr>
      <w:r w:rsidRPr="00A13EF4">
        <w:rPr>
          <w:rFonts w:ascii="Times New Roman" w:hAnsi="Times New Roman" w:cs="Times New Roman"/>
          <w:u w:val="dotted"/>
        </w:rPr>
        <w:t xml:space="preserve">                                                                                          </w:t>
      </w:r>
    </w:p>
    <w:p w:rsidR="00F15A8C" w:rsidRPr="00A13EF4" w:rsidRDefault="00F15A8C" w:rsidP="0019450F">
      <w:pPr>
        <w:rPr>
          <w:rFonts w:ascii="Times New Roman" w:hAnsi="Times New Roman" w:cs="Times New Roman"/>
        </w:rPr>
      </w:pPr>
      <w:r w:rsidRPr="00A13EF4">
        <w:rPr>
          <w:rFonts w:ascii="Times New Roman" w:hAnsi="Times New Roman" w:cs="Times New Roman"/>
          <w:u w:val="dotted"/>
        </w:rPr>
        <w:t xml:space="preserve">                                                                                          </w:t>
      </w:r>
    </w:p>
    <w:p w:rsidR="00F15A8C" w:rsidRPr="00A13EF4" w:rsidRDefault="006E16E9" w:rsidP="0019450F">
      <w:pPr>
        <w:rPr>
          <w:rFonts w:ascii="Times New Roman" w:hAnsi="Times New Roman" w:cs="Times New Roman"/>
          <w:bCs/>
          <w:szCs w:val="21"/>
        </w:rPr>
      </w:pPr>
      <w:r>
        <w:rPr>
          <w:rFonts w:ascii="Times New Roman" w:hAnsi="Times New Roman" w:cs="Times New Roman" w:hint="eastAsia"/>
          <w:bCs/>
          <w:szCs w:val="21"/>
        </w:rPr>
        <w:t>（</w:t>
      </w:r>
      <w:r>
        <w:rPr>
          <w:rFonts w:ascii="Times New Roman" w:hAnsi="Times New Roman" w:cs="Times New Roman" w:hint="eastAsia"/>
          <w:bCs/>
          <w:szCs w:val="21"/>
        </w:rPr>
        <w:t>3</w:t>
      </w:r>
      <w:r>
        <w:rPr>
          <w:rFonts w:ascii="Times New Roman" w:hAnsi="Times New Roman" w:cs="Times New Roman" w:hint="eastAsia"/>
          <w:bCs/>
          <w:szCs w:val="21"/>
        </w:rPr>
        <w:t>）</w:t>
      </w:r>
      <w:r w:rsidR="00F15A8C" w:rsidRPr="00A13EF4">
        <w:rPr>
          <w:rFonts w:ascii="Times New Roman" w:hAnsi="Times New Roman" w:cs="Times New Roman"/>
          <w:bCs/>
          <w:szCs w:val="21"/>
        </w:rPr>
        <w:t>距离改为</w:t>
      </w:r>
      <w:r w:rsidR="00F15A8C" w:rsidRPr="00A13EF4">
        <w:rPr>
          <w:rFonts w:ascii="Times New Roman" w:hAnsi="Times New Roman" w:cs="Times New Roman"/>
          <w:bCs/>
          <w:szCs w:val="21"/>
        </w:rPr>
        <w:t>3</w:t>
      </w:r>
      <w:r w:rsidR="00F15A8C" w:rsidRPr="00A13EF4">
        <w:rPr>
          <w:rFonts w:ascii="Times New Roman" w:hAnsi="Times New Roman" w:cs="Times New Roman"/>
          <w:bCs/>
          <w:szCs w:val="21"/>
        </w:rPr>
        <w:t>呢</w:t>
      </w:r>
      <w:r w:rsidR="00F15A8C" w:rsidRPr="00A13EF4">
        <w:rPr>
          <w:rFonts w:ascii="Times New Roman" w:hAnsi="Times New Roman" w:cs="Times New Roman"/>
          <w:bCs/>
          <w:szCs w:val="21"/>
        </w:rPr>
        <w:t>?</w:t>
      </w:r>
    </w:p>
    <w:p w:rsidR="0019450F" w:rsidRPr="00A13EF4" w:rsidRDefault="0019450F" w:rsidP="0019450F">
      <w:pPr>
        <w:rPr>
          <w:rFonts w:ascii="Times New Roman" w:hAnsi="Times New Roman" w:cs="Times New Roman"/>
        </w:rPr>
      </w:pPr>
      <w:r w:rsidRPr="00A13EF4">
        <w:rPr>
          <w:rFonts w:ascii="Times New Roman" w:hAnsi="Times New Roman" w:cs="Times New Roman"/>
          <w:u w:val="dotted"/>
        </w:rPr>
        <w:t xml:space="preserve">                                                                                          </w:t>
      </w:r>
    </w:p>
    <w:p w:rsidR="00F15A8C" w:rsidRPr="00A13EF4" w:rsidRDefault="00F15A8C" w:rsidP="0019450F">
      <w:pPr>
        <w:rPr>
          <w:rFonts w:ascii="Times New Roman" w:hAnsi="Times New Roman" w:cs="Times New Roman"/>
        </w:rPr>
      </w:pPr>
      <w:r w:rsidRPr="00A13EF4">
        <w:rPr>
          <w:rFonts w:ascii="Times New Roman" w:hAnsi="Times New Roman" w:cs="Times New Roman"/>
          <w:u w:val="dotted"/>
        </w:rPr>
        <w:t xml:space="preserve">                                                                                          </w:t>
      </w:r>
    </w:p>
    <w:p w:rsidR="00203936" w:rsidRDefault="00203936" w:rsidP="0019450F">
      <w:pPr>
        <w:rPr>
          <w:rFonts w:ascii="Times New Roman" w:hAnsi="Times New Roman" w:cs="Times New Roman"/>
          <w:b/>
          <w:bCs/>
          <w:sz w:val="24"/>
          <w:szCs w:val="21"/>
        </w:rPr>
      </w:pPr>
    </w:p>
    <w:p w:rsidR="0019450F" w:rsidRDefault="00F15A8C" w:rsidP="0019450F">
      <w:pPr>
        <w:rPr>
          <w:rFonts w:ascii="Times New Roman" w:hAnsi="Times New Roman" w:cs="Times New Roman"/>
          <w:b/>
          <w:bCs/>
          <w:sz w:val="24"/>
          <w:szCs w:val="21"/>
        </w:rPr>
      </w:pPr>
      <w:r w:rsidRPr="00A13EF4">
        <w:rPr>
          <w:rFonts w:ascii="Times New Roman" w:hAnsi="Times New Roman" w:cs="Times New Roman"/>
          <w:b/>
          <w:bCs/>
          <w:sz w:val="24"/>
          <w:szCs w:val="21"/>
        </w:rPr>
        <w:t>【延伸拓展】</w:t>
      </w:r>
    </w:p>
    <w:p w:rsidR="00F15A8C" w:rsidRPr="00A13EF4" w:rsidRDefault="00F15A8C" w:rsidP="0019450F">
      <w:pPr>
        <w:rPr>
          <w:rFonts w:ascii="Times New Roman" w:hAnsi="Times New Roman" w:cs="Times New Roman"/>
          <w:szCs w:val="21"/>
        </w:rPr>
      </w:pPr>
      <w:r w:rsidRPr="00A13EF4">
        <w:rPr>
          <w:rFonts w:ascii="Times New Roman" w:hAnsi="Times New Roman" w:cs="Times New Roman"/>
          <w:bCs/>
          <w:szCs w:val="21"/>
        </w:rPr>
        <w:t>14.</w:t>
      </w:r>
      <w:r w:rsidRPr="00A13EF4">
        <w:rPr>
          <w:rFonts w:ascii="Times New Roman" w:hAnsi="Times New Roman" w:cs="Times New Roman"/>
          <w:szCs w:val="21"/>
        </w:rPr>
        <w:t>（</w:t>
      </w:r>
      <w:r w:rsidRPr="00A13EF4">
        <w:rPr>
          <w:rFonts w:ascii="Times New Roman" w:hAnsi="Times New Roman" w:cs="Times New Roman"/>
          <w:szCs w:val="21"/>
        </w:rPr>
        <w:t>1</w:t>
      </w:r>
      <w:r w:rsidRPr="00A13EF4">
        <w:rPr>
          <w:rFonts w:ascii="Times New Roman" w:hAnsi="Times New Roman" w:cs="Times New Roman"/>
          <w:szCs w:val="21"/>
        </w:rPr>
        <w:t>）已知两平行直线</w:t>
      </w:r>
      <m:oMath>
        <m:sSub>
          <m:sSubPr>
            <m:ctrlPr>
              <w:rPr>
                <w:rFonts w:ascii="Cambria Math" w:hAnsi="Cambria Math" w:cs="Times New Roman"/>
                <w:i/>
                <w:szCs w:val="21"/>
              </w:rPr>
            </m:ctrlPr>
          </m:sSubPr>
          <m:e>
            <m:r>
              <w:rPr>
                <w:rFonts w:ascii="Cambria Math" w:hAnsi="Cambria Math" w:cs="Times New Roman"/>
                <w:szCs w:val="21"/>
              </w:rPr>
              <m:t>l</m:t>
            </m:r>
          </m:e>
          <m:sub>
            <m:r>
              <w:rPr>
                <w:rFonts w:ascii="Cambria Math" w:hAnsi="Cambria Math" w:cs="Times New Roman"/>
                <w:szCs w:val="21"/>
              </w:rPr>
              <m:t>1</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l</m:t>
            </m:r>
          </m:e>
          <m:sub>
            <m:r>
              <w:rPr>
                <w:rFonts w:ascii="Cambria Math" w:hAnsi="Cambria Math" w:cs="Times New Roman"/>
                <w:szCs w:val="21"/>
              </w:rPr>
              <m:t>2</m:t>
            </m:r>
          </m:sub>
        </m:sSub>
      </m:oMath>
      <w:r w:rsidRPr="00A13EF4">
        <w:rPr>
          <w:rFonts w:ascii="Times New Roman" w:hAnsi="Times New Roman" w:cs="Times New Roman"/>
          <w:szCs w:val="21"/>
        </w:rPr>
        <w:t>分别过</w:t>
      </w:r>
      <m:oMath>
        <m:r>
          <w:rPr>
            <w:rFonts w:ascii="Cambria Math" w:hAnsi="Cambria Math" w:cs="Times New Roman"/>
            <w:szCs w:val="21"/>
          </w:rPr>
          <m:t>A</m:t>
        </m:r>
        <m:d>
          <m:dPr>
            <m:ctrlPr>
              <w:rPr>
                <w:rFonts w:ascii="Cambria Math" w:hAnsi="Cambria Math" w:cs="Times New Roman"/>
                <w:i/>
                <w:szCs w:val="21"/>
              </w:rPr>
            </m:ctrlPr>
          </m:dPr>
          <m:e>
            <m:r>
              <w:rPr>
                <w:rFonts w:ascii="Cambria Math" w:hAnsi="Cambria Math" w:cs="Times New Roman"/>
                <w:szCs w:val="21"/>
              </w:rPr>
              <m:t>1</m:t>
            </m:r>
            <m:r>
              <w:rPr>
                <w:rFonts w:ascii="Cambria Math" w:hAnsi="Cambria Math" w:cs="Times New Roman"/>
                <w:szCs w:val="21"/>
              </w:rPr>
              <m:t>，</m:t>
            </m:r>
            <m:r>
              <w:rPr>
                <w:rFonts w:ascii="Cambria Math" w:hAnsi="Cambria Math" w:cs="Times New Roman"/>
                <w:szCs w:val="21"/>
              </w:rPr>
              <m:t>0</m:t>
            </m:r>
          </m:e>
        </m:d>
        <m:r>
          <w:rPr>
            <w:rFonts w:ascii="Cambria Math" w:hAnsi="Cambria Math" w:cs="Times New Roman"/>
            <w:szCs w:val="21"/>
          </w:rPr>
          <m:t>，</m:t>
        </m:r>
        <m:r>
          <w:rPr>
            <w:rFonts w:ascii="Cambria Math" w:hAnsi="Cambria Math" w:cs="Times New Roman"/>
            <w:szCs w:val="21"/>
          </w:rPr>
          <m:t>B</m:t>
        </m:r>
        <m:d>
          <m:dPr>
            <m:ctrlPr>
              <w:rPr>
                <w:rFonts w:ascii="Cambria Math" w:hAnsi="Cambria Math" w:cs="Times New Roman"/>
                <w:i/>
                <w:szCs w:val="21"/>
              </w:rPr>
            </m:ctrlPr>
          </m:dPr>
          <m:e>
            <m:r>
              <w:rPr>
                <w:rFonts w:ascii="Cambria Math" w:hAnsi="Cambria Math" w:cs="Times New Roman"/>
                <w:szCs w:val="21"/>
              </w:rPr>
              <m:t>0</m:t>
            </m:r>
            <m:r>
              <w:rPr>
                <w:rFonts w:ascii="Cambria Math" w:hAnsi="Cambria Math" w:cs="Times New Roman"/>
                <w:szCs w:val="21"/>
              </w:rPr>
              <m:t>，</m:t>
            </m:r>
            <m:r>
              <w:rPr>
                <w:rFonts w:ascii="Cambria Math" w:hAnsi="Cambria Math" w:cs="Times New Roman"/>
                <w:szCs w:val="21"/>
              </w:rPr>
              <m:t>5</m:t>
            </m:r>
          </m:e>
        </m:d>
      </m:oMath>
      <w:r w:rsidRPr="00A13EF4">
        <w:rPr>
          <w:rFonts w:ascii="Times New Roman" w:hAnsi="Times New Roman" w:cs="Times New Roman"/>
          <w:szCs w:val="21"/>
        </w:rPr>
        <w:t>，则</w:t>
      </w:r>
      <m:oMath>
        <m:sSub>
          <m:sSubPr>
            <m:ctrlPr>
              <w:rPr>
                <w:rFonts w:ascii="Cambria Math" w:hAnsi="Cambria Math" w:cs="Times New Roman"/>
                <w:i/>
                <w:szCs w:val="21"/>
              </w:rPr>
            </m:ctrlPr>
          </m:sSubPr>
          <m:e>
            <m:r>
              <w:rPr>
                <w:rFonts w:ascii="Cambria Math" w:hAnsi="Cambria Math" w:cs="Times New Roman"/>
                <w:szCs w:val="21"/>
              </w:rPr>
              <m:t>l</m:t>
            </m:r>
          </m:e>
          <m:sub>
            <m:r>
              <w:rPr>
                <w:rFonts w:ascii="Cambria Math" w:hAnsi="Cambria Math" w:cs="Times New Roman"/>
                <w:szCs w:val="21"/>
              </w:rPr>
              <m:t>1</m:t>
            </m:r>
          </m:sub>
        </m:sSub>
        <m:r>
          <w:rPr>
            <w:rFonts w:ascii="Cambria Math" w:hAnsi="Cambria Math" w:cs="Times New Roman"/>
            <w:szCs w:val="21"/>
          </w:rPr>
          <m:t>与</m:t>
        </m:r>
        <m:sSub>
          <m:sSubPr>
            <m:ctrlPr>
              <w:rPr>
                <w:rFonts w:ascii="Cambria Math" w:hAnsi="Cambria Math" w:cs="Times New Roman"/>
                <w:i/>
                <w:szCs w:val="21"/>
              </w:rPr>
            </m:ctrlPr>
          </m:sSubPr>
          <m:e>
            <m:r>
              <w:rPr>
                <w:rFonts w:ascii="Cambria Math" w:hAnsi="Cambria Math" w:cs="Times New Roman"/>
                <w:szCs w:val="21"/>
              </w:rPr>
              <m:t>l</m:t>
            </m:r>
          </m:e>
          <m:sub>
            <m:r>
              <w:rPr>
                <w:rFonts w:ascii="Cambria Math" w:hAnsi="Cambria Math" w:cs="Times New Roman"/>
                <w:szCs w:val="21"/>
              </w:rPr>
              <m:t>2</m:t>
            </m:r>
          </m:sub>
        </m:sSub>
      </m:oMath>
      <w:r w:rsidRPr="00A13EF4">
        <w:rPr>
          <w:rFonts w:ascii="Times New Roman" w:hAnsi="Times New Roman" w:cs="Times New Roman"/>
          <w:szCs w:val="21"/>
        </w:rPr>
        <w:t>的距离的取值范围？</w:t>
      </w:r>
    </w:p>
    <w:p w:rsidR="00F15A8C" w:rsidRPr="00A13EF4" w:rsidRDefault="00F15A8C" w:rsidP="0019450F">
      <w:pPr>
        <w:rPr>
          <w:rFonts w:ascii="Times New Roman" w:hAnsi="Times New Roman" w:cs="Times New Roman"/>
        </w:rPr>
      </w:pPr>
      <w:r w:rsidRPr="00A13EF4">
        <w:rPr>
          <w:rFonts w:ascii="Times New Roman" w:hAnsi="Times New Roman" w:cs="Times New Roman"/>
          <w:u w:val="dotted"/>
        </w:rPr>
        <w:t xml:space="preserve">                                                                                          </w:t>
      </w:r>
    </w:p>
    <w:p w:rsidR="0019450F" w:rsidRPr="00A13EF4" w:rsidRDefault="0019450F" w:rsidP="0019450F">
      <w:pPr>
        <w:rPr>
          <w:rFonts w:ascii="Times New Roman" w:hAnsi="Times New Roman" w:cs="Times New Roman"/>
        </w:rPr>
      </w:pPr>
      <w:r w:rsidRPr="00A13EF4">
        <w:rPr>
          <w:rFonts w:ascii="Times New Roman" w:hAnsi="Times New Roman" w:cs="Times New Roman"/>
          <w:u w:val="dotted"/>
        </w:rPr>
        <w:t xml:space="preserve">                                                                                          </w:t>
      </w:r>
    </w:p>
    <w:p w:rsidR="0019450F" w:rsidRPr="00A13EF4" w:rsidRDefault="0019450F" w:rsidP="0019450F">
      <w:pPr>
        <w:rPr>
          <w:rFonts w:ascii="Times New Roman" w:hAnsi="Times New Roman" w:cs="Times New Roman"/>
        </w:rPr>
      </w:pPr>
      <w:r w:rsidRPr="00A13EF4">
        <w:rPr>
          <w:rFonts w:ascii="Times New Roman" w:hAnsi="Times New Roman" w:cs="Times New Roman"/>
          <w:u w:val="dotted"/>
        </w:rPr>
        <w:t xml:space="preserve">                                                                                          </w:t>
      </w:r>
    </w:p>
    <w:p w:rsidR="0019450F" w:rsidRDefault="0019450F" w:rsidP="00F15A8C">
      <w:pPr>
        <w:ind w:firstLine="420"/>
        <w:rPr>
          <w:rFonts w:ascii="Times New Roman" w:hAnsi="Times New Roman" w:cs="Times New Roman"/>
          <w:szCs w:val="21"/>
        </w:rPr>
      </w:pPr>
    </w:p>
    <w:p w:rsidR="0019450F" w:rsidRDefault="00F15A8C" w:rsidP="0019450F">
      <w:pPr>
        <w:ind w:firstLineChars="150" w:firstLine="315"/>
        <w:rPr>
          <w:rFonts w:ascii="Times New Roman" w:hAnsi="Times New Roman" w:cs="Times New Roman"/>
          <w:szCs w:val="21"/>
        </w:rPr>
      </w:pPr>
      <w:r w:rsidRPr="00A13EF4">
        <w:rPr>
          <w:rFonts w:ascii="Times New Roman" w:hAnsi="Times New Roman" w:cs="Times New Roman"/>
          <w:szCs w:val="21"/>
        </w:rPr>
        <w:t>（</w:t>
      </w:r>
      <w:r w:rsidRPr="00A13EF4">
        <w:rPr>
          <w:rFonts w:ascii="Times New Roman" w:hAnsi="Times New Roman" w:cs="Times New Roman"/>
          <w:szCs w:val="21"/>
        </w:rPr>
        <w:t>2</w:t>
      </w:r>
      <w:r w:rsidRPr="00A13EF4">
        <w:rPr>
          <w:rFonts w:ascii="Times New Roman" w:hAnsi="Times New Roman" w:cs="Times New Roman"/>
          <w:szCs w:val="21"/>
        </w:rPr>
        <w:t>）在抛物线</w:t>
      </w:r>
      <m:oMath>
        <m:r>
          <w:rPr>
            <w:rFonts w:ascii="Cambria Math" w:hAnsi="Cambria Math" w:cs="Times New Roman"/>
            <w:szCs w:val="21"/>
          </w:rPr>
          <m:t>y=4</m:t>
        </m:r>
        <m:sSup>
          <m:sSupPr>
            <m:ctrlPr>
              <w:rPr>
                <w:rFonts w:ascii="Cambria Math" w:hAnsi="Cambria Math" w:cs="Times New Roman"/>
                <w:i/>
                <w:szCs w:val="21"/>
              </w:rPr>
            </m:ctrlPr>
          </m:sSupPr>
          <m:e>
            <m:r>
              <w:rPr>
                <w:rFonts w:ascii="Cambria Math" w:hAnsi="Cambria Math" w:cs="Times New Roman"/>
                <w:szCs w:val="21"/>
              </w:rPr>
              <m:t>x</m:t>
            </m:r>
          </m:e>
          <m:sup>
            <m:r>
              <w:rPr>
                <w:rFonts w:ascii="Cambria Math" w:hAnsi="Cambria Math" w:cs="Times New Roman"/>
                <w:szCs w:val="21"/>
              </w:rPr>
              <m:t>2</m:t>
            </m:r>
          </m:sup>
        </m:sSup>
      </m:oMath>
      <w:r w:rsidRPr="00A13EF4">
        <w:rPr>
          <w:rFonts w:ascii="Times New Roman" w:hAnsi="Times New Roman" w:cs="Times New Roman"/>
          <w:szCs w:val="21"/>
        </w:rPr>
        <w:t>上求一点</w:t>
      </w:r>
      <m:oMath>
        <m:r>
          <w:rPr>
            <w:rFonts w:ascii="Cambria Math" w:hAnsi="Cambria Math" w:cs="Times New Roman"/>
            <w:szCs w:val="21"/>
          </w:rPr>
          <m:t>P</m:t>
        </m:r>
      </m:oMath>
      <w:r w:rsidRPr="00A13EF4">
        <w:rPr>
          <w:rFonts w:ascii="Times New Roman" w:hAnsi="Times New Roman" w:cs="Times New Roman"/>
          <w:szCs w:val="21"/>
        </w:rPr>
        <w:t>，使它到直线</w:t>
      </w:r>
      <m:oMath>
        <m:r>
          <w:rPr>
            <w:rFonts w:ascii="Cambria Math" w:hAnsi="Cambria Math" w:cs="Times New Roman"/>
            <w:szCs w:val="21"/>
          </w:rPr>
          <m:t>y=4x</m:t>
        </m:r>
        <m:r>
          <w:rPr>
            <w:rFonts w:ascii="Cambria Math" w:eastAsia="微软雅黑" w:hAnsi="Cambria Math" w:cs="Times New Roman"/>
            <w:szCs w:val="21"/>
          </w:rPr>
          <m:t>-</m:t>
        </m:r>
        <m:r>
          <w:rPr>
            <w:rFonts w:ascii="Cambria Math" w:hAnsi="Cambria Math" w:cs="Times New Roman"/>
            <w:szCs w:val="21"/>
          </w:rPr>
          <m:t>5</m:t>
        </m:r>
      </m:oMath>
      <w:r w:rsidRPr="00A13EF4">
        <w:rPr>
          <w:rFonts w:ascii="Times New Roman" w:hAnsi="Times New Roman" w:cs="Times New Roman"/>
          <w:szCs w:val="21"/>
        </w:rPr>
        <w:t>的距离最短，并求出这个</w:t>
      </w:r>
    </w:p>
    <w:p w:rsidR="00F15A8C" w:rsidRPr="00A13EF4" w:rsidRDefault="00F15A8C" w:rsidP="0019450F">
      <w:pPr>
        <w:ind w:firstLineChars="400" w:firstLine="840"/>
        <w:rPr>
          <w:rFonts w:ascii="Times New Roman" w:hAnsi="Times New Roman" w:cs="Times New Roman"/>
          <w:szCs w:val="21"/>
        </w:rPr>
      </w:pPr>
      <w:r w:rsidRPr="00A13EF4">
        <w:rPr>
          <w:rFonts w:ascii="Times New Roman" w:hAnsi="Times New Roman" w:cs="Times New Roman"/>
          <w:szCs w:val="21"/>
        </w:rPr>
        <w:t>最短距离．</w:t>
      </w:r>
    </w:p>
    <w:p w:rsidR="00F15A8C" w:rsidRPr="00A13EF4" w:rsidRDefault="00F15A8C" w:rsidP="0019450F">
      <w:pPr>
        <w:rPr>
          <w:rFonts w:ascii="Times New Roman" w:hAnsi="Times New Roman" w:cs="Times New Roman"/>
        </w:rPr>
      </w:pPr>
      <w:r w:rsidRPr="00A13EF4">
        <w:rPr>
          <w:rFonts w:ascii="Times New Roman" w:hAnsi="Times New Roman" w:cs="Times New Roman"/>
          <w:u w:val="dotted"/>
        </w:rPr>
        <w:t xml:space="preserve">                                                                                          </w:t>
      </w:r>
    </w:p>
    <w:p w:rsidR="0019450F" w:rsidRPr="00A13EF4" w:rsidRDefault="0019450F" w:rsidP="0019450F">
      <w:pPr>
        <w:rPr>
          <w:rFonts w:ascii="Times New Roman" w:hAnsi="Times New Roman" w:cs="Times New Roman"/>
        </w:rPr>
      </w:pPr>
      <w:r w:rsidRPr="00A13EF4">
        <w:rPr>
          <w:rFonts w:ascii="Times New Roman" w:hAnsi="Times New Roman" w:cs="Times New Roman"/>
          <w:u w:val="dotted"/>
        </w:rPr>
        <w:t xml:space="preserve">                                                                                          </w:t>
      </w:r>
    </w:p>
    <w:p w:rsidR="0019450F" w:rsidRPr="00A13EF4" w:rsidRDefault="0019450F" w:rsidP="0019450F">
      <w:pPr>
        <w:rPr>
          <w:rFonts w:ascii="Times New Roman" w:hAnsi="Times New Roman" w:cs="Times New Roman"/>
        </w:rPr>
      </w:pPr>
      <w:r w:rsidRPr="00A13EF4">
        <w:rPr>
          <w:rFonts w:ascii="Times New Roman" w:hAnsi="Times New Roman" w:cs="Times New Roman"/>
          <w:u w:val="dotted"/>
        </w:rPr>
        <w:t xml:space="preserve">                                                                                          </w:t>
      </w:r>
    </w:p>
    <w:p w:rsidR="00F15A8C" w:rsidRPr="00A13EF4" w:rsidRDefault="00F15A8C" w:rsidP="00F15A8C">
      <w:pPr>
        <w:pStyle w:val="22"/>
        <w:outlineLvl w:val="9"/>
      </w:pPr>
    </w:p>
    <w:p w:rsidR="00F15A8C" w:rsidRDefault="00F15A8C" w:rsidP="00F15A8C">
      <w:pPr>
        <w:widowControl/>
        <w:jc w:val="left"/>
      </w:pPr>
      <w:r>
        <w:br w:type="page"/>
      </w:r>
    </w:p>
    <w:p w:rsidR="00F15A8C" w:rsidRDefault="00F15A8C" w:rsidP="00F15A8C">
      <w:pPr>
        <w:pStyle w:val="af5"/>
      </w:pPr>
      <w:r>
        <w:rPr>
          <w:rFonts w:hint="eastAsia"/>
        </w:rPr>
        <w:lastRenderedPageBreak/>
        <w:t>江苏省仪征中学</w:t>
      </w:r>
      <w:r>
        <w:rPr>
          <w:rFonts w:hint="eastAsia"/>
        </w:rPr>
        <w:t>2023-2024</w:t>
      </w:r>
      <w:r>
        <w:rPr>
          <w:rFonts w:hint="eastAsia"/>
        </w:rPr>
        <w:t>学年度第一学期高二数学学科导学案</w:t>
      </w:r>
    </w:p>
    <w:p w:rsidR="00F15A8C" w:rsidRPr="007D280A" w:rsidRDefault="00F15A8C" w:rsidP="00F15A8C">
      <w:pPr>
        <w:pStyle w:val="2"/>
        <w:spacing w:before="0" w:after="0" w:line="240" w:lineRule="auto"/>
        <w:ind w:firstLine="561"/>
        <w:jc w:val="center"/>
        <w:rPr>
          <w:rFonts w:asciiTheme="minorEastAsia" w:eastAsiaTheme="minorEastAsia" w:hAnsiTheme="minorEastAsia"/>
          <w:sz w:val="28"/>
          <w:szCs w:val="28"/>
        </w:rPr>
      </w:pPr>
      <w:r w:rsidRPr="007D280A">
        <w:rPr>
          <w:rFonts w:asciiTheme="minorEastAsia" w:eastAsiaTheme="minorEastAsia" w:hAnsiTheme="minorEastAsia" w:hint="eastAsia"/>
          <w:sz w:val="28"/>
          <w:szCs w:val="28"/>
        </w:rPr>
        <w:t>1.5</w:t>
      </w:r>
      <w:r w:rsidRPr="007D280A">
        <w:rPr>
          <w:rFonts w:asciiTheme="minorEastAsia" w:eastAsiaTheme="minorEastAsia" w:hAnsiTheme="minorEastAsia"/>
          <w:sz w:val="28"/>
          <w:szCs w:val="28"/>
        </w:rPr>
        <w:t>.</w:t>
      </w:r>
      <w:r>
        <w:rPr>
          <w:rFonts w:asciiTheme="minorEastAsia" w:eastAsiaTheme="minorEastAsia" w:hAnsiTheme="minorEastAsia" w:hint="eastAsia"/>
          <w:sz w:val="28"/>
          <w:szCs w:val="28"/>
        </w:rPr>
        <w:t>2</w:t>
      </w:r>
      <w:r w:rsidRPr="007D280A">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点到直线</w:t>
      </w:r>
      <w:r w:rsidRPr="007D280A">
        <w:rPr>
          <w:rFonts w:asciiTheme="minorEastAsia" w:eastAsiaTheme="minorEastAsia" w:hAnsiTheme="minorEastAsia" w:hint="eastAsia"/>
          <w:sz w:val="28"/>
          <w:szCs w:val="28"/>
        </w:rPr>
        <w:t>的距离</w:t>
      </w:r>
      <w:r>
        <w:rPr>
          <w:rFonts w:asciiTheme="minorEastAsia" w:eastAsiaTheme="minorEastAsia" w:hAnsiTheme="minorEastAsia" w:hint="eastAsia"/>
          <w:sz w:val="28"/>
          <w:szCs w:val="28"/>
        </w:rPr>
        <w:t>（2）</w:t>
      </w:r>
    </w:p>
    <w:p w:rsidR="00F15A8C" w:rsidRPr="00490876" w:rsidRDefault="00F15A8C" w:rsidP="00F15A8C">
      <w:pPr>
        <w:pStyle w:val="af"/>
        <w:jc w:val="center"/>
        <w:rPr>
          <w:rFonts w:ascii="楷体" w:eastAsia="楷体" w:hAnsi="楷体" w:cs="楷体"/>
          <w:bCs/>
          <w:sz w:val="24"/>
          <w:szCs w:val="22"/>
        </w:rPr>
      </w:pPr>
      <w:r w:rsidRPr="00490876">
        <w:rPr>
          <w:rFonts w:ascii="楷体" w:eastAsia="楷体" w:hAnsi="楷体" w:cs="楷体" w:hint="eastAsia"/>
          <w:bCs/>
          <w:sz w:val="24"/>
          <w:szCs w:val="22"/>
        </w:rPr>
        <w:t>研制人：</w:t>
      </w:r>
      <w:r>
        <w:rPr>
          <w:rFonts w:ascii="楷体" w:eastAsia="楷体" w:hAnsi="楷体" w:cs="楷体" w:hint="eastAsia"/>
          <w:bCs/>
          <w:sz w:val="24"/>
          <w:szCs w:val="22"/>
        </w:rPr>
        <w:t>冯杰</w:t>
      </w:r>
      <w:r w:rsidRPr="00490876">
        <w:rPr>
          <w:rFonts w:ascii="楷体" w:eastAsia="楷体" w:hAnsi="楷体" w:cs="楷体" w:hint="eastAsia"/>
          <w:bCs/>
          <w:sz w:val="24"/>
          <w:szCs w:val="22"/>
        </w:rPr>
        <w:t xml:space="preserve"> </w:t>
      </w:r>
      <w:r w:rsidRPr="00490876">
        <w:rPr>
          <w:rFonts w:ascii="楷体" w:eastAsia="楷体" w:hAnsi="楷体" w:cs="楷体"/>
          <w:bCs/>
          <w:sz w:val="24"/>
          <w:szCs w:val="22"/>
        </w:rPr>
        <w:t xml:space="preserve"> </w:t>
      </w:r>
      <w:r w:rsidRPr="00490876">
        <w:rPr>
          <w:rFonts w:ascii="楷体" w:eastAsia="楷体" w:hAnsi="楷体" w:cs="楷体" w:hint="eastAsia"/>
          <w:bCs/>
          <w:sz w:val="24"/>
          <w:szCs w:val="22"/>
        </w:rPr>
        <w:t>审核人：邓迎春</w:t>
      </w:r>
    </w:p>
    <w:p w:rsidR="00F15A8C" w:rsidRPr="00487978" w:rsidRDefault="00F15A8C" w:rsidP="00487978">
      <w:pPr>
        <w:widowControl/>
        <w:ind w:firstLineChars="450" w:firstLine="1080"/>
        <w:jc w:val="left"/>
        <w:rPr>
          <w:rFonts w:ascii="Times New Roman" w:eastAsia="黑体" w:hAnsi="Times New Roman" w:cs="Times New Roman"/>
          <w:b/>
          <w:bCs/>
          <w:sz w:val="24"/>
          <w:szCs w:val="24"/>
        </w:rPr>
      </w:pPr>
      <w:r w:rsidRPr="00487978">
        <w:rPr>
          <w:rFonts w:ascii="楷体" w:eastAsia="楷体" w:hAnsi="楷体" w:cs="楷体" w:hint="eastAsia"/>
          <w:bCs/>
          <w:sz w:val="24"/>
          <w:szCs w:val="24"/>
        </w:rPr>
        <w:t>班级：</w:t>
      </w:r>
      <w:r w:rsidRPr="00487978">
        <w:rPr>
          <w:rFonts w:hint="eastAsia"/>
          <w:sz w:val="24"/>
          <w:szCs w:val="24"/>
          <w:u w:val="single"/>
        </w:rPr>
        <w:t xml:space="preserve">        </w:t>
      </w:r>
      <w:r w:rsidRPr="00487978">
        <w:rPr>
          <w:rFonts w:ascii="楷体" w:eastAsia="楷体" w:hAnsi="楷体" w:cs="楷体" w:hint="eastAsia"/>
          <w:bCs/>
          <w:sz w:val="24"/>
          <w:szCs w:val="24"/>
        </w:rPr>
        <w:t xml:space="preserve"> 姓名：</w:t>
      </w:r>
      <w:r w:rsidRPr="00487978">
        <w:rPr>
          <w:rFonts w:hint="eastAsia"/>
          <w:sz w:val="24"/>
          <w:szCs w:val="24"/>
          <w:u w:val="single"/>
        </w:rPr>
        <w:t xml:space="preserve">      </w:t>
      </w:r>
      <w:r w:rsidRPr="00487978">
        <w:rPr>
          <w:rFonts w:ascii="楷体" w:eastAsia="楷体" w:hAnsi="楷体" w:cs="楷体" w:hint="eastAsia"/>
          <w:bCs/>
          <w:sz w:val="24"/>
          <w:szCs w:val="24"/>
        </w:rPr>
        <w:t xml:space="preserve">  学号：</w:t>
      </w:r>
      <w:r w:rsidRPr="00487978">
        <w:rPr>
          <w:rFonts w:hint="eastAsia"/>
          <w:sz w:val="24"/>
          <w:szCs w:val="24"/>
          <w:u w:val="single"/>
        </w:rPr>
        <w:t xml:space="preserve">      </w:t>
      </w:r>
      <w:r w:rsidRPr="00487978">
        <w:rPr>
          <w:rFonts w:ascii="楷体" w:eastAsia="楷体" w:hAnsi="楷体" w:cs="楷体" w:hint="eastAsia"/>
          <w:bCs/>
          <w:sz w:val="24"/>
          <w:szCs w:val="24"/>
        </w:rPr>
        <w:t xml:space="preserve">   授课日期：2023.9.19     </w:t>
      </w:r>
    </w:p>
    <w:p w:rsidR="00F15A8C" w:rsidRPr="00282B75" w:rsidRDefault="00F15A8C" w:rsidP="00F15A8C">
      <w:pPr>
        <w:pStyle w:val="af3"/>
      </w:pPr>
      <w:r>
        <w:rPr>
          <w:rFonts w:hint="eastAsia"/>
        </w:rPr>
        <w:t>【课标表述】</w:t>
      </w:r>
      <w:r w:rsidRPr="00282B75">
        <w:t xml:space="preserve"> </w:t>
      </w:r>
    </w:p>
    <w:p w:rsidR="00F15A8C" w:rsidRDefault="00F15A8C" w:rsidP="00F15A8C">
      <w:pPr>
        <w:ind w:firstLine="420"/>
      </w:pPr>
      <w:r w:rsidRPr="00282B75">
        <w:rPr>
          <w:rFonts w:hint="eastAsia"/>
        </w:rPr>
        <w:t>探索并掌握平面上点到直线的距离公式，</w:t>
      </w:r>
      <w:proofErr w:type="gramStart"/>
      <w:r w:rsidRPr="00282B75">
        <w:rPr>
          <w:rFonts w:hint="eastAsia"/>
        </w:rPr>
        <w:t>会求两条</w:t>
      </w:r>
      <w:proofErr w:type="gramEnd"/>
      <w:r w:rsidRPr="00282B75">
        <w:rPr>
          <w:rFonts w:hint="eastAsia"/>
        </w:rPr>
        <w:t>平行直线间的距离</w:t>
      </w:r>
      <w:r>
        <w:rPr>
          <w:rFonts w:hint="eastAsia"/>
        </w:rPr>
        <w:t>.</w:t>
      </w:r>
    </w:p>
    <w:p w:rsidR="00F15A8C" w:rsidRPr="005E13B3" w:rsidRDefault="00F15A8C" w:rsidP="00F15A8C">
      <w:pPr>
        <w:pStyle w:val="af3"/>
      </w:pPr>
    </w:p>
    <w:p w:rsidR="00F15A8C" w:rsidRPr="009C7A3B" w:rsidRDefault="00F15A8C" w:rsidP="00F15A8C">
      <w:pPr>
        <w:pStyle w:val="af3"/>
      </w:pPr>
      <w:r w:rsidRPr="009C7A3B">
        <w:rPr>
          <w:rFonts w:hint="eastAsia"/>
        </w:rPr>
        <w:t>一、学习目标</w:t>
      </w:r>
    </w:p>
    <w:p w:rsidR="00F15A8C" w:rsidRPr="009C7A3B" w:rsidRDefault="00F15A8C" w:rsidP="00F15A8C">
      <w:pPr>
        <w:ind w:firstLine="420"/>
      </w:pPr>
      <w:r w:rsidRPr="009C7A3B">
        <w:rPr>
          <w:rFonts w:hint="eastAsia"/>
        </w:rPr>
        <w:t>1</w:t>
      </w:r>
      <w:r>
        <w:rPr>
          <w:rFonts w:hint="eastAsia"/>
        </w:rPr>
        <w:t>.</w:t>
      </w:r>
      <w:r>
        <w:t xml:space="preserve"> </w:t>
      </w:r>
      <w:r w:rsidRPr="009C7A3B">
        <w:rPr>
          <w:rFonts w:hint="eastAsia"/>
        </w:rPr>
        <w:t>理解常见的</w:t>
      </w:r>
      <w:proofErr w:type="gramStart"/>
      <w:r w:rsidRPr="009C7A3B">
        <w:rPr>
          <w:rFonts w:hint="eastAsia"/>
        </w:rPr>
        <w:t>对称问题</w:t>
      </w:r>
      <w:proofErr w:type="gramEnd"/>
      <w:r w:rsidRPr="009C7A3B">
        <w:rPr>
          <w:rFonts w:hint="eastAsia"/>
        </w:rPr>
        <w:t>的求解方法；</w:t>
      </w:r>
    </w:p>
    <w:p w:rsidR="00F15A8C" w:rsidRPr="009C7A3B" w:rsidRDefault="00F15A8C" w:rsidP="00F15A8C">
      <w:pPr>
        <w:ind w:firstLine="420"/>
      </w:pPr>
      <w:r w:rsidRPr="009C7A3B">
        <w:rPr>
          <w:rFonts w:hint="eastAsia"/>
        </w:rPr>
        <w:t>2</w:t>
      </w:r>
      <w:r>
        <w:rPr>
          <w:rFonts w:hint="eastAsia"/>
        </w:rPr>
        <w:t>.</w:t>
      </w:r>
      <w:r>
        <w:t xml:space="preserve"> </w:t>
      </w:r>
      <w:r w:rsidRPr="009C7A3B">
        <w:rPr>
          <w:rFonts w:hint="eastAsia"/>
        </w:rPr>
        <w:t>会利用对称思想解决光线反射，距离最值等问题，渗透数形结合思想．</w:t>
      </w:r>
    </w:p>
    <w:p w:rsidR="00F15A8C" w:rsidRDefault="00F15A8C" w:rsidP="00F15A8C">
      <w:pPr>
        <w:pStyle w:val="af3"/>
      </w:pPr>
    </w:p>
    <w:p w:rsidR="00F15A8C" w:rsidRPr="009C7A3B" w:rsidRDefault="00F15A8C" w:rsidP="00F15A8C">
      <w:pPr>
        <w:pStyle w:val="af3"/>
      </w:pPr>
      <w:r w:rsidRPr="009C7A3B">
        <w:rPr>
          <w:rFonts w:hint="eastAsia"/>
        </w:rPr>
        <w:t>二、课前自学</w:t>
      </w:r>
    </w:p>
    <w:p w:rsidR="00F15A8C" w:rsidRDefault="00F15A8C" w:rsidP="00F15A8C">
      <w:pPr>
        <w:ind w:firstLine="420"/>
      </w:pPr>
      <w:r w:rsidRPr="009C7A3B">
        <w:rPr>
          <w:rFonts w:hint="eastAsia"/>
        </w:rPr>
        <w:t>求点</w:t>
      </w:r>
      <m:oMath>
        <m:r>
          <w:rPr>
            <w:rFonts w:ascii="Cambria Math" w:hAnsi="Cambria Math"/>
          </w:rPr>
          <m:t>P</m:t>
        </m:r>
        <m:d>
          <m:dPr>
            <m:ctrlPr>
              <w:rPr>
                <w:rFonts w:ascii="Cambria Math" w:hAnsi="Cambria Math"/>
                <w:i/>
              </w:rPr>
            </m:ctrlPr>
          </m:dPr>
          <m:e>
            <m:r>
              <w:rPr>
                <w:rFonts w:ascii="Cambria Math" w:hAnsi="Cambria Math"/>
              </w:rPr>
              <m:t>-3</m:t>
            </m:r>
            <m:r>
              <m:rPr>
                <m:sty m:val="p"/>
              </m:rPr>
              <w:rPr>
                <w:rFonts w:ascii="Cambria Math" w:hAnsi="Cambria Math"/>
              </w:rPr>
              <m:t>，</m:t>
            </m:r>
            <m:r>
              <w:rPr>
                <w:rFonts w:ascii="Cambria Math" w:hAnsi="Cambria Math"/>
              </w:rPr>
              <m:t>1</m:t>
            </m:r>
          </m:e>
        </m:d>
      </m:oMath>
      <w:r w:rsidRPr="009C7A3B">
        <w:rPr>
          <w:rFonts w:hint="eastAsia"/>
        </w:rPr>
        <w:t>关于点</w:t>
      </w:r>
      <m:oMath>
        <m:r>
          <w:rPr>
            <w:rFonts w:ascii="Cambria Math" w:hAnsi="Cambria Math"/>
          </w:rPr>
          <m:t>A</m:t>
        </m:r>
        <m:d>
          <m:dPr>
            <m:ctrlPr>
              <w:rPr>
                <w:rFonts w:ascii="Cambria Math" w:hAnsi="Cambria Math"/>
                <w:i/>
              </w:rPr>
            </m:ctrlPr>
          </m:dPr>
          <m:e>
            <m:r>
              <w:rPr>
                <w:rFonts w:ascii="Cambria Math" w:hAnsi="Cambria Math"/>
              </w:rPr>
              <m:t>1</m:t>
            </m:r>
            <m:r>
              <m:rPr>
                <m:sty m:val="p"/>
              </m:rPr>
              <w:rPr>
                <w:rFonts w:ascii="Cambria Math" w:hAnsi="Cambria Math"/>
              </w:rPr>
              <m:t>，</m:t>
            </m:r>
            <m:r>
              <w:rPr>
                <w:rFonts w:ascii="Cambria Math" w:hAnsi="Cambria Math"/>
              </w:rPr>
              <m:t>2</m:t>
            </m:r>
          </m:e>
        </m:d>
      </m:oMath>
      <w:r w:rsidRPr="009C7A3B">
        <w:rPr>
          <w:rFonts w:hint="eastAsia"/>
        </w:rPr>
        <w:t>的对称点坐标</w:t>
      </w:r>
    </w:p>
    <w:p w:rsidR="00F15A8C" w:rsidRPr="009C7A3B" w:rsidRDefault="00F15A8C" w:rsidP="00F15A8C">
      <w:pPr>
        <w:ind w:firstLine="420"/>
        <w:rPr>
          <w:szCs w:val="24"/>
          <w:u w:val="dotted"/>
        </w:rPr>
      </w:pPr>
      <w:r w:rsidRPr="009C7A3B">
        <w:rPr>
          <w:rFonts w:hint="eastAsia"/>
          <w:szCs w:val="24"/>
          <w:u w:val="dotted"/>
        </w:rPr>
        <w:t xml:space="preserve">                                                                  </w:t>
      </w:r>
      <w:r>
        <w:rPr>
          <w:szCs w:val="24"/>
          <w:u w:val="dotted"/>
        </w:rPr>
        <w:t xml:space="preserve">                         </w:t>
      </w:r>
    </w:p>
    <w:p w:rsidR="00F15A8C" w:rsidRPr="009C7A3B" w:rsidRDefault="00F15A8C" w:rsidP="00F15A8C">
      <w:pPr>
        <w:ind w:firstLine="420"/>
        <w:rPr>
          <w:szCs w:val="24"/>
          <w:u w:val="dotted"/>
        </w:rPr>
      </w:pPr>
      <w:r w:rsidRPr="009C7A3B">
        <w:rPr>
          <w:rFonts w:hint="eastAsia"/>
          <w:szCs w:val="24"/>
          <w:u w:val="dotted"/>
        </w:rPr>
        <w:t xml:space="preserve">                                                                  </w:t>
      </w:r>
      <w:r>
        <w:rPr>
          <w:szCs w:val="24"/>
          <w:u w:val="dotted"/>
        </w:rPr>
        <w:t xml:space="preserve">                         </w:t>
      </w:r>
    </w:p>
    <w:p w:rsidR="00F15A8C" w:rsidRDefault="00F15A8C" w:rsidP="00F15A8C">
      <w:pPr>
        <w:pStyle w:val="af3"/>
      </w:pPr>
    </w:p>
    <w:p w:rsidR="00F15A8C" w:rsidRPr="009C7A3B" w:rsidRDefault="00F15A8C" w:rsidP="00F15A8C">
      <w:pPr>
        <w:pStyle w:val="af3"/>
      </w:pPr>
      <w:r w:rsidRPr="009C7A3B">
        <w:rPr>
          <w:rFonts w:hint="eastAsia"/>
        </w:rPr>
        <w:t>三、问题探究</w:t>
      </w:r>
    </w:p>
    <w:p w:rsidR="00F15A8C" w:rsidRPr="009C7A3B" w:rsidRDefault="00F15A8C" w:rsidP="00F15A8C">
      <w:pPr>
        <w:ind w:firstLine="420"/>
      </w:pPr>
      <w:r w:rsidRPr="00203936">
        <w:rPr>
          <w:rFonts w:ascii="宋体" w:eastAsia="宋体" w:hAnsi="宋体" w:hint="eastAsia"/>
        </w:rPr>
        <w:t>例1.</w:t>
      </w:r>
      <w:r w:rsidR="00203936" w:rsidRPr="00203936">
        <w:rPr>
          <w:rFonts w:ascii="宋体" w:eastAsia="宋体" w:hAnsi="宋体" w:hint="eastAsia"/>
        </w:rPr>
        <w:t>（1）</w:t>
      </w:r>
      <w:r w:rsidRPr="009C7A3B">
        <w:rPr>
          <w:rFonts w:hint="eastAsia"/>
        </w:rPr>
        <w:t>求直线</w:t>
      </w:r>
      <m:oMath>
        <m:r>
          <w:rPr>
            <w:rFonts w:ascii="Cambria Math" w:hAnsi="Cambria Math"/>
          </w:rPr>
          <m:t>l:x+2y-1=0</m:t>
        </m:r>
      </m:oMath>
      <w:r w:rsidRPr="009C7A3B">
        <w:rPr>
          <w:rFonts w:hint="eastAsia"/>
        </w:rPr>
        <w:t>关于点</w:t>
      </w:r>
      <m:oMath>
        <m:r>
          <w:rPr>
            <w:rFonts w:ascii="Cambria Math"/>
          </w:rPr>
          <m:t>A</m:t>
        </m:r>
        <m:d>
          <m:dPr>
            <m:ctrlPr>
              <w:rPr>
                <w:rFonts w:ascii="Cambria Math" w:hAnsi="Cambria Math"/>
                <w:i/>
              </w:rPr>
            </m:ctrlPr>
          </m:dPr>
          <m:e>
            <m:r>
              <w:rPr>
                <w:rFonts w:ascii="Cambria Math"/>
              </w:rPr>
              <m:t>1</m:t>
            </m:r>
            <m:r>
              <m:rPr>
                <m:sty m:val="p"/>
              </m:rPr>
              <w:rPr>
                <w:rFonts w:ascii="Cambria Math" w:hAnsi="Cambria Math"/>
              </w:rPr>
              <m:t>，</m:t>
            </m:r>
            <m:r>
              <w:rPr>
                <w:rFonts w:ascii="Cambria Math"/>
              </w:rPr>
              <m:t>2</m:t>
            </m:r>
          </m:e>
        </m:d>
      </m:oMath>
      <w:r w:rsidRPr="009C7A3B">
        <w:rPr>
          <w:rFonts w:hint="eastAsia"/>
        </w:rPr>
        <w:t>对称直线方程；</w:t>
      </w:r>
    </w:p>
    <w:p w:rsidR="00F15A8C" w:rsidRPr="009C7A3B" w:rsidRDefault="00F15A8C" w:rsidP="00F15A8C">
      <w:pPr>
        <w:ind w:firstLine="420"/>
        <w:rPr>
          <w:szCs w:val="24"/>
          <w:u w:val="dotted"/>
        </w:rPr>
      </w:pPr>
      <w:r w:rsidRPr="009C7A3B">
        <w:rPr>
          <w:rFonts w:hint="eastAsia"/>
          <w:szCs w:val="24"/>
          <w:u w:val="dotted"/>
        </w:rPr>
        <w:t xml:space="preserve">                                                                  </w:t>
      </w:r>
      <w:r>
        <w:rPr>
          <w:szCs w:val="24"/>
          <w:u w:val="dotted"/>
        </w:rPr>
        <w:t xml:space="preserve">                         </w:t>
      </w:r>
    </w:p>
    <w:p w:rsidR="00F15A8C" w:rsidRPr="009C7A3B" w:rsidRDefault="00F15A8C" w:rsidP="00F15A8C">
      <w:pPr>
        <w:ind w:firstLine="420"/>
        <w:rPr>
          <w:szCs w:val="24"/>
          <w:u w:val="dotted"/>
        </w:rPr>
      </w:pPr>
      <w:r w:rsidRPr="009C7A3B">
        <w:rPr>
          <w:rFonts w:hint="eastAsia"/>
          <w:szCs w:val="24"/>
          <w:u w:val="dotted"/>
        </w:rPr>
        <w:t xml:space="preserve">                                                                        </w:t>
      </w:r>
      <w:r>
        <w:rPr>
          <w:szCs w:val="24"/>
          <w:u w:val="dotted"/>
        </w:rPr>
        <w:t xml:space="preserve">                         </w:t>
      </w:r>
    </w:p>
    <w:p w:rsidR="00F15A8C" w:rsidRPr="009C7A3B" w:rsidRDefault="00F15A8C" w:rsidP="00F15A8C">
      <w:pPr>
        <w:ind w:firstLine="420"/>
        <w:rPr>
          <w:szCs w:val="24"/>
          <w:u w:val="dotted"/>
        </w:rPr>
      </w:pPr>
      <w:r w:rsidRPr="009C7A3B">
        <w:rPr>
          <w:rFonts w:hint="eastAsia"/>
          <w:szCs w:val="24"/>
          <w:u w:val="dotted"/>
        </w:rPr>
        <w:t xml:space="preserve">                                                            </w:t>
      </w:r>
      <w:r>
        <w:rPr>
          <w:szCs w:val="24"/>
          <w:u w:val="dotted"/>
        </w:rPr>
        <w:t xml:space="preserve">                         </w:t>
      </w:r>
    </w:p>
    <w:p w:rsidR="00F15A8C" w:rsidRPr="009C7A3B" w:rsidRDefault="00F15A8C" w:rsidP="00F15A8C">
      <w:pPr>
        <w:ind w:firstLine="420"/>
        <w:rPr>
          <w:szCs w:val="24"/>
          <w:u w:val="dotted"/>
        </w:rPr>
      </w:pPr>
      <w:r w:rsidRPr="009C7A3B">
        <w:rPr>
          <w:rFonts w:hint="eastAsia"/>
          <w:szCs w:val="24"/>
          <w:u w:val="dotted"/>
        </w:rPr>
        <w:t xml:space="preserve">                                                                  </w:t>
      </w:r>
      <w:r>
        <w:rPr>
          <w:szCs w:val="24"/>
          <w:u w:val="dotted"/>
        </w:rPr>
        <w:t xml:space="preserve">                         </w:t>
      </w:r>
    </w:p>
    <w:p w:rsidR="00F15A8C" w:rsidRPr="009C7A3B" w:rsidRDefault="00203936" w:rsidP="00F15A8C">
      <w:pPr>
        <w:ind w:firstLine="420"/>
      </w:pPr>
      <w:r w:rsidRPr="00203936">
        <w:rPr>
          <w:rFonts w:ascii="宋体" w:eastAsia="宋体" w:hAnsi="宋体" w:hint="eastAsia"/>
        </w:rPr>
        <w:t>（2）</w:t>
      </w:r>
      <w:r w:rsidR="00F15A8C" w:rsidRPr="00203936">
        <w:rPr>
          <w:rFonts w:ascii="宋体" w:eastAsia="宋体" w:hAnsi="宋体" w:hint="eastAsia"/>
        </w:rPr>
        <w:t>求</w:t>
      </w:r>
      <w:r w:rsidR="00F15A8C" w:rsidRPr="009C7A3B">
        <w:rPr>
          <w:rFonts w:hint="eastAsia"/>
        </w:rPr>
        <w:t>点</w:t>
      </w:r>
      <m:oMath>
        <m:r>
          <w:rPr>
            <w:rFonts w:ascii="Cambria Math" w:hAnsi="Cambria Math"/>
          </w:rPr>
          <m:t>A</m:t>
        </m:r>
        <m:d>
          <m:dPr>
            <m:ctrlPr>
              <w:rPr>
                <w:rFonts w:ascii="Cambria Math" w:hAnsi="Cambria Math"/>
                <w:i/>
              </w:rPr>
            </m:ctrlPr>
          </m:dPr>
          <m:e>
            <m:r>
              <w:rPr>
                <w:rFonts w:ascii="Cambria Math" w:hAnsi="Cambria Math"/>
              </w:rPr>
              <m:t>1</m:t>
            </m:r>
            <m:r>
              <m:rPr>
                <m:sty m:val="p"/>
              </m:rPr>
              <w:rPr>
                <w:rFonts w:ascii="Cambria Math" w:hAnsi="Cambria Math"/>
              </w:rPr>
              <m:t>，</m:t>
            </m:r>
            <m:r>
              <w:rPr>
                <w:rFonts w:ascii="Cambria Math" w:hAnsi="Cambria Math"/>
              </w:rPr>
              <m:t>2</m:t>
            </m:r>
          </m:e>
        </m:d>
      </m:oMath>
      <w:r w:rsidR="00F15A8C" w:rsidRPr="009C7A3B">
        <w:rPr>
          <w:rFonts w:hint="eastAsia"/>
        </w:rPr>
        <w:t>关于直线</w:t>
      </w:r>
      <m:oMath>
        <m:r>
          <w:rPr>
            <w:rFonts w:ascii="Cambria Math"/>
          </w:rPr>
          <m:t>l:x+2y</m:t>
        </m:r>
        <m:r>
          <w:rPr>
            <w:rFonts w:ascii="Cambria Math"/>
          </w:rPr>
          <m:t>-</m:t>
        </m:r>
        <m:r>
          <w:rPr>
            <w:rFonts w:ascii="Cambria Math"/>
          </w:rPr>
          <m:t>1=0</m:t>
        </m:r>
      </m:oMath>
      <w:r w:rsidR="00F15A8C" w:rsidRPr="009C7A3B">
        <w:rPr>
          <w:rFonts w:hint="eastAsia"/>
        </w:rPr>
        <w:t>的对称点坐标；</w:t>
      </w:r>
    </w:p>
    <w:p w:rsidR="00F15A8C" w:rsidRPr="009C7A3B" w:rsidRDefault="00F15A8C" w:rsidP="00F15A8C">
      <w:pPr>
        <w:ind w:firstLine="420"/>
        <w:rPr>
          <w:szCs w:val="24"/>
          <w:u w:val="dotted"/>
        </w:rPr>
      </w:pPr>
      <w:r w:rsidRPr="009C7A3B">
        <w:rPr>
          <w:rFonts w:hint="eastAsia"/>
          <w:szCs w:val="24"/>
          <w:u w:val="dotted"/>
        </w:rPr>
        <w:t xml:space="preserve">                                                                         </w:t>
      </w:r>
      <w:r>
        <w:rPr>
          <w:szCs w:val="24"/>
          <w:u w:val="dotted"/>
        </w:rPr>
        <w:t xml:space="preserve">                         </w:t>
      </w:r>
    </w:p>
    <w:p w:rsidR="00F15A8C" w:rsidRPr="009C7A3B" w:rsidRDefault="00F15A8C" w:rsidP="00F15A8C">
      <w:pPr>
        <w:ind w:firstLine="420"/>
        <w:rPr>
          <w:szCs w:val="24"/>
          <w:u w:val="dotted"/>
        </w:rPr>
      </w:pPr>
      <w:r w:rsidRPr="009C7A3B">
        <w:rPr>
          <w:rFonts w:hint="eastAsia"/>
          <w:szCs w:val="24"/>
          <w:u w:val="dotted"/>
        </w:rPr>
        <w:t xml:space="preserve">                                                           </w:t>
      </w:r>
      <w:r>
        <w:rPr>
          <w:szCs w:val="24"/>
          <w:u w:val="dotted"/>
        </w:rPr>
        <w:t xml:space="preserve">                         </w:t>
      </w:r>
    </w:p>
    <w:p w:rsidR="00F15A8C" w:rsidRPr="009C7A3B" w:rsidRDefault="00F15A8C" w:rsidP="00F15A8C">
      <w:pPr>
        <w:ind w:firstLine="420"/>
        <w:rPr>
          <w:szCs w:val="24"/>
          <w:u w:val="dotted"/>
        </w:rPr>
      </w:pPr>
      <w:r w:rsidRPr="009C7A3B">
        <w:rPr>
          <w:rFonts w:hint="eastAsia"/>
          <w:szCs w:val="24"/>
          <w:u w:val="dotted"/>
        </w:rPr>
        <w:t xml:space="preserve">                                                                  </w:t>
      </w:r>
      <w:r>
        <w:rPr>
          <w:szCs w:val="24"/>
          <w:u w:val="dotted"/>
        </w:rPr>
        <w:t xml:space="preserve">                         </w:t>
      </w:r>
    </w:p>
    <w:p w:rsidR="00F15A8C" w:rsidRPr="009C7A3B" w:rsidRDefault="00F15A8C" w:rsidP="00F15A8C">
      <w:pPr>
        <w:ind w:firstLine="420"/>
        <w:rPr>
          <w:szCs w:val="24"/>
          <w:u w:val="dotted"/>
        </w:rPr>
      </w:pPr>
      <w:r w:rsidRPr="009C7A3B">
        <w:rPr>
          <w:rFonts w:hint="eastAsia"/>
          <w:szCs w:val="24"/>
          <w:u w:val="dotted"/>
        </w:rPr>
        <w:t xml:space="preserve">                                                                  </w:t>
      </w:r>
      <w:r>
        <w:rPr>
          <w:szCs w:val="24"/>
          <w:u w:val="dotted"/>
        </w:rPr>
        <w:t xml:space="preserve">                       </w:t>
      </w:r>
      <w:r w:rsidRPr="009C7A3B">
        <w:rPr>
          <w:rFonts w:hint="eastAsia"/>
          <w:szCs w:val="24"/>
          <w:u w:val="dotted"/>
        </w:rPr>
        <w:t xml:space="preserve">                       </w:t>
      </w:r>
      <w:r>
        <w:rPr>
          <w:szCs w:val="24"/>
          <w:u w:val="dotted"/>
        </w:rPr>
        <w:t xml:space="preserve">                         </w:t>
      </w:r>
    </w:p>
    <w:p w:rsidR="00F15A8C" w:rsidRPr="009C7A3B" w:rsidRDefault="00203936" w:rsidP="00F15A8C">
      <w:pPr>
        <w:ind w:firstLine="420"/>
      </w:pPr>
      <w:r w:rsidRPr="00203936">
        <w:rPr>
          <w:rFonts w:ascii="宋体" w:eastAsia="宋体" w:hAnsi="宋体" w:hint="eastAsia"/>
        </w:rPr>
        <w:t>（3）</w:t>
      </w:r>
      <w:r w:rsidR="00F15A8C" w:rsidRPr="00203936">
        <w:rPr>
          <w:rFonts w:ascii="宋体" w:eastAsia="宋体" w:hAnsi="宋体" w:hint="eastAsia"/>
        </w:rPr>
        <w:t>求</w:t>
      </w:r>
      <w:r w:rsidR="00F15A8C" w:rsidRPr="009C7A3B">
        <w:rPr>
          <w:rFonts w:hint="eastAsia"/>
        </w:rPr>
        <w:t>直线</w:t>
      </w:r>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:2x+4y+3=0</m:t>
        </m:r>
      </m:oMath>
      <w:r w:rsidR="00F15A8C" w:rsidRPr="009C7A3B">
        <w:rPr>
          <w:rFonts w:hint="eastAsia"/>
        </w:rPr>
        <w:t>关于直线</w:t>
      </w:r>
      <m:oMath>
        <m:r>
          <w:rPr>
            <w:rFonts w:ascii="Cambria Math"/>
          </w:rPr>
          <m:t>l:x+2y</m:t>
        </m:r>
        <m:r>
          <w:rPr>
            <w:rFonts w:ascii="Cambria Math"/>
          </w:rPr>
          <m:t>-</m:t>
        </m:r>
        <m:r>
          <w:rPr>
            <w:rFonts w:ascii="Cambria Math"/>
          </w:rPr>
          <m:t>1=0</m:t>
        </m:r>
      </m:oMath>
      <w:r w:rsidR="00F15A8C" w:rsidRPr="009C7A3B">
        <w:rPr>
          <w:rFonts w:hint="eastAsia"/>
        </w:rPr>
        <w:t>的对称直线方程；</w:t>
      </w:r>
    </w:p>
    <w:p w:rsidR="00F15A8C" w:rsidRPr="009C7A3B" w:rsidRDefault="00F15A8C" w:rsidP="00F15A8C">
      <w:pPr>
        <w:ind w:firstLine="420"/>
        <w:rPr>
          <w:szCs w:val="24"/>
          <w:u w:val="dotted"/>
        </w:rPr>
      </w:pPr>
      <w:r w:rsidRPr="009C7A3B">
        <w:rPr>
          <w:rFonts w:hint="eastAsia"/>
          <w:szCs w:val="24"/>
          <w:u w:val="dotted"/>
        </w:rPr>
        <w:t xml:space="preserve">                                                                                 </w:t>
      </w:r>
      <w:r>
        <w:rPr>
          <w:szCs w:val="24"/>
          <w:u w:val="dotted"/>
        </w:rPr>
        <w:t xml:space="preserve">                         </w:t>
      </w:r>
    </w:p>
    <w:p w:rsidR="00F15A8C" w:rsidRPr="009C7A3B" w:rsidRDefault="00F15A8C" w:rsidP="00F15A8C">
      <w:pPr>
        <w:ind w:firstLine="420"/>
        <w:rPr>
          <w:szCs w:val="24"/>
          <w:u w:val="dotted"/>
        </w:rPr>
      </w:pPr>
      <w:r w:rsidRPr="009C7A3B">
        <w:rPr>
          <w:rFonts w:hint="eastAsia"/>
          <w:szCs w:val="24"/>
          <w:u w:val="dotted"/>
        </w:rPr>
        <w:t xml:space="preserve">                                                                            </w:t>
      </w:r>
      <w:r>
        <w:rPr>
          <w:szCs w:val="24"/>
          <w:u w:val="dotted"/>
        </w:rPr>
        <w:t xml:space="preserve">                       </w:t>
      </w:r>
      <w:r w:rsidRPr="009C7A3B">
        <w:rPr>
          <w:rFonts w:hint="eastAsia"/>
          <w:szCs w:val="24"/>
          <w:u w:val="dotted"/>
        </w:rPr>
        <w:t xml:space="preserve">                                                        </w:t>
      </w:r>
      <w:r>
        <w:rPr>
          <w:szCs w:val="24"/>
          <w:u w:val="dotted"/>
        </w:rPr>
        <w:t xml:space="preserve">                         </w:t>
      </w:r>
    </w:p>
    <w:p w:rsidR="00F15A8C" w:rsidRPr="009C7A3B" w:rsidRDefault="00F15A8C" w:rsidP="00F15A8C">
      <w:pPr>
        <w:ind w:firstLine="420"/>
        <w:rPr>
          <w:szCs w:val="24"/>
          <w:u w:val="dotted"/>
        </w:rPr>
      </w:pPr>
      <w:r w:rsidRPr="009C7A3B">
        <w:rPr>
          <w:rFonts w:hint="eastAsia"/>
          <w:szCs w:val="24"/>
          <w:u w:val="dotted"/>
        </w:rPr>
        <w:t xml:space="preserve">                                                   </w:t>
      </w:r>
      <w:r>
        <w:rPr>
          <w:szCs w:val="24"/>
          <w:u w:val="dotted"/>
        </w:rPr>
        <w:t xml:space="preserve">                                     </w:t>
      </w:r>
    </w:p>
    <w:p w:rsidR="00F15A8C" w:rsidRPr="009C7A3B" w:rsidRDefault="00F15A8C" w:rsidP="00F15A8C">
      <w:pPr>
        <w:ind w:firstLine="420"/>
        <w:rPr>
          <w:szCs w:val="24"/>
          <w:u w:val="dotted"/>
        </w:rPr>
      </w:pPr>
      <w:r w:rsidRPr="009C7A3B">
        <w:rPr>
          <w:rFonts w:hint="eastAsia"/>
          <w:szCs w:val="24"/>
          <w:u w:val="dotted"/>
        </w:rPr>
        <w:t xml:space="preserve">                                                                  </w:t>
      </w:r>
      <w:r>
        <w:rPr>
          <w:szCs w:val="24"/>
          <w:u w:val="dotted"/>
        </w:rPr>
        <w:t xml:space="preserve">                         </w:t>
      </w:r>
    </w:p>
    <w:p w:rsidR="00F15A8C" w:rsidRDefault="00203936" w:rsidP="00F15A8C">
      <w:pPr>
        <w:ind w:firstLine="420"/>
      </w:pPr>
      <w:r w:rsidRPr="00203936">
        <w:rPr>
          <w:rFonts w:ascii="宋体" w:eastAsia="宋体" w:hAnsi="宋体" w:hint="eastAsia"/>
        </w:rPr>
        <w:t>（4）</w:t>
      </w:r>
      <w:r w:rsidR="00F15A8C" w:rsidRPr="00203936">
        <w:rPr>
          <w:rFonts w:ascii="宋体" w:eastAsia="宋体" w:hAnsi="宋体" w:hint="eastAsia"/>
        </w:rPr>
        <w:t>求</w:t>
      </w:r>
      <w:r w:rsidR="00F15A8C" w:rsidRPr="009C7A3B">
        <w:rPr>
          <w:rFonts w:hint="eastAsia"/>
        </w:rPr>
        <w:t>直线</w:t>
      </w:r>
      <m:oMath>
        <m:sSub>
          <m:sSubPr>
            <m:ctrlPr>
              <w:rPr>
                <w:rFonts w:ascii="Cambria Math" w:hAnsi="Cambria Math"/>
                <w:i/>
              </w:rPr>
            </m:ctrlPr>
          </m:sSubPr>
          <m:e>
            <m:r>
              <w:rPr>
                <w:rFonts w:ascii="Cambria Math" w:hAnsi="Cambria Math"/>
              </w:rPr>
              <m:t>l</m:t>
            </m:r>
          </m:e>
          <m:sub>
            <m:r>
              <w:rPr>
                <w:rFonts w:ascii="Cambria Math" w:hAnsi="Cambria Math"/>
              </w:rPr>
              <m:t>2</m:t>
            </m:r>
          </m:sub>
        </m:sSub>
        <m:r>
          <w:rPr>
            <w:rFonts w:ascii="Cambria Math" w:hAnsi="Cambria Math"/>
          </w:rPr>
          <m:t>:x-y+1=0</m:t>
        </m:r>
      </m:oMath>
      <w:r w:rsidR="00F15A8C" w:rsidRPr="009C7A3B">
        <w:rPr>
          <w:rFonts w:hint="eastAsia"/>
        </w:rPr>
        <w:t>关于直线</w:t>
      </w:r>
      <m:oMath>
        <m:r>
          <w:rPr>
            <w:rFonts w:ascii="Cambria Math"/>
          </w:rPr>
          <m:t>l:x+2y</m:t>
        </m:r>
        <m:r>
          <w:rPr>
            <w:rFonts w:ascii="Cambria Math"/>
          </w:rPr>
          <m:t>-</m:t>
        </m:r>
        <m:r>
          <w:rPr>
            <w:rFonts w:ascii="Cambria Math"/>
          </w:rPr>
          <m:t>1=0</m:t>
        </m:r>
      </m:oMath>
      <w:r w:rsidR="00F15A8C" w:rsidRPr="009C7A3B">
        <w:rPr>
          <w:rFonts w:hint="eastAsia"/>
        </w:rPr>
        <w:t>的对称直线方程．</w:t>
      </w:r>
    </w:p>
    <w:p w:rsidR="00F15A8C" w:rsidRPr="009C7A3B" w:rsidRDefault="00F15A8C" w:rsidP="00F15A8C">
      <w:pPr>
        <w:ind w:firstLine="420"/>
      </w:pPr>
      <w:r w:rsidRPr="009C7A3B">
        <w:rPr>
          <w:rFonts w:hint="eastAsia"/>
          <w:szCs w:val="24"/>
          <w:u w:val="dotted"/>
        </w:rPr>
        <w:t xml:space="preserve">                                                                  </w:t>
      </w:r>
      <w:r>
        <w:rPr>
          <w:szCs w:val="24"/>
          <w:u w:val="dotted"/>
        </w:rPr>
        <w:t xml:space="preserve">                       </w:t>
      </w:r>
    </w:p>
    <w:p w:rsidR="00F15A8C" w:rsidRPr="009C7A3B" w:rsidRDefault="00F15A8C" w:rsidP="00F15A8C">
      <w:pPr>
        <w:ind w:firstLine="420"/>
        <w:rPr>
          <w:szCs w:val="24"/>
          <w:u w:val="dotted"/>
        </w:rPr>
      </w:pPr>
      <w:r w:rsidRPr="009C7A3B">
        <w:rPr>
          <w:rFonts w:hint="eastAsia"/>
          <w:szCs w:val="24"/>
          <w:u w:val="dotted"/>
        </w:rPr>
        <w:t xml:space="preserve">                                                                  </w:t>
      </w:r>
      <w:r>
        <w:rPr>
          <w:szCs w:val="24"/>
          <w:u w:val="dotted"/>
        </w:rPr>
        <w:t xml:space="preserve">                         </w:t>
      </w:r>
    </w:p>
    <w:p w:rsidR="00F15A8C" w:rsidRPr="009C7A3B" w:rsidRDefault="00F15A8C" w:rsidP="00F15A8C">
      <w:pPr>
        <w:ind w:firstLine="420"/>
        <w:rPr>
          <w:szCs w:val="24"/>
          <w:u w:val="dotted"/>
        </w:rPr>
      </w:pPr>
      <w:r w:rsidRPr="009C7A3B">
        <w:rPr>
          <w:rFonts w:hint="eastAsia"/>
          <w:szCs w:val="24"/>
          <w:u w:val="dotted"/>
        </w:rPr>
        <w:t xml:space="preserve">                                                                  </w:t>
      </w:r>
      <w:r>
        <w:rPr>
          <w:szCs w:val="24"/>
          <w:u w:val="dotted"/>
        </w:rPr>
        <w:t xml:space="preserve">                         </w:t>
      </w:r>
    </w:p>
    <w:p w:rsidR="00F15A8C" w:rsidRPr="009C7A3B" w:rsidRDefault="00F15A8C" w:rsidP="00F15A8C">
      <w:pPr>
        <w:ind w:firstLine="420"/>
        <w:rPr>
          <w:szCs w:val="24"/>
          <w:u w:val="dotted"/>
        </w:rPr>
      </w:pPr>
      <w:r w:rsidRPr="009C7A3B">
        <w:rPr>
          <w:rFonts w:hint="eastAsia"/>
          <w:szCs w:val="24"/>
          <w:u w:val="dotted"/>
        </w:rPr>
        <w:t xml:space="preserve">                                                                  </w:t>
      </w:r>
      <w:r>
        <w:rPr>
          <w:szCs w:val="24"/>
          <w:u w:val="dotted"/>
        </w:rPr>
        <w:t xml:space="preserve">                         </w:t>
      </w:r>
    </w:p>
    <w:p w:rsidR="00203936" w:rsidRDefault="00203936" w:rsidP="00F15A8C">
      <w:pPr>
        <w:ind w:firstLine="420"/>
        <w:rPr>
          <w:rFonts w:ascii="宋体" w:eastAsia="宋体" w:hAnsi="宋体"/>
        </w:rPr>
      </w:pPr>
    </w:p>
    <w:p w:rsidR="00203936" w:rsidRDefault="00F15A8C" w:rsidP="00F15A8C">
      <w:pPr>
        <w:ind w:firstLine="420"/>
      </w:pPr>
      <w:r w:rsidRPr="00203936">
        <w:rPr>
          <w:rFonts w:ascii="宋体" w:eastAsia="宋体" w:hAnsi="宋体" w:hint="eastAsia"/>
        </w:rPr>
        <w:lastRenderedPageBreak/>
        <w:t>例2.一</w:t>
      </w:r>
      <w:r w:rsidRPr="009C7A3B">
        <w:rPr>
          <w:rFonts w:hint="eastAsia"/>
        </w:rPr>
        <w:t>条光线经过点</w:t>
      </w:r>
      <m:oMath>
        <m:r>
          <w:rPr>
            <w:rFonts w:ascii="Cambria Math" w:hAnsi="Cambria Math"/>
          </w:rPr>
          <m:t>P</m:t>
        </m:r>
        <m:d>
          <m:dPr>
            <m:ctrlPr>
              <w:rPr>
                <w:rFonts w:ascii="Cambria Math" w:hAnsi="Cambria Math"/>
                <w:i/>
              </w:rPr>
            </m:ctrlPr>
          </m:dPr>
          <m:e>
            <m:r>
              <w:rPr>
                <w:rFonts w:ascii="Cambria Math" w:hAnsi="Cambria Math"/>
              </w:rPr>
              <m:t>2</m:t>
            </m:r>
            <m:r>
              <m:rPr>
                <m:sty m:val="p"/>
              </m:rPr>
              <w:rPr>
                <w:rFonts w:ascii="Cambria Math" w:hAnsi="Cambria Math"/>
              </w:rPr>
              <m:t>，</m:t>
            </m:r>
            <m:r>
              <w:rPr>
                <w:rFonts w:ascii="Cambria Math" w:hAnsi="Cambria Math"/>
              </w:rPr>
              <m:t>3</m:t>
            </m:r>
          </m:e>
        </m:d>
      </m:oMath>
      <w:r w:rsidRPr="009C7A3B">
        <w:rPr>
          <w:rFonts w:hint="eastAsia"/>
        </w:rPr>
        <w:t>射在直线</w:t>
      </w:r>
      <m:oMath>
        <m:r>
          <w:rPr>
            <w:rFonts w:ascii="Cambria Math" w:hAnsi="Cambria Math"/>
          </w:rPr>
          <m:t>x+y+1=0</m:t>
        </m:r>
      </m:oMath>
      <w:r w:rsidRPr="009C7A3B">
        <w:rPr>
          <w:rFonts w:hint="eastAsia"/>
        </w:rPr>
        <w:t>上反射后，经过点</w:t>
      </w:r>
      <m:oMath>
        <m:r>
          <w:rPr>
            <w:rFonts w:ascii="Cambria Math"/>
          </w:rPr>
          <m:t>A</m:t>
        </m:r>
        <m:d>
          <m:dPr>
            <m:ctrlPr>
              <w:rPr>
                <w:rFonts w:ascii="Cambria Math" w:hAnsi="Cambria Math"/>
                <w:i/>
              </w:rPr>
            </m:ctrlPr>
          </m:dPr>
          <m:e>
            <m:r>
              <w:rPr>
                <w:rFonts w:ascii="Cambria Math"/>
              </w:rPr>
              <m:t>1</m:t>
            </m:r>
            <m:r>
              <m:rPr>
                <m:sty m:val="p"/>
              </m:rPr>
              <w:rPr>
                <w:rFonts w:ascii="Cambria Math"/>
              </w:rPr>
              <m:t>，</m:t>
            </m:r>
            <m:r>
              <w:rPr>
                <w:rFonts w:ascii="Cambria Math"/>
              </w:rPr>
              <m:t>1</m:t>
            </m:r>
          </m:e>
        </m:d>
      </m:oMath>
      <w:r w:rsidRPr="009C7A3B">
        <w:rPr>
          <w:rFonts w:hint="eastAsia"/>
        </w:rPr>
        <w:t>，</w:t>
      </w:r>
    </w:p>
    <w:p w:rsidR="00F15A8C" w:rsidRPr="009C7A3B" w:rsidRDefault="00F15A8C" w:rsidP="00203936">
      <w:pPr>
        <w:ind w:firstLineChars="450" w:firstLine="945"/>
      </w:pPr>
      <w:r w:rsidRPr="009C7A3B">
        <w:rPr>
          <w:rFonts w:hint="eastAsia"/>
        </w:rPr>
        <w:t>求光线的入射光线和反射光线所在直线的方程．</w:t>
      </w:r>
    </w:p>
    <w:p w:rsidR="00F15A8C" w:rsidRPr="009C7A3B" w:rsidRDefault="00F15A8C" w:rsidP="00F15A8C">
      <w:pPr>
        <w:ind w:firstLine="420"/>
        <w:rPr>
          <w:szCs w:val="24"/>
          <w:u w:val="dotted"/>
        </w:rPr>
      </w:pPr>
      <w:r w:rsidRPr="009C7A3B">
        <w:rPr>
          <w:rFonts w:hint="eastAsia"/>
          <w:szCs w:val="24"/>
          <w:u w:val="dotted"/>
        </w:rPr>
        <w:t xml:space="preserve">                                                                  </w:t>
      </w:r>
      <w:r>
        <w:rPr>
          <w:szCs w:val="24"/>
          <w:u w:val="dotted"/>
        </w:rPr>
        <w:t xml:space="preserve">                         </w:t>
      </w:r>
    </w:p>
    <w:p w:rsidR="00F15A8C" w:rsidRPr="009C7A3B" w:rsidRDefault="00F15A8C" w:rsidP="00F15A8C">
      <w:pPr>
        <w:ind w:firstLine="420"/>
        <w:rPr>
          <w:szCs w:val="24"/>
          <w:u w:val="dotted"/>
        </w:rPr>
      </w:pPr>
      <w:r w:rsidRPr="009C7A3B">
        <w:rPr>
          <w:rFonts w:hint="eastAsia"/>
          <w:szCs w:val="24"/>
          <w:u w:val="dotted"/>
        </w:rPr>
        <w:t xml:space="preserve">                                                                  </w:t>
      </w:r>
      <w:r>
        <w:rPr>
          <w:szCs w:val="24"/>
          <w:u w:val="dotted"/>
        </w:rPr>
        <w:t xml:space="preserve">                         </w:t>
      </w:r>
    </w:p>
    <w:p w:rsidR="00F15A8C" w:rsidRPr="009C7A3B" w:rsidRDefault="00F15A8C" w:rsidP="00F15A8C">
      <w:pPr>
        <w:ind w:firstLine="420"/>
        <w:rPr>
          <w:szCs w:val="24"/>
          <w:u w:val="dotted"/>
        </w:rPr>
      </w:pPr>
      <w:r w:rsidRPr="009C7A3B">
        <w:rPr>
          <w:rFonts w:hint="eastAsia"/>
          <w:szCs w:val="24"/>
          <w:u w:val="dotted"/>
        </w:rPr>
        <w:t xml:space="preserve">                                                                  </w:t>
      </w:r>
      <w:r>
        <w:rPr>
          <w:szCs w:val="24"/>
          <w:u w:val="dotted"/>
        </w:rPr>
        <w:t xml:space="preserve">                         </w:t>
      </w:r>
    </w:p>
    <w:p w:rsidR="00F15A8C" w:rsidRPr="009C7A3B" w:rsidRDefault="00F15A8C" w:rsidP="00F15A8C">
      <w:pPr>
        <w:ind w:firstLine="420"/>
        <w:rPr>
          <w:szCs w:val="24"/>
          <w:u w:val="dotted"/>
        </w:rPr>
      </w:pPr>
      <w:r w:rsidRPr="009C7A3B">
        <w:rPr>
          <w:rFonts w:hint="eastAsia"/>
          <w:szCs w:val="24"/>
          <w:u w:val="dotted"/>
        </w:rPr>
        <w:t xml:space="preserve">                                                                  </w:t>
      </w:r>
      <w:r>
        <w:rPr>
          <w:szCs w:val="24"/>
          <w:u w:val="dotted"/>
        </w:rPr>
        <w:t xml:space="preserve">                         </w:t>
      </w:r>
    </w:p>
    <w:p w:rsidR="00F15A8C" w:rsidRPr="009C7A3B" w:rsidRDefault="00F15A8C" w:rsidP="00F15A8C">
      <w:pPr>
        <w:ind w:firstLine="420"/>
        <w:rPr>
          <w:szCs w:val="24"/>
          <w:u w:val="dotted"/>
        </w:rPr>
      </w:pPr>
      <w:r w:rsidRPr="009C7A3B">
        <w:rPr>
          <w:rFonts w:hint="eastAsia"/>
          <w:szCs w:val="24"/>
          <w:u w:val="dotted"/>
        </w:rPr>
        <w:t xml:space="preserve">                                                                  </w:t>
      </w:r>
      <w:r>
        <w:rPr>
          <w:szCs w:val="24"/>
          <w:u w:val="dotted"/>
        </w:rPr>
        <w:t xml:space="preserve">                         </w:t>
      </w:r>
    </w:p>
    <w:p w:rsidR="006C57A9" w:rsidRDefault="006C57A9" w:rsidP="00F15A8C">
      <w:pPr>
        <w:ind w:firstLine="420"/>
        <w:rPr>
          <w:rFonts w:ascii="宋体" w:eastAsia="宋体" w:hAnsi="宋体"/>
        </w:rPr>
      </w:pPr>
    </w:p>
    <w:p w:rsidR="00203936" w:rsidRDefault="00F15A8C" w:rsidP="00F15A8C">
      <w:pPr>
        <w:ind w:firstLine="420"/>
      </w:pPr>
      <w:r w:rsidRPr="00203936">
        <w:rPr>
          <w:rFonts w:ascii="宋体" w:eastAsia="宋体" w:hAnsi="宋体" w:hint="eastAsia"/>
        </w:rPr>
        <w:t>例3.</w:t>
      </w:r>
      <m:oMath>
        <m:r>
          <w:rPr>
            <w:rFonts w:ascii="Cambria Math" w:hAnsi="Cambria Math"/>
          </w:rPr>
          <m:t>ΔABC</m:t>
        </m:r>
      </m:oMath>
      <w:r w:rsidRPr="009C7A3B">
        <w:rPr>
          <w:rFonts w:hint="eastAsia"/>
        </w:rPr>
        <w:t>的一个顶点</w:t>
      </w:r>
      <m:oMath>
        <m:r>
          <w:rPr>
            <w:rFonts w:ascii="Cambria Math" w:hAnsi="Cambria Math"/>
          </w:rPr>
          <m:t>A</m:t>
        </m:r>
        <m:d>
          <m:dPr>
            <m:ctrlPr>
              <w:rPr>
                <w:rFonts w:ascii="Cambria Math" w:hAnsi="Cambria Math"/>
                <w:i/>
              </w:rPr>
            </m:ctrlPr>
          </m:dPr>
          <m:e>
            <m:r>
              <w:rPr>
                <w:rFonts w:ascii="Cambria Math" w:hAnsi="Cambria Math"/>
              </w:rPr>
              <m:t>3</m:t>
            </m:r>
            <m:r>
              <m:rPr>
                <m:sty m:val="p"/>
              </m:rPr>
              <w:rPr>
                <w:rFonts w:ascii="Cambria Math" w:hAnsi="Cambria Math"/>
              </w:rPr>
              <m:t>，</m:t>
            </m:r>
            <m:r>
              <m:rPr>
                <m:sty m:val="p"/>
              </m:rPr>
              <w:rPr>
                <w:rFonts w:ascii="Cambria Math" w:eastAsia="微软雅黑" w:hAnsi="Cambria Math" w:cs="微软雅黑" w:hint="eastAsia"/>
              </w:rPr>
              <m:t>-</m:t>
            </m:r>
            <m:r>
              <m:rPr>
                <m:nor/>
              </m:rPr>
              <w:rPr>
                <w:rFonts w:ascii="Cambria Math" w:hAnsi="Cambria Math"/>
              </w:rPr>
              <m:t>1</m:t>
            </m:r>
            <m:ctrlPr>
              <w:rPr>
                <w:rFonts w:ascii="Cambria Math" w:hAnsi="Cambria Math"/>
              </w:rPr>
            </m:ctrlPr>
          </m:e>
        </m:d>
        <m:r>
          <m:rPr>
            <m:sty m:val="p"/>
          </m:rPr>
          <w:rPr>
            <w:rFonts w:ascii="Cambria Math" w:hAnsi="Cambria Math"/>
          </w:rPr>
          <m:t>，</m:t>
        </m:r>
        <m:r>
          <m:rPr>
            <m:sty m:val="p"/>
          </m:rPr>
          <w:rPr>
            <w:rFonts w:ascii="Cambria Math" w:hAnsi="Cambria Math"/>
          </w:rPr>
          <m:t>∠</m:t>
        </m:r>
        <m:r>
          <w:rPr>
            <w:rFonts w:ascii="Cambria Math" w:hAnsi="Cambria Math"/>
          </w:rPr>
          <m:t>B</m:t>
        </m:r>
        <m:r>
          <m:rPr>
            <m:sty m:val="p"/>
          </m:rPr>
          <w:rPr>
            <w:rFonts w:ascii="Cambria Math" w:hAnsi="Cambria Math"/>
          </w:rPr>
          <m:t>，</m:t>
        </m:r>
        <m:r>
          <m:rPr>
            <m:sty m:val="p"/>
          </m:rPr>
          <w:rPr>
            <w:rFonts w:ascii="Cambria Math" w:hAnsi="Cambria Math"/>
          </w:rPr>
          <m:t>∠</m:t>
        </m:r>
        <m:r>
          <w:rPr>
            <w:rFonts w:ascii="Cambria Math" w:hAnsi="Cambria Math"/>
          </w:rPr>
          <m:t>C</m:t>
        </m:r>
      </m:oMath>
      <w:r w:rsidRPr="009C7A3B">
        <w:rPr>
          <w:rFonts w:hint="eastAsia"/>
        </w:rPr>
        <w:t>的平分线分别是</w:t>
      </w:r>
      <m:oMath>
        <m:r>
          <w:rPr>
            <w:rFonts w:ascii="Cambria Math" w:hAnsi="Cambria Math"/>
          </w:rPr>
          <m:t>x=0</m:t>
        </m:r>
        <m:r>
          <m:rPr>
            <m:sty m:val="p"/>
          </m:rPr>
          <w:rPr>
            <w:rFonts w:ascii="Cambria Math" w:hAnsi="Cambria Math"/>
          </w:rPr>
          <m:t>，</m:t>
        </m:r>
        <m:r>
          <w:rPr>
            <w:rFonts w:ascii="Cambria Math" w:hAnsi="Cambria Math"/>
          </w:rPr>
          <m:t>y=x</m:t>
        </m:r>
      </m:oMath>
      <w:r w:rsidRPr="009C7A3B">
        <w:rPr>
          <w:rFonts w:hint="eastAsia"/>
        </w:rPr>
        <w:t>，</w:t>
      </w:r>
    </w:p>
    <w:p w:rsidR="00F15A8C" w:rsidRPr="009C7A3B" w:rsidRDefault="00F15A8C" w:rsidP="006E16E9">
      <w:pPr>
        <w:ind w:firstLineChars="400" w:firstLine="840"/>
      </w:pPr>
      <w:r w:rsidRPr="009C7A3B">
        <w:rPr>
          <w:rFonts w:hint="eastAsia"/>
        </w:rPr>
        <w:t>求</w:t>
      </w:r>
      <m:oMath>
        <m:r>
          <w:rPr>
            <w:rFonts w:ascii="Cambria Math"/>
          </w:rPr>
          <m:t>BC</m:t>
        </m:r>
      </m:oMath>
      <w:r w:rsidRPr="009C7A3B">
        <w:rPr>
          <w:rFonts w:hint="eastAsia"/>
        </w:rPr>
        <w:t>边所在直线方程．</w:t>
      </w:r>
    </w:p>
    <w:p w:rsidR="00F15A8C" w:rsidRPr="009C7A3B" w:rsidRDefault="00F15A8C" w:rsidP="00F15A8C">
      <w:pPr>
        <w:ind w:firstLine="420"/>
        <w:rPr>
          <w:szCs w:val="24"/>
          <w:u w:val="dotted"/>
        </w:rPr>
      </w:pPr>
      <w:r w:rsidRPr="009C7A3B">
        <w:rPr>
          <w:rFonts w:hint="eastAsia"/>
          <w:szCs w:val="24"/>
          <w:u w:val="dotted"/>
        </w:rPr>
        <w:t xml:space="preserve">                                                                  </w:t>
      </w:r>
      <w:r>
        <w:rPr>
          <w:szCs w:val="24"/>
          <w:u w:val="dotted"/>
        </w:rPr>
        <w:t xml:space="preserve">                         </w:t>
      </w:r>
    </w:p>
    <w:p w:rsidR="00F15A8C" w:rsidRPr="009C7A3B" w:rsidRDefault="00F15A8C" w:rsidP="00F15A8C">
      <w:pPr>
        <w:ind w:firstLine="420"/>
        <w:rPr>
          <w:szCs w:val="24"/>
          <w:u w:val="dotted"/>
        </w:rPr>
      </w:pPr>
      <w:r w:rsidRPr="009C7A3B">
        <w:rPr>
          <w:rFonts w:hint="eastAsia"/>
          <w:szCs w:val="24"/>
          <w:u w:val="dotted"/>
        </w:rPr>
        <w:t xml:space="preserve">                                                                  </w:t>
      </w:r>
      <w:r>
        <w:rPr>
          <w:szCs w:val="24"/>
          <w:u w:val="dotted"/>
        </w:rPr>
        <w:t xml:space="preserve">                         </w:t>
      </w:r>
    </w:p>
    <w:p w:rsidR="00F15A8C" w:rsidRPr="009C7A3B" w:rsidRDefault="00F15A8C" w:rsidP="00F15A8C">
      <w:pPr>
        <w:ind w:firstLine="420"/>
        <w:rPr>
          <w:szCs w:val="24"/>
          <w:u w:val="dotted"/>
        </w:rPr>
      </w:pPr>
      <w:r w:rsidRPr="009C7A3B">
        <w:rPr>
          <w:rFonts w:hint="eastAsia"/>
          <w:szCs w:val="24"/>
          <w:u w:val="dotted"/>
        </w:rPr>
        <w:t xml:space="preserve">                                                                  </w:t>
      </w:r>
      <w:r>
        <w:rPr>
          <w:szCs w:val="24"/>
          <w:u w:val="dotted"/>
        </w:rPr>
        <w:t xml:space="preserve">                         </w:t>
      </w:r>
    </w:p>
    <w:p w:rsidR="00F15A8C" w:rsidRPr="009C7A3B" w:rsidRDefault="00F15A8C" w:rsidP="00F15A8C">
      <w:pPr>
        <w:ind w:firstLine="420"/>
        <w:rPr>
          <w:szCs w:val="24"/>
        </w:rPr>
      </w:pPr>
      <w:r w:rsidRPr="009C7A3B">
        <w:rPr>
          <w:szCs w:val="24"/>
          <w:u w:val="dotted"/>
        </w:rPr>
        <w:t xml:space="preserve">                                          </w:t>
      </w:r>
      <w:r w:rsidRPr="009C7A3B">
        <w:rPr>
          <w:rFonts w:hint="eastAsia"/>
          <w:szCs w:val="24"/>
          <w:u w:val="dotted"/>
        </w:rPr>
        <w:t xml:space="preserve">                        </w:t>
      </w:r>
      <w:r>
        <w:rPr>
          <w:szCs w:val="24"/>
          <w:u w:val="dotted"/>
        </w:rPr>
        <w:t xml:space="preserve">                        </w:t>
      </w:r>
    </w:p>
    <w:p w:rsidR="00F15A8C" w:rsidRPr="009C7A3B" w:rsidRDefault="00F15A8C" w:rsidP="00F15A8C">
      <w:pPr>
        <w:ind w:firstLine="420"/>
        <w:rPr>
          <w:szCs w:val="24"/>
        </w:rPr>
      </w:pPr>
      <w:r w:rsidRPr="009C7A3B">
        <w:rPr>
          <w:szCs w:val="24"/>
          <w:u w:val="dotted"/>
        </w:rPr>
        <w:t xml:space="preserve">                                          </w:t>
      </w:r>
      <w:r w:rsidRPr="009C7A3B">
        <w:rPr>
          <w:rFonts w:hint="eastAsia"/>
          <w:szCs w:val="24"/>
          <w:u w:val="dotted"/>
        </w:rPr>
        <w:t xml:space="preserve">                        </w:t>
      </w:r>
      <w:r>
        <w:rPr>
          <w:szCs w:val="24"/>
          <w:u w:val="dotted"/>
        </w:rPr>
        <w:t xml:space="preserve">                        </w:t>
      </w:r>
    </w:p>
    <w:p w:rsidR="006C57A9" w:rsidRDefault="006C57A9" w:rsidP="00F15A8C">
      <w:pPr>
        <w:ind w:firstLine="420"/>
        <w:rPr>
          <w:rFonts w:ascii="宋体" w:eastAsia="宋体" w:hAnsi="宋体"/>
        </w:rPr>
      </w:pPr>
    </w:p>
    <w:p w:rsidR="00203936" w:rsidRDefault="00F15A8C" w:rsidP="00F15A8C">
      <w:pPr>
        <w:ind w:firstLine="420"/>
      </w:pPr>
      <w:r w:rsidRPr="00203936">
        <w:rPr>
          <w:rFonts w:ascii="宋体" w:eastAsia="宋体" w:hAnsi="宋体" w:hint="eastAsia"/>
        </w:rPr>
        <w:t>例4.</w:t>
      </w:r>
      <w:r w:rsidR="00203936" w:rsidRPr="00203936">
        <w:rPr>
          <w:rFonts w:ascii="宋体" w:eastAsia="宋体" w:hAnsi="宋体" w:hint="eastAsia"/>
        </w:rPr>
        <w:t>（1）</w:t>
      </w:r>
      <m:oMath>
        <m:r>
          <w:rPr>
            <w:rFonts w:ascii="Cambria Math" w:hAnsi="Cambria Math"/>
          </w:rPr>
          <m:t>A</m:t>
        </m:r>
        <m:d>
          <m:dPr>
            <m:ctrlPr>
              <w:rPr>
                <w:rFonts w:ascii="Cambria Math" w:hAnsi="Cambria Math"/>
                <w:i/>
              </w:rPr>
            </m:ctrlPr>
          </m:dPr>
          <m:e>
            <m:r>
              <w:rPr>
                <w:rFonts w:ascii="Cambria Math" w:hAnsi="Cambria Math"/>
              </w:rPr>
              <m:t>2</m:t>
            </m:r>
            <m:r>
              <m:rPr>
                <m:sty m:val="p"/>
              </m:rPr>
              <w:rPr>
                <w:rFonts w:ascii="Cambria Math" w:hAnsi="Cambria Math"/>
              </w:rPr>
              <m:t>，</m:t>
            </m:r>
            <m:r>
              <w:rPr>
                <w:rFonts w:ascii="Cambria Math" w:hAnsi="Cambria Math"/>
              </w:rPr>
              <m:t>1</m:t>
            </m:r>
          </m:e>
        </m:d>
        <m:r>
          <w:rPr>
            <w:rFonts w:ascii="Cambria Math" w:hAnsi="Cambria Math"/>
          </w:rPr>
          <m:t>B</m:t>
        </m:r>
        <m:d>
          <m:dPr>
            <m:ctrlPr>
              <w:rPr>
                <w:rFonts w:ascii="Cambria Math" w:hAnsi="Cambria Math"/>
                <w:i/>
              </w:rPr>
            </m:ctrlPr>
          </m:dPr>
          <m:e>
            <m:r>
              <w:rPr>
                <w:rFonts w:ascii="Cambria Math" w:hAnsi="Cambria Math"/>
              </w:rPr>
              <m:t>-2</m:t>
            </m:r>
            <m:r>
              <m:rPr>
                <m:sty m:val="p"/>
              </m:rPr>
              <w:rPr>
                <w:rFonts w:ascii="Cambria Math" w:hAnsi="Cambria Math"/>
              </w:rPr>
              <m:t>，</m:t>
            </m:r>
            <m:r>
              <w:rPr>
                <w:rFonts w:ascii="Cambria Math" w:hAnsi="Cambria Math"/>
              </w:rPr>
              <m:t>4</m:t>
            </m:r>
          </m:e>
        </m:d>
      </m:oMath>
      <w:r>
        <w:rPr>
          <w:rFonts w:hint="eastAsia"/>
        </w:rPr>
        <w:t>，</w:t>
      </w:r>
      <w:r w:rsidRPr="009C7A3B">
        <w:rPr>
          <w:rFonts w:hint="eastAsia"/>
        </w:rPr>
        <w:t>试在直线</w:t>
      </w:r>
      <m:oMath>
        <m:r>
          <w:rPr>
            <w:rFonts w:ascii="Cambria Math" w:hAnsi="Cambria Math"/>
          </w:rPr>
          <m:t>l:x-y+1=0</m:t>
        </m:r>
      </m:oMath>
      <w:r w:rsidRPr="009C7A3B">
        <w:rPr>
          <w:rFonts w:hint="eastAsia"/>
        </w:rPr>
        <w:t>上找一点</w:t>
      </w:r>
      <m:oMath>
        <m:r>
          <w:rPr>
            <w:rFonts w:ascii="Cambria Math" w:hAnsi="Cambria Math"/>
          </w:rPr>
          <m:t>P</m:t>
        </m:r>
      </m:oMath>
      <w:r w:rsidRPr="009C7A3B">
        <w:rPr>
          <w:rFonts w:hint="eastAsia"/>
        </w:rPr>
        <w:t>，使</w:t>
      </w:r>
      <m:oMath>
        <m:r>
          <w:rPr>
            <w:rFonts w:ascii="Cambria Math"/>
          </w:rPr>
          <m:t>PA+PB</m:t>
        </m:r>
      </m:oMath>
      <w:r w:rsidRPr="009C7A3B">
        <w:rPr>
          <w:rFonts w:hint="eastAsia"/>
        </w:rPr>
        <w:t>最小，</w:t>
      </w:r>
    </w:p>
    <w:p w:rsidR="00F15A8C" w:rsidRDefault="00F15A8C" w:rsidP="006C57A9">
      <w:pPr>
        <w:ind w:firstLineChars="600" w:firstLine="1260"/>
      </w:pPr>
      <w:r w:rsidRPr="009C7A3B">
        <w:rPr>
          <w:rFonts w:hint="eastAsia"/>
        </w:rPr>
        <w:t>并求最小值；</w:t>
      </w:r>
    </w:p>
    <w:p w:rsidR="006C57A9" w:rsidRDefault="006C57A9" w:rsidP="006C57A9">
      <w:pPr>
        <w:ind w:firstLineChars="400" w:firstLine="840"/>
      </w:pPr>
      <w:r w:rsidRPr="00203936">
        <w:rPr>
          <w:rFonts w:ascii="宋体" w:eastAsia="宋体" w:hAnsi="宋体" w:hint="eastAsia"/>
        </w:rPr>
        <w:t>（2）</w:t>
      </w:r>
      <m:oMath>
        <m:r>
          <w:rPr>
            <w:rFonts w:ascii="Cambria Math" w:hAnsi="Cambria Math"/>
          </w:rPr>
          <m:t>A</m:t>
        </m:r>
        <m:d>
          <m:dPr>
            <m:ctrlPr>
              <w:rPr>
                <w:rFonts w:ascii="Cambria Math" w:hAnsi="Cambria Math"/>
                <w:i/>
              </w:rPr>
            </m:ctrlPr>
          </m:dPr>
          <m:e>
            <m:r>
              <w:rPr>
                <w:rFonts w:ascii="Cambria Math" w:hAnsi="Cambria Math"/>
              </w:rPr>
              <m:t>1</m:t>
            </m:r>
            <m:r>
              <m:rPr>
                <m:sty m:val="p"/>
              </m:rPr>
              <w:rPr>
                <w:rFonts w:ascii="Cambria Math" w:hAnsi="Cambria Math"/>
              </w:rPr>
              <m:t>，</m:t>
            </m:r>
            <m:r>
              <w:rPr>
                <w:rFonts w:ascii="Cambria Math" w:hAnsi="Cambria Math"/>
              </w:rPr>
              <m:t>3</m:t>
            </m:r>
          </m:e>
        </m:d>
        <m:r>
          <w:rPr>
            <w:rFonts w:ascii="Cambria Math" w:hAnsi="Cambria Math"/>
          </w:rPr>
          <m:t>B</m:t>
        </m:r>
        <m:d>
          <m:dPr>
            <m:ctrlPr>
              <w:rPr>
                <w:rFonts w:ascii="Cambria Math" w:hAnsi="Cambria Math"/>
                <w:i/>
              </w:rPr>
            </m:ctrlPr>
          </m:dPr>
          <m:e>
            <m:r>
              <w:rPr>
                <w:rFonts w:ascii="Cambria Math" w:hAnsi="Cambria Math"/>
              </w:rPr>
              <m:t>-2</m:t>
            </m:r>
            <m:r>
              <m:rPr>
                <m:sty m:val="p"/>
              </m:rPr>
              <w:rPr>
                <w:rFonts w:ascii="Cambria Math" w:hAnsi="Cambria Math"/>
              </w:rPr>
              <m:t>，</m:t>
            </m:r>
            <m:r>
              <w:rPr>
                <w:rFonts w:ascii="Cambria Math" w:hAnsi="Cambria Math"/>
              </w:rPr>
              <m:t>4</m:t>
            </m:r>
          </m:e>
        </m:d>
      </m:oMath>
      <w:r>
        <w:rPr>
          <w:rFonts w:hint="eastAsia"/>
        </w:rPr>
        <w:t>，</w:t>
      </w:r>
      <w:r w:rsidRPr="009C7A3B">
        <w:rPr>
          <w:rFonts w:hint="eastAsia"/>
        </w:rPr>
        <w:t>试在直线</w:t>
      </w:r>
      <m:oMath>
        <m:r>
          <w:rPr>
            <w:rFonts w:ascii="Cambria Math" w:hAnsi="Cambria Math"/>
          </w:rPr>
          <m:t>l:x-y+1=0</m:t>
        </m:r>
      </m:oMath>
      <w:r w:rsidRPr="009C7A3B">
        <w:rPr>
          <w:rFonts w:hint="eastAsia"/>
        </w:rPr>
        <w:t>上找一点</w:t>
      </w:r>
      <m:oMath>
        <m:r>
          <w:rPr>
            <w:rFonts w:ascii="Cambria Math" w:hAnsi="Cambria Math"/>
          </w:rPr>
          <m:t>P</m:t>
        </m:r>
      </m:oMath>
      <w:r w:rsidRPr="009C7A3B">
        <w:rPr>
          <w:rFonts w:hint="eastAsia"/>
        </w:rPr>
        <w:t>，使</w:t>
      </w:r>
      <m:oMath>
        <m:d>
          <m:dPr>
            <m:begChr m:val="|"/>
            <m:endChr m:val="|"/>
            <m:ctrlPr>
              <w:rPr>
                <w:rFonts w:ascii="Cambria Math" w:hAnsi="Cambria Math"/>
                <w:i/>
              </w:rPr>
            </m:ctrlPr>
          </m:dPr>
          <m:e>
            <m:r>
              <w:rPr>
                <w:rFonts w:ascii="Cambria Math"/>
              </w:rPr>
              <m:t>PB</m:t>
            </m:r>
            <m:r>
              <w:rPr>
                <w:rFonts w:ascii="Cambria Math"/>
              </w:rPr>
              <m:t>-</m:t>
            </m:r>
            <m:r>
              <w:rPr>
                <w:rFonts w:ascii="Cambria Math"/>
              </w:rPr>
              <m:t>PA</m:t>
            </m:r>
          </m:e>
        </m:d>
      </m:oMath>
      <w:r w:rsidRPr="009C7A3B">
        <w:rPr>
          <w:rFonts w:hint="eastAsia"/>
        </w:rPr>
        <w:t>最大，</w:t>
      </w:r>
    </w:p>
    <w:p w:rsidR="006C57A9" w:rsidRPr="009C7A3B" w:rsidRDefault="006C57A9" w:rsidP="006C57A9">
      <w:pPr>
        <w:ind w:firstLineChars="600" w:firstLine="1260"/>
      </w:pPr>
      <w:r w:rsidRPr="009C7A3B">
        <w:rPr>
          <w:rFonts w:hint="eastAsia"/>
        </w:rPr>
        <w:t>并求最大值．</w:t>
      </w:r>
    </w:p>
    <w:p w:rsidR="00F15A8C" w:rsidRPr="009C7A3B" w:rsidRDefault="00F15A8C" w:rsidP="00F15A8C">
      <w:pPr>
        <w:ind w:firstLine="420"/>
        <w:rPr>
          <w:szCs w:val="24"/>
          <w:u w:val="dotted"/>
        </w:rPr>
      </w:pPr>
      <w:r w:rsidRPr="009C7A3B">
        <w:rPr>
          <w:rFonts w:hint="eastAsia"/>
          <w:szCs w:val="24"/>
          <w:u w:val="dotted"/>
        </w:rPr>
        <w:t xml:space="preserve">                                                                  </w:t>
      </w:r>
      <w:r>
        <w:rPr>
          <w:szCs w:val="24"/>
          <w:u w:val="dotted"/>
        </w:rPr>
        <w:t xml:space="preserve">                         </w:t>
      </w:r>
    </w:p>
    <w:p w:rsidR="00F15A8C" w:rsidRPr="009C7A3B" w:rsidRDefault="00F15A8C" w:rsidP="00F15A8C">
      <w:pPr>
        <w:ind w:firstLine="420"/>
        <w:rPr>
          <w:szCs w:val="24"/>
          <w:u w:val="dotted"/>
        </w:rPr>
      </w:pPr>
      <w:r w:rsidRPr="009C7A3B">
        <w:rPr>
          <w:rFonts w:hint="eastAsia"/>
          <w:szCs w:val="24"/>
          <w:u w:val="dotted"/>
        </w:rPr>
        <w:t xml:space="preserve">                                                                  </w:t>
      </w:r>
      <w:r>
        <w:rPr>
          <w:szCs w:val="24"/>
          <w:u w:val="dotted"/>
        </w:rPr>
        <w:t xml:space="preserve">                         </w:t>
      </w:r>
    </w:p>
    <w:p w:rsidR="00F15A8C" w:rsidRPr="009C7A3B" w:rsidRDefault="00F15A8C" w:rsidP="00F15A8C">
      <w:pPr>
        <w:ind w:firstLine="420"/>
        <w:rPr>
          <w:szCs w:val="24"/>
          <w:u w:val="dotted"/>
        </w:rPr>
      </w:pPr>
      <w:r w:rsidRPr="009C7A3B">
        <w:rPr>
          <w:rFonts w:hint="eastAsia"/>
          <w:szCs w:val="24"/>
          <w:u w:val="dotted"/>
        </w:rPr>
        <w:t xml:space="preserve">                                                                  </w:t>
      </w:r>
      <w:r>
        <w:rPr>
          <w:szCs w:val="24"/>
          <w:u w:val="dotted"/>
        </w:rPr>
        <w:t xml:space="preserve">                         </w:t>
      </w:r>
    </w:p>
    <w:p w:rsidR="00F15A8C" w:rsidRPr="009C7A3B" w:rsidRDefault="00F15A8C" w:rsidP="00F15A8C">
      <w:pPr>
        <w:ind w:firstLine="420"/>
        <w:rPr>
          <w:szCs w:val="24"/>
          <w:u w:val="dotted"/>
        </w:rPr>
      </w:pPr>
      <w:r w:rsidRPr="009C7A3B">
        <w:rPr>
          <w:rFonts w:hint="eastAsia"/>
          <w:szCs w:val="24"/>
          <w:u w:val="dotted"/>
        </w:rPr>
        <w:t xml:space="preserve">                                                                  </w:t>
      </w:r>
      <w:r>
        <w:rPr>
          <w:szCs w:val="24"/>
          <w:u w:val="dotted"/>
        </w:rPr>
        <w:t xml:space="preserve">                         </w:t>
      </w:r>
    </w:p>
    <w:p w:rsidR="00F15A8C" w:rsidRPr="009C7A3B" w:rsidRDefault="00F15A8C" w:rsidP="00F15A8C">
      <w:pPr>
        <w:ind w:firstLine="420"/>
        <w:rPr>
          <w:szCs w:val="24"/>
          <w:u w:val="dotted"/>
        </w:rPr>
      </w:pPr>
      <w:r w:rsidRPr="009C7A3B">
        <w:rPr>
          <w:rFonts w:hint="eastAsia"/>
          <w:szCs w:val="24"/>
          <w:u w:val="dotted"/>
        </w:rPr>
        <w:t xml:space="preserve">                                                                  </w:t>
      </w:r>
      <w:r>
        <w:rPr>
          <w:szCs w:val="24"/>
          <w:u w:val="dotted"/>
        </w:rPr>
        <w:t xml:space="preserve">                         </w:t>
      </w:r>
    </w:p>
    <w:p w:rsidR="00F15A8C" w:rsidRPr="009C7A3B" w:rsidRDefault="00F15A8C" w:rsidP="00F15A8C">
      <w:pPr>
        <w:ind w:firstLine="420"/>
        <w:rPr>
          <w:szCs w:val="24"/>
          <w:u w:val="dotted"/>
        </w:rPr>
      </w:pPr>
      <w:r w:rsidRPr="009C7A3B">
        <w:rPr>
          <w:rFonts w:hint="eastAsia"/>
          <w:szCs w:val="24"/>
          <w:u w:val="dotted"/>
        </w:rPr>
        <w:t xml:space="preserve">                                                                  </w:t>
      </w:r>
      <w:r>
        <w:rPr>
          <w:szCs w:val="24"/>
          <w:u w:val="dotted"/>
        </w:rPr>
        <w:t xml:space="preserve">                         </w:t>
      </w:r>
    </w:p>
    <w:p w:rsidR="00F15A8C" w:rsidRPr="009C7A3B" w:rsidRDefault="00F15A8C" w:rsidP="00F15A8C">
      <w:pPr>
        <w:ind w:firstLine="420"/>
        <w:rPr>
          <w:szCs w:val="24"/>
          <w:u w:val="dotted"/>
        </w:rPr>
      </w:pPr>
      <w:r w:rsidRPr="009C7A3B">
        <w:rPr>
          <w:rFonts w:hint="eastAsia"/>
          <w:szCs w:val="24"/>
          <w:u w:val="dotted"/>
        </w:rPr>
        <w:t xml:space="preserve">                                                                  </w:t>
      </w:r>
      <w:r>
        <w:rPr>
          <w:szCs w:val="24"/>
          <w:u w:val="dotted"/>
        </w:rPr>
        <w:t xml:space="preserve">                         </w:t>
      </w:r>
    </w:p>
    <w:p w:rsidR="00F15A8C" w:rsidRPr="009C7A3B" w:rsidRDefault="00F15A8C" w:rsidP="00F15A8C">
      <w:pPr>
        <w:ind w:firstLine="420"/>
        <w:rPr>
          <w:szCs w:val="24"/>
          <w:u w:val="dotted"/>
        </w:rPr>
      </w:pPr>
      <w:r w:rsidRPr="009C7A3B">
        <w:rPr>
          <w:rFonts w:hint="eastAsia"/>
          <w:szCs w:val="24"/>
          <w:u w:val="dotted"/>
        </w:rPr>
        <w:t xml:space="preserve">                                                                  </w:t>
      </w:r>
      <w:r>
        <w:rPr>
          <w:szCs w:val="24"/>
          <w:u w:val="dotted"/>
        </w:rPr>
        <w:t xml:space="preserve">                         </w:t>
      </w:r>
    </w:p>
    <w:p w:rsidR="00F15A8C" w:rsidRPr="009C7A3B" w:rsidRDefault="00F15A8C" w:rsidP="00F15A8C">
      <w:pPr>
        <w:ind w:firstLine="420"/>
        <w:rPr>
          <w:szCs w:val="24"/>
          <w:u w:val="dotted"/>
        </w:rPr>
      </w:pPr>
      <w:r w:rsidRPr="009C7A3B">
        <w:rPr>
          <w:rFonts w:hint="eastAsia"/>
          <w:szCs w:val="24"/>
          <w:u w:val="dotted"/>
        </w:rPr>
        <w:t xml:space="preserve">                                                                  </w:t>
      </w:r>
      <w:r>
        <w:rPr>
          <w:szCs w:val="24"/>
          <w:u w:val="dotted"/>
        </w:rPr>
        <w:t xml:space="preserve">                         </w:t>
      </w:r>
    </w:p>
    <w:p w:rsidR="00F15A8C" w:rsidRDefault="00F15A8C" w:rsidP="00F15A8C">
      <w:pPr>
        <w:pStyle w:val="af3"/>
        <w:rPr>
          <w:szCs w:val="21"/>
        </w:rPr>
      </w:pPr>
    </w:p>
    <w:p w:rsidR="00F15A8C" w:rsidRDefault="00F15A8C" w:rsidP="00F15A8C">
      <w:pPr>
        <w:pStyle w:val="af3"/>
      </w:pPr>
      <w:r w:rsidRPr="009C7A3B">
        <w:rPr>
          <w:rFonts w:hint="eastAsia"/>
          <w:szCs w:val="21"/>
        </w:rPr>
        <w:t>四、</w:t>
      </w:r>
      <w:r w:rsidRPr="009C7A3B">
        <w:rPr>
          <w:rFonts w:hint="eastAsia"/>
        </w:rPr>
        <w:t>反馈</w:t>
      </w:r>
      <w:r>
        <w:rPr>
          <w:rFonts w:hint="eastAsia"/>
        </w:rPr>
        <w:t>练习</w:t>
      </w:r>
    </w:p>
    <w:p w:rsidR="006C57A9" w:rsidRDefault="00F15A8C" w:rsidP="00F15A8C">
      <w:pPr>
        <w:ind w:firstLine="420"/>
      </w:pPr>
      <w:r>
        <w:rPr>
          <w:rFonts w:cs="Times New Roman" w:hint="eastAsia"/>
          <w:iCs/>
        </w:rPr>
        <w:t>1</w:t>
      </w:r>
      <w:r>
        <w:rPr>
          <w:rFonts w:cs="Times New Roman"/>
          <w:iCs/>
        </w:rPr>
        <w:t xml:space="preserve">. </w:t>
      </w:r>
      <m:oMath>
        <m:r>
          <w:rPr>
            <w:rFonts w:ascii="Cambria Math" w:hAnsi="Cambria Math"/>
          </w:rPr>
          <m:t>A</m:t>
        </m:r>
        <m:d>
          <m:dPr>
            <m:ctrlPr>
              <w:rPr>
                <w:rFonts w:ascii="Cambria Math" w:hAnsi="Cambria Math"/>
              </w:rPr>
            </m:ctrlPr>
          </m:dPr>
          <m:e>
            <m:r>
              <m:rPr>
                <m:sty m:val="p"/>
              </m:rPr>
              <w:rPr>
                <w:rFonts w:ascii="Cambria Math" w:hAnsi="Cambria Math"/>
              </w:rPr>
              <m:t>1</m:t>
            </m:r>
            <m:r>
              <m:rPr>
                <m:sty m:val="p"/>
              </m:rPr>
              <w:rPr>
                <w:rFonts w:ascii="Cambria Math" w:hAnsi="Cambria Math"/>
              </w:rPr>
              <m:t>，</m:t>
            </m:r>
            <m:r>
              <m:rPr>
                <m:sty m:val="p"/>
              </m:rPr>
              <w:rPr>
                <w:rFonts w:ascii="Cambria Math" w:hAnsi="Cambria Math"/>
              </w:rPr>
              <m:t>3</m:t>
            </m:r>
          </m:e>
        </m:d>
        <m:r>
          <w:rPr>
            <w:rFonts w:ascii="Cambria Math" w:hAnsi="Cambria Math"/>
          </w:rPr>
          <m:t>B</m:t>
        </m:r>
        <m:d>
          <m:dPr>
            <m:ctrlPr>
              <w:rPr>
                <w:rFonts w:ascii="Cambria Math" w:hAnsi="Cambria Math"/>
              </w:rPr>
            </m:ctrlPr>
          </m:dPr>
          <m:e>
            <m:r>
              <m:rPr>
                <m:sty m:val="p"/>
              </m:rPr>
              <w:rPr>
                <w:rFonts w:ascii="Cambria Math" w:hAnsi="Cambria Math"/>
              </w:rPr>
              <m:t>-2</m:t>
            </m:r>
            <m:r>
              <m:rPr>
                <m:sty m:val="p"/>
              </m:rPr>
              <w:rPr>
                <w:rFonts w:ascii="Cambria Math" w:hAnsi="Cambria Math"/>
              </w:rPr>
              <m:t>，</m:t>
            </m:r>
            <m:r>
              <m:rPr>
                <m:sty m:val="p"/>
              </m:rPr>
              <w:rPr>
                <w:rFonts w:ascii="Cambria Math" w:hAnsi="Cambria Math"/>
              </w:rPr>
              <m:t>4</m:t>
            </m:r>
          </m:e>
        </m:d>
      </m:oMath>
      <w:r>
        <w:rPr>
          <w:rFonts w:hint="eastAsia"/>
        </w:rPr>
        <w:t>，</w:t>
      </w:r>
      <w:r w:rsidRPr="009C7A3B">
        <w:rPr>
          <w:rFonts w:hint="eastAsia"/>
        </w:rPr>
        <w:t>试在直线</w:t>
      </w:r>
      <m:oMath>
        <m:r>
          <w:rPr>
            <w:rFonts w:ascii="Cambria Math" w:hAnsi="Cambria Math"/>
          </w:rPr>
          <m:t>l</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y</m:t>
        </m:r>
        <m:r>
          <m:rPr>
            <m:sty m:val="p"/>
          </m:rPr>
          <w:rPr>
            <w:rFonts w:ascii="Cambria Math" w:hAnsi="Cambria Math"/>
          </w:rPr>
          <m:t>+1=0</m:t>
        </m:r>
      </m:oMath>
      <w:r w:rsidRPr="009C7A3B">
        <w:rPr>
          <w:rFonts w:hint="eastAsia"/>
        </w:rPr>
        <w:t>上找一点</w:t>
      </w:r>
      <m:oMath>
        <m:r>
          <w:rPr>
            <w:rFonts w:ascii="Cambria Math" w:hAnsi="Cambria Math"/>
          </w:rPr>
          <m:t>Q</m:t>
        </m:r>
      </m:oMath>
      <w:r w:rsidRPr="009C7A3B">
        <w:rPr>
          <w:rFonts w:hint="eastAsia"/>
        </w:rPr>
        <w:t>，使</w:t>
      </w:r>
      <m:oMath>
        <m:r>
          <w:rPr>
            <w:rFonts w:ascii="Cambria Math" w:hAnsi="Cambria Math"/>
          </w:rPr>
          <m:t>QA</m:t>
        </m:r>
        <m:r>
          <m:rPr>
            <m:sty m:val="p"/>
          </m:rPr>
          <w:rPr>
            <w:rFonts w:ascii="Cambria Math" w:hAnsi="Cambria Math"/>
          </w:rPr>
          <m:t>+</m:t>
        </m:r>
        <m:r>
          <w:rPr>
            <w:rFonts w:ascii="Cambria Math" w:hAnsi="Cambria Math"/>
          </w:rPr>
          <m:t>QB</m:t>
        </m:r>
      </m:oMath>
      <w:r w:rsidRPr="009C7A3B">
        <w:rPr>
          <w:rFonts w:hint="eastAsia"/>
        </w:rPr>
        <w:t>最小，</w:t>
      </w:r>
    </w:p>
    <w:p w:rsidR="00F15A8C" w:rsidRDefault="00F15A8C" w:rsidP="006C57A9">
      <w:pPr>
        <w:ind w:firstLineChars="300" w:firstLine="630"/>
      </w:pPr>
      <w:r w:rsidRPr="009C7A3B">
        <w:rPr>
          <w:rFonts w:hint="eastAsia"/>
        </w:rPr>
        <w:t>并求最小值．</w:t>
      </w:r>
    </w:p>
    <w:p w:rsidR="00F15A8C" w:rsidRPr="009C7A3B" w:rsidRDefault="00F15A8C" w:rsidP="00F15A8C">
      <w:pPr>
        <w:ind w:firstLine="420"/>
        <w:rPr>
          <w:szCs w:val="24"/>
          <w:u w:val="dotted"/>
        </w:rPr>
      </w:pPr>
      <w:r w:rsidRPr="009C7A3B">
        <w:rPr>
          <w:rFonts w:hint="eastAsia"/>
          <w:szCs w:val="24"/>
          <w:u w:val="dotted"/>
        </w:rPr>
        <w:t xml:space="preserve">                                                                  </w:t>
      </w:r>
      <w:r>
        <w:rPr>
          <w:szCs w:val="24"/>
          <w:u w:val="dotted"/>
        </w:rPr>
        <w:t xml:space="preserve">                         </w:t>
      </w:r>
    </w:p>
    <w:p w:rsidR="00F15A8C" w:rsidRPr="009C7A3B" w:rsidRDefault="00F15A8C" w:rsidP="00F15A8C">
      <w:pPr>
        <w:ind w:firstLine="420"/>
        <w:rPr>
          <w:szCs w:val="24"/>
          <w:u w:val="dotted"/>
        </w:rPr>
      </w:pPr>
      <w:r w:rsidRPr="009C7A3B">
        <w:rPr>
          <w:rFonts w:hint="eastAsia"/>
          <w:szCs w:val="24"/>
          <w:u w:val="dotted"/>
        </w:rPr>
        <w:t xml:space="preserve">                                                                  </w:t>
      </w:r>
      <w:r>
        <w:rPr>
          <w:szCs w:val="24"/>
          <w:u w:val="dotted"/>
        </w:rPr>
        <w:t xml:space="preserve">                         </w:t>
      </w:r>
    </w:p>
    <w:p w:rsidR="00F15A8C" w:rsidRPr="009C7A3B" w:rsidRDefault="00F15A8C" w:rsidP="00F15A8C">
      <w:pPr>
        <w:ind w:firstLine="420"/>
        <w:rPr>
          <w:szCs w:val="24"/>
          <w:u w:val="dotted"/>
        </w:rPr>
      </w:pPr>
      <w:r w:rsidRPr="009C7A3B">
        <w:rPr>
          <w:rFonts w:hint="eastAsia"/>
          <w:szCs w:val="24"/>
          <w:u w:val="dotted"/>
        </w:rPr>
        <w:t xml:space="preserve">                                                                  </w:t>
      </w:r>
      <w:r>
        <w:rPr>
          <w:szCs w:val="24"/>
          <w:u w:val="dotted"/>
        </w:rPr>
        <w:t xml:space="preserve">                         </w:t>
      </w:r>
    </w:p>
    <w:p w:rsidR="00F15A8C" w:rsidRPr="009C7A3B" w:rsidRDefault="00F15A8C" w:rsidP="00F15A8C">
      <w:pPr>
        <w:ind w:firstLine="420"/>
        <w:rPr>
          <w:szCs w:val="24"/>
        </w:rPr>
      </w:pPr>
      <w:r w:rsidRPr="009C7A3B">
        <w:rPr>
          <w:szCs w:val="24"/>
          <w:u w:val="dotted"/>
        </w:rPr>
        <w:t xml:space="preserve">                                          </w:t>
      </w:r>
      <w:r w:rsidRPr="009C7A3B">
        <w:rPr>
          <w:rFonts w:hint="eastAsia"/>
          <w:szCs w:val="24"/>
          <w:u w:val="dotted"/>
        </w:rPr>
        <w:t xml:space="preserve">                        </w:t>
      </w:r>
      <w:r>
        <w:rPr>
          <w:szCs w:val="24"/>
          <w:u w:val="dotted"/>
        </w:rPr>
        <w:t xml:space="preserve">                        </w:t>
      </w:r>
    </w:p>
    <w:p w:rsidR="00F15A8C" w:rsidRDefault="00F15A8C" w:rsidP="00F15A8C">
      <w:pPr>
        <w:pStyle w:val="af3"/>
      </w:pPr>
    </w:p>
    <w:p w:rsidR="00F15A8C" w:rsidRDefault="00F15A8C" w:rsidP="00F15A8C">
      <w:pPr>
        <w:pStyle w:val="af3"/>
        <w:rPr>
          <w:u w:val="dotted"/>
        </w:rPr>
      </w:pPr>
      <w:r>
        <w:rPr>
          <w:rFonts w:hint="eastAsia"/>
        </w:rPr>
        <w:t>五、小结</w:t>
      </w:r>
    </w:p>
    <w:p w:rsidR="00F15A8C" w:rsidRDefault="00F15A8C" w:rsidP="00F15A8C">
      <w:pPr>
        <w:spacing w:line="360" w:lineRule="auto"/>
        <w:ind w:firstLine="420"/>
        <w:rPr>
          <w:rFonts w:cs="Times New Roman"/>
          <w:szCs w:val="24"/>
          <w:u w:val="dotted"/>
        </w:rPr>
      </w:pPr>
    </w:p>
    <w:p w:rsidR="00F15A8C" w:rsidRPr="00A13EF4" w:rsidRDefault="00F15A8C" w:rsidP="00F15A8C">
      <w:pPr>
        <w:pStyle w:val="22"/>
        <w:outlineLvl w:val="9"/>
      </w:pPr>
      <w:r w:rsidRPr="00A13EF4">
        <w:lastRenderedPageBreak/>
        <w:t>江苏省仪征中学</w:t>
      </w:r>
      <w:r w:rsidRPr="00A13EF4">
        <w:t>2023-2024</w:t>
      </w:r>
      <w:r w:rsidRPr="00A13EF4">
        <w:t>学年度第一学期高二数学学科作业</w:t>
      </w:r>
    </w:p>
    <w:p w:rsidR="00F15A8C" w:rsidRPr="007A262A" w:rsidRDefault="00F15A8C" w:rsidP="00F15A8C">
      <w:pPr>
        <w:pStyle w:val="3"/>
        <w:spacing w:before="0" w:after="0" w:line="240" w:lineRule="auto"/>
        <w:jc w:val="center"/>
        <w:rPr>
          <w:rFonts w:asciiTheme="minorEastAsia" w:hAnsiTheme="minorEastAsia" w:cs="Times New Roman"/>
          <w:sz w:val="28"/>
          <w:szCs w:val="28"/>
        </w:rPr>
      </w:pPr>
      <w:r w:rsidRPr="007A262A">
        <w:rPr>
          <w:rFonts w:asciiTheme="minorEastAsia" w:hAnsiTheme="minorEastAsia" w:cs="Times New Roman"/>
          <w:sz w:val="28"/>
          <w:szCs w:val="28"/>
        </w:rPr>
        <w:t>1.5.</w:t>
      </w:r>
      <w:r>
        <w:rPr>
          <w:rFonts w:asciiTheme="minorEastAsia" w:hAnsiTheme="minorEastAsia" w:cs="Times New Roman" w:hint="eastAsia"/>
          <w:sz w:val="28"/>
          <w:szCs w:val="28"/>
        </w:rPr>
        <w:t>2</w:t>
      </w:r>
      <w:r w:rsidRPr="007A262A">
        <w:rPr>
          <w:rFonts w:asciiTheme="minorEastAsia" w:hAnsiTheme="minorEastAsia" w:cs="Times New Roman"/>
          <w:sz w:val="28"/>
          <w:szCs w:val="28"/>
        </w:rPr>
        <w:t xml:space="preserve"> </w:t>
      </w:r>
      <w:r>
        <w:rPr>
          <w:rFonts w:asciiTheme="minorEastAsia" w:hAnsiTheme="minorEastAsia" w:cs="Times New Roman" w:hint="eastAsia"/>
          <w:sz w:val="28"/>
          <w:szCs w:val="28"/>
        </w:rPr>
        <w:t>点到直线</w:t>
      </w:r>
      <w:r w:rsidRPr="007A262A">
        <w:rPr>
          <w:rFonts w:asciiTheme="minorEastAsia" w:hAnsiTheme="minorEastAsia" w:cs="Times New Roman"/>
          <w:sz w:val="28"/>
          <w:szCs w:val="28"/>
        </w:rPr>
        <w:t>的距离</w:t>
      </w:r>
      <w:r>
        <w:rPr>
          <w:rFonts w:asciiTheme="minorEastAsia" w:hAnsiTheme="minorEastAsia" w:cs="Times New Roman" w:hint="eastAsia"/>
          <w:sz w:val="28"/>
          <w:szCs w:val="28"/>
        </w:rPr>
        <w:t>（2）</w:t>
      </w:r>
    </w:p>
    <w:p w:rsidR="00F15A8C" w:rsidRPr="00D30CE0" w:rsidRDefault="00F15A8C" w:rsidP="00F15A8C">
      <w:pPr>
        <w:pStyle w:val="af"/>
        <w:jc w:val="center"/>
        <w:rPr>
          <w:rFonts w:ascii="楷体" w:eastAsia="楷体" w:hAnsi="楷体" w:cs="楷体"/>
          <w:bCs/>
          <w:sz w:val="24"/>
          <w:szCs w:val="22"/>
        </w:rPr>
      </w:pPr>
      <w:r w:rsidRPr="00D30CE0">
        <w:rPr>
          <w:rFonts w:ascii="楷体" w:eastAsia="楷体" w:hAnsi="楷体" w:cs="楷体"/>
          <w:bCs/>
          <w:sz w:val="24"/>
          <w:szCs w:val="22"/>
        </w:rPr>
        <w:t>研制人：</w:t>
      </w:r>
      <w:r>
        <w:rPr>
          <w:rFonts w:ascii="楷体" w:eastAsia="楷体" w:hAnsi="楷体" w:cs="楷体" w:hint="eastAsia"/>
          <w:bCs/>
          <w:sz w:val="24"/>
          <w:szCs w:val="22"/>
        </w:rPr>
        <w:t>冯杰</w:t>
      </w:r>
      <w:r w:rsidRPr="00D30CE0">
        <w:rPr>
          <w:rFonts w:ascii="楷体" w:eastAsia="楷体" w:hAnsi="楷体" w:cs="楷体"/>
          <w:bCs/>
          <w:sz w:val="24"/>
          <w:szCs w:val="22"/>
        </w:rPr>
        <w:t xml:space="preserve">     审核人：邓迎春</w:t>
      </w:r>
    </w:p>
    <w:p w:rsidR="00F15A8C" w:rsidRDefault="00F15A8C" w:rsidP="00F15A8C">
      <w:pPr>
        <w:pStyle w:val="af"/>
        <w:jc w:val="center"/>
        <w:rPr>
          <w:rFonts w:ascii="楷体" w:eastAsia="楷体" w:hAnsi="楷体" w:cs="楷体"/>
          <w:bCs/>
          <w:sz w:val="24"/>
          <w:szCs w:val="22"/>
        </w:rPr>
      </w:pPr>
      <w:r w:rsidRPr="00D30CE0">
        <w:rPr>
          <w:rFonts w:ascii="楷体" w:eastAsia="楷体" w:hAnsi="楷体" w:cs="楷体"/>
          <w:bCs/>
          <w:sz w:val="24"/>
          <w:szCs w:val="22"/>
        </w:rPr>
        <w:t>班级：____ 姓名：______ 学号：___ 时间：</w:t>
      </w:r>
      <w:r w:rsidRPr="00D30CE0">
        <w:rPr>
          <w:rFonts w:ascii="楷体" w:eastAsia="楷体" w:hAnsi="楷体" w:cs="楷体" w:hint="eastAsia"/>
          <w:bCs/>
          <w:sz w:val="24"/>
          <w:szCs w:val="22"/>
        </w:rPr>
        <w:t>2023.9.1</w:t>
      </w:r>
      <w:r>
        <w:rPr>
          <w:rFonts w:ascii="楷体" w:eastAsia="楷体" w:hAnsi="楷体" w:cs="楷体" w:hint="eastAsia"/>
          <w:bCs/>
          <w:sz w:val="24"/>
          <w:szCs w:val="22"/>
        </w:rPr>
        <w:t>9</w:t>
      </w:r>
      <w:r w:rsidRPr="00D30CE0">
        <w:rPr>
          <w:rFonts w:ascii="楷体" w:eastAsia="楷体" w:hAnsi="楷体" w:cs="楷体"/>
          <w:bCs/>
          <w:sz w:val="24"/>
          <w:szCs w:val="22"/>
        </w:rPr>
        <w:t xml:space="preserve"> 作业时长：45分钟</w:t>
      </w:r>
    </w:p>
    <w:p w:rsidR="005D124E" w:rsidRDefault="005D124E" w:rsidP="005D124E">
      <w:pPr>
        <w:ind w:left="210" w:hangingChars="100" w:hanging="210"/>
        <w:rPr>
          <w:rFonts w:ascii="Times New Roman" w:hAnsi="Times New Roman" w:cs="Times New Roman"/>
        </w:rPr>
      </w:pPr>
    </w:p>
    <w:p w:rsidR="00F15A8C" w:rsidRPr="00A13EF4" w:rsidRDefault="00F15A8C" w:rsidP="005D124E">
      <w:pPr>
        <w:ind w:left="210" w:hangingChars="100" w:hanging="210"/>
        <w:rPr>
          <w:rFonts w:ascii="Times New Roman" w:hAnsi="Times New Roman" w:cs="Times New Roman"/>
        </w:rPr>
      </w:pPr>
      <w:r w:rsidRPr="00A13EF4">
        <w:rPr>
          <w:rFonts w:ascii="Times New Roman" w:hAnsi="Times New Roman" w:cs="Times New Roman"/>
        </w:rPr>
        <w:t>1.</w:t>
      </w:r>
      <w:r w:rsidRPr="00A13EF4">
        <w:rPr>
          <w:rFonts w:ascii="Times New Roman" w:hAnsi="Times New Roman" w:cs="Times New Roman"/>
          <w:szCs w:val="21"/>
        </w:rPr>
        <w:t>若</w:t>
      </w:r>
      <w:r w:rsidRPr="00A13EF4">
        <w:rPr>
          <w:rFonts w:ascii="Times New Roman" w:hAnsi="Times New Roman" w:cs="Times New Roman"/>
          <w:i/>
          <w:szCs w:val="21"/>
        </w:rPr>
        <w:t>P</w:t>
      </w:r>
      <w:r w:rsidRPr="00A13EF4">
        <w:rPr>
          <w:rFonts w:ascii="Times New Roman" w:hAnsi="Times New Roman" w:cs="Times New Roman"/>
          <w:szCs w:val="21"/>
        </w:rPr>
        <w:t>，</w:t>
      </w:r>
      <w:r w:rsidRPr="00A13EF4">
        <w:rPr>
          <w:rFonts w:ascii="Times New Roman" w:hAnsi="Times New Roman" w:cs="Times New Roman"/>
          <w:i/>
          <w:szCs w:val="21"/>
        </w:rPr>
        <w:t>Q</w:t>
      </w:r>
      <w:r w:rsidRPr="00A13EF4">
        <w:rPr>
          <w:rFonts w:ascii="Times New Roman" w:hAnsi="Times New Roman" w:cs="Times New Roman"/>
          <w:szCs w:val="21"/>
        </w:rPr>
        <w:t>分别为直线</w:t>
      </w:r>
      <m:oMath>
        <m:r>
          <m:rPr>
            <m:sty m:val="p"/>
          </m:rPr>
          <w:rPr>
            <w:rFonts w:ascii="Cambria Math" w:hAnsi="Cambria Math" w:cs="Times New Roman"/>
            <w:szCs w:val="21"/>
          </w:rPr>
          <m:t>3</m:t>
        </m:r>
        <m:r>
          <w:rPr>
            <w:rFonts w:ascii="Cambria Math" w:hAnsi="Cambria Math" w:cs="Times New Roman"/>
            <w:szCs w:val="21"/>
          </w:rPr>
          <m:t>x</m:t>
        </m:r>
        <m:r>
          <m:rPr>
            <m:sty m:val="p"/>
          </m:rPr>
          <w:rPr>
            <w:rFonts w:ascii="Cambria Math" w:hAnsi="Cambria Math" w:cs="Times New Roman"/>
            <w:szCs w:val="21"/>
          </w:rPr>
          <m:t>+4</m:t>
        </m:r>
        <m:r>
          <w:rPr>
            <w:rFonts w:ascii="Cambria Math" w:hAnsi="Cambria Math" w:cs="Times New Roman"/>
            <w:szCs w:val="21"/>
          </w:rPr>
          <m:t>y</m:t>
        </m:r>
        <m:r>
          <m:rPr>
            <m:sty m:val="p"/>
          </m:rPr>
          <w:rPr>
            <w:rFonts w:ascii="Cambria Math" w:eastAsia="微软雅黑" w:hAnsi="Cambria Math" w:cs="Times New Roman"/>
            <w:szCs w:val="21"/>
          </w:rPr>
          <m:t>-</m:t>
        </m:r>
        <m:r>
          <m:rPr>
            <m:sty m:val="p"/>
          </m:rPr>
          <w:rPr>
            <w:rFonts w:ascii="Cambria Math" w:hAnsi="Cambria Math" w:cs="Times New Roman"/>
            <w:szCs w:val="21"/>
          </w:rPr>
          <m:t>12=0</m:t>
        </m:r>
      </m:oMath>
      <w:r w:rsidRPr="00A13EF4">
        <w:rPr>
          <w:rFonts w:ascii="Times New Roman" w:hAnsi="Times New Roman" w:cs="Times New Roman"/>
          <w:szCs w:val="21"/>
        </w:rPr>
        <w:t>与</w:t>
      </w:r>
      <m:oMath>
        <m:r>
          <m:rPr>
            <m:sty m:val="p"/>
          </m:rPr>
          <w:rPr>
            <w:rFonts w:ascii="Cambria Math" w:hAnsi="Cambria Math" w:cs="Times New Roman"/>
            <w:szCs w:val="21"/>
          </w:rPr>
          <m:t>6</m:t>
        </m:r>
        <m:r>
          <w:rPr>
            <w:rFonts w:ascii="Cambria Math" w:hAnsi="Cambria Math" w:cs="Times New Roman"/>
            <w:szCs w:val="21"/>
          </w:rPr>
          <m:t>x</m:t>
        </m:r>
        <m:r>
          <m:rPr>
            <m:sty m:val="p"/>
          </m:rPr>
          <w:rPr>
            <w:rFonts w:ascii="Cambria Math" w:hAnsi="Cambria Math" w:cs="Times New Roman"/>
            <w:szCs w:val="21"/>
          </w:rPr>
          <m:t>+8</m:t>
        </m:r>
        <m:r>
          <w:rPr>
            <w:rFonts w:ascii="Cambria Math" w:hAnsi="Cambria Math" w:cs="Times New Roman"/>
            <w:szCs w:val="21"/>
          </w:rPr>
          <m:t>y</m:t>
        </m:r>
        <m:r>
          <m:rPr>
            <m:sty m:val="p"/>
          </m:rPr>
          <w:rPr>
            <w:rFonts w:ascii="Cambria Math" w:eastAsia="微软雅黑" w:hAnsi="Cambria Math" w:cs="Times New Roman"/>
            <w:szCs w:val="21"/>
          </w:rPr>
          <m:t>+5</m:t>
        </m:r>
        <m:r>
          <m:rPr>
            <m:sty m:val="p"/>
          </m:rPr>
          <w:rPr>
            <w:rFonts w:ascii="Cambria Math" w:hAnsi="Cambria Math" w:cs="Times New Roman"/>
            <w:szCs w:val="21"/>
          </w:rPr>
          <m:t>=0</m:t>
        </m:r>
      </m:oMath>
      <w:r w:rsidRPr="00A13EF4">
        <w:rPr>
          <w:rFonts w:ascii="Times New Roman" w:hAnsi="Times New Roman" w:cs="Times New Roman"/>
          <w:szCs w:val="21"/>
        </w:rPr>
        <w:t>上任意一点，则</w:t>
      </w:r>
      <w:r w:rsidRPr="00A13EF4">
        <w:rPr>
          <w:rFonts w:ascii="Times New Roman" w:hAnsi="Times New Roman" w:cs="Times New Roman"/>
          <w:i/>
          <w:szCs w:val="21"/>
        </w:rPr>
        <w:t>PQ</w:t>
      </w:r>
      <w:r w:rsidRPr="00A13EF4">
        <w:rPr>
          <w:rFonts w:ascii="Times New Roman" w:hAnsi="Times New Roman" w:cs="Times New Roman"/>
          <w:szCs w:val="21"/>
        </w:rPr>
        <w:t>长的最小值为</w:t>
      </w:r>
      <w:r w:rsidRPr="00A13EF4">
        <w:rPr>
          <w:rFonts w:ascii="Times New Roman" w:hAnsi="Times New Roman" w:cs="Times New Roman"/>
        </w:rPr>
        <w:t>(</w:t>
      </w:r>
      <w:r w:rsidRPr="00A13EF4">
        <w:rPr>
          <w:rFonts w:ascii="Times New Roman" w:hAnsi="Times New Roman" w:cs="Times New Roman"/>
        </w:rPr>
        <w:t xml:space="preserve">　　</w:t>
      </w:r>
      <w:r w:rsidRPr="00A13EF4">
        <w:rPr>
          <w:rFonts w:ascii="Times New Roman" w:hAnsi="Times New Roman" w:cs="Times New Roman"/>
        </w:rPr>
        <w:t>)</w:t>
      </w:r>
    </w:p>
    <w:p w:rsidR="00F15A8C" w:rsidRPr="00A13EF4" w:rsidRDefault="00F15A8C" w:rsidP="005D124E">
      <w:pPr>
        <w:pStyle w:val="aa"/>
        <w:tabs>
          <w:tab w:val="left" w:pos="4320"/>
        </w:tabs>
        <w:ind w:firstLineChars="100" w:firstLine="210"/>
        <w:rPr>
          <w:rFonts w:ascii="Times New Roman" w:hAnsi="Times New Roman" w:cs="Times New Roman"/>
        </w:rPr>
      </w:pPr>
      <w:r w:rsidRPr="00A13EF4">
        <w:rPr>
          <w:rFonts w:ascii="Times New Roman" w:hAnsi="Times New Roman" w:cs="Times New Roman"/>
        </w:rPr>
        <w:t>A</w:t>
      </w:r>
      <w:r w:rsidRPr="00A13EF4">
        <w:rPr>
          <w:rFonts w:ascii="Times New Roman" w:hAnsi="Times New Roman" w:cs="Times New Roman"/>
        </w:rPr>
        <w:t>．</w:t>
      </w:r>
      <w:r w:rsidRPr="00A13EF4">
        <w:rPr>
          <w:rFonts w:ascii="Times New Roman" w:eastAsia="宋体-方正超大字符集" w:hAnsi="Times New Roman" w:cs="Times New Roman"/>
        </w:rPr>
        <w:fldChar w:fldCharType="begin"/>
      </w:r>
      <w:r w:rsidRPr="00A13EF4">
        <w:rPr>
          <w:rFonts w:ascii="Times New Roman" w:eastAsia="宋体-方正超大字符集" w:hAnsi="Times New Roman" w:cs="Times New Roman"/>
        </w:rPr>
        <w:instrText>eq \</w:instrText>
      </w:r>
      <w:r w:rsidRPr="00A13EF4">
        <w:rPr>
          <w:rFonts w:ascii="Times New Roman" w:hAnsi="Times New Roman" w:cs="Times New Roman"/>
        </w:rPr>
        <w:instrText>f(9</w:instrText>
      </w:r>
      <w:r w:rsidRPr="00A13EF4">
        <w:rPr>
          <w:rFonts w:ascii="Times New Roman" w:hAnsi="Times New Roman" w:cs="Times New Roman"/>
          <w:i/>
        </w:rPr>
        <w:instrText>,</w:instrText>
      </w:r>
      <w:r w:rsidRPr="00A13EF4">
        <w:rPr>
          <w:rFonts w:ascii="Times New Roman" w:hAnsi="Times New Roman" w:cs="Times New Roman"/>
        </w:rPr>
        <w:instrText>5)</w:instrText>
      </w:r>
      <w:r w:rsidRPr="00A13EF4">
        <w:rPr>
          <w:rFonts w:ascii="Times New Roman" w:eastAsia="宋体-方正超大字符集" w:hAnsi="Times New Roman" w:cs="Times New Roman"/>
        </w:rPr>
        <w:fldChar w:fldCharType="end"/>
      </w:r>
      <w:r w:rsidRPr="00A13EF4">
        <w:rPr>
          <w:rFonts w:ascii="Times New Roman" w:hAnsi="Times New Roman" w:cs="Times New Roman"/>
        </w:rPr>
        <w:t xml:space="preserve">　</w:t>
      </w:r>
      <w:r w:rsidRPr="00A13EF4">
        <w:rPr>
          <w:rFonts w:ascii="Times New Roman" w:hAnsi="Times New Roman" w:cs="Times New Roman"/>
        </w:rPr>
        <w:t xml:space="preserve">      </w:t>
      </w:r>
      <w:r w:rsidR="005D124E">
        <w:rPr>
          <w:rFonts w:ascii="Times New Roman" w:hAnsi="Times New Roman" w:cs="Times New Roman" w:hint="eastAsia"/>
        </w:rPr>
        <w:t xml:space="preserve"> </w:t>
      </w:r>
      <w:r w:rsidRPr="00A13EF4">
        <w:rPr>
          <w:rFonts w:ascii="Times New Roman" w:hAnsi="Times New Roman" w:cs="Times New Roman"/>
        </w:rPr>
        <w:t xml:space="preserve"> B</w:t>
      </w:r>
      <w:r w:rsidRPr="00A13EF4">
        <w:rPr>
          <w:rFonts w:ascii="Times New Roman" w:hAnsi="Times New Roman" w:cs="Times New Roman"/>
        </w:rPr>
        <w:t>．</w:t>
      </w:r>
      <w:r w:rsidRPr="00A13EF4">
        <w:rPr>
          <w:rFonts w:ascii="Times New Roman" w:eastAsia="宋体-方正超大字符集" w:hAnsi="Times New Roman" w:cs="Times New Roman"/>
        </w:rPr>
        <w:fldChar w:fldCharType="begin"/>
      </w:r>
      <w:r w:rsidRPr="00A13EF4">
        <w:rPr>
          <w:rFonts w:ascii="Times New Roman" w:eastAsia="宋体-方正超大字符集" w:hAnsi="Times New Roman" w:cs="Times New Roman"/>
        </w:rPr>
        <w:instrText>eq \</w:instrText>
      </w:r>
      <w:r w:rsidRPr="00A13EF4">
        <w:rPr>
          <w:rFonts w:ascii="Times New Roman" w:hAnsi="Times New Roman" w:cs="Times New Roman"/>
        </w:rPr>
        <w:instrText>f(18</w:instrText>
      </w:r>
      <w:r w:rsidRPr="00A13EF4">
        <w:rPr>
          <w:rFonts w:ascii="Times New Roman" w:hAnsi="Times New Roman" w:cs="Times New Roman"/>
          <w:i/>
        </w:rPr>
        <w:instrText>,</w:instrText>
      </w:r>
      <w:r w:rsidRPr="00A13EF4">
        <w:rPr>
          <w:rFonts w:ascii="Times New Roman" w:hAnsi="Times New Roman" w:cs="Times New Roman"/>
        </w:rPr>
        <w:instrText>5)</w:instrText>
      </w:r>
      <w:r w:rsidRPr="00A13EF4">
        <w:rPr>
          <w:rFonts w:ascii="Times New Roman" w:eastAsia="宋体-方正超大字符集" w:hAnsi="Times New Roman" w:cs="Times New Roman"/>
        </w:rPr>
        <w:fldChar w:fldCharType="end"/>
      </w:r>
      <w:r w:rsidRPr="00A13EF4">
        <w:rPr>
          <w:rFonts w:ascii="Times New Roman" w:hAnsi="Times New Roman" w:cs="Times New Roman"/>
        </w:rPr>
        <w:t xml:space="preserve">　</w:t>
      </w:r>
      <w:r w:rsidRPr="00A13EF4">
        <w:rPr>
          <w:rFonts w:ascii="Times New Roman" w:hAnsi="Times New Roman" w:cs="Times New Roman"/>
        </w:rPr>
        <w:t xml:space="preserve">      </w:t>
      </w:r>
      <w:r w:rsidR="005D124E">
        <w:rPr>
          <w:rFonts w:ascii="Times New Roman" w:hAnsi="Times New Roman" w:cs="Times New Roman" w:hint="eastAsia"/>
        </w:rPr>
        <w:t xml:space="preserve"> </w:t>
      </w:r>
      <w:r w:rsidRPr="00A13EF4">
        <w:rPr>
          <w:rFonts w:ascii="Times New Roman" w:hAnsi="Times New Roman" w:cs="Times New Roman"/>
        </w:rPr>
        <w:t xml:space="preserve"> </w:t>
      </w:r>
      <w:r w:rsidR="005D124E">
        <w:rPr>
          <w:rFonts w:ascii="Times New Roman" w:hAnsi="Times New Roman" w:cs="Times New Roman" w:hint="eastAsia"/>
        </w:rPr>
        <w:t xml:space="preserve"> </w:t>
      </w:r>
      <w:r w:rsidRPr="00A13EF4">
        <w:rPr>
          <w:rFonts w:ascii="Times New Roman" w:hAnsi="Times New Roman" w:cs="Times New Roman"/>
        </w:rPr>
        <w:t>C</w:t>
      </w:r>
      <w:r w:rsidRPr="00A13EF4">
        <w:rPr>
          <w:rFonts w:ascii="Times New Roman" w:hAnsi="Times New Roman" w:cs="Times New Roman"/>
        </w:rPr>
        <w:t>．</w:t>
      </w:r>
      <w:r w:rsidRPr="00A13EF4">
        <w:rPr>
          <w:rFonts w:ascii="Times New Roman" w:eastAsia="宋体-方正超大字符集" w:hAnsi="Times New Roman" w:cs="Times New Roman"/>
        </w:rPr>
        <w:fldChar w:fldCharType="begin"/>
      </w:r>
      <w:r w:rsidRPr="00A13EF4">
        <w:rPr>
          <w:rFonts w:ascii="Times New Roman" w:eastAsia="宋体-方正超大字符集" w:hAnsi="Times New Roman" w:cs="Times New Roman"/>
        </w:rPr>
        <w:instrText>eq \</w:instrText>
      </w:r>
      <w:r w:rsidRPr="00A13EF4">
        <w:rPr>
          <w:rFonts w:ascii="Times New Roman" w:hAnsi="Times New Roman" w:cs="Times New Roman"/>
        </w:rPr>
        <w:instrText>f(29</w:instrText>
      </w:r>
      <w:r w:rsidRPr="00A13EF4">
        <w:rPr>
          <w:rFonts w:ascii="Times New Roman" w:hAnsi="Times New Roman" w:cs="Times New Roman"/>
          <w:i/>
        </w:rPr>
        <w:instrText>,</w:instrText>
      </w:r>
      <w:r w:rsidRPr="00A13EF4">
        <w:rPr>
          <w:rFonts w:ascii="Times New Roman" w:hAnsi="Times New Roman" w:cs="Times New Roman"/>
        </w:rPr>
        <w:instrText>10)</w:instrText>
      </w:r>
      <w:r w:rsidRPr="00A13EF4">
        <w:rPr>
          <w:rFonts w:ascii="Times New Roman" w:eastAsia="宋体-方正超大字符集" w:hAnsi="Times New Roman" w:cs="Times New Roman"/>
        </w:rPr>
        <w:fldChar w:fldCharType="end"/>
      </w:r>
      <w:r w:rsidRPr="00A13EF4">
        <w:rPr>
          <w:rFonts w:ascii="Times New Roman" w:hAnsi="Times New Roman" w:cs="Times New Roman"/>
        </w:rPr>
        <w:t xml:space="preserve">　</w:t>
      </w:r>
      <w:r w:rsidRPr="00A13EF4">
        <w:rPr>
          <w:rFonts w:ascii="Times New Roman" w:hAnsi="Times New Roman" w:cs="Times New Roman"/>
        </w:rPr>
        <w:t xml:space="preserve">    </w:t>
      </w:r>
      <w:r w:rsidRPr="00A13EF4">
        <w:rPr>
          <w:rFonts w:ascii="Times New Roman" w:hAnsi="Times New Roman" w:cs="Times New Roman"/>
        </w:rPr>
        <w:tab/>
      </w:r>
      <w:r w:rsidR="005D124E">
        <w:rPr>
          <w:rFonts w:ascii="Times New Roman" w:hAnsi="Times New Roman" w:cs="Times New Roman" w:hint="eastAsia"/>
        </w:rPr>
        <w:t xml:space="preserve">   </w:t>
      </w:r>
      <w:r w:rsidRPr="00A13EF4">
        <w:rPr>
          <w:rFonts w:ascii="Times New Roman" w:hAnsi="Times New Roman" w:cs="Times New Roman"/>
        </w:rPr>
        <w:t>D</w:t>
      </w:r>
      <w:r w:rsidRPr="00A13EF4">
        <w:rPr>
          <w:rFonts w:ascii="Times New Roman" w:hAnsi="Times New Roman" w:cs="Times New Roman"/>
        </w:rPr>
        <w:t>．</w:t>
      </w:r>
      <w:r w:rsidRPr="00A13EF4">
        <w:rPr>
          <w:rFonts w:ascii="Times New Roman" w:eastAsia="宋体-方正超大字符集" w:hAnsi="Times New Roman" w:cs="Times New Roman"/>
        </w:rPr>
        <w:fldChar w:fldCharType="begin"/>
      </w:r>
      <w:r w:rsidRPr="00A13EF4">
        <w:rPr>
          <w:rFonts w:ascii="Times New Roman" w:eastAsia="宋体-方正超大字符集" w:hAnsi="Times New Roman" w:cs="Times New Roman"/>
        </w:rPr>
        <w:instrText>eq \</w:instrText>
      </w:r>
      <w:r w:rsidRPr="00A13EF4">
        <w:rPr>
          <w:rFonts w:ascii="Times New Roman" w:hAnsi="Times New Roman" w:cs="Times New Roman"/>
        </w:rPr>
        <w:instrText>f(29</w:instrText>
      </w:r>
      <w:r w:rsidRPr="00A13EF4">
        <w:rPr>
          <w:rFonts w:ascii="Times New Roman" w:hAnsi="Times New Roman" w:cs="Times New Roman"/>
          <w:i/>
        </w:rPr>
        <w:instrText>,</w:instrText>
      </w:r>
      <w:r w:rsidRPr="00A13EF4">
        <w:rPr>
          <w:rFonts w:ascii="Times New Roman" w:hAnsi="Times New Roman" w:cs="Times New Roman"/>
        </w:rPr>
        <w:instrText>5)</w:instrText>
      </w:r>
      <w:r w:rsidRPr="00A13EF4">
        <w:rPr>
          <w:rFonts w:ascii="Times New Roman" w:eastAsia="宋体-方正超大字符集" w:hAnsi="Times New Roman" w:cs="Times New Roman"/>
        </w:rPr>
        <w:fldChar w:fldCharType="end"/>
      </w:r>
    </w:p>
    <w:p w:rsidR="00F15A8C" w:rsidRPr="00A13EF4" w:rsidRDefault="00F15A8C" w:rsidP="005D124E">
      <w:pPr>
        <w:pStyle w:val="aa"/>
        <w:tabs>
          <w:tab w:val="left" w:pos="4320"/>
        </w:tabs>
        <w:ind w:left="210" w:hangingChars="100" w:hanging="210"/>
        <w:rPr>
          <w:rFonts w:ascii="Times New Roman" w:hAnsi="Times New Roman" w:cs="Times New Roman"/>
        </w:rPr>
      </w:pPr>
      <w:r w:rsidRPr="00A13EF4">
        <w:rPr>
          <w:rFonts w:ascii="Times New Roman" w:hAnsi="Times New Roman" w:cs="Times New Roman"/>
        </w:rPr>
        <w:t>2.</w:t>
      </w:r>
      <w:r w:rsidRPr="00A13EF4">
        <w:rPr>
          <w:rFonts w:ascii="Times New Roman" w:hAnsi="Times New Roman" w:cs="Times New Roman"/>
        </w:rPr>
        <w:t>若两条平行线分别经过点</w:t>
      </w:r>
      <w:r w:rsidRPr="00A13EF4">
        <w:rPr>
          <w:rFonts w:ascii="Times New Roman" w:hAnsi="Times New Roman" w:cs="Times New Roman"/>
          <w:i/>
        </w:rPr>
        <w:t>A</w:t>
      </w:r>
      <w:r w:rsidRPr="00A13EF4">
        <w:rPr>
          <w:rFonts w:ascii="Times New Roman" w:hAnsi="Times New Roman" w:cs="Times New Roman"/>
        </w:rPr>
        <w:t>(3</w:t>
      </w:r>
      <w:r w:rsidRPr="00A13EF4">
        <w:rPr>
          <w:rFonts w:ascii="Times New Roman" w:hAnsi="Times New Roman" w:cs="Times New Roman"/>
        </w:rPr>
        <w:t>，</w:t>
      </w:r>
      <w:r w:rsidRPr="00A13EF4">
        <w:rPr>
          <w:rFonts w:ascii="Times New Roman" w:hAnsi="Times New Roman" w:cs="Times New Roman"/>
        </w:rPr>
        <w:t>0)</w:t>
      </w:r>
      <w:r w:rsidRPr="00A13EF4">
        <w:rPr>
          <w:rFonts w:ascii="Times New Roman" w:hAnsi="Times New Roman" w:cs="Times New Roman"/>
        </w:rPr>
        <w:t>，</w:t>
      </w:r>
      <w:r w:rsidRPr="00A13EF4">
        <w:rPr>
          <w:rFonts w:ascii="Times New Roman" w:hAnsi="Times New Roman" w:cs="Times New Roman"/>
          <w:i/>
        </w:rPr>
        <w:t>B</w:t>
      </w:r>
      <w:r w:rsidRPr="00A13EF4">
        <w:rPr>
          <w:rFonts w:ascii="Times New Roman" w:hAnsi="Times New Roman" w:cs="Times New Roman"/>
        </w:rPr>
        <w:t>(0</w:t>
      </w:r>
      <w:r w:rsidRPr="00A13EF4">
        <w:rPr>
          <w:rFonts w:ascii="Times New Roman" w:hAnsi="Times New Roman" w:cs="Times New Roman"/>
        </w:rPr>
        <w:t>，</w:t>
      </w:r>
      <w:r w:rsidRPr="00A13EF4">
        <w:rPr>
          <w:rFonts w:ascii="Times New Roman" w:hAnsi="Times New Roman" w:cs="Times New Roman"/>
        </w:rPr>
        <w:t>4)</w:t>
      </w:r>
      <w:r w:rsidRPr="00A13EF4">
        <w:rPr>
          <w:rFonts w:ascii="Times New Roman" w:hAnsi="Times New Roman" w:cs="Times New Roman"/>
        </w:rPr>
        <w:t>，则这两条平行线之间的距离</w:t>
      </w:r>
      <w:r w:rsidRPr="00A13EF4">
        <w:rPr>
          <w:rFonts w:ascii="Times New Roman" w:hAnsi="Times New Roman" w:cs="Times New Roman"/>
          <w:i/>
        </w:rPr>
        <w:t>d</w:t>
      </w:r>
      <w:r w:rsidRPr="00A13EF4">
        <w:rPr>
          <w:rFonts w:ascii="Times New Roman" w:hAnsi="Times New Roman" w:cs="Times New Roman"/>
        </w:rPr>
        <w:t>满足的条件是</w:t>
      </w:r>
      <w:r w:rsidRPr="00A13EF4">
        <w:rPr>
          <w:rFonts w:ascii="Times New Roman" w:hAnsi="Times New Roman" w:cs="Times New Roman"/>
        </w:rPr>
        <w:t>(</w:t>
      </w:r>
      <w:r w:rsidRPr="00A13EF4">
        <w:rPr>
          <w:rFonts w:ascii="Times New Roman" w:hAnsi="Times New Roman" w:cs="Times New Roman"/>
        </w:rPr>
        <w:t xml:space="preserve">　　</w:t>
      </w:r>
      <w:r w:rsidRPr="00A13EF4">
        <w:rPr>
          <w:rFonts w:ascii="Times New Roman" w:hAnsi="Times New Roman" w:cs="Times New Roman"/>
        </w:rPr>
        <w:t>)</w:t>
      </w:r>
      <w:r w:rsidR="005D124E">
        <w:rPr>
          <w:rFonts w:ascii="Times New Roman" w:hAnsi="Times New Roman" w:cs="Times New Roman" w:hint="eastAsia"/>
        </w:rPr>
        <w:t xml:space="preserve">  </w:t>
      </w:r>
    </w:p>
    <w:p w:rsidR="00F15A8C" w:rsidRPr="00A13EF4" w:rsidRDefault="00F15A8C" w:rsidP="005D124E">
      <w:pPr>
        <w:pStyle w:val="aa"/>
        <w:tabs>
          <w:tab w:val="left" w:pos="4320"/>
        </w:tabs>
        <w:ind w:firstLineChars="100" w:firstLine="210"/>
        <w:rPr>
          <w:rFonts w:ascii="Times New Roman" w:hAnsi="Times New Roman" w:cs="Times New Roman"/>
        </w:rPr>
      </w:pPr>
      <w:r w:rsidRPr="00A13EF4">
        <w:rPr>
          <w:rFonts w:ascii="Times New Roman" w:hAnsi="Times New Roman" w:cs="Times New Roman"/>
        </w:rPr>
        <w:t>A</w:t>
      </w:r>
      <w:r w:rsidRPr="00A13EF4">
        <w:rPr>
          <w:rFonts w:ascii="Times New Roman" w:hAnsi="Times New Roman" w:cs="Times New Roman"/>
        </w:rPr>
        <w:t>．</w:t>
      </w:r>
      <w:r w:rsidRPr="00A13EF4">
        <w:rPr>
          <w:rFonts w:ascii="Times New Roman" w:hAnsi="Times New Roman" w:cs="Times New Roman"/>
        </w:rPr>
        <w:t>0&lt;</w:t>
      </w:r>
      <w:r w:rsidRPr="00A13EF4">
        <w:rPr>
          <w:rFonts w:ascii="Times New Roman" w:hAnsi="Times New Roman" w:cs="Times New Roman"/>
          <w:i/>
        </w:rPr>
        <w:t>d</w:t>
      </w:r>
      <w:r w:rsidRPr="00A13EF4">
        <w:rPr>
          <w:rFonts w:ascii="Times New Roman" w:hAnsi="Times New Roman" w:cs="Times New Roman"/>
        </w:rPr>
        <w:t>≤3</w:t>
      </w:r>
      <w:r w:rsidRPr="00A13EF4">
        <w:rPr>
          <w:rFonts w:ascii="Times New Roman" w:hAnsi="Times New Roman" w:cs="Times New Roman"/>
        </w:rPr>
        <w:t xml:space="preserve">　</w:t>
      </w:r>
      <w:r w:rsidRPr="00A13EF4">
        <w:rPr>
          <w:rFonts w:ascii="Times New Roman" w:hAnsi="Times New Roman" w:cs="Times New Roman"/>
        </w:rPr>
        <w:t xml:space="preserve">  </w:t>
      </w:r>
      <w:r w:rsidR="005D124E">
        <w:rPr>
          <w:rFonts w:ascii="Times New Roman" w:hAnsi="Times New Roman" w:cs="Times New Roman" w:hint="eastAsia"/>
        </w:rPr>
        <w:t xml:space="preserve"> </w:t>
      </w:r>
      <w:r w:rsidRPr="00A13EF4">
        <w:rPr>
          <w:rFonts w:ascii="Times New Roman" w:hAnsi="Times New Roman" w:cs="Times New Roman"/>
        </w:rPr>
        <w:t xml:space="preserve"> B</w:t>
      </w:r>
      <w:r w:rsidRPr="00A13EF4">
        <w:rPr>
          <w:rFonts w:ascii="Times New Roman" w:hAnsi="Times New Roman" w:cs="Times New Roman"/>
        </w:rPr>
        <w:t>．</w:t>
      </w:r>
      <w:r w:rsidRPr="00A13EF4">
        <w:rPr>
          <w:rFonts w:ascii="Times New Roman" w:hAnsi="Times New Roman" w:cs="Times New Roman"/>
        </w:rPr>
        <w:t>0&lt;</w:t>
      </w:r>
      <w:r w:rsidRPr="00A13EF4">
        <w:rPr>
          <w:rFonts w:ascii="Times New Roman" w:hAnsi="Times New Roman" w:cs="Times New Roman"/>
          <w:i/>
        </w:rPr>
        <w:t>d</w:t>
      </w:r>
      <w:r w:rsidRPr="00A13EF4">
        <w:rPr>
          <w:rFonts w:ascii="Times New Roman" w:hAnsi="Times New Roman" w:cs="Times New Roman"/>
        </w:rPr>
        <w:t>≤5</w:t>
      </w:r>
      <w:r w:rsidRPr="00A13EF4">
        <w:rPr>
          <w:rFonts w:ascii="Times New Roman" w:hAnsi="Times New Roman" w:cs="Times New Roman"/>
        </w:rPr>
        <w:t xml:space="preserve">　</w:t>
      </w:r>
      <w:r w:rsidRPr="00A13EF4">
        <w:rPr>
          <w:rFonts w:ascii="Times New Roman" w:hAnsi="Times New Roman" w:cs="Times New Roman"/>
        </w:rPr>
        <w:t xml:space="preserve">  </w:t>
      </w:r>
      <w:r w:rsidR="005D124E">
        <w:rPr>
          <w:rFonts w:ascii="Times New Roman" w:hAnsi="Times New Roman" w:cs="Times New Roman" w:hint="eastAsia"/>
        </w:rPr>
        <w:t xml:space="preserve">  </w:t>
      </w:r>
      <w:r w:rsidRPr="00A13EF4">
        <w:rPr>
          <w:rFonts w:ascii="Times New Roman" w:hAnsi="Times New Roman" w:cs="Times New Roman"/>
        </w:rPr>
        <w:t xml:space="preserve"> C</w:t>
      </w:r>
      <w:r w:rsidRPr="00A13EF4">
        <w:rPr>
          <w:rFonts w:ascii="Times New Roman" w:hAnsi="Times New Roman" w:cs="Times New Roman"/>
        </w:rPr>
        <w:t>．</w:t>
      </w:r>
      <w:r w:rsidRPr="00A13EF4">
        <w:rPr>
          <w:rFonts w:ascii="Times New Roman" w:hAnsi="Times New Roman" w:cs="Times New Roman"/>
        </w:rPr>
        <w:t>0&lt;</w:t>
      </w:r>
      <w:r w:rsidRPr="00A13EF4">
        <w:rPr>
          <w:rFonts w:ascii="Times New Roman" w:hAnsi="Times New Roman" w:cs="Times New Roman"/>
          <w:i/>
        </w:rPr>
        <w:t>d</w:t>
      </w:r>
      <w:r w:rsidRPr="00A13EF4">
        <w:rPr>
          <w:rFonts w:ascii="Times New Roman" w:hAnsi="Times New Roman" w:cs="Times New Roman"/>
        </w:rPr>
        <w:t>&lt;4</w:t>
      </w:r>
      <w:r w:rsidRPr="00A13EF4">
        <w:rPr>
          <w:rFonts w:ascii="Times New Roman" w:hAnsi="Times New Roman" w:cs="Times New Roman"/>
        </w:rPr>
        <w:t xml:space="preserve">　</w:t>
      </w:r>
      <w:r w:rsidRPr="00A13EF4">
        <w:rPr>
          <w:rFonts w:ascii="Times New Roman" w:hAnsi="Times New Roman" w:cs="Times New Roman"/>
        </w:rPr>
        <w:tab/>
        <w:t xml:space="preserve">  </w:t>
      </w:r>
      <w:r w:rsidR="005D124E">
        <w:rPr>
          <w:rFonts w:ascii="Times New Roman" w:hAnsi="Times New Roman" w:cs="Times New Roman" w:hint="eastAsia"/>
        </w:rPr>
        <w:t xml:space="preserve">     </w:t>
      </w:r>
      <w:r w:rsidRPr="00A13EF4">
        <w:rPr>
          <w:rFonts w:ascii="Times New Roman" w:hAnsi="Times New Roman" w:cs="Times New Roman"/>
        </w:rPr>
        <w:t>D</w:t>
      </w:r>
      <w:r w:rsidRPr="00A13EF4">
        <w:rPr>
          <w:rFonts w:ascii="Times New Roman" w:hAnsi="Times New Roman" w:cs="Times New Roman"/>
        </w:rPr>
        <w:t>．</w:t>
      </w:r>
      <w:r w:rsidRPr="00A13EF4">
        <w:rPr>
          <w:rFonts w:ascii="Times New Roman" w:hAnsi="Times New Roman" w:cs="Times New Roman"/>
        </w:rPr>
        <w:t>3≤</w:t>
      </w:r>
      <w:r w:rsidRPr="00A13EF4">
        <w:rPr>
          <w:rFonts w:ascii="Times New Roman" w:hAnsi="Times New Roman" w:cs="Times New Roman"/>
          <w:i/>
        </w:rPr>
        <w:t>d</w:t>
      </w:r>
      <w:r w:rsidRPr="00A13EF4">
        <w:rPr>
          <w:rFonts w:ascii="Times New Roman" w:hAnsi="Times New Roman" w:cs="Times New Roman"/>
        </w:rPr>
        <w:t>≤5</w:t>
      </w:r>
    </w:p>
    <w:p w:rsidR="00F15A8C" w:rsidRPr="00A13EF4" w:rsidRDefault="00F15A8C" w:rsidP="005D124E">
      <w:pPr>
        <w:pStyle w:val="aa"/>
        <w:tabs>
          <w:tab w:val="left" w:pos="4320"/>
        </w:tabs>
        <w:ind w:left="210" w:hangingChars="100" w:hanging="210"/>
        <w:rPr>
          <w:rFonts w:ascii="Times New Roman" w:hAnsi="Times New Roman" w:cs="Times New Roman"/>
        </w:rPr>
      </w:pPr>
      <w:r w:rsidRPr="00A13EF4">
        <w:rPr>
          <w:rFonts w:ascii="Times New Roman" w:hAnsi="Times New Roman" w:cs="Times New Roman"/>
        </w:rPr>
        <w:t>3.</w:t>
      </w:r>
      <w:r w:rsidRPr="00A13EF4">
        <w:rPr>
          <w:rFonts w:ascii="Times New Roman" w:hAnsi="Times New Roman" w:cs="Times New Roman"/>
        </w:rPr>
        <w:t>已知点</w:t>
      </w:r>
      <w:r w:rsidRPr="00A13EF4">
        <w:rPr>
          <w:rFonts w:ascii="Times New Roman" w:hAnsi="Times New Roman" w:cs="Times New Roman"/>
          <w:i/>
        </w:rPr>
        <w:t>P</w:t>
      </w:r>
      <w:r w:rsidRPr="00A13EF4">
        <w:rPr>
          <w:rFonts w:ascii="Times New Roman" w:hAnsi="Times New Roman" w:cs="Times New Roman"/>
        </w:rPr>
        <w:t>(2</w:t>
      </w:r>
      <w:r w:rsidRPr="00A13EF4">
        <w:rPr>
          <w:rFonts w:ascii="Times New Roman" w:hAnsi="Times New Roman" w:cs="Times New Roman"/>
        </w:rPr>
        <w:t>－</w:t>
      </w:r>
      <w:r w:rsidRPr="00A13EF4">
        <w:rPr>
          <w:rFonts w:ascii="Times New Roman" w:hAnsi="Times New Roman" w:cs="Times New Roman"/>
          <w:i/>
        </w:rPr>
        <w:t>t</w:t>
      </w:r>
      <w:r w:rsidRPr="00A13EF4">
        <w:rPr>
          <w:rFonts w:ascii="Times New Roman" w:hAnsi="Times New Roman" w:cs="Times New Roman"/>
          <w:i/>
        </w:rPr>
        <w:t>，</w:t>
      </w:r>
      <w:r w:rsidRPr="00A13EF4">
        <w:rPr>
          <w:rFonts w:ascii="Times New Roman" w:hAnsi="Times New Roman" w:cs="Times New Roman"/>
        </w:rPr>
        <w:t>2</w:t>
      </w:r>
      <w:r w:rsidRPr="00A13EF4">
        <w:rPr>
          <w:rFonts w:ascii="Times New Roman" w:hAnsi="Times New Roman" w:cs="Times New Roman"/>
          <w:i/>
        </w:rPr>
        <w:t>t</w:t>
      </w:r>
      <w:r w:rsidRPr="00A13EF4">
        <w:rPr>
          <w:rFonts w:ascii="Times New Roman" w:hAnsi="Times New Roman" w:cs="Times New Roman"/>
        </w:rPr>
        <w:t>－</w:t>
      </w:r>
      <w:r w:rsidRPr="00A13EF4">
        <w:rPr>
          <w:rFonts w:ascii="Times New Roman" w:hAnsi="Times New Roman" w:cs="Times New Roman"/>
        </w:rPr>
        <w:t>2)</w:t>
      </w:r>
      <w:r w:rsidRPr="00A13EF4">
        <w:rPr>
          <w:rFonts w:ascii="Times New Roman" w:hAnsi="Times New Roman" w:cs="Times New Roman"/>
        </w:rPr>
        <w:t>，</w:t>
      </w:r>
      <w:r w:rsidRPr="00A13EF4">
        <w:rPr>
          <w:rFonts w:ascii="Times New Roman" w:hAnsi="Times New Roman" w:cs="Times New Roman"/>
          <w:i/>
        </w:rPr>
        <w:t>Q</w:t>
      </w:r>
      <w:r w:rsidRPr="00A13EF4">
        <w:rPr>
          <w:rFonts w:ascii="Times New Roman" w:hAnsi="Times New Roman" w:cs="Times New Roman"/>
        </w:rPr>
        <w:t>(</w:t>
      </w:r>
      <w:r w:rsidRPr="00A13EF4">
        <w:rPr>
          <w:rFonts w:ascii="Times New Roman" w:hAnsi="Times New Roman" w:cs="Times New Roman"/>
        </w:rPr>
        <w:t>－</w:t>
      </w:r>
      <w:r w:rsidRPr="00A13EF4">
        <w:rPr>
          <w:rFonts w:ascii="Times New Roman" w:hAnsi="Times New Roman" w:cs="Times New Roman"/>
        </w:rPr>
        <w:t>2</w:t>
      </w:r>
      <w:r w:rsidRPr="00A13EF4">
        <w:rPr>
          <w:rFonts w:ascii="Times New Roman" w:hAnsi="Times New Roman" w:cs="Times New Roman"/>
        </w:rPr>
        <w:t>，</w:t>
      </w:r>
      <w:r w:rsidRPr="00A13EF4">
        <w:rPr>
          <w:rFonts w:ascii="Times New Roman" w:hAnsi="Times New Roman" w:cs="Times New Roman"/>
        </w:rPr>
        <w:t>1)</w:t>
      </w:r>
      <w:r w:rsidRPr="00A13EF4">
        <w:rPr>
          <w:rFonts w:ascii="Times New Roman" w:hAnsi="Times New Roman" w:cs="Times New Roman"/>
        </w:rPr>
        <w:t>，直线</w:t>
      </w:r>
      <w:r w:rsidRPr="00A13EF4">
        <w:rPr>
          <w:rFonts w:ascii="Times New Roman" w:hAnsi="Times New Roman" w:cs="Times New Roman"/>
          <w:i/>
        </w:rPr>
        <w:t>l</w:t>
      </w:r>
      <w:r w:rsidRPr="00A13EF4">
        <w:rPr>
          <w:rFonts w:ascii="Times New Roman" w:hAnsi="Times New Roman" w:cs="Times New Roman"/>
        </w:rPr>
        <w:t>：</w:t>
      </w:r>
      <w:r w:rsidRPr="00A13EF4">
        <w:rPr>
          <w:rFonts w:ascii="Times New Roman" w:hAnsi="Times New Roman" w:cs="Times New Roman"/>
          <w:i/>
        </w:rPr>
        <w:t>ax</w:t>
      </w:r>
      <w:r w:rsidRPr="00A13EF4">
        <w:rPr>
          <w:rFonts w:ascii="Times New Roman" w:hAnsi="Times New Roman" w:cs="Times New Roman"/>
        </w:rPr>
        <w:t>＋</w:t>
      </w:r>
      <w:r w:rsidRPr="00A13EF4">
        <w:rPr>
          <w:rFonts w:ascii="Times New Roman" w:hAnsi="Times New Roman" w:cs="Times New Roman"/>
          <w:i/>
        </w:rPr>
        <w:t>by</w:t>
      </w:r>
      <w:r w:rsidRPr="00A13EF4">
        <w:rPr>
          <w:rFonts w:ascii="Times New Roman" w:hAnsi="Times New Roman" w:cs="Times New Roman"/>
        </w:rPr>
        <w:t>＝</w:t>
      </w:r>
      <w:r w:rsidRPr="00A13EF4">
        <w:rPr>
          <w:rFonts w:ascii="Times New Roman" w:hAnsi="Times New Roman" w:cs="Times New Roman"/>
        </w:rPr>
        <w:t>0.</w:t>
      </w:r>
      <w:r w:rsidRPr="00A13EF4">
        <w:rPr>
          <w:rFonts w:ascii="Times New Roman" w:hAnsi="Times New Roman" w:cs="Times New Roman"/>
        </w:rPr>
        <w:t>若对任意</w:t>
      </w:r>
      <w:r w:rsidRPr="00A13EF4">
        <w:rPr>
          <w:rFonts w:ascii="Times New Roman" w:hAnsi="Times New Roman" w:cs="Times New Roman"/>
          <w:i/>
        </w:rPr>
        <w:t>t</w:t>
      </w:r>
      <w:r w:rsidRPr="00A13EF4">
        <w:rPr>
          <w:rFonts w:hAnsi="宋体" w:cs="宋体" w:hint="eastAsia"/>
        </w:rPr>
        <w:t>∈</w:t>
      </w:r>
      <w:r w:rsidRPr="00A13EF4">
        <w:rPr>
          <w:rFonts w:ascii="Times New Roman" w:hAnsi="Times New Roman" w:cs="Times New Roman"/>
          <w:b/>
        </w:rPr>
        <w:t>R</w:t>
      </w:r>
      <w:r w:rsidRPr="00A13EF4">
        <w:rPr>
          <w:rFonts w:ascii="Times New Roman" w:hAnsi="Times New Roman" w:cs="Times New Roman"/>
        </w:rPr>
        <w:t>，点</w:t>
      </w:r>
      <w:r w:rsidRPr="00A13EF4">
        <w:rPr>
          <w:rFonts w:ascii="Times New Roman" w:hAnsi="Times New Roman" w:cs="Times New Roman"/>
          <w:i/>
        </w:rPr>
        <w:t>P</w:t>
      </w:r>
      <w:r w:rsidRPr="00A13EF4">
        <w:rPr>
          <w:rFonts w:ascii="Times New Roman" w:hAnsi="Times New Roman" w:cs="Times New Roman"/>
        </w:rPr>
        <w:t>到直线</w:t>
      </w:r>
      <w:r w:rsidRPr="00A13EF4">
        <w:rPr>
          <w:rFonts w:ascii="Times New Roman" w:hAnsi="Times New Roman" w:cs="Times New Roman"/>
          <w:i/>
        </w:rPr>
        <w:t>l</w:t>
      </w:r>
      <w:r w:rsidRPr="00A13EF4">
        <w:rPr>
          <w:rFonts w:ascii="Times New Roman" w:hAnsi="Times New Roman" w:cs="Times New Roman"/>
        </w:rPr>
        <w:t>的距离为定值，则点</w:t>
      </w:r>
      <w:r w:rsidRPr="00A13EF4">
        <w:rPr>
          <w:rFonts w:ascii="Times New Roman" w:hAnsi="Times New Roman" w:cs="Times New Roman"/>
          <w:i/>
        </w:rPr>
        <w:t>Q</w:t>
      </w:r>
      <w:r w:rsidRPr="00A13EF4">
        <w:rPr>
          <w:rFonts w:ascii="Times New Roman" w:hAnsi="Times New Roman" w:cs="Times New Roman"/>
        </w:rPr>
        <w:t>关于直线</w:t>
      </w:r>
      <w:r w:rsidRPr="00A13EF4">
        <w:rPr>
          <w:rFonts w:ascii="Times New Roman" w:hAnsi="Times New Roman" w:cs="Times New Roman"/>
          <w:i/>
        </w:rPr>
        <w:t>l</w:t>
      </w:r>
      <w:r w:rsidRPr="00A13EF4">
        <w:rPr>
          <w:rFonts w:ascii="Times New Roman" w:hAnsi="Times New Roman" w:cs="Times New Roman"/>
        </w:rPr>
        <w:t>的对称点</w:t>
      </w:r>
      <w:r w:rsidRPr="00A13EF4">
        <w:rPr>
          <w:rFonts w:ascii="Times New Roman" w:hAnsi="Times New Roman" w:cs="Times New Roman"/>
          <w:i/>
        </w:rPr>
        <w:t>Q</w:t>
      </w:r>
      <w:r w:rsidRPr="00A13EF4">
        <w:rPr>
          <w:rFonts w:ascii="Times New Roman" w:hAnsi="Times New Roman" w:cs="Times New Roman"/>
        </w:rPr>
        <w:t>′</w:t>
      </w:r>
      <w:r w:rsidRPr="00A13EF4">
        <w:rPr>
          <w:rFonts w:ascii="Times New Roman" w:hAnsi="Times New Roman" w:cs="Times New Roman"/>
        </w:rPr>
        <w:t>的坐标为</w:t>
      </w:r>
      <w:r w:rsidRPr="00A13EF4">
        <w:rPr>
          <w:rFonts w:ascii="Times New Roman" w:hAnsi="Times New Roman" w:cs="Times New Roman"/>
        </w:rPr>
        <w:t>(</w:t>
      </w:r>
      <w:r w:rsidRPr="00A13EF4">
        <w:rPr>
          <w:rFonts w:ascii="Times New Roman" w:hAnsi="Times New Roman" w:cs="Times New Roman"/>
        </w:rPr>
        <w:t xml:space="preserve">　　</w:t>
      </w:r>
      <w:r w:rsidRPr="00A13EF4">
        <w:rPr>
          <w:rFonts w:ascii="Times New Roman" w:hAnsi="Times New Roman" w:cs="Times New Roman"/>
        </w:rPr>
        <w:t>)</w:t>
      </w:r>
    </w:p>
    <w:p w:rsidR="00F15A8C" w:rsidRPr="00A13EF4" w:rsidRDefault="00F15A8C" w:rsidP="005D124E">
      <w:pPr>
        <w:pStyle w:val="aa"/>
        <w:tabs>
          <w:tab w:val="left" w:pos="4320"/>
        </w:tabs>
        <w:ind w:firstLineChars="100" w:firstLine="210"/>
        <w:rPr>
          <w:rFonts w:ascii="Times New Roman" w:hAnsi="Times New Roman" w:cs="Times New Roman"/>
        </w:rPr>
      </w:pPr>
      <w:r w:rsidRPr="00A13EF4">
        <w:rPr>
          <w:rFonts w:ascii="Times New Roman" w:hAnsi="Times New Roman" w:cs="Times New Roman"/>
        </w:rPr>
        <w:t>A</w:t>
      </w:r>
      <w:r w:rsidRPr="00A13EF4">
        <w:rPr>
          <w:rFonts w:ascii="Times New Roman" w:hAnsi="Times New Roman" w:cs="Times New Roman"/>
        </w:rPr>
        <w:t>．</w:t>
      </w:r>
      <w:r w:rsidRPr="00A13EF4">
        <w:rPr>
          <w:rFonts w:ascii="Times New Roman" w:hAnsi="Times New Roman" w:cs="Times New Roman"/>
        </w:rPr>
        <w:t>(0</w:t>
      </w:r>
      <w:r w:rsidRPr="00A13EF4">
        <w:rPr>
          <w:rFonts w:ascii="Times New Roman" w:hAnsi="Times New Roman" w:cs="Times New Roman"/>
        </w:rPr>
        <w:t>，</w:t>
      </w:r>
      <w:r w:rsidRPr="00A13EF4">
        <w:rPr>
          <w:rFonts w:ascii="Times New Roman" w:hAnsi="Times New Roman" w:cs="Times New Roman"/>
        </w:rPr>
        <w:t>2)</w:t>
      </w:r>
      <w:r w:rsidRPr="00A13EF4">
        <w:rPr>
          <w:rFonts w:ascii="Times New Roman" w:hAnsi="Times New Roman" w:cs="Times New Roman"/>
        </w:rPr>
        <w:t xml:space="preserve">　</w:t>
      </w:r>
      <w:r w:rsidRPr="00A13EF4">
        <w:rPr>
          <w:rFonts w:ascii="Times New Roman" w:hAnsi="Times New Roman" w:cs="Times New Roman"/>
        </w:rPr>
        <w:t xml:space="preserve">    B</w:t>
      </w:r>
      <w:r w:rsidRPr="00A13EF4">
        <w:rPr>
          <w:rFonts w:ascii="Times New Roman" w:hAnsi="Times New Roman" w:cs="Times New Roman"/>
        </w:rPr>
        <w:t>．</w:t>
      </w:r>
      <w:r w:rsidRPr="00A13EF4">
        <w:rPr>
          <w:rFonts w:ascii="Times New Roman" w:hAnsi="Times New Roman" w:cs="Times New Roman"/>
        </w:rPr>
        <w:t>(2</w:t>
      </w:r>
      <w:r w:rsidRPr="00A13EF4">
        <w:rPr>
          <w:rFonts w:ascii="Times New Roman" w:hAnsi="Times New Roman" w:cs="Times New Roman"/>
        </w:rPr>
        <w:t>，</w:t>
      </w:r>
      <w:r w:rsidRPr="00A13EF4">
        <w:rPr>
          <w:rFonts w:ascii="Times New Roman" w:hAnsi="Times New Roman" w:cs="Times New Roman"/>
        </w:rPr>
        <w:t>3)       C</w:t>
      </w:r>
      <w:r w:rsidRPr="00A13EF4">
        <w:rPr>
          <w:rFonts w:ascii="Times New Roman" w:hAnsi="Times New Roman" w:cs="Times New Roman"/>
        </w:rPr>
        <w:t>．</w:t>
      </w:r>
      <w:r w:rsidRPr="00A13EF4">
        <w:rPr>
          <w:rFonts w:ascii="Times New Roman" w:eastAsia="宋体-方正超大字符集" w:hAnsi="Times New Roman" w:cs="Times New Roman"/>
        </w:rPr>
        <w:fldChar w:fldCharType="begin"/>
      </w:r>
      <w:r w:rsidRPr="00A13EF4">
        <w:rPr>
          <w:rFonts w:ascii="Times New Roman" w:eastAsia="宋体-方正超大字符集" w:hAnsi="Times New Roman" w:cs="Times New Roman"/>
        </w:rPr>
        <w:instrText>eq \</w:instrText>
      </w:r>
      <w:r w:rsidRPr="00A13EF4">
        <w:rPr>
          <w:rFonts w:ascii="Times New Roman" w:hAnsi="Times New Roman" w:cs="Times New Roman"/>
        </w:rPr>
        <w:instrText>b\lc\(\rc\)(\a\vs4\al\co1(\f(2</w:instrText>
      </w:r>
      <w:r w:rsidRPr="00A13EF4">
        <w:rPr>
          <w:rFonts w:ascii="Times New Roman" w:hAnsi="Times New Roman" w:cs="Times New Roman"/>
          <w:i/>
        </w:rPr>
        <w:instrText>,</w:instrText>
      </w:r>
      <w:r w:rsidRPr="00A13EF4">
        <w:rPr>
          <w:rFonts w:ascii="Times New Roman" w:hAnsi="Times New Roman" w:cs="Times New Roman"/>
        </w:rPr>
        <w:instrText>5)</w:instrText>
      </w:r>
      <w:r w:rsidRPr="00A13EF4">
        <w:rPr>
          <w:rFonts w:ascii="Times New Roman" w:hAnsi="Times New Roman" w:cs="Times New Roman"/>
        </w:rPr>
        <w:instrText>，</w:instrText>
      </w:r>
      <w:r w:rsidRPr="00A13EF4">
        <w:rPr>
          <w:rFonts w:ascii="Times New Roman" w:hAnsi="Times New Roman" w:cs="Times New Roman"/>
        </w:rPr>
        <w:instrText>\f(11</w:instrText>
      </w:r>
      <w:r w:rsidRPr="00A13EF4">
        <w:rPr>
          <w:rFonts w:ascii="Times New Roman" w:hAnsi="Times New Roman" w:cs="Times New Roman"/>
          <w:i/>
        </w:rPr>
        <w:instrText>,</w:instrText>
      </w:r>
      <w:r w:rsidRPr="00A13EF4">
        <w:rPr>
          <w:rFonts w:ascii="Times New Roman" w:hAnsi="Times New Roman" w:cs="Times New Roman"/>
        </w:rPr>
        <w:instrText>5)))</w:instrText>
      </w:r>
      <w:r w:rsidRPr="00A13EF4">
        <w:rPr>
          <w:rFonts w:ascii="Times New Roman" w:eastAsia="宋体-方正超大字符集" w:hAnsi="Times New Roman" w:cs="Times New Roman"/>
        </w:rPr>
        <w:fldChar w:fldCharType="end"/>
      </w:r>
      <w:r w:rsidRPr="00A13EF4">
        <w:rPr>
          <w:rFonts w:ascii="Times New Roman" w:hAnsi="Times New Roman" w:cs="Times New Roman"/>
        </w:rPr>
        <w:t xml:space="preserve">　</w:t>
      </w:r>
      <w:r w:rsidRPr="00A13EF4">
        <w:rPr>
          <w:rFonts w:ascii="Times New Roman" w:hAnsi="Times New Roman" w:cs="Times New Roman"/>
        </w:rPr>
        <w:t xml:space="preserve">  </w:t>
      </w:r>
      <w:r w:rsidR="005D124E">
        <w:rPr>
          <w:rFonts w:ascii="Times New Roman" w:hAnsi="Times New Roman" w:cs="Times New Roman" w:hint="eastAsia"/>
        </w:rPr>
        <w:t xml:space="preserve"> </w:t>
      </w:r>
      <w:r w:rsidRPr="00A13EF4">
        <w:rPr>
          <w:rFonts w:ascii="Times New Roman" w:hAnsi="Times New Roman" w:cs="Times New Roman"/>
        </w:rPr>
        <w:t xml:space="preserve"> </w:t>
      </w:r>
      <w:r w:rsidRPr="00A13EF4">
        <w:rPr>
          <w:rFonts w:ascii="Times New Roman" w:hAnsi="Times New Roman" w:cs="Times New Roman"/>
        </w:rPr>
        <w:tab/>
        <w:t>D</w:t>
      </w:r>
      <w:r w:rsidRPr="00A13EF4">
        <w:rPr>
          <w:rFonts w:ascii="Times New Roman" w:hAnsi="Times New Roman" w:cs="Times New Roman"/>
        </w:rPr>
        <w:t>．</w:t>
      </w:r>
      <w:r w:rsidRPr="00A13EF4">
        <w:rPr>
          <w:rFonts w:ascii="Times New Roman" w:eastAsia="宋体-方正超大字符集" w:hAnsi="Times New Roman" w:cs="Times New Roman"/>
        </w:rPr>
        <w:fldChar w:fldCharType="begin"/>
      </w:r>
      <w:r w:rsidRPr="00A13EF4">
        <w:rPr>
          <w:rFonts w:ascii="Times New Roman" w:eastAsia="宋体-方正超大字符集" w:hAnsi="Times New Roman" w:cs="Times New Roman"/>
        </w:rPr>
        <w:instrText>eq \</w:instrText>
      </w:r>
      <w:r w:rsidRPr="00A13EF4">
        <w:rPr>
          <w:rFonts w:ascii="Times New Roman" w:hAnsi="Times New Roman" w:cs="Times New Roman"/>
        </w:rPr>
        <w:instrText>b\lc\(\rc\)(\a\vs4\al\co1(\f(2</w:instrText>
      </w:r>
      <w:r w:rsidRPr="00A13EF4">
        <w:rPr>
          <w:rFonts w:ascii="Times New Roman" w:hAnsi="Times New Roman" w:cs="Times New Roman"/>
          <w:i/>
        </w:rPr>
        <w:instrText>,</w:instrText>
      </w:r>
      <w:r w:rsidRPr="00A13EF4">
        <w:rPr>
          <w:rFonts w:ascii="Times New Roman" w:hAnsi="Times New Roman" w:cs="Times New Roman"/>
        </w:rPr>
        <w:instrText>5)</w:instrText>
      </w:r>
      <w:r w:rsidRPr="00A13EF4">
        <w:rPr>
          <w:rFonts w:ascii="Times New Roman" w:hAnsi="Times New Roman" w:cs="Times New Roman"/>
        </w:rPr>
        <w:instrText>，</w:instrText>
      </w:r>
      <w:r w:rsidRPr="00A13EF4">
        <w:rPr>
          <w:rFonts w:ascii="Times New Roman" w:hAnsi="Times New Roman" w:cs="Times New Roman"/>
        </w:rPr>
        <w:instrText>3))</w:instrText>
      </w:r>
      <w:r w:rsidRPr="00A13EF4">
        <w:rPr>
          <w:rFonts w:ascii="Times New Roman" w:eastAsia="宋体-方正超大字符集" w:hAnsi="Times New Roman" w:cs="Times New Roman"/>
        </w:rPr>
        <w:fldChar w:fldCharType="end"/>
      </w:r>
    </w:p>
    <w:p w:rsidR="00F15A8C" w:rsidRPr="00A13EF4" w:rsidRDefault="00F15A8C" w:rsidP="00046E8E">
      <w:pPr>
        <w:spacing w:after="120"/>
        <w:ind w:left="210" w:hangingChars="100" w:hanging="210"/>
        <w:rPr>
          <w:rFonts w:ascii="Times New Roman" w:hAnsi="Times New Roman" w:cs="Times New Roman"/>
        </w:rPr>
      </w:pPr>
      <w:r w:rsidRPr="00A13EF4">
        <w:rPr>
          <w:rFonts w:ascii="Times New Roman" w:hAnsi="Times New Roman" w:cs="Times New Roman"/>
          <w:szCs w:val="24"/>
        </w:rPr>
        <w:t>4.</w:t>
      </w:r>
      <w:r w:rsidRPr="00A13EF4">
        <w:rPr>
          <w:rFonts w:ascii="Times New Roman" w:hAnsi="Times New Roman" w:cs="Times New Roman"/>
          <w:szCs w:val="24"/>
        </w:rPr>
        <w:t>（课本</w:t>
      </w:r>
      <w:r w:rsidRPr="00A13EF4">
        <w:rPr>
          <w:rFonts w:ascii="Times New Roman" w:hAnsi="Times New Roman" w:cs="Times New Roman"/>
          <w:szCs w:val="24"/>
        </w:rPr>
        <w:t>P39</w:t>
      </w:r>
      <w:r w:rsidRPr="00A13EF4">
        <w:rPr>
          <w:rFonts w:ascii="Times New Roman" w:hAnsi="Times New Roman" w:cs="Times New Roman"/>
          <w:szCs w:val="24"/>
        </w:rPr>
        <w:t>习题</w:t>
      </w:r>
      <w:r w:rsidRPr="00A13EF4">
        <w:rPr>
          <w:rFonts w:ascii="Times New Roman" w:hAnsi="Times New Roman" w:cs="Times New Roman"/>
          <w:szCs w:val="24"/>
        </w:rPr>
        <w:t>1.5</w:t>
      </w:r>
      <w:r w:rsidRPr="00A13EF4">
        <w:rPr>
          <w:rFonts w:ascii="Times New Roman" w:hAnsi="Times New Roman" w:cs="Times New Roman"/>
          <w:szCs w:val="24"/>
        </w:rPr>
        <w:t>第</w:t>
      </w:r>
      <w:r w:rsidRPr="00A13EF4">
        <w:rPr>
          <w:rFonts w:ascii="Times New Roman" w:hAnsi="Times New Roman" w:cs="Times New Roman"/>
          <w:szCs w:val="24"/>
        </w:rPr>
        <w:t>15</w:t>
      </w:r>
      <w:r w:rsidRPr="00A13EF4">
        <w:rPr>
          <w:rFonts w:ascii="Times New Roman" w:hAnsi="Times New Roman" w:cs="Times New Roman"/>
          <w:szCs w:val="24"/>
        </w:rPr>
        <w:t>题）</w:t>
      </w:r>
      <w:r w:rsidRPr="00A13EF4">
        <w:rPr>
          <w:rFonts w:ascii="Times New Roman" w:hAnsi="Times New Roman" w:cs="Times New Roman"/>
          <w:szCs w:val="21"/>
        </w:rPr>
        <w:t>已知光线通过点</w:t>
      </w:r>
      <w:r w:rsidRPr="00A13EF4">
        <w:rPr>
          <w:rFonts w:ascii="Times New Roman" w:hAnsi="Times New Roman" w:cs="Times New Roman"/>
          <w:szCs w:val="21"/>
        </w:rPr>
        <w:t xml:space="preserve"> </w:t>
      </w:r>
      <m:oMath>
        <m:r>
          <w:rPr>
            <w:rFonts w:ascii="Cambria Math" w:hAnsi="Cambria Math" w:cs="Times New Roman"/>
            <w:szCs w:val="21"/>
          </w:rPr>
          <m:t>A</m:t>
        </m:r>
        <m:d>
          <m:dPr>
            <m:ctrlPr>
              <w:rPr>
                <w:rFonts w:ascii="Cambria Math" w:hAnsi="Cambria Math" w:cs="Times New Roman"/>
                <w:szCs w:val="21"/>
              </w:rPr>
            </m:ctrlPr>
          </m:dPr>
          <m:e>
            <m:r>
              <m:rPr>
                <m:sty m:val="p"/>
              </m:rPr>
              <w:rPr>
                <w:rFonts w:ascii="Cambria Math" w:hAnsi="Cambria Math" w:cs="Times New Roman"/>
                <w:szCs w:val="21"/>
              </w:rPr>
              <m:t>-2</m:t>
            </m:r>
            <m:r>
              <m:rPr>
                <m:sty m:val="p"/>
              </m:rPr>
              <w:rPr>
                <w:rFonts w:ascii="Cambria Math" w:hAnsi="Cambria Math" w:cs="Times New Roman"/>
                <w:szCs w:val="21"/>
              </w:rPr>
              <m:t>，</m:t>
            </m:r>
            <m:r>
              <m:rPr>
                <m:sty m:val="p"/>
              </m:rPr>
              <w:rPr>
                <w:rFonts w:ascii="Cambria Math" w:hAnsi="Cambria Math" w:cs="Times New Roman"/>
                <w:szCs w:val="21"/>
              </w:rPr>
              <m:t>3</m:t>
            </m:r>
          </m:e>
        </m:d>
      </m:oMath>
      <w:r w:rsidRPr="00A13EF4">
        <w:rPr>
          <w:rFonts w:ascii="Times New Roman" w:hAnsi="Times New Roman" w:cs="Times New Roman"/>
          <w:szCs w:val="21"/>
        </w:rPr>
        <w:t>，</w:t>
      </w:r>
      <w:r w:rsidRPr="00A13EF4">
        <w:rPr>
          <w:rFonts w:ascii="Times New Roman" w:hAnsi="Times New Roman" w:cs="Times New Roman"/>
          <w:szCs w:val="21"/>
        </w:rPr>
        <w:t xml:space="preserve"> </w:t>
      </w:r>
      <w:r w:rsidRPr="00A13EF4">
        <w:rPr>
          <w:rFonts w:ascii="Times New Roman" w:hAnsi="Times New Roman" w:cs="Times New Roman"/>
          <w:szCs w:val="21"/>
        </w:rPr>
        <w:t>经</w:t>
      </w:r>
      <w:r w:rsidRPr="00A13EF4">
        <w:rPr>
          <w:rFonts w:ascii="Times New Roman" w:hAnsi="Times New Roman" w:cs="Times New Roman"/>
          <w:szCs w:val="21"/>
        </w:rPr>
        <w:t xml:space="preserve"> </w:t>
      </w:r>
      <m:oMath>
        <m:r>
          <w:rPr>
            <w:rFonts w:ascii="Cambria Math" w:hAnsi="Cambria Math" w:cs="Times New Roman"/>
            <w:szCs w:val="21"/>
          </w:rPr>
          <m:t>x</m:t>
        </m:r>
      </m:oMath>
      <w:r w:rsidRPr="00A13EF4">
        <w:rPr>
          <w:rFonts w:ascii="Times New Roman" w:hAnsi="Times New Roman" w:cs="Times New Roman"/>
          <w:szCs w:val="21"/>
        </w:rPr>
        <w:t xml:space="preserve"> </w:t>
      </w:r>
      <w:r w:rsidRPr="00A13EF4">
        <w:rPr>
          <w:rFonts w:ascii="Times New Roman" w:hAnsi="Times New Roman" w:cs="Times New Roman"/>
          <w:szCs w:val="21"/>
        </w:rPr>
        <w:t>轴反射，</w:t>
      </w:r>
      <w:r w:rsidRPr="00A13EF4">
        <w:rPr>
          <w:rFonts w:ascii="Times New Roman" w:hAnsi="Times New Roman" w:cs="Times New Roman"/>
          <w:szCs w:val="21"/>
        </w:rPr>
        <w:t xml:space="preserve"> </w:t>
      </w:r>
      <w:r w:rsidRPr="00A13EF4">
        <w:rPr>
          <w:rFonts w:ascii="Times New Roman" w:hAnsi="Times New Roman" w:cs="Times New Roman"/>
          <w:szCs w:val="21"/>
        </w:rPr>
        <w:t>其反射光线通过点</w:t>
      </w:r>
      <w:r w:rsidRPr="00A13EF4">
        <w:rPr>
          <w:rFonts w:ascii="Times New Roman" w:hAnsi="Times New Roman" w:cs="Times New Roman"/>
          <w:szCs w:val="21"/>
        </w:rPr>
        <w:t xml:space="preserve"> </w:t>
      </w:r>
      <m:oMath>
        <m:r>
          <w:rPr>
            <w:rFonts w:ascii="Cambria Math" w:hAnsi="Cambria Math" w:cs="Times New Roman"/>
            <w:szCs w:val="21"/>
          </w:rPr>
          <m:t>B</m:t>
        </m:r>
        <m:d>
          <m:dPr>
            <m:ctrlPr>
              <w:rPr>
                <w:rFonts w:ascii="Cambria Math" w:hAnsi="Cambria Math" w:cs="Times New Roman"/>
                <w:szCs w:val="21"/>
              </w:rPr>
            </m:ctrlPr>
          </m:dPr>
          <m:e>
            <m:r>
              <m:rPr>
                <m:sty m:val="p"/>
              </m:rPr>
              <w:rPr>
                <w:rFonts w:ascii="Cambria Math" w:hAnsi="Cambria Math" w:cs="Times New Roman"/>
                <w:szCs w:val="21"/>
              </w:rPr>
              <m:t>5</m:t>
            </m:r>
            <m:r>
              <m:rPr>
                <m:sty m:val="p"/>
              </m:rPr>
              <w:rPr>
                <w:rFonts w:ascii="Cambria Math" w:hAnsi="Cambria Math" w:cs="Times New Roman"/>
                <w:szCs w:val="21"/>
              </w:rPr>
              <m:t>，</m:t>
            </m:r>
            <m:r>
              <m:rPr>
                <m:sty m:val="p"/>
              </m:rPr>
              <w:rPr>
                <w:rFonts w:ascii="Cambria Math" w:hAnsi="Cambria Math" w:cs="Times New Roman"/>
                <w:szCs w:val="21"/>
              </w:rPr>
              <m:t>7</m:t>
            </m:r>
          </m:e>
        </m:d>
      </m:oMath>
      <w:r w:rsidRPr="00A13EF4">
        <w:rPr>
          <w:rFonts w:ascii="Times New Roman" w:hAnsi="Times New Roman" w:cs="Times New Roman"/>
          <w:szCs w:val="21"/>
        </w:rPr>
        <w:t>，</w:t>
      </w:r>
      <w:r w:rsidRPr="00A13EF4">
        <w:rPr>
          <w:rFonts w:ascii="Times New Roman" w:hAnsi="Times New Roman" w:cs="Times New Roman"/>
          <w:szCs w:val="21"/>
        </w:rPr>
        <w:t xml:space="preserve"> </w:t>
      </w:r>
      <w:r w:rsidRPr="00A13EF4">
        <w:rPr>
          <w:rFonts w:ascii="Times New Roman" w:hAnsi="Times New Roman" w:cs="Times New Roman"/>
          <w:szCs w:val="21"/>
        </w:rPr>
        <w:t>求：</w:t>
      </w:r>
      <w:r w:rsidRPr="00A13EF4">
        <w:rPr>
          <w:rFonts w:ascii="Times New Roman" w:hAnsi="Times New Roman" w:cs="Times New Roman"/>
          <w:szCs w:val="21"/>
        </w:rPr>
        <w:br/>
        <w:t xml:space="preserve">(1) </w:t>
      </w:r>
      <w:r w:rsidRPr="00A13EF4">
        <w:rPr>
          <w:rFonts w:ascii="Times New Roman" w:hAnsi="Times New Roman" w:cs="Times New Roman"/>
          <w:szCs w:val="21"/>
        </w:rPr>
        <w:t>入射光线所在直线的方程；</w:t>
      </w:r>
      <w:r w:rsidRPr="00A13EF4">
        <w:rPr>
          <w:rFonts w:ascii="Times New Roman" w:hAnsi="Times New Roman" w:cs="Times New Roman"/>
          <w:szCs w:val="21"/>
        </w:rPr>
        <w:br/>
        <w:t xml:space="preserve">(2) </w:t>
      </w:r>
      <w:r w:rsidRPr="00A13EF4">
        <w:rPr>
          <w:rFonts w:ascii="Times New Roman" w:hAnsi="Times New Roman" w:cs="Times New Roman"/>
          <w:szCs w:val="21"/>
        </w:rPr>
        <w:t>反射光线所在直线的方程</w:t>
      </w:r>
      <w:r w:rsidRPr="00A13EF4">
        <w:rPr>
          <w:rFonts w:ascii="Times New Roman" w:hAnsi="Times New Roman" w:cs="Times New Roman"/>
          <w:szCs w:val="21"/>
        </w:rPr>
        <w:t>.</w:t>
      </w:r>
    </w:p>
    <w:p w:rsidR="00F15A8C" w:rsidRPr="00A13EF4" w:rsidRDefault="00F15A8C" w:rsidP="005D124E">
      <w:pPr>
        <w:rPr>
          <w:rFonts w:ascii="Times New Roman" w:hAnsi="Times New Roman" w:cs="Times New Roman"/>
          <w:szCs w:val="24"/>
        </w:rPr>
      </w:pPr>
      <w:r w:rsidRPr="00A13EF4">
        <w:rPr>
          <w:rFonts w:ascii="Times New Roman" w:hAnsi="Times New Roman" w:cs="Times New Roman"/>
          <w:szCs w:val="24"/>
          <w:u w:val="dotted"/>
        </w:rPr>
        <w:t xml:space="preserve">                                                                                          </w:t>
      </w:r>
    </w:p>
    <w:p w:rsidR="00F15A8C" w:rsidRPr="00A13EF4" w:rsidRDefault="005D124E" w:rsidP="005D124E">
      <w:pPr>
        <w:rPr>
          <w:rFonts w:ascii="Times New Roman" w:hAnsi="Times New Roman" w:cs="Times New Roman"/>
          <w:szCs w:val="24"/>
        </w:rPr>
      </w:pPr>
      <w:r>
        <w:rPr>
          <w:rFonts w:ascii="Times New Roman" w:hAnsi="Times New Roman" w:cs="Times New Roman"/>
          <w:szCs w:val="24"/>
          <w:u w:val="dotted"/>
        </w:rPr>
        <w:t xml:space="preserve">  </w:t>
      </w:r>
      <w:r w:rsidR="00F15A8C" w:rsidRPr="00A13EF4">
        <w:rPr>
          <w:rFonts w:ascii="Times New Roman" w:hAnsi="Times New Roman" w:cs="Times New Roman"/>
          <w:szCs w:val="24"/>
          <w:u w:val="dotted"/>
        </w:rPr>
        <w:t xml:space="preserve">                                                                                       </w:t>
      </w:r>
    </w:p>
    <w:p w:rsidR="005D124E" w:rsidRPr="00A13EF4" w:rsidRDefault="005D124E" w:rsidP="005D124E">
      <w:pPr>
        <w:rPr>
          <w:rFonts w:ascii="Times New Roman" w:hAnsi="Times New Roman" w:cs="Times New Roman"/>
          <w:szCs w:val="24"/>
        </w:rPr>
      </w:pPr>
      <w:r w:rsidRPr="00A13EF4">
        <w:rPr>
          <w:rFonts w:ascii="Times New Roman" w:hAnsi="Times New Roman" w:cs="Times New Roman"/>
          <w:szCs w:val="24"/>
          <w:u w:val="dotted"/>
        </w:rPr>
        <w:t xml:space="preserve">                                                                                          </w:t>
      </w:r>
    </w:p>
    <w:p w:rsidR="005D124E" w:rsidRPr="00A13EF4" w:rsidRDefault="005D124E" w:rsidP="005D124E">
      <w:pPr>
        <w:rPr>
          <w:rFonts w:ascii="Times New Roman" w:hAnsi="Times New Roman" w:cs="Times New Roman"/>
          <w:szCs w:val="24"/>
        </w:rPr>
      </w:pPr>
      <w:r>
        <w:rPr>
          <w:rFonts w:ascii="Times New Roman" w:hAnsi="Times New Roman" w:cs="Times New Roman"/>
          <w:szCs w:val="24"/>
          <w:u w:val="dotted"/>
        </w:rPr>
        <w:t xml:space="preserve">  </w:t>
      </w:r>
      <w:r w:rsidRPr="00A13EF4">
        <w:rPr>
          <w:rFonts w:ascii="Times New Roman" w:hAnsi="Times New Roman" w:cs="Times New Roman"/>
          <w:szCs w:val="24"/>
          <w:u w:val="dotted"/>
        </w:rPr>
        <w:t xml:space="preserve">                                                                                       </w:t>
      </w:r>
    </w:p>
    <w:p w:rsidR="005D124E" w:rsidRDefault="00F15A8C" w:rsidP="005D124E">
      <w:pPr>
        <w:rPr>
          <w:rFonts w:ascii="Times New Roman" w:hAnsi="Times New Roman" w:cs="Times New Roman"/>
          <w:szCs w:val="21"/>
        </w:rPr>
      </w:pPr>
      <w:r w:rsidRPr="00A13EF4">
        <w:rPr>
          <w:rFonts w:ascii="Times New Roman" w:hAnsi="Times New Roman" w:cs="Times New Roman"/>
          <w:szCs w:val="24"/>
        </w:rPr>
        <w:t>5.</w:t>
      </w:r>
      <w:r w:rsidRPr="00A13EF4">
        <w:rPr>
          <w:rFonts w:ascii="Times New Roman" w:hAnsi="Times New Roman" w:cs="Times New Roman"/>
          <w:szCs w:val="24"/>
        </w:rPr>
        <w:t>（课本</w:t>
      </w:r>
      <w:r w:rsidRPr="00A13EF4">
        <w:rPr>
          <w:rFonts w:ascii="Times New Roman" w:hAnsi="Times New Roman" w:cs="Times New Roman"/>
          <w:szCs w:val="24"/>
        </w:rPr>
        <w:t>P39</w:t>
      </w:r>
      <w:r w:rsidRPr="00A13EF4">
        <w:rPr>
          <w:rFonts w:ascii="Times New Roman" w:hAnsi="Times New Roman" w:cs="Times New Roman"/>
          <w:szCs w:val="24"/>
        </w:rPr>
        <w:t>习题</w:t>
      </w:r>
      <w:r w:rsidRPr="00A13EF4">
        <w:rPr>
          <w:rFonts w:ascii="Times New Roman" w:hAnsi="Times New Roman" w:cs="Times New Roman"/>
          <w:szCs w:val="24"/>
        </w:rPr>
        <w:t>1.5</w:t>
      </w:r>
      <w:r w:rsidRPr="00A13EF4">
        <w:rPr>
          <w:rFonts w:ascii="Times New Roman" w:hAnsi="Times New Roman" w:cs="Times New Roman"/>
          <w:szCs w:val="24"/>
        </w:rPr>
        <w:t>第</w:t>
      </w:r>
      <w:r w:rsidRPr="00A13EF4">
        <w:rPr>
          <w:rFonts w:ascii="Times New Roman" w:hAnsi="Times New Roman" w:cs="Times New Roman"/>
          <w:szCs w:val="24"/>
        </w:rPr>
        <w:t>16</w:t>
      </w:r>
      <w:r w:rsidRPr="00A13EF4">
        <w:rPr>
          <w:rFonts w:ascii="Times New Roman" w:hAnsi="Times New Roman" w:cs="Times New Roman"/>
          <w:szCs w:val="24"/>
        </w:rPr>
        <w:t>题）</w:t>
      </w:r>
      <w:r w:rsidRPr="00A13EF4">
        <w:rPr>
          <w:rFonts w:ascii="Times New Roman" w:hAnsi="Times New Roman" w:cs="Times New Roman"/>
          <w:szCs w:val="21"/>
        </w:rPr>
        <w:t>已知点</w:t>
      </w:r>
      <w:r w:rsidRPr="00A13EF4">
        <w:rPr>
          <w:rFonts w:ascii="Times New Roman" w:hAnsi="Times New Roman" w:cs="Times New Roman"/>
          <w:szCs w:val="21"/>
        </w:rPr>
        <w:t xml:space="preserve"> </w:t>
      </w:r>
      <m:oMath>
        <m:r>
          <w:rPr>
            <w:rFonts w:ascii="Cambria Math" w:hAnsi="Cambria Math" w:cs="Times New Roman"/>
            <w:szCs w:val="21"/>
          </w:rPr>
          <m:t>A</m:t>
        </m:r>
        <m:d>
          <m:dPr>
            <m:ctrlPr>
              <w:rPr>
                <w:rFonts w:ascii="Cambria Math" w:hAnsi="Cambria Math" w:cs="Times New Roman"/>
                <w:szCs w:val="21"/>
              </w:rPr>
            </m:ctrlPr>
          </m:dPr>
          <m:e>
            <m:r>
              <m:rPr>
                <m:sty m:val="p"/>
              </m:rPr>
              <w:rPr>
                <w:rFonts w:ascii="Cambria Math" w:hAnsi="Cambria Math" w:cs="Times New Roman"/>
                <w:szCs w:val="21"/>
              </w:rPr>
              <m:t>2</m:t>
            </m:r>
            <m:r>
              <m:rPr>
                <m:sty m:val="p"/>
              </m:rPr>
              <w:rPr>
                <w:rFonts w:ascii="Cambria Math" w:hAnsi="Cambria Math" w:cs="Times New Roman"/>
                <w:szCs w:val="21"/>
              </w:rPr>
              <m:t>，</m:t>
            </m:r>
            <m:r>
              <m:rPr>
                <m:sty m:val="p"/>
              </m:rPr>
              <w:rPr>
                <w:rFonts w:ascii="Cambria Math" w:hAnsi="Cambria Math" w:cs="Times New Roman"/>
                <w:szCs w:val="21"/>
              </w:rPr>
              <m:t>1</m:t>
            </m:r>
          </m:e>
        </m:d>
      </m:oMath>
      <w:r w:rsidRPr="00A13EF4">
        <w:rPr>
          <w:rFonts w:ascii="Times New Roman" w:hAnsi="Times New Roman" w:cs="Times New Roman"/>
          <w:szCs w:val="21"/>
        </w:rPr>
        <w:t xml:space="preserve">. </w:t>
      </w:r>
      <w:r w:rsidRPr="00A13EF4">
        <w:rPr>
          <w:rFonts w:ascii="Times New Roman" w:hAnsi="Times New Roman" w:cs="Times New Roman"/>
          <w:szCs w:val="21"/>
        </w:rPr>
        <w:t>直线</w:t>
      </w:r>
      <w:r w:rsidRPr="00A13EF4">
        <w:rPr>
          <w:rFonts w:ascii="Times New Roman" w:hAnsi="Times New Roman" w:cs="Times New Roman"/>
          <w:szCs w:val="21"/>
        </w:rPr>
        <w:t xml:space="preserve"> </w:t>
      </w:r>
      <m:oMath>
        <m:r>
          <w:rPr>
            <w:rFonts w:ascii="Cambria Math" w:hAnsi="Cambria Math" w:cs="Times New Roman"/>
            <w:szCs w:val="21"/>
          </w:rPr>
          <m:t>l</m:t>
        </m:r>
        <m:r>
          <m:rPr>
            <m:sty m:val="p"/>
          </m:rPr>
          <w:rPr>
            <w:rFonts w:ascii="Cambria Math" w:hAnsi="Cambria Math" w:cs="Times New Roman"/>
            <w:szCs w:val="21"/>
          </w:rPr>
          <m:t>:</m:t>
        </m:r>
        <m:r>
          <w:rPr>
            <w:rFonts w:ascii="Cambria Math" w:hAnsi="Cambria Math" w:cs="Times New Roman"/>
            <w:szCs w:val="21"/>
          </w:rPr>
          <m:t>x</m:t>
        </m:r>
        <m:r>
          <m:rPr>
            <m:sty m:val="p"/>
          </m:rPr>
          <w:rPr>
            <w:rFonts w:ascii="Cambria Math" w:hAnsi="Cambria Math" w:cs="Times New Roman"/>
            <w:szCs w:val="21"/>
          </w:rPr>
          <m:t>-</m:t>
        </m:r>
        <m:r>
          <w:rPr>
            <w:rFonts w:ascii="Cambria Math" w:hAnsi="Cambria Math" w:cs="Times New Roman"/>
            <w:szCs w:val="21"/>
          </w:rPr>
          <m:t>y</m:t>
        </m:r>
        <m:r>
          <m:rPr>
            <m:sty m:val="p"/>
          </m:rPr>
          <w:rPr>
            <w:rFonts w:ascii="Cambria Math" w:hAnsi="Cambria Math" w:cs="Times New Roman"/>
            <w:szCs w:val="21"/>
          </w:rPr>
          <m:t>+1=0</m:t>
        </m:r>
      </m:oMath>
      <w:r w:rsidRPr="00A13EF4">
        <w:rPr>
          <w:rFonts w:ascii="Times New Roman" w:hAnsi="Times New Roman" w:cs="Times New Roman"/>
          <w:szCs w:val="21"/>
        </w:rPr>
        <w:t>，</w:t>
      </w:r>
      <w:r w:rsidRPr="00A13EF4">
        <w:rPr>
          <w:rFonts w:ascii="Times New Roman" w:hAnsi="Times New Roman" w:cs="Times New Roman"/>
          <w:szCs w:val="21"/>
        </w:rPr>
        <w:t xml:space="preserve"> </w:t>
      </w:r>
      <w:r w:rsidRPr="00A13EF4">
        <w:rPr>
          <w:rFonts w:ascii="Times New Roman" w:hAnsi="Times New Roman" w:cs="Times New Roman"/>
          <w:szCs w:val="21"/>
        </w:rPr>
        <w:t>求点</w:t>
      </w:r>
      <w:r w:rsidRPr="00A13EF4">
        <w:rPr>
          <w:rFonts w:ascii="Times New Roman" w:hAnsi="Times New Roman" w:cs="Times New Roman"/>
          <w:szCs w:val="21"/>
        </w:rPr>
        <w:t xml:space="preserve"> </w:t>
      </w:r>
      <m:oMath>
        <m:r>
          <w:rPr>
            <w:rFonts w:ascii="Cambria Math" w:hAnsi="Cambria Math" w:cs="Times New Roman"/>
            <w:szCs w:val="21"/>
          </w:rPr>
          <m:t>A</m:t>
        </m:r>
      </m:oMath>
      <w:r w:rsidRPr="00A13EF4">
        <w:rPr>
          <w:rFonts w:ascii="Times New Roman" w:hAnsi="Times New Roman" w:cs="Times New Roman"/>
          <w:szCs w:val="21"/>
        </w:rPr>
        <w:t xml:space="preserve"> </w:t>
      </w:r>
      <w:r w:rsidRPr="00A13EF4">
        <w:rPr>
          <w:rFonts w:ascii="Times New Roman" w:hAnsi="Times New Roman" w:cs="Times New Roman"/>
          <w:szCs w:val="21"/>
        </w:rPr>
        <w:t>关于</w:t>
      </w:r>
    </w:p>
    <w:p w:rsidR="00F15A8C" w:rsidRPr="00A13EF4" w:rsidRDefault="00F15A8C" w:rsidP="005D124E">
      <w:pPr>
        <w:ind w:firstLineChars="100" w:firstLine="210"/>
        <w:rPr>
          <w:rFonts w:ascii="Times New Roman" w:hAnsi="Times New Roman" w:cs="Times New Roman"/>
          <w:szCs w:val="24"/>
        </w:rPr>
      </w:pPr>
      <w:r w:rsidRPr="00A13EF4">
        <w:rPr>
          <w:rFonts w:ascii="Times New Roman" w:hAnsi="Times New Roman" w:cs="Times New Roman"/>
          <w:szCs w:val="21"/>
        </w:rPr>
        <w:t>直线</w:t>
      </w:r>
      <w:r w:rsidRPr="00A13EF4">
        <w:rPr>
          <w:rFonts w:ascii="Times New Roman" w:hAnsi="Times New Roman" w:cs="Times New Roman"/>
          <w:szCs w:val="21"/>
        </w:rPr>
        <w:t xml:space="preserve"> </w:t>
      </w:r>
      <m:oMath>
        <m:r>
          <w:rPr>
            <w:rFonts w:ascii="Cambria Math" w:hAnsi="Cambria Math" w:cs="Times New Roman"/>
            <w:szCs w:val="21"/>
          </w:rPr>
          <m:t>l</m:t>
        </m:r>
      </m:oMath>
      <w:r w:rsidRPr="00A13EF4">
        <w:rPr>
          <w:rFonts w:ascii="Times New Roman" w:hAnsi="Times New Roman" w:cs="Times New Roman"/>
          <w:szCs w:val="21"/>
        </w:rPr>
        <w:t xml:space="preserve"> </w:t>
      </w:r>
      <w:r w:rsidRPr="00A13EF4">
        <w:rPr>
          <w:rFonts w:ascii="Times New Roman" w:hAnsi="Times New Roman" w:cs="Times New Roman"/>
          <w:szCs w:val="21"/>
        </w:rPr>
        <w:t>的对称点</w:t>
      </w:r>
      <w:r w:rsidRPr="00A13EF4">
        <w:rPr>
          <w:rFonts w:ascii="Times New Roman" w:hAnsi="Times New Roman" w:cs="Times New Roman"/>
          <w:szCs w:val="21"/>
        </w:rPr>
        <w:t xml:space="preserve"> </w:t>
      </w:r>
      <m:oMath>
        <m:r>
          <w:rPr>
            <w:rFonts w:ascii="Cambria Math" w:hAnsi="Cambria Math" w:cs="Times New Roman"/>
            <w:szCs w:val="21"/>
          </w:rPr>
          <m:t>B</m:t>
        </m:r>
      </m:oMath>
      <w:r w:rsidRPr="00A13EF4">
        <w:rPr>
          <w:rFonts w:ascii="Times New Roman" w:hAnsi="Times New Roman" w:cs="Times New Roman"/>
          <w:szCs w:val="21"/>
        </w:rPr>
        <w:t xml:space="preserve"> </w:t>
      </w:r>
      <w:r w:rsidRPr="00A13EF4">
        <w:rPr>
          <w:rFonts w:ascii="Times New Roman" w:hAnsi="Times New Roman" w:cs="Times New Roman"/>
          <w:szCs w:val="21"/>
        </w:rPr>
        <w:t>的坐标</w:t>
      </w:r>
      <w:r w:rsidRPr="00A13EF4">
        <w:rPr>
          <w:rFonts w:ascii="Times New Roman" w:hAnsi="Times New Roman" w:cs="Times New Roman"/>
          <w:szCs w:val="21"/>
        </w:rPr>
        <w:t>.</w:t>
      </w:r>
    </w:p>
    <w:p w:rsidR="00F15A8C" w:rsidRPr="00A13EF4" w:rsidRDefault="00F15A8C" w:rsidP="005D124E">
      <w:pPr>
        <w:rPr>
          <w:rFonts w:ascii="Times New Roman" w:hAnsi="Times New Roman" w:cs="Times New Roman"/>
          <w:szCs w:val="24"/>
        </w:rPr>
      </w:pPr>
      <w:r w:rsidRPr="00A13EF4">
        <w:rPr>
          <w:rFonts w:ascii="Times New Roman" w:hAnsi="Times New Roman" w:cs="Times New Roman"/>
          <w:szCs w:val="24"/>
          <w:u w:val="dotted"/>
        </w:rPr>
        <w:t xml:space="preserve">                                                                                          </w:t>
      </w:r>
    </w:p>
    <w:p w:rsidR="005D124E" w:rsidRPr="00A13EF4" w:rsidRDefault="005D124E" w:rsidP="005D124E">
      <w:pPr>
        <w:rPr>
          <w:rFonts w:ascii="Times New Roman" w:hAnsi="Times New Roman" w:cs="Times New Roman"/>
          <w:szCs w:val="24"/>
        </w:rPr>
      </w:pPr>
      <w:r w:rsidRPr="00A13EF4">
        <w:rPr>
          <w:rFonts w:ascii="Times New Roman" w:hAnsi="Times New Roman" w:cs="Times New Roman"/>
          <w:szCs w:val="24"/>
          <w:u w:val="dotted"/>
        </w:rPr>
        <w:t xml:space="preserve">                                                                                          </w:t>
      </w:r>
    </w:p>
    <w:p w:rsidR="005D124E" w:rsidRPr="00A13EF4" w:rsidRDefault="005D124E" w:rsidP="005D124E">
      <w:pPr>
        <w:rPr>
          <w:rFonts w:ascii="Times New Roman" w:hAnsi="Times New Roman" w:cs="Times New Roman"/>
          <w:szCs w:val="24"/>
        </w:rPr>
      </w:pPr>
      <w:r>
        <w:rPr>
          <w:rFonts w:ascii="Times New Roman" w:hAnsi="Times New Roman" w:cs="Times New Roman"/>
          <w:szCs w:val="24"/>
          <w:u w:val="dotted"/>
        </w:rPr>
        <w:t xml:space="preserve">  </w:t>
      </w:r>
      <w:r w:rsidRPr="00A13EF4">
        <w:rPr>
          <w:rFonts w:ascii="Times New Roman" w:hAnsi="Times New Roman" w:cs="Times New Roman"/>
          <w:szCs w:val="24"/>
          <w:u w:val="dotted"/>
        </w:rPr>
        <w:t xml:space="preserve">                                                                                       </w:t>
      </w:r>
    </w:p>
    <w:p w:rsidR="005D124E" w:rsidRDefault="005D124E" w:rsidP="005D124E">
      <w:pPr>
        <w:spacing w:after="120"/>
        <w:rPr>
          <w:rFonts w:ascii="Times New Roman" w:hAnsi="Times New Roman" w:cs="Times New Roman"/>
          <w:szCs w:val="24"/>
        </w:rPr>
      </w:pPr>
    </w:p>
    <w:p w:rsidR="005D124E" w:rsidRDefault="00F15A8C" w:rsidP="005D124E">
      <w:pPr>
        <w:spacing w:after="120"/>
        <w:rPr>
          <w:rFonts w:ascii="Times New Roman" w:hAnsi="Times New Roman" w:cs="Times New Roman"/>
          <w:szCs w:val="24"/>
        </w:rPr>
      </w:pPr>
      <w:r w:rsidRPr="00A13EF4">
        <w:rPr>
          <w:rFonts w:ascii="Times New Roman" w:hAnsi="Times New Roman" w:cs="Times New Roman"/>
          <w:szCs w:val="24"/>
        </w:rPr>
        <w:t>6.</w:t>
      </w:r>
      <w:r w:rsidRPr="00A13EF4">
        <w:rPr>
          <w:rFonts w:ascii="Times New Roman" w:hAnsi="Times New Roman" w:cs="Times New Roman"/>
          <w:szCs w:val="24"/>
        </w:rPr>
        <w:t>（课本</w:t>
      </w:r>
      <w:r w:rsidRPr="00A13EF4">
        <w:rPr>
          <w:rFonts w:ascii="Times New Roman" w:hAnsi="Times New Roman" w:cs="Times New Roman"/>
          <w:szCs w:val="24"/>
        </w:rPr>
        <w:t>P45</w:t>
      </w:r>
      <w:r w:rsidRPr="00A13EF4">
        <w:rPr>
          <w:rFonts w:ascii="Times New Roman" w:hAnsi="Times New Roman" w:cs="Times New Roman"/>
          <w:szCs w:val="24"/>
        </w:rPr>
        <w:t>复习题第</w:t>
      </w:r>
      <w:r w:rsidRPr="00A13EF4">
        <w:rPr>
          <w:rFonts w:ascii="Times New Roman" w:hAnsi="Times New Roman" w:cs="Times New Roman"/>
          <w:szCs w:val="24"/>
        </w:rPr>
        <w:t>9</w:t>
      </w:r>
      <w:r w:rsidRPr="00A13EF4">
        <w:rPr>
          <w:rFonts w:ascii="Times New Roman" w:hAnsi="Times New Roman" w:cs="Times New Roman"/>
          <w:szCs w:val="24"/>
        </w:rPr>
        <w:t>题）已知点</w:t>
      </w:r>
      <w:r w:rsidRPr="00A13EF4">
        <w:rPr>
          <w:rFonts w:ascii="Times New Roman" w:hAnsi="Times New Roman" w:cs="Times New Roman"/>
          <w:szCs w:val="24"/>
        </w:rPr>
        <w:t xml:space="preserve"> </w:t>
      </w:r>
      <m:oMath>
        <m:r>
          <w:rPr>
            <w:rFonts w:ascii="Cambria Math" w:hAnsi="Cambria Math" w:cs="Times New Roman"/>
            <w:szCs w:val="24"/>
          </w:rPr>
          <m:t>A</m:t>
        </m:r>
        <m:d>
          <m:dPr>
            <m:ctrlPr>
              <w:rPr>
                <w:rFonts w:ascii="Cambria Math" w:hAnsi="Cambria Math" w:cs="Times New Roman"/>
                <w:szCs w:val="24"/>
              </w:rPr>
            </m:ctrlPr>
          </m:dPr>
          <m:e>
            <m:r>
              <m:rPr>
                <m:sty m:val="p"/>
              </m:rPr>
              <w:rPr>
                <w:rFonts w:ascii="Cambria Math" w:hAnsi="Cambria Math" w:cs="Times New Roman"/>
                <w:szCs w:val="24"/>
              </w:rPr>
              <m:t>1</m:t>
            </m:r>
            <m:r>
              <m:rPr>
                <m:sty m:val="p"/>
              </m:rPr>
              <w:rPr>
                <w:rFonts w:ascii="Cambria Math" w:hAnsi="Cambria Math" w:cs="Times New Roman"/>
                <w:szCs w:val="24"/>
              </w:rPr>
              <m:t>，</m:t>
            </m:r>
            <m:r>
              <m:rPr>
                <m:sty m:val="p"/>
              </m:rPr>
              <w:rPr>
                <w:rFonts w:ascii="Cambria Math" w:hAnsi="Cambria Math" w:cs="Times New Roman"/>
                <w:szCs w:val="24"/>
              </w:rPr>
              <m:t>3</m:t>
            </m:r>
          </m:e>
        </m:d>
      </m:oMath>
      <w:r w:rsidRPr="00A13EF4">
        <w:rPr>
          <w:rFonts w:ascii="Times New Roman" w:hAnsi="Times New Roman" w:cs="Times New Roman"/>
          <w:szCs w:val="24"/>
        </w:rPr>
        <w:t xml:space="preserve"> </w:t>
      </w:r>
      <w:r w:rsidRPr="00A13EF4">
        <w:rPr>
          <w:rFonts w:ascii="Times New Roman" w:hAnsi="Times New Roman" w:cs="Times New Roman"/>
          <w:szCs w:val="24"/>
        </w:rPr>
        <w:t>关于直线</w:t>
      </w:r>
      <w:r w:rsidRPr="00A13EF4">
        <w:rPr>
          <w:rFonts w:ascii="Times New Roman" w:hAnsi="Times New Roman" w:cs="Times New Roman"/>
          <w:szCs w:val="24"/>
        </w:rPr>
        <w:t xml:space="preserve"> </w:t>
      </w:r>
      <m:oMath>
        <m:r>
          <w:rPr>
            <w:rFonts w:ascii="Cambria Math" w:hAnsi="Cambria Math" w:cs="Times New Roman"/>
            <w:szCs w:val="24"/>
          </w:rPr>
          <m:t>l</m:t>
        </m:r>
      </m:oMath>
      <w:r w:rsidRPr="00A13EF4">
        <w:rPr>
          <w:rFonts w:ascii="Times New Roman" w:hAnsi="Times New Roman" w:cs="Times New Roman"/>
          <w:szCs w:val="24"/>
        </w:rPr>
        <w:t xml:space="preserve"> </w:t>
      </w:r>
      <w:r w:rsidRPr="00A13EF4">
        <w:rPr>
          <w:rFonts w:ascii="Times New Roman" w:hAnsi="Times New Roman" w:cs="Times New Roman"/>
          <w:szCs w:val="24"/>
        </w:rPr>
        <w:t>的对称点为</w:t>
      </w:r>
      <w:r w:rsidRPr="00A13EF4">
        <w:rPr>
          <w:rFonts w:ascii="Times New Roman" w:hAnsi="Times New Roman" w:cs="Times New Roman"/>
          <w:szCs w:val="24"/>
        </w:rPr>
        <w:t xml:space="preserve"> </w:t>
      </w:r>
      <m:oMath>
        <m:r>
          <w:rPr>
            <w:rFonts w:ascii="Cambria Math" w:hAnsi="Cambria Math" w:cs="Times New Roman"/>
            <w:szCs w:val="24"/>
          </w:rPr>
          <m:t>B</m:t>
        </m:r>
        <m:d>
          <m:dPr>
            <m:ctrlPr>
              <w:rPr>
                <w:rFonts w:ascii="Cambria Math" w:hAnsi="Cambria Math" w:cs="Times New Roman"/>
                <w:szCs w:val="24"/>
              </w:rPr>
            </m:ctrlPr>
          </m:dPr>
          <m:e>
            <m:r>
              <m:rPr>
                <m:sty m:val="p"/>
              </m:rPr>
              <w:rPr>
                <w:rFonts w:ascii="Cambria Math" w:hAnsi="Cambria Math" w:cs="Times New Roman"/>
                <w:szCs w:val="24"/>
              </w:rPr>
              <m:t>-5</m:t>
            </m:r>
            <m:r>
              <m:rPr>
                <m:sty m:val="p"/>
              </m:rPr>
              <w:rPr>
                <w:rFonts w:ascii="Cambria Math" w:hAnsi="Cambria Math" w:cs="Times New Roman"/>
                <w:szCs w:val="24"/>
              </w:rPr>
              <m:t>，</m:t>
            </m:r>
            <m:r>
              <m:rPr>
                <m:sty m:val="p"/>
              </m:rPr>
              <w:rPr>
                <w:rFonts w:ascii="Cambria Math" w:hAnsi="Cambria Math" w:cs="Times New Roman"/>
                <w:szCs w:val="24"/>
              </w:rPr>
              <m:t>1</m:t>
            </m:r>
          </m:e>
        </m:d>
      </m:oMath>
      <w:r w:rsidRPr="00A13EF4">
        <w:rPr>
          <w:rFonts w:ascii="Times New Roman" w:hAnsi="Times New Roman" w:cs="Times New Roman"/>
          <w:szCs w:val="24"/>
        </w:rPr>
        <w:t>，</w:t>
      </w:r>
      <w:r w:rsidRPr="00A13EF4">
        <w:rPr>
          <w:rFonts w:ascii="Times New Roman" w:hAnsi="Times New Roman" w:cs="Times New Roman"/>
          <w:szCs w:val="24"/>
        </w:rPr>
        <w:t xml:space="preserve"> </w:t>
      </w:r>
    </w:p>
    <w:p w:rsidR="00F15A8C" w:rsidRPr="00A13EF4" w:rsidRDefault="00F15A8C" w:rsidP="005D124E">
      <w:pPr>
        <w:spacing w:after="120"/>
        <w:ind w:firstLineChars="150" w:firstLine="315"/>
        <w:rPr>
          <w:rFonts w:ascii="Times New Roman" w:hAnsi="Times New Roman" w:cs="Times New Roman"/>
        </w:rPr>
      </w:pPr>
      <w:r w:rsidRPr="00A13EF4">
        <w:rPr>
          <w:rFonts w:ascii="Times New Roman" w:hAnsi="Times New Roman" w:cs="Times New Roman"/>
          <w:szCs w:val="24"/>
        </w:rPr>
        <w:t>求直线</w:t>
      </w:r>
      <w:r w:rsidRPr="00A13EF4">
        <w:rPr>
          <w:rFonts w:ascii="Times New Roman" w:hAnsi="Times New Roman" w:cs="Times New Roman"/>
          <w:szCs w:val="24"/>
        </w:rPr>
        <w:t xml:space="preserve"> </w:t>
      </w:r>
      <m:oMath>
        <m:r>
          <w:rPr>
            <w:rFonts w:ascii="Cambria Math" w:hAnsi="Cambria Math" w:cs="Times New Roman"/>
            <w:szCs w:val="24"/>
          </w:rPr>
          <m:t>l</m:t>
        </m:r>
      </m:oMath>
      <w:r w:rsidRPr="00A13EF4">
        <w:rPr>
          <w:rFonts w:ascii="Times New Roman" w:hAnsi="Times New Roman" w:cs="Times New Roman"/>
          <w:szCs w:val="24"/>
        </w:rPr>
        <w:t xml:space="preserve"> </w:t>
      </w:r>
      <w:r w:rsidRPr="00A13EF4">
        <w:rPr>
          <w:rFonts w:ascii="Times New Roman" w:hAnsi="Times New Roman" w:cs="Times New Roman"/>
          <w:szCs w:val="24"/>
        </w:rPr>
        <w:t>的方程</w:t>
      </w:r>
      <w:r w:rsidRPr="00A13EF4">
        <w:rPr>
          <w:rFonts w:ascii="Times New Roman" w:hAnsi="Times New Roman" w:cs="Times New Roman"/>
          <w:szCs w:val="24"/>
        </w:rPr>
        <w:t>.</w:t>
      </w:r>
    </w:p>
    <w:p w:rsidR="00F15A8C" w:rsidRPr="00A13EF4" w:rsidRDefault="00F15A8C" w:rsidP="005D124E">
      <w:pPr>
        <w:rPr>
          <w:rFonts w:ascii="Times New Roman" w:hAnsi="Times New Roman" w:cs="Times New Roman"/>
          <w:szCs w:val="24"/>
        </w:rPr>
      </w:pPr>
      <w:r w:rsidRPr="00A13EF4">
        <w:rPr>
          <w:rFonts w:ascii="Times New Roman" w:hAnsi="Times New Roman" w:cs="Times New Roman"/>
          <w:szCs w:val="24"/>
          <w:u w:val="dotted"/>
        </w:rPr>
        <w:t xml:space="preserve">                                                                                          </w:t>
      </w:r>
    </w:p>
    <w:p w:rsidR="005D124E" w:rsidRPr="00A13EF4" w:rsidRDefault="005D124E" w:rsidP="005D124E">
      <w:pPr>
        <w:rPr>
          <w:rFonts w:ascii="Times New Roman" w:hAnsi="Times New Roman" w:cs="Times New Roman"/>
          <w:szCs w:val="24"/>
        </w:rPr>
      </w:pPr>
      <w:r w:rsidRPr="00A13EF4">
        <w:rPr>
          <w:rFonts w:ascii="Times New Roman" w:hAnsi="Times New Roman" w:cs="Times New Roman"/>
          <w:szCs w:val="24"/>
          <w:u w:val="dotted"/>
        </w:rPr>
        <w:t xml:space="preserve">                                                                                          </w:t>
      </w:r>
    </w:p>
    <w:p w:rsidR="005D124E" w:rsidRPr="00A13EF4" w:rsidRDefault="005D124E" w:rsidP="005D124E">
      <w:pPr>
        <w:rPr>
          <w:rFonts w:ascii="Times New Roman" w:hAnsi="Times New Roman" w:cs="Times New Roman"/>
          <w:szCs w:val="24"/>
        </w:rPr>
      </w:pPr>
      <w:r>
        <w:rPr>
          <w:rFonts w:ascii="Times New Roman" w:hAnsi="Times New Roman" w:cs="Times New Roman"/>
          <w:szCs w:val="24"/>
          <w:u w:val="dotted"/>
        </w:rPr>
        <w:t xml:space="preserve">  </w:t>
      </w:r>
      <w:r w:rsidRPr="00A13EF4">
        <w:rPr>
          <w:rFonts w:ascii="Times New Roman" w:hAnsi="Times New Roman" w:cs="Times New Roman"/>
          <w:szCs w:val="24"/>
          <w:u w:val="dotted"/>
        </w:rPr>
        <w:t xml:space="preserve">                                                                                       </w:t>
      </w:r>
    </w:p>
    <w:p w:rsidR="005D124E" w:rsidRDefault="005D124E" w:rsidP="005D124E">
      <w:pPr>
        <w:spacing w:after="120"/>
        <w:rPr>
          <w:rFonts w:ascii="Times New Roman" w:hAnsi="Times New Roman" w:cs="Times New Roman"/>
          <w:szCs w:val="24"/>
        </w:rPr>
      </w:pPr>
    </w:p>
    <w:p w:rsidR="006D78B2" w:rsidRDefault="00F15A8C" w:rsidP="005D124E">
      <w:pPr>
        <w:spacing w:after="120"/>
        <w:ind w:left="210" w:hangingChars="100" w:hanging="210"/>
        <w:rPr>
          <w:rFonts w:ascii="Times New Roman" w:hAnsi="Times New Roman" w:cs="Times New Roman"/>
          <w:szCs w:val="24"/>
        </w:rPr>
      </w:pPr>
      <w:r w:rsidRPr="00A13EF4">
        <w:rPr>
          <w:rFonts w:ascii="Times New Roman" w:hAnsi="Times New Roman" w:cs="Times New Roman"/>
          <w:szCs w:val="24"/>
        </w:rPr>
        <w:lastRenderedPageBreak/>
        <w:t>7.</w:t>
      </w:r>
      <w:r w:rsidRPr="00A13EF4">
        <w:rPr>
          <w:rFonts w:ascii="Times New Roman" w:hAnsi="Times New Roman" w:cs="Times New Roman"/>
          <w:szCs w:val="24"/>
        </w:rPr>
        <w:t>（课本</w:t>
      </w:r>
      <w:r w:rsidRPr="00A13EF4">
        <w:rPr>
          <w:rFonts w:ascii="Times New Roman" w:hAnsi="Times New Roman" w:cs="Times New Roman"/>
          <w:szCs w:val="24"/>
        </w:rPr>
        <w:t>P45</w:t>
      </w:r>
      <w:r w:rsidRPr="00A13EF4">
        <w:rPr>
          <w:rFonts w:ascii="Times New Roman" w:hAnsi="Times New Roman" w:cs="Times New Roman"/>
          <w:szCs w:val="24"/>
        </w:rPr>
        <w:t>复习题第</w:t>
      </w:r>
      <w:r w:rsidRPr="00A13EF4">
        <w:rPr>
          <w:rFonts w:ascii="Times New Roman" w:hAnsi="Times New Roman" w:cs="Times New Roman"/>
          <w:szCs w:val="24"/>
        </w:rPr>
        <w:t>10</w:t>
      </w:r>
      <w:r w:rsidRPr="00A13EF4">
        <w:rPr>
          <w:rFonts w:ascii="Times New Roman" w:hAnsi="Times New Roman" w:cs="Times New Roman"/>
          <w:szCs w:val="24"/>
        </w:rPr>
        <w:t>题）已知光线通过点</w:t>
      </w:r>
      <w:r w:rsidRPr="00A13EF4">
        <w:rPr>
          <w:rFonts w:ascii="Times New Roman" w:hAnsi="Times New Roman" w:cs="Times New Roman"/>
          <w:szCs w:val="24"/>
        </w:rPr>
        <w:t xml:space="preserve"> </w:t>
      </w:r>
      <m:oMath>
        <m:r>
          <w:rPr>
            <w:rFonts w:ascii="Cambria Math" w:hAnsi="Cambria Math" w:cs="Times New Roman"/>
            <w:szCs w:val="24"/>
          </w:rPr>
          <m:t>A</m:t>
        </m:r>
        <m:d>
          <m:dPr>
            <m:ctrlPr>
              <w:rPr>
                <w:rFonts w:ascii="Cambria Math" w:hAnsi="Cambria Math" w:cs="Times New Roman"/>
                <w:szCs w:val="24"/>
              </w:rPr>
            </m:ctrlPr>
          </m:dPr>
          <m:e>
            <m:r>
              <m:rPr>
                <m:sty m:val="p"/>
              </m:rPr>
              <w:rPr>
                <w:rFonts w:ascii="Cambria Math" w:hAnsi="Cambria Math" w:cs="Times New Roman"/>
                <w:szCs w:val="24"/>
              </w:rPr>
              <m:t>2</m:t>
            </m:r>
            <m:r>
              <m:rPr>
                <m:sty m:val="p"/>
              </m:rPr>
              <w:rPr>
                <w:rFonts w:ascii="Cambria Math" w:hAnsi="Cambria Math" w:cs="Times New Roman"/>
                <w:szCs w:val="24"/>
              </w:rPr>
              <m:t>，</m:t>
            </m:r>
            <m:r>
              <m:rPr>
                <m:sty m:val="p"/>
              </m:rPr>
              <w:rPr>
                <w:rFonts w:ascii="Cambria Math" w:hAnsi="Cambria Math" w:cs="Times New Roman"/>
                <w:szCs w:val="24"/>
              </w:rPr>
              <m:t>3</m:t>
            </m:r>
          </m:e>
        </m:d>
      </m:oMath>
      <w:r w:rsidRPr="00A13EF4">
        <w:rPr>
          <w:rFonts w:ascii="Times New Roman" w:hAnsi="Times New Roman" w:cs="Times New Roman"/>
          <w:szCs w:val="24"/>
        </w:rPr>
        <w:t>，经直线</w:t>
      </w:r>
      <w:r w:rsidRPr="00A13EF4">
        <w:rPr>
          <w:rFonts w:ascii="Times New Roman" w:hAnsi="Times New Roman" w:cs="Times New Roman"/>
          <w:szCs w:val="24"/>
        </w:rPr>
        <w:t xml:space="preserve"> </w:t>
      </w:r>
      <m:oMath>
        <m:r>
          <w:rPr>
            <w:rFonts w:ascii="Cambria Math" w:hAnsi="Cambria Math" w:cs="Times New Roman"/>
            <w:szCs w:val="24"/>
          </w:rPr>
          <m:t>x</m:t>
        </m:r>
        <m:r>
          <m:rPr>
            <m:sty m:val="p"/>
          </m:rPr>
          <w:rPr>
            <w:rFonts w:ascii="Cambria Math" w:hAnsi="Cambria Math" w:cs="Times New Roman"/>
            <w:szCs w:val="24"/>
          </w:rPr>
          <m:t>+</m:t>
        </m:r>
        <m:r>
          <w:rPr>
            <w:rFonts w:ascii="Cambria Math" w:hAnsi="Cambria Math" w:cs="Times New Roman"/>
            <w:szCs w:val="24"/>
          </w:rPr>
          <m:t>y</m:t>
        </m:r>
        <m:r>
          <m:rPr>
            <m:sty m:val="p"/>
          </m:rPr>
          <w:rPr>
            <w:rFonts w:ascii="Cambria Math" w:hAnsi="Cambria Math" w:cs="Times New Roman"/>
            <w:szCs w:val="24"/>
          </w:rPr>
          <m:t>+1=0</m:t>
        </m:r>
      </m:oMath>
      <w:r w:rsidRPr="00A13EF4">
        <w:rPr>
          <w:rFonts w:ascii="Times New Roman" w:hAnsi="Times New Roman" w:cs="Times New Roman"/>
          <w:szCs w:val="24"/>
        </w:rPr>
        <w:t xml:space="preserve"> </w:t>
      </w:r>
      <w:r w:rsidRPr="00A13EF4">
        <w:rPr>
          <w:rFonts w:ascii="Times New Roman" w:hAnsi="Times New Roman" w:cs="Times New Roman"/>
          <w:szCs w:val="24"/>
        </w:rPr>
        <w:t>反射，</w:t>
      </w:r>
      <w:r w:rsidRPr="00A13EF4">
        <w:rPr>
          <w:rFonts w:ascii="Times New Roman" w:hAnsi="Times New Roman" w:cs="Times New Roman"/>
          <w:szCs w:val="24"/>
        </w:rPr>
        <w:t xml:space="preserve"> </w:t>
      </w:r>
    </w:p>
    <w:p w:rsidR="00F15A8C" w:rsidRPr="00A13EF4" w:rsidRDefault="00F15A8C" w:rsidP="006D78B2">
      <w:pPr>
        <w:spacing w:after="120"/>
        <w:ind w:leftChars="100" w:left="210"/>
        <w:rPr>
          <w:rFonts w:ascii="Times New Roman" w:hAnsi="Times New Roman" w:cs="Times New Roman"/>
          <w:szCs w:val="24"/>
        </w:rPr>
      </w:pPr>
      <w:r w:rsidRPr="00A13EF4">
        <w:rPr>
          <w:rFonts w:ascii="Times New Roman" w:hAnsi="Times New Roman" w:cs="Times New Roman"/>
          <w:szCs w:val="24"/>
        </w:rPr>
        <w:t>其反射光线通过点</w:t>
      </w:r>
      <w:r w:rsidRPr="00A13EF4">
        <w:rPr>
          <w:rFonts w:ascii="Times New Roman" w:hAnsi="Times New Roman" w:cs="Times New Roman"/>
          <w:szCs w:val="24"/>
        </w:rPr>
        <w:t xml:space="preserve"> </w:t>
      </w:r>
      <m:oMath>
        <m:r>
          <w:rPr>
            <w:rFonts w:ascii="Cambria Math" w:hAnsi="Cambria Math" w:cs="Times New Roman"/>
            <w:szCs w:val="24"/>
          </w:rPr>
          <m:t>B</m:t>
        </m:r>
        <m:d>
          <m:dPr>
            <m:ctrlPr>
              <w:rPr>
                <w:rFonts w:ascii="Cambria Math" w:hAnsi="Cambria Math" w:cs="Times New Roman"/>
                <w:szCs w:val="24"/>
              </w:rPr>
            </m:ctrlPr>
          </m:dPr>
          <m:e>
            <m:r>
              <m:rPr>
                <m:sty m:val="p"/>
              </m:rPr>
              <w:rPr>
                <w:rFonts w:ascii="Cambria Math" w:hAnsi="Cambria Math" w:cs="Times New Roman"/>
                <w:szCs w:val="24"/>
              </w:rPr>
              <m:t>1</m:t>
            </m:r>
            <m:r>
              <m:rPr>
                <m:sty m:val="p"/>
              </m:rPr>
              <w:rPr>
                <w:rFonts w:ascii="Cambria Math" w:hAnsi="Cambria Math" w:cs="Times New Roman"/>
                <w:szCs w:val="24"/>
              </w:rPr>
              <m:t>，</m:t>
            </m:r>
            <m:r>
              <m:rPr>
                <m:sty m:val="p"/>
              </m:rPr>
              <w:rPr>
                <w:rFonts w:ascii="Cambria Math" w:hAnsi="Cambria Math" w:cs="Times New Roman"/>
                <w:szCs w:val="24"/>
              </w:rPr>
              <m:t>1</m:t>
            </m:r>
          </m:e>
        </m:d>
      </m:oMath>
      <w:r w:rsidRPr="00A13EF4">
        <w:rPr>
          <w:rFonts w:ascii="Times New Roman" w:hAnsi="Times New Roman" w:cs="Times New Roman"/>
          <w:szCs w:val="24"/>
        </w:rPr>
        <w:t>，</w:t>
      </w:r>
      <w:r w:rsidRPr="00A13EF4">
        <w:rPr>
          <w:rFonts w:ascii="Times New Roman" w:hAnsi="Times New Roman" w:cs="Times New Roman"/>
          <w:szCs w:val="24"/>
        </w:rPr>
        <w:t xml:space="preserve"> </w:t>
      </w:r>
      <w:r w:rsidRPr="00A13EF4">
        <w:rPr>
          <w:rFonts w:ascii="Times New Roman" w:hAnsi="Times New Roman" w:cs="Times New Roman"/>
          <w:szCs w:val="24"/>
        </w:rPr>
        <w:t>分别求入射光线和反射光线所在直线的方程</w:t>
      </w:r>
      <w:r w:rsidRPr="00A13EF4">
        <w:rPr>
          <w:rFonts w:ascii="Times New Roman" w:hAnsi="Times New Roman" w:cs="Times New Roman"/>
          <w:szCs w:val="24"/>
        </w:rPr>
        <w:t>.</w:t>
      </w:r>
    </w:p>
    <w:p w:rsidR="00F15A8C" w:rsidRPr="00A13EF4" w:rsidRDefault="00F15A8C" w:rsidP="005D124E">
      <w:pPr>
        <w:rPr>
          <w:rFonts w:ascii="Times New Roman" w:hAnsi="Times New Roman" w:cs="Times New Roman"/>
          <w:szCs w:val="24"/>
        </w:rPr>
      </w:pPr>
      <w:r w:rsidRPr="00A13EF4">
        <w:rPr>
          <w:rFonts w:ascii="Times New Roman" w:hAnsi="Times New Roman" w:cs="Times New Roman"/>
          <w:szCs w:val="24"/>
          <w:u w:val="dotted"/>
        </w:rPr>
        <w:t xml:space="preserve">                                                                                          </w:t>
      </w:r>
    </w:p>
    <w:p w:rsidR="005D124E" w:rsidRPr="00A13EF4" w:rsidRDefault="005D124E" w:rsidP="005D124E">
      <w:pPr>
        <w:rPr>
          <w:rFonts w:ascii="Times New Roman" w:hAnsi="Times New Roman" w:cs="Times New Roman"/>
          <w:szCs w:val="24"/>
        </w:rPr>
      </w:pPr>
      <w:r w:rsidRPr="00A13EF4">
        <w:rPr>
          <w:rFonts w:ascii="Times New Roman" w:hAnsi="Times New Roman" w:cs="Times New Roman"/>
          <w:szCs w:val="24"/>
          <w:u w:val="dotted"/>
        </w:rPr>
        <w:t xml:space="preserve">                                                                                          </w:t>
      </w:r>
    </w:p>
    <w:p w:rsidR="005D124E" w:rsidRPr="00A13EF4" w:rsidRDefault="005D124E" w:rsidP="005D124E">
      <w:pPr>
        <w:rPr>
          <w:rFonts w:ascii="Times New Roman" w:hAnsi="Times New Roman" w:cs="Times New Roman"/>
          <w:szCs w:val="24"/>
        </w:rPr>
      </w:pPr>
      <w:r>
        <w:rPr>
          <w:rFonts w:ascii="Times New Roman" w:hAnsi="Times New Roman" w:cs="Times New Roman"/>
          <w:szCs w:val="24"/>
          <w:u w:val="dotted"/>
        </w:rPr>
        <w:t xml:space="preserve">  </w:t>
      </w:r>
      <w:r w:rsidRPr="00A13EF4">
        <w:rPr>
          <w:rFonts w:ascii="Times New Roman" w:hAnsi="Times New Roman" w:cs="Times New Roman"/>
          <w:szCs w:val="24"/>
          <w:u w:val="dotted"/>
        </w:rPr>
        <w:t xml:space="preserve">                                                                                       </w:t>
      </w:r>
    </w:p>
    <w:p w:rsidR="005D124E" w:rsidRDefault="005D124E" w:rsidP="005D124E">
      <w:pPr>
        <w:rPr>
          <w:rFonts w:ascii="Times New Roman" w:hAnsi="Times New Roman" w:cs="Times New Roman"/>
          <w:szCs w:val="24"/>
        </w:rPr>
      </w:pPr>
    </w:p>
    <w:p w:rsidR="00F15A8C" w:rsidRPr="00A13EF4" w:rsidRDefault="00F15A8C" w:rsidP="005D124E">
      <w:pPr>
        <w:rPr>
          <w:rFonts w:ascii="Times New Roman" w:hAnsi="Times New Roman" w:cs="Times New Roman"/>
          <w:szCs w:val="21"/>
        </w:rPr>
      </w:pPr>
      <w:r w:rsidRPr="00A13EF4">
        <w:rPr>
          <w:rFonts w:ascii="Times New Roman" w:hAnsi="Times New Roman" w:cs="Times New Roman"/>
          <w:szCs w:val="24"/>
        </w:rPr>
        <w:t>8.</w:t>
      </w:r>
      <w:r w:rsidRPr="00A13EF4">
        <w:rPr>
          <w:rFonts w:ascii="Times New Roman" w:hAnsi="Times New Roman" w:cs="Times New Roman"/>
          <w:szCs w:val="21"/>
        </w:rPr>
        <w:t xml:space="preserve"> </w:t>
      </w:r>
      <w:r w:rsidRPr="00A13EF4">
        <w:rPr>
          <w:rFonts w:ascii="Times New Roman" w:hAnsi="Times New Roman" w:cs="Times New Roman"/>
          <w:szCs w:val="21"/>
        </w:rPr>
        <w:t>已知直线</w:t>
      </w:r>
      <m:oMath>
        <m:r>
          <w:rPr>
            <w:rFonts w:ascii="Cambria Math" w:hAnsi="Cambria Math" w:cs="Times New Roman"/>
            <w:szCs w:val="21"/>
          </w:rPr>
          <m:t>l:y=3x+3</m:t>
        </m:r>
      </m:oMath>
      <w:r w:rsidRPr="00A13EF4">
        <w:rPr>
          <w:rFonts w:ascii="Times New Roman" w:hAnsi="Times New Roman" w:cs="Times New Roman"/>
          <w:bCs/>
          <w:szCs w:val="21"/>
        </w:rPr>
        <w:t>，求：</w:t>
      </w:r>
    </w:p>
    <w:p w:rsidR="00F15A8C" w:rsidRPr="00A13EF4" w:rsidRDefault="00F15A8C" w:rsidP="005D124E">
      <w:pPr>
        <w:rPr>
          <w:rFonts w:ascii="Times New Roman" w:hAnsi="Times New Roman" w:cs="Times New Roman"/>
          <w:bCs/>
          <w:szCs w:val="21"/>
        </w:rPr>
      </w:pPr>
      <w:r w:rsidRPr="00A13EF4">
        <w:rPr>
          <w:rFonts w:ascii="Times New Roman" w:hAnsi="Times New Roman" w:cs="Times New Roman"/>
          <w:bCs/>
          <w:szCs w:val="21"/>
        </w:rPr>
        <w:t>（</w:t>
      </w:r>
      <w:r w:rsidRPr="00A13EF4">
        <w:rPr>
          <w:rFonts w:ascii="Times New Roman" w:hAnsi="Times New Roman" w:cs="Times New Roman"/>
          <w:bCs/>
          <w:szCs w:val="21"/>
        </w:rPr>
        <w:t>1</w:t>
      </w:r>
      <w:r w:rsidRPr="00A13EF4">
        <w:rPr>
          <w:rFonts w:ascii="Times New Roman" w:hAnsi="Times New Roman" w:cs="Times New Roman"/>
          <w:bCs/>
          <w:szCs w:val="21"/>
        </w:rPr>
        <w:t>）直线</w:t>
      </w:r>
      <m:oMath>
        <m:r>
          <w:rPr>
            <w:rFonts w:ascii="Cambria Math" w:hAnsi="Cambria Math" w:cs="Times New Roman"/>
            <w:szCs w:val="21"/>
          </w:rPr>
          <m:t>l</m:t>
        </m:r>
      </m:oMath>
      <w:r w:rsidRPr="00A13EF4">
        <w:rPr>
          <w:rFonts w:ascii="Times New Roman" w:hAnsi="Times New Roman" w:cs="Times New Roman"/>
          <w:bCs/>
          <w:szCs w:val="21"/>
        </w:rPr>
        <w:t>关于点</w:t>
      </w:r>
      <m:oMath>
        <m:r>
          <w:rPr>
            <w:rFonts w:ascii="Cambria Math" w:hAnsi="Cambria Math" w:cs="Times New Roman"/>
            <w:szCs w:val="21"/>
          </w:rPr>
          <m:t>M</m:t>
        </m:r>
        <m:d>
          <m:dPr>
            <m:ctrlPr>
              <w:rPr>
                <w:rFonts w:ascii="Cambria Math" w:hAnsi="Cambria Math" w:cs="Times New Roman"/>
                <w:bCs/>
                <w:i/>
                <w:szCs w:val="21"/>
              </w:rPr>
            </m:ctrlPr>
          </m:dPr>
          <m:e>
            <m:r>
              <w:rPr>
                <w:rFonts w:ascii="Cambria Math" w:hAnsi="Cambria Math" w:cs="Times New Roman"/>
                <w:szCs w:val="21"/>
              </w:rPr>
              <m:t>3</m:t>
            </m:r>
            <m:r>
              <m:rPr>
                <m:sty m:val="p"/>
              </m:rPr>
              <w:rPr>
                <w:rFonts w:ascii="Cambria Math" w:hAnsi="Cambria Math" w:cs="Times New Roman"/>
                <w:szCs w:val="21"/>
              </w:rPr>
              <m:t>，</m:t>
            </m:r>
            <m:r>
              <w:rPr>
                <w:rFonts w:ascii="Cambria Math" w:hAnsi="Cambria Math" w:cs="Times New Roman"/>
                <w:szCs w:val="21"/>
              </w:rPr>
              <m:t>2</m:t>
            </m:r>
          </m:e>
        </m:d>
      </m:oMath>
      <w:r w:rsidRPr="00A13EF4">
        <w:rPr>
          <w:rFonts w:ascii="Times New Roman" w:hAnsi="Times New Roman" w:cs="Times New Roman"/>
          <w:bCs/>
          <w:szCs w:val="21"/>
        </w:rPr>
        <w:t>对称的直线的方程；</w:t>
      </w:r>
    </w:p>
    <w:p w:rsidR="00F15A8C" w:rsidRPr="00A13EF4" w:rsidRDefault="00F15A8C" w:rsidP="005D124E">
      <w:pPr>
        <w:rPr>
          <w:rFonts w:ascii="Times New Roman" w:hAnsi="Times New Roman" w:cs="Times New Roman"/>
          <w:bCs/>
          <w:szCs w:val="21"/>
        </w:rPr>
      </w:pPr>
      <w:r w:rsidRPr="00A13EF4">
        <w:rPr>
          <w:rFonts w:ascii="Times New Roman" w:hAnsi="Times New Roman" w:cs="Times New Roman"/>
          <w:bCs/>
          <w:szCs w:val="21"/>
        </w:rPr>
        <w:t>（</w:t>
      </w:r>
      <w:r w:rsidRPr="00A13EF4">
        <w:rPr>
          <w:rFonts w:ascii="Times New Roman" w:hAnsi="Times New Roman" w:cs="Times New Roman"/>
          <w:bCs/>
          <w:szCs w:val="21"/>
        </w:rPr>
        <w:t>2</w:t>
      </w:r>
      <w:r w:rsidRPr="00A13EF4">
        <w:rPr>
          <w:rFonts w:ascii="Times New Roman" w:hAnsi="Times New Roman" w:cs="Times New Roman"/>
          <w:bCs/>
          <w:szCs w:val="21"/>
        </w:rPr>
        <w:t>）直线</w:t>
      </w:r>
      <m:oMath>
        <m:r>
          <w:rPr>
            <w:rFonts w:ascii="Cambria Math" w:hAnsi="Cambria Math" w:cs="Times New Roman"/>
            <w:szCs w:val="21"/>
          </w:rPr>
          <m:t>x-y-2=0</m:t>
        </m:r>
      </m:oMath>
      <w:r w:rsidRPr="00A13EF4">
        <w:rPr>
          <w:rFonts w:ascii="Times New Roman" w:hAnsi="Times New Roman" w:cs="Times New Roman"/>
          <w:bCs/>
          <w:szCs w:val="21"/>
        </w:rPr>
        <w:t>关于直线</w:t>
      </w:r>
      <m:oMath>
        <m:r>
          <w:rPr>
            <w:rFonts w:ascii="Cambria Math" w:hAnsi="Cambria Math" w:cs="Times New Roman"/>
            <w:szCs w:val="21"/>
          </w:rPr>
          <m:t>l</m:t>
        </m:r>
      </m:oMath>
      <w:r w:rsidRPr="00A13EF4">
        <w:rPr>
          <w:rFonts w:ascii="Times New Roman" w:hAnsi="Times New Roman" w:cs="Times New Roman"/>
          <w:bCs/>
          <w:szCs w:val="21"/>
        </w:rPr>
        <w:t>对称的直线的方程；</w:t>
      </w:r>
    </w:p>
    <w:p w:rsidR="00F15A8C" w:rsidRPr="00A13EF4" w:rsidRDefault="00F15A8C" w:rsidP="005D124E">
      <w:pPr>
        <w:rPr>
          <w:rFonts w:ascii="Times New Roman" w:hAnsi="Times New Roman" w:cs="Times New Roman"/>
          <w:szCs w:val="21"/>
        </w:rPr>
      </w:pPr>
      <w:r w:rsidRPr="00A13EF4">
        <w:rPr>
          <w:rFonts w:ascii="Times New Roman" w:hAnsi="Times New Roman" w:cs="Times New Roman"/>
          <w:bCs/>
          <w:szCs w:val="21"/>
        </w:rPr>
        <w:t>（</w:t>
      </w:r>
      <w:r w:rsidRPr="00A13EF4">
        <w:rPr>
          <w:rFonts w:ascii="Times New Roman" w:hAnsi="Times New Roman" w:cs="Times New Roman"/>
          <w:bCs/>
          <w:szCs w:val="21"/>
        </w:rPr>
        <w:t>3</w:t>
      </w:r>
      <w:r w:rsidRPr="00A13EF4">
        <w:rPr>
          <w:rFonts w:ascii="Times New Roman" w:hAnsi="Times New Roman" w:cs="Times New Roman"/>
          <w:bCs/>
          <w:szCs w:val="21"/>
        </w:rPr>
        <w:t>）直线</w:t>
      </w:r>
      <m:oMath>
        <m:r>
          <w:rPr>
            <w:rFonts w:ascii="Cambria Math" w:hAnsi="Cambria Math" w:cs="Times New Roman"/>
            <w:szCs w:val="21"/>
          </w:rPr>
          <m:t>y=3x</m:t>
        </m:r>
      </m:oMath>
      <w:r w:rsidRPr="00A13EF4">
        <w:rPr>
          <w:rFonts w:ascii="Times New Roman" w:hAnsi="Times New Roman" w:cs="Times New Roman"/>
          <w:bCs/>
          <w:szCs w:val="21"/>
        </w:rPr>
        <w:t>关于直线</w:t>
      </w:r>
      <m:oMath>
        <m:r>
          <w:rPr>
            <w:rFonts w:ascii="Cambria Math" w:hAnsi="Cambria Math" w:cs="Times New Roman"/>
            <w:szCs w:val="21"/>
          </w:rPr>
          <m:t>l</m:t>
        </m:r>
      </m:oMath>
      <w:r w:rsidRPr="00A13EF4">
        <w:rPr>
          <w:rFonts w:ascii="Times New Roman" w:hAnsi="Times New Roman" w:cs="Times New Roman"/>
          <w:bCs/>
          <w:szCs w:val="21"/>
        </w:rPr>
        <w:t>对称的直线的方程</w:t>
      </w:r>
      <w:r w:rsidRPr="00A13EF4">
        <w:rPr>
          <w:rFonts w:ascii="Times New Roman" w:hAnsi="Times New Roman" w:cs="Times New Roman"/>
          <w:szCs w:val="21"/>
        </w:rPr>
        <w:t>．</w:t>
      </w:r>
    </w:p>
    <w:p w:rsidR="00F15A8C" w:rsidRPr="00A13EF4" w:rsidRDefault="00F15A8C" w:rsidP="005D124E">
      <w:pPr>
        <w:rPr>
          <w:rFonts w:ascii="Times New Roman" w:hAnsi="Times New Roman" w:cs="Times New Roman"/>
          <w:szCs w:val="24"/>
        </w:rPr>
      </w:pPr>
      <w:r w:rsidRPr="00A13EF4">
        <w:rPr>
          <w:rFonts w:ascii="Times New Roman" w:hAnsi="Times New Roman" w:cs="Times New Roman"/>
          <w:szCs w:val="24"/>
          <w:u w:val="dotted"/>
        </w:rPr>
        <w:t xml:space="preserve">                                                                                          </w:t>
      </w:r>
    </w:p>
    <w:p w:rsidR="00F15A8C" w:rsidRPr="00A13EF4" w:rsidRDefault="00F15A8C" w:rsidP="005D124E">
      <w:pPr>
        <w:rPr>
          <w:rFonts w:ascii="Times New Roman" w:hAnsi="Times New Roman" w:cs="Times New Roman"/>
          <w:szCs w:val="24"/>
        </w:rPr>
      </w:pPr>
      <w:r w:rsidRPr="00A13EF4">
        <w:rPr>
          <w:rFonts w:ascii="Times New Roman" w:hAnsi="Times New Roman" w:cs="Times New Roman"/>
          <w:szCs w:val="24"/>
          <w:u w:val="dotted"/>
        </w:rPr>
        <w:t xml:space="preserve">                                                                                          </w:t>
      </w:r>
    </w:p>
    <w:p w:rsidR="00F15A8C" w:rsidRPr="00A13EF4" w:rsidRDefault="00F15A8C" w:rsidP="005D124E">
      <w:pPr>
        <w:rPr>
          <w:rFonts w:ascii="Times New Roman" w:hAnsi="Times New Roman" w:cs="Times New Roman"/>
          <w:szCs w:val="24"/>
        </w:rPr>
      </w:pPr>
      <w:r w:rsidRPr="00A13EF4">
        <w:rPr>
          <w:rFonts w:ascii="Times New Roman" w:hAnsi="Times New Roman" w:cs="Times New Roman"/>
          <w:szCs w:val="24"/>
          <w:u w:val="dotted"/>
        </w:rPr>
        <w:t xml:space="preserve">                                                                                          </w:t>
      </w:r>
    </w:p>
    <w:p w:rsidR="00F15A8C" w:rsidRPr="00A13EF4" w:rsidRDefault="00F15A8C" w:rsidP="005D124E">
      <w:pPr>
        <w:rPr>
          <w:rFonts w:ascii="Times New Roman" w:hAnsi="Times New Roman" w:cs="Times New Roman"/>
          <w:szCs w:val="24"/>
        </w:rPr>
      </w:pPr>
      <w:r w:rsidRPr="00A13EF4">
        <w:rPr>
          <w:rFonts w:ascii="Times New Roman" w:hAnsi="Times New Roman" w:cs="Times New Roman"/>
          <w:szCs w:val="24"/>
          <w:u w:val="dotted"/>
        </w:rPr>
        <w:t xml:space="preserve">                                                                                          </w:t>
      </w:r>
    </w:p>
    <w:p w:rsidR="005D124E" w:rsidRPr="00A13EF4" w:rsidRDefault="005D124E" w:rsidP="005D124E">
      <w:pPr>
        <w:rPr>
          <w:rFonts w:ascii="Times New Roman" w:hAnsi="Times New Roman" w:cs="Times New Roman"/>
          <w:szCs w:val="24"/>
        </w:rPr>
      </w:pPr>
      <w:r w:rsidRPr="00A13EF4">
        <w:rPr>
          <w:rFonts w:ascii="Times New Roman" w:hAnsi="Times New Roman" w:cs="Times New Roman"/>
          <w:szCs w:val="24"/>
          <w:u w:val="dotted"/>
        </w:rPr>
        <w:t xml:space="preserve">                                                                                          </w:t>
      </w:r>
    </w:p>
    <w:p w:rsidR="005D124E" w:rsidRPr="00A13EF4" w:rsidRDefault="005D124E" w:rsidP="005D124E">
      <w:pPr>
        <w:rPr>
          <w:rFonts w:ascii="Times New Roman" w:hAnsi="Times New Roman" w:cs="Times New Roman"/>
          <w:szCs w:val="24"/>
        </w:rPr>
      </w:pPr>
      <w:r>
        <w:rPr>
          <w:rFonts w:ascii="Times New Roman" w:hAnsi="Times New Roman" w:cs="Times New Roman"/>
          <w:szCs w:val="24"/>
          <w:u w:val="dotted"/>
        </w:rPr>
        <w:t xml:space="preserve">  </w:t>
      </w:r>
      <w:r w:rsidRPr="00A13EF4">
        <w:rPr>
          <w:rFonts w:ascii="Times New Roman" w:hAnsi="Times New Roman" w:cs="Times New Roman"/>
          <w:szCs w:val="24"/>
          <w:u w:val="dotted"/>
        </w:rPr>
        <w:t xml:space="preserve">                                                                                       </w:t>
      </w:r>
    </w:p>
    <w:p w:rsidR="005D124E" w:rsidRPr="00A13EF4" w:rsidRDefault="005D124E" w:rsidP="005D124E">
      <w:pPr>
        <w:rPr>
          <w:rFonts w:ascii="Times New Roman" w:hAnsi="Times New Roman" w:cs="Times New Roman"/>
          <w:szCs w:val="24"/>
        </w:rPr>
      </w:pPr>
      <w:r w:rsidRPr="00A13EF4">
        <w:rPr>
          <w:rFonts w:ascii="Times New Roman" w:hAnsi="Times New Roman" w:cs="Times New Roman"/>
          <w:szCs w:val="24"/>
          <w:u w:val="dotted"/>
        </w:rPr>
        <w:t xml:space="preserve">                                                                                          </w:t>
      </w:r>
    </w:p>
    <w:p w:rsidR="005D124E" w:rsidRPr="00A13EF4" w:rsidRDefault="005D124E" w:rsidP="005D124E">
      <w:pPr>
        <w:rPr>
          <w:rFonts w:ascii="Times New Roman" w:hAnsi="Times New Roman" w:cs="Times New Roman"/>
          <w:szCs w:val="24"/>
        </w:rPr>
      </w:pPr>
      <w:r>
        <w:rPr>
          <w:rFonts w:ascii="Times New Roman" w:hAnsi="Times New Roman" w:cs="Times New Roman"/>
          <w:szCs w:val="24"/>
          <w:u w:val="dotted"/>
        </w:rPr>
        <w:t xml:space="preserve">  </w:t>
      </w:r>
      <w:r w:rsidRPr="00A13EF4">
        <w:rPr>
          <w:rFonts w:ascii="Times New Roman" w:hAnsi="Times New Roman" w:cs="Times New Roman"/>
          <w:szCs w:val="24"/>
          <w:u w:val="dotted"/>
        </w:rPr>
        <w:t xml:space="preserve">                                                                                       </w:t>
      </w:r>
    </w:p>
    <w:p w:rsidR="005D124E" w:rsidRDefault="005D124E" w:rsidP="005D124E">
      <w:pPr>
        <w:spacing w:after="120"/>
        <w:rPr>
          <w:rFonts w:ascii="Times New Roman" w:hAnsi="Times New Roman" w:cs="Times New Roman"/>
          <w:bCs/>
          <w:szCs w:val="21"/>
        </w:rPr>
      </w:pPr>
    </w:p>
    <w:p w:rsidR="00F15A8C" w:rsidRPr="00A13EF4" w:rsidRDefault="00F15A8C" w:rsidP="005D124E">
      <w:pPr>
        <w:spacing w:after="120"/>
        <w:ind w:left="210" w:hangingChars="100" w:hanging="210"/>
        <w:rPr>
          <w:rFonts w:ascii="Times New Roman" w:hAnsi="Times New Roman" w:cs="Times New Roman"/>
        </w:rPr>
      </w:pPr>
      <w:r w:rsidRPr="00A13EF4">
        <w:rPr>
          <w:rFonts w:ascii="Times New Roman" w:hAnsi="Times New Roman" w:cs="Times New Roman"/>
          <w:bCs/>
          <w:szCs w:val="21"/>
        </w:rPr>
        <w:t>9.</w:t>
      </w:r>
      <w:r w:rsidRPr="00A13EF4">
        <w:rPr>
          <w:rFonts w:ascii="Times New Roman" w:hAnsi="Times New Roman" w:cs="Times New Roman"/>
          <w:szCs w:val="24"/>
        </w:rPr>
        <w:t>（课本</w:t>
      </w:r>
      <w:r w:rsidRPr="00A13EF4">
        <w:rPr>
          <w:rFonts w:ascii="Times New Roman" w:hAnsi="Times New Roman" w:cs="Times New Roman"/>
          <w:szCs w:val="24"/>
        </w:rPr>
        <w:t xml:space="preserve">P45 </w:t>
      </w:r>
      <w:r w:rsidRPr="00A13EF4">
        <w:rPr>
          <w:rFonts w:ascii="Times New Roman" w:hAnsi="Times New Roman" w:cs="Times New Roman"/>
          <w:szCs w:val="24"/>
        </w:rPr>
        <w:t>复习题第</w:t>
      </w:r>
      <w:r w:rsidRPr="00A13EF4">
        <w:rPr>
          <w:rFonts w:ascii="Times New Roman" w:hAnsi="Times New Roman" w:cs="Times New Roman"/>
          <w:szCs w:val="24"/>
        </w:rPr>
        <w:t>18</w:t>
      </w:r>
      <w:r w:rsidRPr="00A13EF4">
        <w:rPr>
          <w:rFonts w:ascii="Times New Roman" w:hAnsi="Times New Roman" w:cs="Times New Roman"/>
          <w:szCs w:val="24"/>
        </w:rPr>
        <w:t>题）已知</w:t>
      </w:r>
      <w:r w:rsidRPr="00A13EF4">
        <w:rPr>
          <w:rFonts w:ascii="Times New Roman" w:hAnsi="Times New Roman" w:cs="Times New Roman"/>
          <w:szCs w:val="24"/>
        </w:rPr>
        <w:t xml:space="preserve"> </w:t>
      </w:r>
      <m:oMath>
        <m:r>
          <m:rPr>
            <m:sty m:val="p"/>
          </m:rPr>
          <w:rPr>
            <w:rFonts w:ascii="Cambria Math" w:hAnsi="Cambria Math" w:cs="Times New Roman"/>
            <w:szCs w:val="24"/>
          </w:rPr>
          <m:t>△</m:t>
        </m:r>
        <m:r>
          <w:rPr>
            <w:rFonts w:ascii="Cambria Math" w:hAnsi="Cambria Math" w:cs="Times New Roman"/>
            <w:szCs w:val="24"/>
          </w:rPr>
          <m:t>ABC</m:t>
        </m:r>
      </m:oMath>
      <w:r w:rsidRPr="00A13EF4">
        <w:rPr>
          <w:rFonts w:ascii="Times New Roman" w:hAnsi="Times New Roman" w:cs="Times New Roman"/>
          <w:szCs w:val="24"/>
        </w:rPr>
        <w:t xml:space="preserve"> </w:t>
      </w:r>
      <w:r w:rsidRPr="00A13EF4">
        <w:rPr>
          <w:rFonts w:ascii="Times New Roman" w:hAnsi="Times New Roman" w:cs="Times New Roman"/>
          <w:szCs w:val="24"/>
        </w:rPr>
        <w:t>的一条内角平分线</w:t>
      </w:r>
      <w:r w:rsidRPr="00A13EF4">
        <w:rPr>
          <w:rFonts w:ascii="Times New Roman" w:hAnsi="Times New Roman" w:cs="Times New Roman"/>
          <w:szCs w:val="24"/>
        </w:rPr>
        <w:t xml:space="preserve"> </w:t>
      </w:r>
      <m:oMath>
        <m:r>
          <w:rPr>
            <w:rFonts w:ascii="Cambria Math" w:hAnsi="Cambria Math" w:cs="Times New Roman"/>
            <w:szCs w:val="24"/>
          </w:rPr>
          <m:t>CD</m:t>
        </m:r>
      </m:oMath>
      <w:r w:rsidRPr="00A13EF4">
        <w:rPr>
          <w:rFonts w:ascii="Times New Roman" w:hAnsi="Times New Roman" w:cs="Times New Roman"/>
          <w:szCs w:val="24"/>
        </w:rPr>
        <w:t>的方程为</w:t>
      </w:r>
      <w:r w:rsidRPr="00A13EF4">
        <w:rPr>
          <w:rFonts w:ascii="Times New Roman" w:hAnsi="Times New Roman" w:cs="Times New Roman"/>
          <w:szCs w:val="24"/>
        </w:rPr>
        <w:t xml:space="preserve"> </w:t>
      </w:r>
      <m:oMath>
        <m:r>
          <m:rPr>
            <m:sty m:val="p"/>
          </m:rPr>
          <w:rPr>
            <w:rFonts w:ascii="Cambria Math" w:hAnsi="Cambria Math" w:cs="Times New Roman"/>
            <w:szCs w:val="24"/>
          </w:rPr>
          <m:t>2</m:t>
        </m:r>
        <m:r>
          <w:rPr>
            <w:rFonts w:ascii="Cambria Math" w:hAnsi="Cambria Math" w:cs="Times New Roman"/>
            <w:szCs w:val="24"/>
          </w:rPr>
          <m:t>x</m:t>
        </m:r>
        <m:r>
          <m:rPr>
            <m:sty m:val="p"/>
          </m:rPr>
          <w:rPr>
            <w:rFonts w:ascii="Cambria Math" w:hAnsi="Cambria Math" w:cs="Times New Roman"/>
            <w:szCs w:val="24"/>
          </w:rPr>
          <m:t>+</m:t>
        </m:r>
        <m:r>
          <w:rPr>
            <w:rFonts w:ascii="Cambria Math" w:hAnsi="Cambria Math" w:cs="Times New Roman"/>
            <w:szCs w:val="24"/>
          </w:rPr>
          <m:t>y</m:t>
        </m:r>
        <m:r>
          <m:rPr>
            <m:sty m:val="p"/>
          </m:rPr>
          <w:rPr>
            <w:rFonts w:ascii="Cambria Math" w:hAnsi="Cambria Math" w:cs="Times New Roman"/>
            <w:szCs w:val="24"/>
          </w:rPr>
          <m:t>-1=0</m:t>
        </m:r>
      </m:oMath>
      <w:r w:rsidRPr="00A13EF4">
        <w:rPr>
          <w:rFonts w:ascii="Times New Roman" w:hAnsi="Times New Roman" w:cs="Times New Roman"/>
          <w:szCs w:val="24"/>
        </w:rPr>
        <w:t>，</w:t>
      </w:r>
      <w:r w:rsidRPr="00A13EF4">
        <w:rPr>
          <w:rFonts w:ascii="Times New Roman" w:hAnsi="Times New Roman" w:cs="Times New Roman"/>
          <w:szCs w:val="24"/>
        </w:rPr>
        <w:t xml:space="preserve"> </w:t>
      </w:r>
      <w:r w:rsidRPr="00A13EF4">
        <w:rPr>
          <w:rFonts w:ascii="Times New Roman" w:hAnsi="Times New Roman" w:cs="Times New Roman"/>
          <w:szCs w:val="24"/>
        </w:rPr>
        <w:t>两个顶点为</w:t>
      </w:r>
      <w:r w:rsidRPr="00A13EF4">
        <w:rPr>
          <w:rFonts w:ascii="Times New Roman" w:hAnsi="Times New Roman" w:cs="Times New Roman"/>
          <w:szCs w:val="24"/>
        </w:rPr>
        <w:t xml:space="preserve"> </w:t>
      </w:r>
      <m:oMath>
        <m:r>
          <w:rPr>
            <w:rFonts w:ascii="Cambria Math" w:hAnsi="Cambria Math" w:cs="Times New Roman"/>
            <w:szCs w:val="24"/>
          </w:rPr>
          <m:t>A</m:t>
        </m:r>
        <m:d>
          <m:dPr>
            <m:ctrlPr>
              <w:rPr>
                <w:rFonts w:ascii="Cambria Math" w:hAnsi="Cambria Math" w:cs="Times New Roman"/>
                <w:szCs w:val="24"/>
              </w:rPr>
            </m:ctrlPr>
          </m:dPr>
          <m:e>
            <m:r>
              <m:rPr>
                <m:sty m:val="p"/>
              </m:rPr>
              <w:rPr>
                <w:rFonts w:ascii="Cambria Math" w:hAnsi="Cambria Math" w:cs="Times New Roman"/>
                <w:szCs w:val="24"/>
              </w:rPr>
              <m:t>1</m:t>
            </m:r>
            <m:r>
              <m:rPr>
                <m:sty m:val="p"/>
              </m:rPr>
              <w:rPr>
                <w:rFonts w:ascii="Cambria Math" w:hAnsi="Cambria Math" w:cs="Times New Roman"/>
                <w:szCs w:val="24"/>
              </w:rPr>
              <m:t>，</m:t>
            </m:r>
            <m:r>
              <m:rPr>
                <m:sty m:val="p"/>
              </m:rPr>
              <w:rPr>
                <w:rFonts w:ascii="Cambria Math" w:hAnsi="Cambria Math" w:cs="Times New Roman"/>
                <w:szCs w:val="24"/>
              </w:rPr>
              <m:t>2</m:t>
            </m:r>
          </m:e>
        </m:d>
        <m:r>
          <m:rPr>
            <m:sty m:val="p"/>
          </m:rPr>
          <w:rPr>
            <w:rFonts w:ascii="Cambria Math" w:hAnsi="Cambria Math" w:cs="Times New Roman"/>
            <w:szCs w:val="24"/>
          </w:rPr>
          <m:t>，</m:t>
        </m:r>
        <m:r>
          <w:rPr>
            <w:rFonts w:ascii="Cambria Math" w:hAnsi="Cambria Math" w:cs="Times New Roman"/>
            <w:szCs w:val="24"/>
          </w:rPr>
          <m:t>B</m:t>
        </m:r>
        <m:d>
          <m:dPr>
            <m:ctrlPr>
              <w:rPr>
                <w:rFonts w:ascii="Cambria Math" w:hAnsi="Cambria Math" w:cs="Times New Roman"/>
                <w:szCs w:val="24"/>
              </w:rPr>
            </m:ctrlPr>
          </m:dPr>
          <m:e>
            <m:r>
              <m:rPr>
                <m:sty m:val="p"/>
              </m:rPr>
              <w:rPr>
                <w:rFonts w:ascii="Cambria Math" w:hAnsi="Cambria Math" w:cs="Times New Roman"/>
                <w:szCs w:val="24"/>
              </w:rPr>
              <m:t>-1</m:t>
            </m:r>
            <m:r>
              <m:rPr>
                <m:sty m:val="p"/>
              </m:rPr>
              <w:rPr>
                <w:rFonts w:ascii="Cambria Math" w:hAnsi="Cambria Math" w:cs="Times New Roman"/>
                <w:szCs w:val="24"/>
              </w:rPr>
              <m:t>，</m:t>
            </m:r>
            <m:r>
              <m:rPr>
                <m:sty m:val="p"/>
              </m:rPr>
              <w:rPr>
                <w:rFonts w:ascii="Cambria Math" w:hAnsi="Cambria Math" w:cs="Times New Roman"/>
                <w:szCs w:val="24"/>
              </w:rPr>
              <m:t>-1</m:t>
            </m:r>
          </m:e>
        </m:d>
      </m:oMath>
      <w:r w:rsidRPr="00A13EF4">
        <w:rPr>
          <w:rFonts w:ascii="Times New Roman" w:hAnsi="Times New Roman" w:cs="Times New Roman"/>
          <w:szCs w:val="24"/>
        </w:rPr>
        <w:t>，</w:t>
      </w:r>
      <w:r w:rsidRPr="00A13EF4">
        <w:rPr>
          <w:rFonts w:ascii="Times New Roman" w:hAnsi="Times New Roman" w:cs="Times New Roman"/>
          <w:szCs w:val="24"/>
        </w:rPr>
        <w:t xml:space="preserve"> </w:t>
      </w:r>
      <w:r w:rsidRPr="00A13EF4">
        <w:rPr>
          <w:rFonts w:ascii="Times New Roman" w:hAnsi="Times New Roman" w:cs="Times New Roman"/>
          <w:szCs w:val="24"/>
        </w:rPr>
        <w:t>求顶点</w:t>
      </w:r>
      <w:r w:rsidRPr="00A13EF4">
        <w:rPr>
          <w:rFonts w:ascii="Times New Roman" w:hAnsi="Times New Roman" w:cs="Times New Roman"/>
          <w:szCs w:val="24"/>
        </w:rPr>
        <w:t xml:space="preserve"> </w:t>
      </w:r>
      <m:oMath>
        <m:r>
          <w:rPr>
            <w:rFonts w:ascii="Cambria Math" w:hAnsi="Cambria Math" w:cs="Times New Roman"/>
            <w:szCs w:val="24"/>
          </w:rPr>
          <m:t>C</m:t>
        </m:r>
      </m:oMath>
      <w:r w:rsidRPr="00A13EF4">
        <w:rPr>
          <w:rFonts w:ascii="Times New Roman" w:hAnsi="Times New Roman" w:cs="Times New Roman"/>
          <w:szCs w:val="24"/>
        </w:rPr>
        <w:t xml:space="preserve"> </w:t>
      </w:r>
      <w:r w:rsidRPr="00A13EF4">
        <w:rPr>
          <w:rFonts w:ascii="Times New Roman" w:hAnsi="Times New Roman" w:cs="Times New Roman"/>
          <w:szCs w:val="24"/>
        </w:rPr>
        <w:t>的坐标</w:t>
      </w:r>
      <w:r w:rsidRPr="00A13EF4">
        <w:rPr>
          <w:rFonts w:ascii="Times New Roman" w:hAnsi="Times New Roman" w:cs="Times New Roman"/>
          <w:szCs w:val="24"/>
        </w:rPr>
        <w:t>.</w:t>
      </w:r>
    </w:p>
    <w:p w:rsidR="00F15A8C" w:rsidRPr="00A13EF4" w:rsidRDefault="00F15A8C" w:rsidP="005D124E">
      <w:pPr>
        <w:rPr>
          <w:rFonts w:ascii="Times New Roman" w:hAnsi="Times New Roman" w:cs="Times New Roman"/>
          <w:szCs w:val="24"/>
        </w:rPr>
      </w:pPr>
      <w:r w:rsidRPr="00A13EF4">
        <w:rPr>
          <w:rFonts w:ascii="Times New Roman" w:hAnsi="Times New Roman" w:cs="Times New Roman"/>
          <w:szCs w:val="24"/>
          <w:u w:val="dotted"/>
        </w:rPr>
        <w:t xml:space="preserve">                                                                                          </w:t>
      </w:r>
    </w:p>
    <w:p w:rsidR="00F15A8C" w:rsidRPr="00A13EF4" w:rsidRDefault="00F15A8C" w:rsidP="005D124E">
      <w:pPr>
        <w:rPr>
          <w:rFonts w:ascii="Times New Roman" w:hAnsi="Times New Roman" w:cs="Times New Roman"/>
          <w:szCs w:val="24"/>
        </w:rPr>
      </w:pPr>
      <w:r w:rsidRPr="00A13EF4">
        <w:rPr>
          <w:rFonts w:ascii="Times New Roman" w:hAnsi="Times New Roman" w:cs="Times New Roman"/>
          <w:szCs w:val="24"/>
          <w:u w:val="dotted"/>
        </w:rPr>
        <w:t xml:space="preserve">                                                                                          </w:t>
      </w:r>
    </w:p>
    <w:p w:rsidR="00F15A8C" w:rsidRPr="00A13EF4" w:rsidRDefault="00F15A8C" w:rsidP="005D124E">
      <w:pPr>
        <w:rPr>
          <w:rFonts w:ascii="Times New Roman" w:hAnsi="Times New Roman" w:cs="Times New Roman"/>
          <w:szCs w:val="24"/>
        </w:rPr>
      </w:pPr>
      <w:r w:rsidRPr="00A13EF4">
        <w:rPr>
          <w:rFonts w:ascii="Times New Roman" w:hAnsi="Times New Roman" w:cs="Times New Roman"/>
          <w:szCs w:val="24"/>
          <w:u w:val="dotted"/>
        </w:rPr>
        <w:t xml:space="preserve">                                                                                          </w:t>
      </w:r>
    </w:p>
    <w:p w:rsidR="00F15A8C" w:rsidRPr="00A13EF4" w:rsidRDefault="00F15A8C" w:rsidP="005D124E">
      <w:pPr>
        <w:rPr>
          <w:rFonts w:ascii="Times New Roman" w:hAnsi="Times New Roman" w:cs="Times New Roman"/>
          <w:szCs w:val="24"/>
        </w:rPr>
      </w:pPr>
      <w:r w:rsidRPr="00A13EF4">
        <w:rPr>
          <w:rFonts w:ascii="Times New Roman" w:hAnsi="Times New Roman" w:cs="Times New Roman"/>
          <w:szCs w:val="24"/>
          <w:u w:val="dotted"/>
        </w:rPr>
        <w:t xml:space="preserve">                                                                                          </w:t>
      </w:r>
    </w:p>
    <w:p w:rsidR="00BF78DC" w:rsidRPr="00A13EF4" w:rsidRDefault="00BF78DC" w:rsidP="00BF78DC">
      <w:pPr>
        <w:rPr>
          <w:rFonts w:ascii="Times New Roman" w:hAnsi="Times New Roman" w:cs="Times New Roman"/>
          <w:szCs w:val="24"/>
        </w:rPr>
      </w:pPr>
      <w:r w:rsidRPr="00A13EF4">
        <w:rPr>
          <w:rFonts w:ascii="Times New Roman" w:hAnsi="Times New Roman" w:cs="Times New Roman"/>
          <w:szCs w:val="24"/>
          <w:u w:val="dotted"/>
        </w:rPr>
        <w:t xml:space="preserve">                                                                                          </w:t>
      </w:r>
    </w:p>
    <w:p w:rsidR="00BF78DC" w:rsidRPr="00A13EF4" w:rsidRDefault="00BF78DC" w:rsidP="00BF78DC">
      <w:pPr>
        <w:rPr>
          <w:rFonts w:ascii="Times New Roman" w:hAnsi="Times New Roman" w:cs="Times New Roman"/>
          <w:szCs w:val="24"/>
        </w:rPr>
      </w:pPr>
      <w:r>
        <w:rPr>
          <w:rFonts w:ascii="Times New Roman" w:hAnsi="Times New Roman" w:cs="Times New Roman"/>
          <w:szCs w:val="24"/>
          <w:u w:val="dotted"/>
        </w:rPr>
        <w:t xml:space="preserve">  </w:t>
      </w:r>
      <w:r w:rsidRPr="00A13EF4">
        <w:rPr>
          <w:rFonts w:ascii="Times New Roman" w:hAnsi="Times New Roman" w:cs="Times New Roman"/>
          <w:szCs w:val="24"/>
          <w:u w:val="dotted"/>
        </w:rPr>
        <w:t xml:space="preserve">                                                                                       </w:t>
      </w:r>
    </w:p>
    <w:p w:rsidR="005D124E" w:rsidRDefault="005D124E" w:rsidP="005D124E">
      <w:pPr>
        <w:spacing w:after="120"/>
        <w:rPr>
          <w:rFonts w:ascii="Times New Roman" w:hAnsi="Times New Roman" w:cs="Times New Roman"/>
          <w:szCs w:val="24"/>
        </w:rPr>
      </w:pPr>
    </w:p>
    <w:p w:rsidR="00F15A8C" w:rsidRPr="00A13EF4" w:rsidRDefault="00F15A8C" w:rsidP="005D124E">
      <w:pPr>
        <w:spacing w:after="120"/>
        <w:rPr>
          <w:rFonts w:ascii="Times New Roman" w:hAnsi="Times New Roman" w:cs="Times New Roman"/>
        </w:rPr>
      </w:pPr>
      <w:r w:rsidRPr="00A13EF4">
        <w:rPr>
          <w:rFonts w:ascii="Times New Roman" w:hAnsi="Times New Roman" w:cs="Times New Roman"/>
          <w:szCs w:val="24"/>
        </w:rPr>
        <w:t>10.</w:t>
      </w:r>
      <w:r w:rsidRPr="00A13EF4">
        <w:rPr>
          <w:rFonts w:ascii="Times New Roman" w:hAnsi="Times New Roman" w:cs="Times New Roman"/>
          <w:szCs w:val="24"/>
        </w:rPr>
        <w:t>（课本</w:t>
      </w:r>
      <w:r w:rsidRPr="00A13EF4">
        <w:rPr>
          <w:rFonts w:ascii="Times New Roman" w:hAnsi="Times New Roman" w:cs="Times New Roman"/>
          <w:szCs w:val="24"/>
        </w:rPr>
        <w:t>P38</w:t>
      </w:r>
      <w:r w:rsidRPr="00A13EF4">
        <w:rPr>
          <w:rFonts w:ascii="Times New Roman" w:hAnsi="Times New Roman" w:cs="Times New Roman"/>
          <w:szCs w:val="24"/>
        </w:rPr>
        <w:t>习题</w:t>
      </w:r>
      <w:r w:rsidRPr="00A13EF4">
        <w:rPr>
          <w:rFonts w:ascii="Times New Roman" w:hAnsi="Times New Roman" w:cs="Times New Roman"/>
          <w:szCs w:val="24"/>
        </w:rPr>
        <w:t>1.5</w:t>
      </w:r>
      <w:r w:rsidRPr="00A13EF4">
        <w:rPr>
          <w:rFonts w:ascii="Times New Roman" w:hAnsi="Times New Roman" w:cs="Times New Roman"/>
          <w:szCs w:val="24"/>
        </w:rPr>
        <w:t>第</w:t>
      </w:r>
      <w:r w:rsidRPr="00A13EF4">
        <w:rPr>
          <w:rFonts w:ascii="Times New Roman" w:hAnsi="Times New Roman" w:cs="Times New Roman"/>
          <w:szCs w:val="24"/>
        </w:rPr>
        <w:t>21</w:t>
      </w:r>
      <w:r w:rsidRPr="00A13EF4">
        <w:rPr>
          <w:rFonts w:ascii="Times New Roman" w:hAnsi="Times New Roman" w:cs="Times New Roman"/>
          <w:szCs w:val="24"/>
        </w:rPr>
        <w:t>题）求函数</w:t>
      </w:r>
      <w:r w:rsidRPr="00A13EF4">
        <w:rPr>
          <w:rFonts w:ascii="Times New Roman" w:hAnsi="Times New Roman" w:cs="Times New Roman"/>
          <w:szCs w:val="24"/>
        </w:rPr>
        <w:t xml:space="preserve"> </w:t>
      </w:r>
      <m:oMath>
        <m:r>
          <w:rPr>
            <w:rFonts w:ascii="Cambria Math" w:hAnsi="Cambria Math" w:cs="Times New Roman"/>
            <w:szCs w:val="24"/>
          </w:rPr>
          <m:t>f</m:t>
        </m:r>
        <m:d>
          <m:dPr>
            <m:ctrlPr>
              <w:rPr>
                <w:rFonts w:ascii="Cambria Math" w:hAnsi="Cambria Math" w:cs="Times New Roman"/>
                <w:szCs w:val="24"/>
              </w:rPr>
            </m:ctrlPr>
          </m:dPr>
          <m:e>
            <m:r>
              <w:rPr>
                <w:rFonts w:ascii="Cambria Math" w:hAnsi="Cambria Math" w:cs="Times New Roman"/>
                <w:szCs w:val="24"/>
              </w:rPr>
              <m:t>x</m:t>
            </m:r>
          </m:e>
        </m:d>
        <m:r>
          <m:rPr>
            <m:sty m:val="p"/>
          </m:rPr>
          <w:rPr>
            <w:rFonts w:ascii="Cambria Math" w:hAnsi="Cambria Math" w:cs="Times New Roman"/>
            <w:szCs w:val="24"/>
          </w:rPr>
          <m:t>=</m:t>
        </m:r>
        <m:rad>
          <m:radPr>
            <m:degHide m:val="1"/>
            <m:ctrlPr>
              <w:rPr>
                <w:rFonts w:ascii="Cambria Math" w:hAnsi="Cambria Math" w:cs="Times New Roman"/>
                <w:szCs w:val="24"/>
              </w:rPr>
            </m:ctrlPr>
          </m:radPr>
          <m:deg/>
          <m:e>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+1</m:t>
            </m:r>
            <m:sSup>
              <m:sSupPr>
                <m:ctrlPr>
                  <w:rPr>
                    <w:rFonts w:ascii="Cambria Math" w:hAnsi="Cambria Math" w:cs="Times New Roman"/>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2</m:t>
                </m:r>
              </m:sup>
            </m:sSup>
            <m:r>
              <m:rPr>
                <m:sty m:val="p"/>
              </m:rPr>
              <w:rPr>
                <w:rFonts w:ascii="Cambria Math" w:hAnsi="Cambria Math" w:cs="Times New Roman"/>
                <w:szCs w:val="24"/>
              </w:rPr>
              <m:t>+9</m:t>
            </m:r>
          </m:e>
        </m:rad>
        <m:r>
          <m:rPr>
            <m:sty m:val="p"/>
          </m:rPr>
          <w:rPr>
            <w:rFonts w:ascii="Cambria Math" w:hAnsi="Cambria Math" w:cs="Times New Roman"/>
            <w:szCs w:val="24"/>
          </w:rPr>
          <m:t>+</m:t>
        </m:r>
        <m:rad>
          <m:radPr>
            <m:degHide m:val="1"/>
            <m:ctrlPr>
              <w:rPr>
                <w:rFonts w:ascii="Cambria Math" w:hAnsi="Cambria Math" w:cs="Times New Roman"/>
                <w:szCs w:val="24"/>
              </w:rPr>
            </m:ctrlPr>
          </m:radPr>
          <m:deg/>
          <m:e>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-6</m:t>
            </m:r>
            <m:sSup>
              <m:sSupPr>
                <m:ctrlPr>
                  <w:rPr>
                    <w:rFonts w:ascii="Cambria Math" w:hAnsi="Cambria Math" w:cs="Times New Roman"/>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2</m:t>
                </m:r>
              </m:sup>
            </m:sSup>
            <m:r>
              <m:rPr>
                <m:sty m:val="p"/>
              </m:rPr>
              <w:rPr>
                <w:rFonts w:ascii="Cambria Math" w:hAnsi="Cambria Math" w:cs="Times New Roman"/>
                <w:szCs w:val="24"/>
              </w:rPr>
              <m:t>+4</m:t>
            </m:r>
          </m:e>
        </m:rad>
      </m:oMath>
      <w:r w:rsidRPr="00A13EF4">
        <w:rPr>
          <w:rFonts w:ascii="Times New Roman" w:hAnsi="Times New Roman" w:cs="Times New Roman"/>
          <w:szCs w:val="24"/>
        </w:rPr>
        <w:t xml:space="preserve"> </w:t>
      </w:r>
      <w:r w:rsidRPr="00A13EF4">
        <w:rPr>
          <w:rFonts w:ascii="Times New Roman" w:hAnsi="Times New Roman" w:cs="Times New Roman"/>
          <w:szCs w:val="24"/>
        </w:rPr>
        <w:t>的最小值</w:t>
      </w:r>
      <w:r w:rsidRPr="00A13EF4">
        <w:rPr>
          <w:rFonts w:ascii="Times New Roman" w:hAnsi="Times New Roman" w:cs="Times New Roman"/>
          <w:szCs w:val="24"/>
        </w:rPr>
        <w:t>.</w:t>
      </w:r>
    </w:p>
    <w:p w:rsidR="00F15A8C" w:rsidRPr="00A13EF4" w:rsidRDefault="00F15A8C" w:rsidP="005D124E">
      <w:pPr>
        <w:rPr>
          <w:rFonts w:ascii="Times New Roman" w:hAnsi="Times New Roman" w:cs="Times New Roman"/>
          <w:szCs w:val="24"/>
        </w:rPr>
      </w:pPr>
      <w:r w:rsidRPr="00A13EF4">
        <w:rPr>
          <w:rFonts w:ascii="Times New Roman" w:hAnsi="Times New Roman" w:cs="Times New Roman"/>
          <w:szCs w:val="24"/>
          <w:u w:val="dotted"/>
        </w:rPr>
        <w:t xml:space="preserve">                                                                                          </w:t>
      </w:r>
    </w:p>
    <w:p w:rsidR="00F15A8C" w:rsidRPr="00A13EF4" w:rsidRDefault="00F15A8C" w:rsidP="005D124E">
      <w:pPr>
        <w:rPr>
          <w:rFonts w:ascii="Times New Roman" w:hAnsi="Times New Roman" w:cs="Times New Roman"/>
          <w:szCs w:val="24"/>
        </w:rPr>
      </w:pPr>
      <w:r w:rsidRPr="00A13EF4">
        <w:rPr>
          <w:rFonts w:ascii="Times New Roman" w:hAnsi="Times New Roman" w:cs="Times New Roman"/>
          <w:szCs w:val="24"/>
          <w:u w:val="dotted"/>
        </w:rPr>
        <w:t xml:space="preserve">                                                                                          </w:t>
      </w:r>
    </w:p>
    <w:p w:rsidR="00F15A8C" w:rsidRPr="00A13EF4" w:rsidRDefault="00F15A8C" w:rsidP="005D124E">
      <w:pPr>
        <w:rPr>
          <w:rFonts w:ascii="Times New Roman" w:hAnsi="Times New Roman" w:cs="Times New Roman"/>
          <w:szCs w:val="24"/>
        </w:rPr>
      </w:pPr>
      <w:r w:rsidRPr="00A13EF4">
        <w:rPr>
          <w:rFonts w:ascii="Times New Roman" w:hAnsi="Times New Roman" w:cs="Times New Roman"/>
          <w:szCs w:val="24"/>
          <w:u w:val="dotted"/>
        </w:rPr>
        <w:t xml:space="preserve">                                                                                          </w:t>
      </w:r>
    </w:p>
    <w:p w:rsidR="00BF78DC" w:rsidRPr="00A13EF4" w:rsidRDefault="00BF78DC" w:rsidP="00BF78DC">
      <w:pPr>
        <w:rPr>
          <w:rFonts w:ascii="Times New Roman" w:hAnsi="Times New Roman" w:cs="Times New Roman"/>
          <w:szCs w:val="24"/>
        </w:rPr>
      </w:pPr>
      <w:r w:rsidRPr="00A13EF4">
        <w:rPr>
          <w:rFonts w:ascii="Times New Roman" w:hAnsi="Times New Roman" w:cs="Times New Roman"/>
          <w:szCs w:val="24"/>
          <w:u w:val="dotted"/>
        </w:rPr>
        <w:t xml:space="preserve">                                                                                          </w:t>
      </w:r>
    </w:p>
    <w:p w:rsidR="00BF78DC" w:rsidRPr="00A13EF4" w:rsidRDefault="00BF78DC" w:rsidP="00BF78DC">
      <w:pPr>
        <w:rPr>
          <w:rFonts w:ascii="Times New Roman" w:hAnsi="Times New Roman" w:cs="Times New Roman"/>
          <w:szCs w:val="24"/>
        </w:rPr>
      </w:pPr>
      <w:r>
        <w:rPr>
          <w:rFonts w:ascii="Times New Roman" w:hAnsi="Times New Roman" w:cs="Times New Roman"/>
          <w:szCs w:val="24"/>
          <w:u w:val="dotted"/>
        </w:rPr>
        <w:t xml:space="preserve">  </w:t>
      </w:r>
      <w:r w:rsidRPr="00A13EF4">
        <w:rPr>
          <w:rFonts w:ascii="Times New Roman" w:hAnsi="Times New Roman" w:cs="Times New Roman"/>
          <w:szCs w:val="24"/>
          <w:u w:val="dotted"/>
        </w:rPr>
        <w:t xml:space="preserve">                                                                                       </w:t>
      </w:r>
    </w:p>
    <w:p w:rsidR="00BF78DC" w:rsidRPr="00A13EF4" w:rsidRDefault="00BF78DC" w:rsidP="00BF78DC">
      <w:pPr>
        <w:rPr>
          <w:rFonts w:ascii="Times New Roman" w:hAnsi="Times New Roman" w:cs="Times New Roman"/>
          <w:szCs w:val="24"/>
        </w:rPr>
      </w:pPr>
      <w:r w:rsidRPr="00A13EF4">
        <w:rPr>
          <w:rFonts w:ascii="Times New Roman" w:hAnsi="Times New Roman" w:cs="Times New Roman"/>
          <w:szCs w:val="24"/>
          <w:u w:val="dotted"/>
        </w:rPr>
        <w:t xml:space="preserve">                                                                                          </w:t>
      </w:r>
    </w:p>
    <w:p w:rsidR="00BF78DC" w:rsidRPr="00A13EF4" w:rsidRDefault="00BF78DC" w:rsidP="00BF78DC">
      <w:pPr>
        <w:rPr>
          <w:rFonts w:ascii="Times New Roman" w:hAnsi="Times New Roman" w:cs="Times New Roman"/>
          <w:szCs w:val="24"/>
        </w:rPr>
      </w:pPr>
      <w:r>
        <w:rPr>
          <w:rFonts w:ascii="Times New Roman" w:hAnsi="Times New Roman" w:cs="Times New Roman"/>
          <w:szCs w:val="24"/>
          <w:u w:val="dotted"/>
        </w:rPr>
        <w:t xml:space="preserve">  </w:t>
      </w:r>
      <w:r w:rsidRPr="00A13EF4">
        <w:rPr>
          <w:rFonts w:ascii="Times New Roman" w:hAnsi="Times New Roman" w:cs="Times New Roman"/>
          <w:szCs w:val="24"/>
          <w:u w:val="dotted"/>
        </w:rPr>
        <w:t xml:space="preserve">                                                                                       </w:t>
      </w:r>
    </w:p>
    <w:p w:rsidR="005D124E" w:rsidRDefault="005D124E" w:rsidP="005D124E">
      <w:pPr>
        <w:spacing w:after="120"/>
        <w:rPr>
          <w:rFonts w:ascii="Times New Roman" w:hAnsi="Times New Roman" w:cs="Times New Roman"/>
          <w:szCs w:val="24"/>
        </w:rPr>
      </w:pPr>
    </w:p>
    <w:p w:rsidR="00F15A8C" w:rsidRPr="00A13EF4" w:rsidRDefault="00F15A8C" w:rsidP="005D124E">
      <w:pPr>
        <w:spacing w:after="120"/>
        <w:rPr>
          <w:rFonts w:ascii="Times New Roman" w:hAnsi="Times New Roman" w:cs="Times New Roman"/>
        </w:rPr>
      </w:pPr>
      <w:r w:rsidRPr="00A13EF4">
        <w:rPr>
          <w:rFonts w:ascii="Times New Roman" w:hAnsi="Times New Roman" w:cs="Times New Roman"/>
          <w:szCs w:val="24"/>
        </w:rPr>
        <w:lastRenderedPageBreak/>
        <w:t>11.</w:t>
      </w:r>
      <w:r w:rsidRPr="00A13EF4">
        <w:rPr>
          <w:rFonts w:ascii="Times New Roman" w:hAnsi="Times New Roman" w:cs="Times New Roman"/>
          <w:szCs w:val="24"/>
        </w:rPr>
        <w:t>（课本</w:t>
      </w:r>
      <w:r w:rsidRPr="00A13EF4">
        <w:rPr>
          <w:rFonts w:ascii="Times New Roman" w:hAnsi="Times New Roman" w:cs="Times New Roman"/>
          <w:szCs w:val="24"/>
        </w:rPr>
        <w:t>P45</w:t>
      </w:r>
      <w:r w:rsidRPr="00A13EF4">
        <w:rPr>
          <w:rFonts w:ascii="Times New Roman" w:hAnsi="Times New Roman" w:cs="Times New Roman"/>
          <w:szCs w:val="24"/>
        </w:rPr>
        <w:t>复习题第</w:t>
      </w:r>
      <w:r w:rsidRPr="00A13EF4">
        <w:rPr>
          <w:rFonts w:ascii="Times New Roman" w:hAnsi="Times New Roman" w:cs="Times New Roman"/>
          <w:szCs w:val="24"/>
        </w:rPr>
        <w:t>16</w:t>
      </w:r>
      <w:r w:rsidRPr="00A13EF4">
        <w:rPr>
          <w:rFonts w:ascii="Times New Roman" w:hAnsi="Times New Roman" w:cs="Times New Roman"/>
          <w:szCs w:val="24"/>
        </w:rPr>
        <w:t>题）求函数</w:t>
      </w:r>
      <w:r w:rsidRPr="00A13EF4">
        <w:rPr>
          <w:rFonts w:ascii="Times New Roman" w:hAnsi="Times New Roman" w:cs="Times New Roman"/>
          <w:szCs w:val="24"/>
        </w:rPr>
        <w:t xml:space="preserve"> </w:t>
      </w:r>
      <m:oMath>
        <m:r>
          <w:rPr>
            <w:rFonts w:ascii="Cambria Math" w:hAnsi="Cambria Math" w:cs="Times New Roman"/>
            <w:szCs w:val="24"/>
          </w:rPr>
          <m:t>f</m:t>
        </m:r>
        <m:d>
          <m:dPr>
            <m:ctrlPr>
              <w:rPr>
                <w:rFonts w:ascii="Cambria Math" w:hAnsi="Cambria Math" w:cs="Times New Roman"/>
                <w:szCs w:val="24"/>
              </w:rPr>
            </m:ctrlPr>
          </m:dPr>
          <m:e>
            <m:r>
              <w:rPr>
                <w:rFonts w:ascii="Cambria Math" w:hAnsi="Cambria Math" w:cs="Times New Roman"/>
                <w:szCs w:val="24"/>
              </w:rPr>
              <m:t>x</m:t>
            </m:r>
          </m:e>
        </m:d>
        <m:r>
          <m:rPr>
            <m:sty m:val="p"/>
          </m:rPr>
          <w:rPr>
            <w:rFonts w:ascii="Cambria Math" w:hAnsi="Cambria Math" w:cs="Times New Roman"/>
            <w:szCs w:val="24"/>
          </w:rPr>
          <m:t>=</m:t>
        </m:r>
        <m:rad>
          <m:radPr>
            <m:degHide m:val="1"/>
            <m:ctrlPr>
              <w:rPr>
                <w:rFonts w:ascii="Cambria Math" w:hAnsi="Cambria Math" w:cs="Times New Roman"/>
                <w:szCs w:val="24"/>
              </w:rPr>
            </m:ctrlPr>
          </m:radPr>
          <m:deg/>
          <m:e>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-1</m:t>
            </m:r>
            <m:sSup>
              <m:sSupPr>
                <m:ctrlPr>
                  <w:rPr>
                    <w:rFonts w:ascii="Cambria Math" w:hAnsi="Cambria Math" w:cs="Times New Roman"/>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2</m:t>
                </m:r>
              </m:sup>
            </m:sSup>
            <m:r>
              <m:rPr>
                <m:sty m:val="p"/>
              </m:rPr>
              <w:rPr>
                <w:rFonts w:ascii="Cambria Math" w:hAnsi="Cambria Math" w:cs="Times New Roman"/>
                <w:szCs w:val="24"/>
              </w:rPr>
              <m:t>+9</m:t>
            </m:r>
          </m:e>
        </m:rad>
        <m:r>
          <m:rPr>
            <m:sty m:val="p"/>
          </m:rPr>
          <w:rPr>
            <w:rFonts w:ascii="Cambria Math" w:hAnsi="Cambria Math" w:cs="Times New Roman"/>
            <w:szCs w:val="24"/>
          </w:rPr>
          <m:t>-</m:t>
        </m:r>
        <m:rad>
          <m:radPr>
            <m:degHide m:val="1"/>
            <m:ctrlPr>
              <w:rPr>
                <w:rFonts w:ascii="Cambria Math" w:hAnsi="Cambria Math" w:cs="Times New Roman"/>
                <w:szCs w:val="24"/>
              </w:rPr>
            </m:ctrlPr>
          </m:radPr>
          <m:deg/>
          <m:e>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-5</m:t>
            </m:r>
            <m:sSup>
              <m:sSupPr>
                <m:ctrlPr>
                  <w:rPr>
                    <w:rFonts w:ascii="Cambria Math" w:hAnsi="Cambria Math" w:cs="Times New Roman"/>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2</m:t>
                </m:r>
              </m:sup>
            </m:sSup>
            <m:r>
              <m:rPr>
                <m:sty m:val="p"/>
              </m:rPr>
              <w:rPr>
                <w:rFonts w:ascii="Cambria Math" w:hAnsi="Cambria Math" w:cs="Times New Roman"/>
                <w:szCs w:val="24"/>
              </w:rPr>
              <m:t>+4</m:t>
            </m:r>
          </m:e>
        </m:rad>
      </m:oMath>
      <w:r w:rsidRPr="00A13EF4">
        <w:rPr>
          <w:rFonts w:ascii="Times New Roman" w:hAnsi="Times New Roman" w:cs="Times New Roman"/>
          <w:szCs w:val="24"/>
        </w:rPr>
        <w:t xml:space="preserve"> </w:t>
      </w:r>
      <w:r w:rsidRPr="00A13EF4">
        <w:rPr>
          <w:rFonts w:ascii="Times New Roman" w:hAnsi="Times New Roman" w:cs="Times New Roman"/>
          <w:szCs w:val="24"/>
        </w:rPr>
        <w:t>的最大值</w:t>
      </w:r>
      <w:r w:rsidRPr="00A13EF4">
        <w:rPr>
          <w:rFonts w:ascii="Times New Roman" w:hAnsi="Times New Roman" w:cs="Times New Roman"/>
          <w:szCs w:val="24"/>
        </w:rPr>
        <w:t>.</w:t>
      </w:r>
    </w:p>
    <w:p w:rsidR="00F15A8C" w:rsidRPr="00A13EF4" w:rsidRDefault="00F15A8C" w:rsidP="005D124E">
      <w:pPr>
        <w:rPr>
          <w:rFonts w:ascii="Times New Roman" w:hAnsi="Times New Roman" w:cs="Times New Roman"/>
          <w:szCs w:val="24"/>
        </w:rPr>
      </w:pPr>
      <w:r w:rsidRPr="00A13EF4">
        <w:rPr>
          <w:rFonts w:ascii="Times New Roman" w:hAnsi="Times New Roman" w:cs="Times New Roman"/>
          <w:szCs w:val="24"/>
          <w:u w:val="dotted"/>
        </w:rPr>
        <w:t xml:space="preserve">                                                                                          </w:t>
      </w:r>
    </w:p>
    <w:p w:rsidR="005D124E" w:rsidRPr="00A13EF4" w:rsidRDefault="005D124E" w:rsidP="005D124E">
      <w:pPr>
        <w:rPr>
          <w:rFonts w:ascii="Times New Roman" w:hAnsi="Times New Roman" w:cs="Times New Roman"/>
          <w:szCs w:val="24"/>
        </w:rPr>
      </w:pPr>
      <w:r w:rsidRPr="00A13EF4">
        <w:rPr>
          <w:rFonts w:ascii="Times New Roman" w:hAnsi="Times New Roman" w:cs="Times New Roman"/>
          <w:szCs w:val="24"/>
          <w:u w:val="dotted"/>
        </w:rPr>
        <w:t xml:space="preserve">                                                                                          </w:t>
      </w:r>
    </w:p>
    <w:p w:rsidR="005D124E" w:rsidRPr="00A13EF4" w:rsidRDefault="005D124E" w:rsidP="005D124E">
      <w:pPr>
        <w:rPr>
          <w:rFonts w:ascii="Times New Roman" w:hAnsi="Times New Roman" w:cs="Times New Roman"/>
          <w:szCs w:val="24"/>
        </w:rPr>
      </w:pPr>
      <w:r>
        <w:rPr>
          <w:rFonts w:ascii="Times New Roman" w:hAnsi="Times New Roman" w:cs="Times New Roman"/>
          <w:szCs w:val="24"/>
          <w:u w:val="dotted"/>
        </w:rPr>
        <w:t xml:space="preserve">  </w:t>
      </w:r>
      <w:r w:rsidRPr="00A13EF4">
        <w:rPr>
          <w:rFonts w:ascii="Times New Roman" w:hAnsi="Times New Roman" w:cs="Times New Roman"/>
          <w:szCs w:val="24"/>
          <w:u w:val="dotted"/>
        </w:rPr>
        <w:t xml:space="preserve">                                                                                       </w:t>
      </w:r>
    </w:p>
    <w:p w:rsidR="00BF78DC" w:rsidRPr="00A13EF4" w:rsidRDefault="00BF78DC" w:rsidP="00BF78DC">
      <w:pPr>
        <w:rPr>
          <w:rFonts w:ascii="Times New Roman" w:hAnsi="Times New Roman" w:cs="Times New Roman"/>
          <w:szCs w:val="24"/>
        </w:rPr>
      </w:pPr>
      <w:r w:rsidRPr="00A13EF4">
        <w:rPr>
          <w:rFonts w:ascii="Times New Roman" w:hAnsi="Times New Roman" w:cs="Times New Roman"/>
          <w:szCs w:val="24"/>
          <w:u w:val="dotted"/>
        </w:rPr>
        <w:t xml:space="preserve">                                                                                          </w:t>
      </w:r>
    </w:p>
    <w:p w:rsidR="00BF78DC" w:rsidRPr="00A13EF4" w:rsidRDefault="00BF78DC" w:rsidP="00BF78DC">
      <w:pPr>
        <w:rPr>
          <w:rFonts w:ascii="Times New Roman" w:hAnsi="Times New Roman" w:cs="Times New Roman"/>
          <w:szCs w:val="24"/>
        </w:rPr>
      </w:pPr>
      <w:r>
        <w:rPr>
          <w:rFonts w:ascii="Times New Roman" w:hAnsi="Times New Roman" w:cs="Times New Roman"/>
          <w:szCs w:val="24"/>
          <w:u w:val="dotted"/>
        </w:rPr>
        <w:t xml:space="preserve">  </w:t>
      </w:r>
      <w:r w:rsidRPr="00A13EF4">
        <w:rPr>
          <w:rFonts w:ascii="Times New Roman" w:hAnsi="Times New Roman" w:cs="Times New Roman"/>
          <w:szCs w:val="24"/>
          <w:u w:val="dotted"/>
        </w:rPr>
        <w:t xml:space="preserve">                                                                                       </w:t>
      </w:r>
    </w:p>
    <w:p w:rsidR="00BF78DC" w:rsidRPr="00A13EF4" w:rsidRDefault="00BF78DC" w:rsidP="00BF78DC">
      <w:pPr>
        <w:rPr>
          <w:rFonts w:ascii="Times New Roman" w:hAnsi="Times New Roman" w:cs="Times New Roman"/>
          <w:szCs w:val="24"/>
        </w:rPr>
      </w:pPr>
      <w:r w:rsidRPr="00A13EF4">
        <w:rPr>
          <w:rFonts w:ascii="Times New Roman" w:hAnsi="Times New Roman" w:cs="Times New Roman"/>
          <w:szCs w:val="24"/>
          <w:u w:val="dotted"/>
        </w:rPr>
        <w:t xml:space="preserve">                                                                                          </w:t>
      </w:r>
    </w:p>
    <w:p w:rsidR="005D124E" w:rsidRDefault="005D124E" w:rsidP="005D124E">
      <w:pPr>
        <w:pStyle w:val="aa"/>
        <w:tabs>
          <w:tab w:val="left" w:pos="4320"/>
        </w:tabs>
        <w:rPr>
          <w:rFonts w:ascii="Times New Roman" w:hAnsi="Times New Roman" w:cs="Times New Roman"/>
          <w:szCs w:val="24"/>
        </w:rPr>
      </w:pPr>
    </w:p>
    <w:p w:rsidR="00F15A8C" w:rsidRPr="00A13EF4" w:rsidRDefault="00F15A8C" w:rsidP="005D124E">
      <w:pPr>
        <w:pStyle w:val="aa"/>
        <w:tabs>
          <w:tab w:val="left" w:pos="4320"/>
        </w:tabs>
        <w:rPr>
          <w:rFonts w:ascii="Times New Roman" w:hAnsi="Times New Roman" w:cs="Times New Roman"/>
        </w:rPr>
      </w:pPr>
      <w:r w:rsidRPr="00A13EF4">
        <w:rPr>
          <w:rFonts w:ascii="Times New Roman" w:hAnsi="Times New Roman" w:cs="Times New Roman"/>
          <w:szCs w:val="24"/>
        </w:rPr>
        <w:t>12.</w:t>
      </w:r>
      <w:r w:rsidRPr="00A13EF4">
        <w:rPr>
          <w:rFonts w:ascii="Times New Roman" w:hAnsi="Times New Roman" w:cs="Times New Roman"/>
        </w:rPr>
        <w:t xml:space="preserve"> </w:t>
      </w:r>
      <w:r w:rsidRPr="00A13EF4">
        <w:rPr>
          <w:rFonts w:ascii="Times New Roman" w:hAnsi="Times New Roman" w:cs="Times New Roman"/>
        </w:rPr>
        <w:t>已知直线</w:t>
      </w:r>
      <w:r w:rsidRPr="00A13EF4">
        <w:rPr>
          <w:rFonts w:ascii="Times New Roman" w:hAnsi="Times New Roman" w:cs="Times New Roman"/>
          <w:i/>
        </w:rPr>
        <w:t>l</w:t>
      </w:r>
      <w:r w:rsidRPr="00A13EF4">
        <w:rPr>
          <w:rFonts w:ascii="Times New Roman" w:hAnsi="Times New Roman" w:cs="Times New Roman"/>
        </w:rPr>
        <w:t>：</w:t>
      </w:r>
      <w:r w:rsidRPr="00A13EF4">
        <w:rPr>
          <w:rFonts w:ascii="Times New Roman" w:hAnsi="Times New Roman" w:cs="Times New Roman"/>
          <w:i/>
        </w:rPr>
        <w:t>x</w:t>
      </w:r>
      <w:r w:rsidRPr="00A13EF4">
        <w:rPr>
          <w:rFonts w:ascii="Times New Roman" w:hAnsi="Times New Roman" w:cs="Times New Roman"/>
        </w:rPr>
        <w:t>－</w:t>
      </w:r>
      <w:r w:rsidRPr="00A13EF4">
        <w:rPr>
          <w:rFonts w:ascii="Times New Roman" w:hAnsi="Times New Roman" w:cs="Times New Roman"/>
        </w:rPr>
        <w:t>2</w:t>
      </w:r>
      <w:r w:rsidRPr="00A13EF4">
        <w:rPr>
          <w:rFonts w:ascii="Times New Roman" w:hAnsi="Times New Roman" w:cs="Times New Roman"/>
          <w:i/>
        </w:rPr>
        <w:t>y</w:t>
      </w:r>
      <w:r w:rsidRPr="00A13EF4">
        <w:rPr>
          <w:rFonts w:ascii="Times New Roman" w:hAnsi="Times New Roman" w:cs="Times New Roman"/>
        </w:rPr>
        <w:t>＋</w:t>
      </w:r>
      <w:r w:rsidRPr="00A13EF4">
        <w:rPr>
          <w:rFonts w:ascii="Times New Roman" w:hAnsi="Times New Roman" w:cs="Times New Roman"/>
        </w:rPr>
        <w:t>8</w:t>
      </w:r>
      <w:r w:rsidRPr="00A13EF4">
        <w:rPr>
          <w:rFonts w:ascii="Times New Roman" w:hAnsi="Times New Roman" w:cs="Times New Roman"/>
        </w:rPr>
        <w:t>＝</w:t>
      </w:r>
      <w:r w:rsidRPr="00A13EF4">
        <w:rPr>
          <w:rFonts w:ascii="Times New Roman" w:hAnsi="Times New Roman" w:cs="Times New Roman"/>
        </w:rPr>
        <w:t>0</w:t>
      </w:r>
      <w:r w:rsidRPr="00A13EF4">
        <w:rPr>
          <w:rFonts w:ascii="Times New Roman" w:hAnsi="Times New Roman" w:cs="Times New Roman"/>
        </w:rPr>
        <w:t>和点</w:t>
      </w:r>
      <w:r w:rsidRPr="00A13EF4">
        <w:rPr>
          <w:rFonts w:ascii="Times New Roman" w:hAnsi="Times New Roman" w:cs="Times New Roman"/>
          <w:i/>
        </w:rPr>
        <w:t>A</w:t>
      </w:r>
      <w:r w:rsidRPr="00A13EF4">
        <w:rPr>
          <w:rFonts w:ascii="Times New Roman" w:hAnsi="Times New Roman" w:cs="Times New Roman"/>
        </w:rPr>
        <w:t>(2</w:t>
      </w:r>
      <w:r w:rsidRPr="00A13EF4">
        <w:rPr>
          <w:rFonts w:ascii="Times New Roman" w:hAnsi="Times New Roman" w:cs="Times New Roman"/>
        </w:rPr>
        <w:t>，</w:t>
      </w:r>
      <w:r w:rsidRPr="00A13EF4">
        <w:rPr>
          <w:rFonts w:ascii="Times New Roman" w:hAnsi="Times New Roman" w:cs="Times New Roman"/>
        </w:rPr>
        <w:t>0)</w:t>
      </w:r>
      <w:r w:rsidRPr="00A13EF4">
        <w:rPr>
          <w:rFonts w:ascii="Times New Roman" w:hAnsi="Times New Roman" w:cs="Times New Roman"/>
        </w:rPr>
        <w:t>，</w:t>
      </w:r>
      <w:r w:rsidRPr="00A13EF4">
        <w:rPr>
          <w:rFonts w:ascii="Times New Roman" w:hAnsi="Times New Roman" w:cs="Times New Roman"/>
          <w:i/>
        </w:rPr>
        <w:t>B</w:t>
      </w:r>
      <w:r w:rsidRPr="00A13EF4">
        <w:rPr>
          <w:rFonts w:ascii="Times New Roman" w:hAnsi="Times New Roman" w:cs="Times New Roman"/>
        </w:rPr>
        <w:t>(</w:t>
      </w:r>
      <w:r w:rsidRPr="00A13EF4">
        <w:rPr>
          <w:rFonts w:ascii="Times New Roman" w:hAnsi="Times New Roman" w:cs="Times New Roman"/>
        </w:rPr>
        <w:t>－</w:t>
      </w:r>
      <w:r w:rsidRPr="00A13EF4">
        <w:rPr>
          <w:rFonts w:ascii="Times New Roman" w:hAnsi="Times New Roman" w:cs="Times New Roman"/>
        </w:rPr>
        <w:t>2</w:t>
      </w:r>
      <w:r w:rsidRPr="00A13EF4">
        <w:rPr>
          <w:rFonts w:ascii="Times New Roman" w:hAnsi="Times New Roman" w:cs="Times New Roman"/>
        </w:rPr>
        <w:t>，－</w:t>
      </w:r>
      <w:r w:rsidRPr="00A13EF4">
        <w:rPr>
          <w:rFonts w:ascii="Times New Roman" w:hAnsi="Times New Roman" w:cs="Times New Roman"/>
        </w:rPr>
        <w:t>4)</w:t>
      </w:r>
      <w:r w:rsidRPr="00A13EF4">
        <w:rPr>
          <w:rFonts w:ascii="Times New Roman" w:hAnsi="Times New Roman" w:cs="Times New Roman"/>
        </w:rPr>
        <w:t>．</w:t>
      </w:r>
    </w:p>
    <w:p w:rsidR="00F15A8C" w:rsidRPr="00A13EF4" w:rsidRDefault="00046E8E" w:rsidP="005D124E">
      <w:pPr>
        <w:pStyle w:val="aa"/>
        <w:tabs>
          <w:tab w:val="left" w:pos="4320"/>
        </w:tabs>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sidR="00F15A8C" w:rsidRPr="00A13EF4">
        <w:rPr>
          <w:rFonts w:ascii="Times New Roman" w:hAnsi="Times New Roman" w:cs="Times New Roman"/>
        </w:rPr>
        <w:t>)</w:t>
      </w:r>
      <w:r w:rsidR="00F15A8C" w:rsidRPr="00A13EF4">
        <w:rPr>
          <w:rFonts w:ascii="Times New Roman" w:hAnsi="Times New Roman" w:cs="Times New Roman"/>
        </w:rPr>
        <w:t>在直线</w:t>
      </w:r>
      <w:r w:rsidR="00F15A8C" w:rsidRPr="00A13EF4">
        <w:rPr>
          <w:rFonts w:ascii="Times New Roman" w:hAnsi="Times New Roman" w:cs="Times New Roman"/>
          <w:i/>
        </w:rPr>
        <w:t>l</w:t>
      </w:r>
      <w:r w:rsidR="00F15A8C" w:rsidRPr="00A13EF4">
        <w:rPr>
          <w:rFonts w:ascii="Times New Roman" w:hAnsi="Times New Roman" w:cs="Times New Roman"/>
        </w:rPr>
        <w:t>上求一点</w:t>
      </w:r>
      <w:r w:rsidR="00F15A8C" w:rsidRPr="00A13EF4">
        <w:rPr>
          <w:rFonts w:ascii="Times New Roman" w:hAnsi="Times New Roman" w:cs="Times New Roman"/>
          <w:i/>
        </w:rPr>
        <w:t>P</w:t>
      </w:r>
      <w:r w:rsidR="00F15A8C" w:rsidRPr="00A13EF4">
        <w:rPr>
          <w:rFonts w:ascii="Times New Roman" w:hAnsi="Times New Roman" w:cs="Times New Roman"/>
        </w:rPr>
        <w:t>，使</w:t>
      </w:r>
      <w:r w:rsidR="00F15A8C" w:rsidRPr="00A13EF4">
        <w:rPr>
          <w:rFonts w:ascii="Times New Roman" w:hAnsi="Times New Roman" w:cs="Times New Roman"/>
          <w:i/>
        </w:rPr>
        <w:t>PA</w:t>
      </w:r>
      <w:r w:rsidR="00F15A8C" w:rsidRPr="00A13EF4">
        <w:rPr>
          <w:rFonts w:ascii="Times New Roman" w:hAnsi="Times New Roman" w:cs="Times New Roman"/>
        </w:rPr>
        <w:t>＋</w:t>
      </w:r>
      <w:r w:rsidR="00F15A8C" w:rsidRPr="00A13EF4">
        <w:rPr>
          <w:rFonts w:ascii="Times New Roman" w:hAnsi="Times New Roman" w:cs="Times New Roman"/>
          <w:i/>
        </w:rPr>
        <w:t>PB</w:t>
      </w:r>
      <w:r w:rsidR="00F15A8C" w:rsidRPr="00A13EF4">
        <w:rPr>
          <w:rFonts w:ascii="Times New Roman" w:hAnsi="Times New Roman" w:cs="Times New Roman"/>
        </w:rPr>
        <w:t>最小；</w:t>
      </w:r>
    </w:p>
    <w:p w:rsidR="00F15A8C" w:rsidRPr="00A13EF4" w:rsidRDefault="00046E8E" w:rsidP="005D124E">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2</w:t>
      </w:r>
      <w:r>
        <w:rPr>
          <w:rFonts w:ascii="Times New Roman" w:hAnsi="Times New Roman" w:cs="Times New Roman" w:hint="eastAsia"/>
          <w:szCs w:val="21"/>
        </w:rPr>
        <w:t>）</w:t>
      </w:r>
      <w:r w:rsidR="00F15A8C" w:rsidRPr="00A13EF4">
        <w:rPr>
          <w:rFonts w:ascii="Times New Roman" w:hAnsi="Times New Roman" w:cs="Times New Roman"/>
          <w:szCs w:val="21"/>
        </w:rPr>
        <w:t>在直线</w:t>
      </w:r>
      <w:r w:rsidR="00F15A8C" w:rsidRPr="00A13EF4">
        <w:rPr>
          <w:rFonts w:ascii="Times New Roman" w:hAnsi="Times New Roman" w:cs="Times New Roman"/>
          <w:szCs w:val="21"/>
        </w:rPr>
        <w:t>l</w:t>
      </w:r>
      <w:r w:rsidR="00F15A8C" w:rsidRPr="00A13EF4">
        <w:rPr>
          <w:rFonts w:ascii="Times New Roman" w:hAnsi="Times New Roman" w:cs="Times New Roman"/>
          <w:szCs w:val="21"/>
        </w:rPr>
        <w:t>上求一点</w:t>
      </w:r>
      <w:r w:rsidR="00F15A8C" w:rsidRPr="00A13EF4">
        <w:rPr>
          <w:rFonts w:ascii="Times New Roman" w:hAnsi="Times New Roman" w:cs="Times New Roman"/>
          <w:i/>
          <w:szCs w:val="21"/>
        </w:rPr>
        <w:t>P</w:t>
      </w:r>
      <w:r w:rsidR="00F15A8C" w:rsidRPr="00A13EF4">
        <w:rPr>
          <w:rFonts w:ascii="Times New Roman" w:hAnsi="Times New Roman" w:cs="Times New Roman"/>
          <w:szCs w:val="21"/>
        </w:rPr>
        <w:t>，使</w:t>
      </w:r>
      <w:r w:rsidR="00F15A8C" w:rsidRPr="00A13EF4">
        <w:rPr>
          <w:rFonts w:ascii="Times New Roman" w:hAnsi="Times New Roman" w:cs="Times New Roman"/>
          <w:i/>
          <w:szCs w:val="21"/>
        </w:rPr>
        <w:t>|PB</w:t>
      </w:r>
      <w:r w:rsidR="00F15A8C" w:rsidRPr="00A13EF4">
        <w:rPr>
          <w:rFonts w:ascii="Times New Roman" w:hAnsi="Times New Roman" w:cs="Times New Roman"/>
          <w:i/>
          <w:szCs w:val="21"/>
        </w:rPr>
        <w:t>－</w:t>
      </w:r>
      <w:r w:rsidR="00F15A8C" w:rsidRPr="00A13EF4">
        <w:rPr>
          <w:rFonts w:ascii="Times New Roman" w:hAnsi="Times New Roman" w:cs="Times New Roman"/>
          <w:i/>
          <w:szCs w:val="21"/>
        </w:rPr>
        <w:t>PA|</w:t>
      </w:r>
      <w:r w:rsidR="00F15A8C" w:rsidRPr="00A13EF4">
        <w:rPr>
          <w:rFonts w:ascii="Times New Roman" w:hAnsi="Times New Roman" w:cs="Times New Roman"/>
          <w:szCs w:val="21"/>
        </w:rPr>
        <w:t>最大．</w:t>
      </w:r>
    </w:p>
    <w:p w:rsidR="00F15A8C" w:rsidRPr="00A13EF4" w:rsidRDefault="00F15A8C" w:rsidP="005D124E">
      <w:pPr>
        <w:rPr>
          <w:rFonts w:ascii="Times New Roman" w:hAnsi="Times New Roman" w:cs="Times New Roman"/>
          <w:szCs w:val="24"/>
        </w:rPr>
      </w:pPr>
      <w:r w:rsidRPr="00A13EF4">
        <w:rPr>
          <w:rFonts w:ascii="Times New Roman" w:hAnsi="Times New Roman" w:cs="Times New Roman"/>
          <w:szCs w:val="24"/>
          <w:u w:val="dotted"/>
        </w:rPr>
        <w:t xml:space="preserve">                                                                                          </w:t>
      </w:r>
    </w:p>
    <w:p w:rsidR="00F15A8C" w:rsidRPr="00A13EF4" w:rsidRDefault="00F15A8C" w:rsidP="005D124E">
      <w:pPr>
        <w:rPr>
          <w:rFonts w:ascii="Times New Roman" w:hAnsi="Times New Roman" w:cs="Times New Roman"/>
          <w:szCs w:val="24"/>
        </w:rPr>
      </w:pPr>
      <w:r w:rsidRPr="00A13EF4">
        <w:rPr>
          <w:rFonts w:ascii="Times New Roman" w:hAnsi="Times New Roman" w:cs="Times New Roman"/>
          <w:szCs w:val="24"/>
          <w:u w:val="dotted"/>
        </w:rPr>
        <w:t xml:space="preserve">                                                                                          </w:t>
      </w:r>
    </w:p>
    <w:p w:rsidR="00F15A8C" w:rsidRPr="00A13EF4" w:rsidRDefault="00F15A8C" w:rsidP="005D124E">
      <w:pPr>
        <w:rPr>
          <w:rFonts w:ascii="Times New Roman" w:hAnsi="Times New Roman" w:cs="Times New Roman"/>
          <w:szCs w:val="24"/>
        </w:rPr>
      </w:pPr>
      <w:r w:rsidRPr="00A13EF4">
        <w:rPr>
          <w:rFonts w:ascii="Times New Roman" w:hAnsi="Times New Roman" w:cs="Times New Roman"/>
          <w:szCs w:val="24"/>
          <w:u w:val="dotted"/>
        </w:rPr>
        <w:t xml:space="preserve">                                     </w:t>
      </w:r>
      <w:r w:rsidR="005D124E">
        <w:rPr>
          <w:rFonts w:ascii="Times New Roman" w:hAnsi="Times New Roman" w:cs="Times New Roman" w:hint="eastAsia"/>
          <w:szCs w:val="24"/>
          <w:u w:val="dotted"/>
        </w:rPr>
        <w:t xml:space="preserve">                                     </w:t>
      </w:r>
      <w:r w:rsidRPr="00A13EF4">
        <w:rPr>
          <w:rFonts w:ascii="Times New Roman" w:hAnsi="Times New Roman" w:cs="Times New Roman"/>
          <w:szCs w:val="24"/>
          <w:u w:val="dotted"/>
        </w:rPr>
        <w:t xml:space="preserve">   </w:t>
      </w:r>
    </w:p>
    <w:p w:rsidR="005D124E" w:rsidRPr="00A13EF4" w:rsidRDefault="005D124E" w:rsidP="005D124E">
      <w:pPr>
        <w:rPr>
          <w:rFonts w:ascii="Times New Roman" w:hAnsi="Times New Roman" w:cs="Times New Roman"/>
          <w:szCs w:val="24"/>
        </w:rPr>
      </w:pPr>
      <w:r w:rsidRPr="00A13EF4">
        <w:rPr>
          <w:rFonts w:ascii="Times New Roman" w:hAnsi="Times New Roman" w:cs="Times New Roman"/>
          <w:szCs w:val="24"/>
          <w:u w:val="dotted"/>
        </w:rPr>
        <w:t xml:space="preserve">                                                                                          </w:t>
      </w:r>
    </w:p>
    <w:p w:rsidR="005D124E" w:rsidRPr="00A13EF4" w:rsidRDefault="005D124E" w:rsidP="005D124E">
      <w:pPr>
        <w:rPr>
          <w:rFonts w:ascii="Times New Roman" w:hAnsi="Times New Roman" w:cs="Times New Roman"/>
          <w:szCs w:val="24"/>
        </w:rPr>
      </w:pPr>
      <w:r>
        <w:rPr>
          <w:rFonts w:ascii="Times New Roman" w:hAnsi="Times New Roman" w:cs="Times New Roman"/>
          <w:szCs w:val="24"/>
          <w:u w:val="dotted"/>
        </w:rPr>
        <w:t xml:space="preserve">  </w:t>
      </w:r>
      <w:r w:rsidRPr="00A13EF4">
        <w:rPr>
          <w:rFonts w:ascii="Times New Roman" w:hAnsi="Times New Roman" w:cs="Times New Roman"/>
          <w:szCs w:val="24"/>
          <w:u w:val="dotted"/>
        </w:rPr>
        <w:t xml:space="preserve">                                                                                       </w:t>
      </w:r>
    </w:p>
    <w:p w:rsidR="005D124E" w:rsidRPr="00A13EF4" w:rsidRDefault="005D124E" w:rsidP="005D124E">
      <w:pPr>
        <w:rPr>
          <w:rFonts w:ascii="Times New Roman" w:hAnsi="Times New Roman" w:cs="Times New Roman"/>
          <w:szCs w:val="24"/>
        </w:rPr>
      </w:pPr>
      <w:r w:rsidRPr="00A13EF4">
        <w:rPr>
          <w:rFonts w:ascii="Times New Roman" w:hAnsi="Times New Roman" w:cs="Times New Roman"/>
          <w:szCs w:val="24"/>
          <w:u w:val="dotted"/>
        </w:rPr>
        <w:t xml:space="preserve">                                                                                          </w:t>
      </w:r>
    </w:p>
    <w:p w:rsidR="005D124E" w:rsidRPr="00A13EF4" w:rsidRDefault="005D124E" w:rsidP="005D124E">
      <w:pPr>
        <w:rPr>
          <w:rFonts w:ascii="Times New Roman" w:hAnsi="Times New Roman" w:cs="Times New Roman"/>
          <w:szCs w:val="24"/>
        </w:rPr>
      </w:pPr>
      <w:r>
        <w:rPr>
          <w:rFonts w:ascii="Times New Roman" w:hAnsi="Times New Roman" w:cs="Times New Roman"/>
          <w:szCs w:val="24"/>
          <w:u w:val="dotted"/>
        </w:rPr>
        <w:t xml:space="preserve">  </w:t>
      </w:r>
      <w:r w:rsidRPr="00A13EF4">
        <w:rPr>
          <w:rFonts w:ascii="Times New Roman" w:hAnsi="Times New Roman" w:cs="Times New Roman"/>
          <w:szCs w:val="24"/>
          <w:u w:val="dotted"/>
        </w:rPr>
        <w:t xml:space="preserve">                                                                                       </w:t>
      </w:r>
    </w:p>
    <w:p w:rsidR="005D124E" w:rsidRPr="00A13EF4" w:rsidRDefault="005D124E" w:rsidP="005D124E">
      <w:pPr>
        <w:rPr>
          <w:rFonts w:ascii="Times New Roman" w:hAnsi="Times New Roman" w:cs="Times New Roman"/>
          <w:szCs w:val="24"/>
        </w:rPr>
      </w:pPr>
      <w:r>
        <w:rPr>
          <w:rFonts w:ascii="Times New Roman" w:hAnsi="Times New Roman" w:cs="Times New Roman"/>
          <w:szCs w:val="24"/>
          <w:u w:val="dotted"/>
        </w:rPr>
        <w:t xml:space="preserve">  </w:t>
      </w:r>
      <w:r w:rsidRPr="00A13EF4">
        <w:rPr>
          <w:rFonts w:ascii="Times New Roman" w:hAnsi="Times New Roman" w:cs="Times New Roman"/>
          <w:szCs w:val="24"/>
          <w:u w:val="dotted"/>
        </w:rPr>
        <w:t xml:space="preserve">                                                                                       </w:t>
      </w:r>
    </w:p>
    <w:p w:rsidR="005D124E" w:rsidRDefault="005D124E" w:rsidP="005D124E">
      <w:pPr>
        <w:rPr>
          <w:rFonts w:ascii="Times New Roman" w:hAnsi="Times New Roman" w:cs="Times New Roman"/>
          <w:b/>
          <w:bCs/>
          <w:sz w:val="24"/>
          <w:szCs w:val="24"/>
        </w:rPr>
      </w:pPr>
    </w:p>
    <w:p w:rsidR="001F4FDC" w:rsidRDefault="00F15A8C" w:rsidP="005D124E">
      <w:pPr>
        <w:rPr>
          <w:rFonts w:ascii="Times New Roman" w:hAnsi="Times New Roman" w:cs="Times New Roman"/>
          <w:b/>
          <w:bCs/>
          <w:sz w:val="24"/>
          <w:szCs w:val="24"/>
        </w:rPr>
      </w:pPr>
      <w:r w:rsidRPr="00A13EF4">
        <w:rPr>
          <w:rFonts w:ascii="Times New Roman" w:hAnsi="Times New Roman" w:cs="Times New Roman"/>
          <w:b/>
          <w:bCs/>
          <w:sz w:val="24"/>
          <w:szCs w:val="24"/>
        </w:rPr>
        <w:t>【延伸拓展】</w:t>
      </w:r>
    </w:p>
    <w:p w:rsidR="005D124E" w:rsidRDefault="00F15A8C" w:rsidP="005D124E">
      <w:pPr>
        <w:rPr>
          <w:rFonts w:ascii="Times New Roman" w:hAnsi="Times New Roman" w:cs="Times New Roman"/>
          <w:szCs w:val="21"/>
        </w:rPr>
      </w:pPr>
      <w:r w:rsidRPr="00A13EF4">
        <w:rPr>
          <w:rFonts w:ascii="Times New Roman" w:hAnsi="Times New Roman" w:cs="Times New Roman"/>
          <w:bCs/>
          <w:szCs w:val="24"/>
        </w:rPr>
        <w:t>1</w:t>
      </w:r>
      <w:r w:rsidR="005D124E">
        <w:rPr>
          <w:rFonts w:ascii="Times New Roman" w:hAnsi="Times New Roman" w:cs="Times New Roman" w:hint="eastAsia"/>
          <w:bCs/>
          <w:szCs w:val="24"/>
        </w:rPr>
        <w:t>3</w:t>
      </w:r>
      <w:r w:rsidRPr="00A13EF4">
        <w:rPr>
          <w:rFonts w:ascii="Times New Roman" w:hAnsi="Times New Roman" w:cs="Times New Roman"/>
          <w:b/>
          <w:szCs w:val="24"/>
        </w:rPr>
        <w:t>.</w:t>
      </w:r>
      <w:r w:rsidRPr="00A13EF4">
        <w:rPr>
          <w:rFonts w:ascii="Times New Roman" w:hAnsi="Times New Roman" w:cs="Times New Roman"/>
          <w:szCs w:val="21"/>
        </w:rPr>
        <w:t>在三角形</w:t>
      </w:r>
      <m:oMath>
        <m:r>
          <w:rPr>
            <w:rFonts w:ascii="Cambria Math" w:hAnsi="Cambria Math" w:cs="Times New Roman"/>
            <w:szCs w:val="21"/>
          </w:rPr>
          <m:t>ABC</m:t>
        </m:r>
      </m:oMath>
      <w:r w:rsidRPr="00A13EF4">
        <w:rPr>
          <w:rFonts w:ascii="Times New Roman" w:hAnsi="Times New Roman" w:cs="Times New Roman"/>
          <w:szCs w:val="21"/>
        </w:rPr>
        <w:t>中，已知点</w:t>
      </w:r>
      <m:oMath>
        <m:r>
          <w:rPr>
            <w:rFonts w:ascii="Cambria Math" w:hAnsi="Cambria Math" w:cs="Times New Roman"/>
            <w:szCs w:val="21"/>
          </w:rPr>
          <m:t>A</m:t>
        </m:r>
        <m:d>
          <m:dPr>
            <m:ctrlPr>
              <w:rPr>
                <w:rFonts w:ascii="Cambria Math" w:hAnsi="Cambria Math" w:cs="Times New Roman"/>
                <w:i/>
                <w:szCs w:val="21"/>
              </w:rPr>
            </m:ctrlPr>
          </m:dPr>
          <m:e>
            <m:r>
              <w:rPr>
                <w:rFonts w:ascii="Cambria Math" w:hAnsi="Cambria Math" w:cs="Times New Roman"/>
                <w:szCs w:val="21"/>
              </w:rPr>
              <m:t>3</m:t>
            </m:r>
            <m:r>
              <w:rPr>
                <w:rFonts w:ascii="Cambria Math" w:hAnsi="Cambria Math" w:cs="Times New Roman"/>
                <w:szCs w:val="21"/>
              </w:rPr>
              <m:t>，</m:t>
            </m:r>
            <m:r>
              <w:rPr>
                <w:rFonts w:ascii="Cambria Math" w:hAnsi="Cambria Math" w:cs="Times New Roman"/>
                <w:szCs w:val="21"/>
              </w:rPr>
              <m:t>-1</m:t>
            </m:r>
          </m:e>
        </m:d>
      </m:oMath>
      <w:r w:rsidRPr="00A13EF4">
        <w:rPr>
          <w:rFonts w:ascii="Times New Roman" w:hAnsi="Times New Roman" w:cs="Times New Roman"/>
          <w:szCs w:val="21"/>
        </w:rPr>
        <w:t>，</w:t>
      </w:r>
      <m:oMath>
        <m:r>
          <w:rPr>
            <w:rFonts w:ascii="Cambria Math" w:hAnsi="Cambria Math" w:cs="Times New Roman"/>
            <w:szCs w:val="21"/>
          </w:rPr>
          <m:t>∠B</m:t>
        </m:r>
      </m:oMath>
      <w:r w:rsidRPr="00A13EF4">
        <w:rPr>
          <w:rFonts w:ascii="Times New Roman" w:hAnsi="Times New Roman" w:cs="Times New Roman"/>
          <w:szCs w:val="21"/>
        </w:rPr>
        <w:t>的平分线所在直线方程为</w:t>
      </w:r>
      <m:oMath>
        <m:r>
          <w:rPr>
            <w:rFonts w:ascii="Cambria Math" w:hAnsi="Cambria Math" w:cs="Times New Roman"/>
            <w:szCs w:val="21"/>
          </w:rPr>
          <m:t>x-3y+6=0</m:t>
        </m:r>
      </m:oMath>
      <w:r w:rsidRPr="00A13EF4">
        <w:rPr>
          <w:rFonts w:ascii="Times New Roman" w:hAnsi="Times New Roman" w:cs="Times New Roman"/>
          <w:szCs w:val="21"/>
        </w:rPr>
        <w:t>，</w:t>
      </w:r>
      <m:oMath>
        <m:r>
          <w:rPr>
            <w:rFonts w:ascii="Cambria Math" w:hAnsi="Cambria Math" w:cs="Times New Roman"/>
            <w:szCs w:val="21"/>
          </w:rPr>
          <m:t>AB</m:t>
        </m:r>
      </m:oMath>
      <w:r w:rsidRPr="00A13EF4">
        <w:rPr>
          <w:rFonts w:ascii="Times New Roman" w:hAnsi="Times New Roman" w:cs="Times New Roman"/>
          <w:szCs w:val="21"/>
        </w:rPr>
        <w:t>边</w:t>
      </w:r>
    </w:p>
    <w:p w:rsidR="00F15A8C" w:rsidRPr="00A13EF4" w:rsidRDefault="00F15A8C" w:rsidP="005D124E">
      <w:pPr>
        <w:ind w:firstLineChars="100" w:firstLine="210"/>
        <w:rPr>
          <w:rFonts w:ascii="Times New Roman" w:hAnsi="Times New Roman" w:cs="Times New Roman"/>
          <w:szCs w:val="21"/>
        </w:rPr>
      </w:pPr>
      <w:r w:rsidRPr="00A13EF4">
        <w:rPr>
          <w:rFonts w:ascii="Times New Roman" w:hAnsi="Times New Roman" w:cs="Times New Roman"/>
          <w:szCs w:val="21"/>
        </w:rPr>
        <w:t>上的中线所在直线方程为</w:t>
      </w:r>
      <m:oMath>
        <m:r>
          <w:rPr>
            <w:rFonts w:ascii="Cambria Math" w:hAnsi="Cambria Math" w:cs="Times New Roman"/>
            <w:szCs w:val="21"/>
          </w:rPr>
          <m:t>x+y-8=0</m:t>
        </m:r>
      </m:oMath>
      <w:r w:rsidRPr="00A13EF4">
        <w:rPr>
          <w:rFonts w:ascii="Times New Roman" w:hAnsi="Times New Roman" w:cs="Times New Roman"/>
          <w:szCs w:val="21"/>
        </w:rPr>
        <w:t>，求顶点</w:t>
      </w:r>
      <m:oMath>
        <m:r>
          <w:rPr>
            <w:rFonts w:ascii="Cambria Math" w:hAnsi="Cambria Math" w:cs="Times New Roman"/>
            <w:szCs w:val="21"/>
          </w:rPr>
          <m:t>B</m:t>
        </m:r>
      </m:oMath>
      <w:r w:rsidRPr="00A13EF4">
        <w:rPr>
          <w:rFonts w:ascii="Times New Roman" w:hAnsi="Times New Roman" w:cs="Times New Roman"/>
          <w:szCs w:val="21"/>
        </w:rPr>
        <w:t>的坐标和</w:t>
      </w:r>
      <m:oMath>
        <m:r>
          <w:rPr>
            <w:rFonts w:ascii="Cambria Math" w:hAnsi="Cambria Math" w:cs="Times New Roman"/>
            <w:szCs w:val="21"/>
          </w:rPr>
          <m:t>BC</m:t>
        </m:r>
      </m:oMath>
      <w:r w:rsidRPr="00A13EF4">
        <w:rPr>
          <w:rFonts w:ascii="Times New Roman" w:hAnsi="Times New Roman" w:cs="Times New Roman"/>
          <w:szCs w:val="21"/>
        </w:rPr>
        <w:t>边所在直线方程．</w:t>
      </w:r>
    </w:p>
    <w:p w:rsidR="00F15A8C" w:rsidRPr="00A13EF4" w:rsidRDefault="00F15A8C" w:rsidP="005D124E">
      <w:pPr>
        <w:rPr>
          <w:rFonts w:ascii="Times New Roman" w:hAnsi="Times New Roman" w:cs="Times New Roman"/>
          <w:szCs w:val="24"/>
        </w:rPr>
      </w:pPr>
      <w:r w:rsidRPr="00A13EF4">
        <w:rPr>
          <w:rFonts w:ascii="Times New Roman" w:hAnsi="Times New Roman" w:cs="Times New Roman"/>
          <w:szCs w:val="24"/>
          <w:u w:val="dotted"/>
        </w:rPr>
        <w:t xml:space="preserve">                                                                                          </w:t>
      </w:r>
    </w:p>
    <w:p w:rsidR="00F15A8C" w:rsidRPr="00A13EF4" w:rsidRDefault="00F15A8C" w:rsidP="005D124E">
      <w:pPr>
        <w:rPr>
          <w:rFonts w:ascii="Times New Roman" w:hAnsi="Times New Roman" w:cs="Times New Roman"/>
          <w:szCs w:val="24"/>
        </w:rPr>
      </w:pPr>
      <w:r w:rsidRPr="00A13EF4">
        <w:rPr>
          <w:rFonts w:ascii="Times New Roman" w:hAnsi="Times New Roman" w:cs="Times New Roman"/>
          <w:szCs w:val="24"/>
          <w:u w:val="dotted"/>
        </w:rPr>
        <w:t xml:space="preserve">                                                                                          </w:t>
      </w:r>
    </w:p>
    <w:p w:rsidR="00F15A8C" w:rsidRPr="00A13EF4" w:rsidRDefault="00F15A8C" w:rsidP="005D124E">
      <w:pPr>
        <w:rPr>
          <w:rFonts w:ascii="Times New Roman" w:hAnsi="Times New Roman" w:cs="Times New Roman"/>
          <w:szCs w:val="24"/>
        </w:rPr>
      </w:pPr>
      <w:r w:rsidRPr="00A13EF4">
        <w:rPr>
          <w:rFonts w:ascii="Times New Roman" w:hAnsi="Times New Roman" w:cs="Times New Roman"/>
          <w:szCs w:val="24"/>
          <w:u w:val="dotted"/>
        </w:rPr>
        <w:t xml:space="preserve">                                                                                          </w:t>
      </w:r>
    </w:p>
    <w:p w:rsidR="00F15A8C" w:rsidRPr="00A13EF4" w:rsidRDefault="00F15A8C" w:rsidP="005D124E">
      <w:pPr>
        <w:rPr>
          <w:rFonts w:ascii="Times New Roman" w:hAnsi="Times New Roman" w:cs="Times New Roman"/>
          <w:szCs w:val="24"/>
        </w:rPr>
      </w:pPr>
      <w:r w:rsidRPr="00A13EF4">
        <w:rPr>
          <w:rFonts w:ascii="Times New Roman" w:hAnsi="Times New Roman" w:cs="Times New Roman"/>
          <w:szCs w:val="24"/>
          <w:u w:val="dotted"/>
        </w:rPr>
        <w:t xml:space="preserve">                                                                                          </w:t>
      </w:r>
    </w:p>
    <w:p w:rsidR="00F15A8C" w:rsidRPr="00A13EF4" w:rsidRDefault="00F15A8C" w:rsidP="005D124E">
      <w:pPr>
        <w:rPr>
          <w:rFonts w:ascii="Times New Roman" w:hAnsi="Times New Roman" w:cs="Times New Roman"/>
          <w:szCs w:val="24"/>
        </w:rPr>
      </w:pPr>
      <w:r w:rsidRPr="00A13EF4">
        <w:rPr>
          <w:rFonts w:ascii="Times New Roman" w:hAnsi="Times New Roman" w:cs="Times New Roman"/>
          <w:szCs w:val="24"/>
          <w:u w:val="dotted"/>
        </w:rPr>
        <w:t xml:space="preserve">                                                                                          </w:t>
      </w:r>
    </w:p>
    <w:p w:rsidR="00F15A8C" w:rsidRPr="00A13EF4" w:rsidRDefault="00F15A8C" w:rsidP="005D124E">
      <w:pPr>
        <w:rPr>
          <w:rFonts w:ascii="Times New Roman" w:hAnsi="Times New Roman" w:cs="Times New Roman"/>
          <w:szCs w:val="24"/>
        </w:rPr>
      </w:pPr>
      <w:r w:rsidRPr="00A13EF4">
        <w:rPr>
          <w:rFonts w:ascii="Times New Roman" w:hAnsi="Times New Roman" w:cs="Times New Roman"/>
          <w:szCs w:val="24"/>
          <w:u w:val="dotted"/>
        </w:rPr>
        <w:t xml:space="preserve">                                                                                         </w:t>
      </w:r>
    </w:p>
    <w:p w:rsidR="005D124E" w:rsidRPr="00A13EF4" w:rsidRDefault="005D124E" w:rsidP="005D124E">
      <w:pPr>
        <w:rPr>
          <w:rFonts w:ascii="Times New Roman" w:hAnsi="Times New Roman" w:cs="Times New Roman"/>
          <w:szCs w:val="24"/>
        </w:rPr>
      </w:pPr>
      <w:r w:rsidRPr="00A13EF4">
        <w:rPr>
          <w:rFonts w:ascii="Times New Roman" w:hAnsi="Times New Roman" w:cs="Times New Roman"/>
          <w:szCs w:val="24"/>
          <w:u w:val="dotted"/>
        </w:rPr>
        <w:t xml:space="preserve">                                                                                          </w:t>
      </w:r>
    </w:p>
    <w:p w:rsidR="005D124E" w:rsidRPr="00A13EF4" w:rsidRDefault="005D124E" w:rsidP="005D124E">
      <w:pPr>
        <w:rPr>
          <w:rFonts w:ascii="Times New Roman" w:hAnsi="Times New Roman" w:cs="Times New Roman"/>
          <w:szCs w:val="24"/>
        </w:rPr>
      </w:pPr>
      <w:r>
        <w:rPr>
          <w:rFonts w:ascii="Times New Roman" w:hAnsi="Times New Roman" w:cs="Times New Roman"/>
          <w:szCs w:val="24"/>
          <w:u w:val="dotted"/>
        </w:rPr>
        <w:t xml:space="preserve">  </w:t>
      </w:r>
      <w:r w:rsidRPr="00A13EF4">
        <w:rPr>
          <w:rFonts w:ascii="Times New Roman" w:hAnsi="Times New Roman" w:cs="Times New Roman"/>
          <w:szCs w:val="24"/>
          <w:u w:val="dotted"/>
        </w:rPr>
        <w:t xml:space="preserve">                                                                                       </w:t>
      </w:r>
    </w:p>
    <w:p w:rsidR="005D124E" w:rsidRPr="00A13EF4" w:rsidRDefault="005D124E" w:rsidP="005D124E">
      <w:pPr>
        <w:rPr>
          <w:rFonts w:ascii="Times New Roman" w:hAnsi="Times New Roman" w:cs="Times New Roman"/>
          <w:szCs w:val="24"/>
        </w:rPr>
      </w:pPr>
      <w:r w:rsidRPr="00A13EF4">
        <w:rPr>
          <w:rFonts w:ascii="Times New Roman" w:hAnsi="Times New Roman" w:cs="Times New Roman"/>
          <w:szCs w:val="24"/>
          <w:u w:val="dotted"/>
        </w:rPr>
        <w:t xml:space="preserve">                                                                                          </w:t>
      </w:r>
    </w:p>
    <w:p w:rsidR="005D124E" w:rsidRPr="00A13EF4" w:rsidRDefault="005D124E" w:rsidP="005D124E">
      <w:pPr>
        <w:rPr>
          <w:rFonts w:ascii="Times New Roman" w:hAnsi="Times New Roman" w:cs="Times New Roman"/>
          <w:szCs w:val="24"/>
        </w:rPr>
      </w:pPr>
      <w:r>
        <w:rPr>
          <w:rFonts w:ascii="Times New Roman" w:hAnsi="Times New Roman" w:cs="Times New Roman"/>
          <w:szCs w:val="24"/>
          <w:u w:val="dotted"/>
        </w:rPr>
        <w:t xml:space="preserve">  </w:t>
      </w:r>
      <w:r w:rsidRPr="00A13EF4">
        <w:rPr>
          <w:rFonts w:ascii="Times New Roman" w:hAnsi="Times New Roman" w:cs="Times New Roman"/>
          <w:szCs w:val="24"/>
          <w:u w:val="dotted"/>
        </w:rPr>
        <w:t xml:space="preserve">                                                                                       </w:t>
      </w:r>
    </w:p>
    <w:p w:rsidR="00F15A8C" w:rsidRDefault="00F15A8C" w:rsidP="00F15A8C">
      <w:pPr>
        <w:pStyle w:val="af5"/>
      </w:pPr>
      <w:r w:rsidRPr="00A13EF4">
        <w:br w:type="page"/>
      </w:r>
      <w:r>
        <w:rPr>
          <w:rFonts w:hint="eastAsia"/>
        </w:rPr>
        <w:lastRenderedPageBreak/>
        <w:t>江苏省仪征中学</w:t>
      </w:r>
      <w:r>
        <w:rPr>
          <w:rFonts w:hint="eastAsia"/>
        </w:rPr>
        <w:t>2023-2024</w:t>
      </w:r>
      <w:r>
        <w:rPr>
          <w:rFonts w:hint="eastAsia"/>
        </w:rPr>
        <w:t>学年度第一学期高二数学学科导学案</w:t>
      </w:r>
    </w:p>
    <w:p w:rsidR="00F15A8C" w:rsidRPr="007D280A" w:rsidRDefault="00F15A8C" w:rsidP="00F15A8C">
      <w:pPr>
        <w:pStyle w:val="2"/>
        <w:spacing w:before="0" w:after="0" w:line="240" w:lineRule="auto"/>
        <w:ind w:firstLine="561"/>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第1章  小结与复习</w:t>
      </w:r>
    </w:p>
    <w:p w:rsidR="00F15A8C" w:rsidRPr="00490876" w:rsidRDefault="00F15A8C" w:rsidP="00F15A8C">
      <w:pPr>
        <w:pStyle w:val="af"/>
        <w:jc w:val="center"/>
        <w:rPr>
          <w:rFonts w:ascii="楷体" w:eastAsia="楷体" w:hAnsi="楷体" w:cs="楷体"/>
          <w:bCs/>
          <w:sz w:val="24"/>
          <w:szCs w:val="22"/>
        </w:rPr>
      </w:pPr>
      <w:r w:rsidRPr="00490876">
        <w:rPr>
          <w:rFonts w:ascii="楷体" w:eastAsia="楷体" w:hAnsi="楷体" w:cs="楷体" w:hint="eastAsia"/>
          <w:bCs/>
          <w:sz w:val="24"/>
          <w:szCs w:val="22"/>
        </w:rPr>
        <w:t>研制人：</w:t>
      </w:r>
      <w:r>
        <w:rPr>
          <w:rFonts w:ascii="楷体" w:eastAsia="楷体" w:hAnsi="楷体" w:cs="楷体" w:hint="eastAsia"/>
          <w:bCs/>
          <w:sz w:val="24"/>
          <w:szCs w:val="22"/>
        </w:rPr>
        <w:t>冯杰</w:t>
      </w:r>
      <w:r w:rsidRPr="00490876">
        <w:rPr>
          <w:rFonts w:ascii="楷体" w:eastAsia="楷体" w:hAnsi="楷体" w:cs="楷体" w:hint="eastAsia"/>
          <w:bCs/>
          <w:sz w:val="24"/>
          <w:szCs w:val="22"/>
        </w:rPr>
        <w:t xml:space="preserve"> </w:t>
      </w:r>
      <w:r w:rsidRPr="00490876">
        <w:rPr>
          <w:rFonts w:ascii="楷体" w:eastAsia="楷体" w:hAnsi="楷体" w:cs="楷体"/>
          <w:bCs/>
          <w:sz w:val="24"/>
          <w:szCs w:val="22"/>
        </w:rPr>
        <w:t xml:space="preserve"> </w:t>
      </w:r>
      <w:r w:rsidRPr="00490876">
        <w:rPr>
          <w:rFonts w:ascii="楷体" w:eastAsia="楷体" w:hAnsi="楷体" w:cs="楷体" w:hint="eastAsia"/>
          <w:bCs/>
          <w:sz w:val="24"/>
          <w:szCs w:val="22"/>
        </w:rPr>
        <w:t>审核人：邓迎春</w:t>
      </w:r>
    </w:p>
    <w:p w:rsidR="002B6970" w:rsidRPr="00487978" w:rsidRDefault="00F15A8C" w:rsidP="00F15A8C">
      <w:pPr>
        <w:jc w:val="center"/>
        <w:rPr>
          <w:rFonts w:ascii="楷体" w:eastAsia="楷体" w:hAnsi="楷体" w:cs="楷体"/>
          <w:bCs/>
          <w:sz w:val="24"/>
          <w:szCs w:val="24"/>
        </w:rPr>
      </w:pPr>
      <w:r w:rsidRPr="00487978">
        <w:rPr>
          <w:rFonts w:ascii="楷体" w:eastAsia="楷体" w:hAnsi="楷体" w:cs="楷体" w:hint="eastAsia"/>
          <w:bCs/>
          <w:sz w:val="24"/>
          <w:szCs w:val="24"/>
        </w:rPr>
        <w:t>班级：</w:t>
      </w:r>
      <w:r w:rsidRPr="00487978">
        <w:rPr>
          <w:rFonts w:hint="eastAsia"/>
          <w:sz w:val="24"/>
          <w:szCs w:val="24"/>
          <w:u w:val="single"/>
        </w:rPr>
        <w:t xml:space="preserve">        </w:t>
      </w:r>
      <w:r w:rsidRPr="00487978">
        <w:rPr>
          <w:rFonts w:ascii="楷体" w:eastAsia="楷体" w:hAnsi="楷体" w:cs="楷体" w:hint="eastAsia"/>
          <w:bCs/>
          <w:sz w:val="24"/>
          <w:szCs w:val="24"/>
        </w:rPr>
        <w:t xml:space="preserve"> 姓名：</w:t>
      </w:r>
      <w:r w:rsidRPr="00487978">
        <w:rPr>
          <w:rFonts w:hint="eastAsia"/>
          <w:sz w:val="24"/>
          <w:szCs w:val="24"/>
          <w:u w:val="single"/>
        </w:rPr>
        <w:t xml:space="preserve">      </w:t>
      </w:r>
      <w:r w:rsidRPr="00487978">
        <w:rPr>
          <w:rFonts w:ascii="楷体" w:eastAsia="楷体" w:hAnsi="楷体" w:cs="楷体" w:hint="eastAsia"/>
          <w:bCs/>
          <w:sz w:val="24"/>
          <w:szCs w:val="24"/>
        </w:rPr>
        <w:t xml:space="preserve">  学号：</w:t>
      </w:r>
      <w:r w:rsidRPr="00487978">
        <w:rPr>
          <w:rFonts w:hint="eastAsia"/>
          <w:sz w:val="24"/>
          <w:szCs w:val="24"/>
          <w:u w:val="single"/>
        </w:rPr>
        <w:t xml:space="preserve">      </w:t>
      </w:r>
      <w:r w:rsidRPr="00487978">
        <w:rPr>
          <w:rFonts w:ascii="楷体" w:eastAsia="楷体" w:hAnsi="楷体" w:cs="楷体" w:hint="eastAsia"/>
          <w:bCs/>
          <w:sz w:val="24"/>
          <w:szCs w:val="24"/>
        </w:rPr>
        <w:t xml:space="preserve">   授课日期：2023.9.20</w:t>
      </w:r>
    </w:p>
    <w:p w:rsidR="00481C9A" w:rsidRDefault="00481C9A" w:rsidP="00F15A8C">
      <w:pPr>
        <w:pStyle w:val="af3"/>
      </w:pPr>
    </w:p>
    <w:p w:rsidR="00F15A8C" w:rsidRPr="00E03DB2" w:rsidRDefault="00F15A8C" w:rsidP="00F15A8C">
      <w:pPr>
        <w:pStyle w:val="af3"/>
        <w:rPr>
          <w:rFonts w:eastAsia="KaiTi" w:cstheme="minorBidi"/>
          <w:szCs w:val="22"/>
        </w:rPr>
      </w:pPr>
      <w:r>
        <w:rPr>
          <w:rFonts w:hint="eastAsia"/>
        </w:rPr>
        <w:t>一、知识网络</w:t>
      </w:r>
    </w:p>
    <w:p w:rsidR="00F15A8C" w:rsidRDefault="00F15A8C" w:rsidP="00F15A8C">
      <w:pPr>
        <w:spacing w:line="360" w:lineRule="auto"/>
        <w:ind w:firstLine="420"/>
        <w:jc w:val="center"/>
        <w:rPr>
          <w:rFonts w:cs="Times New Roman"/>
          <w:szCs w:val="24"/>
          <w:u w:val="dotted"/>
        </w:rPr>
      </w:pPr>
      <w:r w:rsidRPr="00E03DB2">
        <w:rPr>
          <w:rFonts w:ascii="等线" w:eastAsia="等线" w:hAnsi="等线" w:cs="Times New Roman"/>
          <w:noProof/>
          <w:szCs w:val="24"/>
          <w:u w:val="dotted"/>
        </w:rPr>
        <w:drawing>
          <wp:inline distT="0" distB="0" distL="0" distR="0" wp14:anchorId="1D94EF05" wp14:editId="75A24790">
            <wp:extent cx="5095875" cy="4291013"/>
            <wp:effectExtent l="0" t="0" r="0" b="0"/>
            <wp:docPr id="2" name="图片 2" descr="C:\Users\pc\AppData\Local\Temp\WeChat Files\b18dd98a5d126b3e44f10f4333c80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AppData\Local\Temp\WeChat Files\b18dd98a5d126b3e44f10f4333c804e.jpg"/>
                    <pic:cNvPicPr>
                      <a:picLocks noChangeAspect="1" noChangeArrowheads="1"/>
                    </pic:cNvPicPr>
                  </pic:nvPicPr>
                  <pic:blipFill rotWithShape="1">
                    <a:blip r:embed="rId9">
                      <a:extLst>
                        <a:ext uri="{28A0092B-C50C-407E-A947-70E740481C1C}">
                          <a14:useLocalDpi xmlns:a14="http://schemas.microsoft.com/office/drawing/2010/main" val="0"/>
                        </a:ext>
                      </a:extLst>
                    </a:blip>
                    <a:srcRect l="8637" t="1348" r="8085" b="5227"/>
                    <a:stretch/>
                  </pic:blipFill>
                  <pic:spPr bwMode="auto">
                    <a:xfrm>
                      <a:off x="0" y="0"/>
                      <a:ext cx="5096602" cy="4291625"/>
                    </a:xfrm>
                    <a:prstGeom prst="rect">
                      <a:avLst/>
                    </a:prstGeom>
                    <a:noFill/>
                    <a:ln>
                      <a:noFill/>
                    </a:ln>
                    <a:extLst>
                      <a:ext uri="{53640926-AAD7-44D8-BBD7-CCE9431645EC}">
                        <a14:shadowObscured xmlns:a14="http://schemas.microsoft.com/office/drawing/2010/main"/>
                      </a:ext>
                    </a:extLst>
                  </pic:spPr>
                </pic:pic>
              </a:graphicData>
            </a:graphic>
          </wp:inline>
        </w:drawing>
      </w:r>
    </w:p>
    <w:p w:rsidR="00481C9A" w:rsidRDefault="00481C9A" w:rsidP="00F15A8C">
      <w:pPr>
        <w:pStyle w:val="af3"/>
      </w:pPr>
    </w:p>
    <w:p w:rsidR="00F15A8C" w:rsidRPr="00C26DEE" w:rsidRDefault="00F15A8C" w:rsidP="00F15A8C">
      <w:pPr>
        <w:pStyle w:val="af3"/>
      </w:pPr>
      <w:r>
        <w:rPr>
          <w:rFonts w:hint="eastAsia"/>
        </w:rPr>
        <w:t>二、课前自学</w:t>
      </w:r>
    </w:p>
    <w:p w:rsidR="00F15A8C" w:rsidRPr="00C26DEE" w:rsidRDefault="00F15A8C" w:rsidP="00F15A8C">
      <w:pPr>
        <w:ind w:firstLine="420"/>
        <w:rPr>
          <w:rFonts w:ascii="宋体" w:hAnsi="宋体" w:cs="Times New Roman"/>
          <w:kern w:val="0"/>
        </w:rPr>
      </w:pPr>
      <w:bookmarkStart w:id="5" w:name="topic_2a325e74-a4b2-414e-a331-5d4298d349"/>
      <w:bookmarkStart w:id="6" w:name="topic_fc4dc196-9845-48ab-b24c-7351eb180d"/>
      <w:r w:rsidRPr="00C26DEE">
        <w:rPr>
          <w:rFonts w:ascii="宋体" w:hAnsi="宋体" w:cs="宋体" w:hint="eastAsia"/>
          <w:kern w:val="0"/>
        </w:rPr>
        <w:t>1</w:t>
      </w:r>
      <w:r w:rsidRPr="00C26DEE">
        <w:rPr>
          <w:rFonts w:ascii="宋体" w:hAnsi="宋体" w:cs="宋体"/>
          <w:kern w:val="0"/>
        </w:rPr>
        <w:t>.直线</w:t>
      </w:r>
      <m:oMath>
        <m:r>
          <w:rPr>
            <w:rFonts w:ascii="Cambria Math" w:hAnsi="Cambria Math"/>
          </w:rPr>
          <m:t>x</m:t>
        </m:r>
        <m:r>
          <m:rPr>
            <m:sty m:val="p"/>
          </m:rPr>
          <w:rPr>
            <w:rFonts w:ascii="Cambria Math" w:hAnsi="Cambria Math"/>
          </w:rPr>
          <m:t>-</m:t>
        </m:r>
        <m:rad>
          <m:radPr>
            <m:degHide m:val="1"/>
            <m:ctrlPr>
              <w:rPr>
                <w:rFonts w:ascii="Cambria Math" w:hAnsi="Cambria Math"/>
              </w:rPr>
            </m:ctrlPr>
          </m:radPr>
          <m:deg/>
          <m:e>
            <m:r>
              <m:rPr>
                <m:sty m:val="p"/>
              </m:rPr>
              <w:rPr>
                <w:rFonts w:ascii="Cambria Math" w:hAnsi="Cambria Math"/>
              </w:rPr>
              <m:t>3</m:t>
            </m:r>
          </m:e>
        </m:rad>
        <m:r>
          <w:rPr>
            <w:rFonts w:ascii="Cambria Math" w:hAnsi="Cambria Math"/>
          </w:rPr>
          <m:t>y</m:t>
        </m:r>
        <m:r>
          <m:rPr>
            <m:sty m:val="p"/>
          </m:rPr>
          <w:rPr>
            <w:rFonts w:ascii="Cambria Math" w:hAnsi="Cambria Math"/>
          </w:rPr>
          <m:t>+</m:t>
        </m:r>
        <m:r>
          <w:rPr>
            <w:rFonts w:ascii="Cambria Math" w:hAnsi="Cambria Math"/>
          </w:rPr>
          <m:t>a</m:t>
        </m:r>
        <m:r>
          <m:rPr>
            <m:sty m:val="p"/>
          </m:rPr>
          <w:rPr>
            <w:rFonts w:ascii="Cambria Math" w:hAnsi="Cambria Math"/>
          </w:rPr>
          <m:t>=0</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R</m:t>
        </m:r>
      </m:oMath>
      <w:r w:rsidRPr="00C26DEE">
        <w:rPr>
          <w:rFonts w:ascii="宋体" w:hAnsi="宋体" w:cs="宋体"/>
          <w:kern w:val="0"/>
        </w:rPr>
        <w:t>的倾斜角为</w:t>
      </w:r>
      <w:bookmarkEnd w:id="5"/>
      <m:oMath>
        <m:d>
          <m:dPr>
            <m:ctrlPr>
              <w:rPr>
                <w:rFonts w:ascii="Cambria Math" w:hAnsi="Cambria Math"/>
              </w:rPr>
            </m:ctrlPr>
          </m:dPr>
          <m:e>
            <m:r>
              <m:rPr>
                <m:sty m:val="p"/>
              </m:rPr>
              <w:rPr>
                <w:rFonts w:ascii="Cambria Math" w:hAnsi="Cambria Math"/>
              </w:rPr>
              <m:t>    </m:t>
            </m:r>
          </m:e>
        </m:d>
      </m:oMath>
    </w:p>
    <w:p w:rsidR="00F15A8C" w:rsidRPr="00545328" w:rsidRDefault="00F15A8C" w:rsidP="00481C9A">
      <w:pPr>
        <w:ind w:firstLineChars="300" w:firstLine="630"/>
        <w:rPr>
          <w:rFonts w:cs="Times New Roman"/>
        </w:rPr>
      </w:pPr>
      <w:r>
        <w:rPr>
          <w:rFonts w:cs="Times New Roman"/>
        </w:rPr>
        <w:t>A</w:t>
      </w:r>
      <w:r>
        <w:rPr>
          <w:rFonts w:cs="Times New Roman"/>
        </w:rPr>
        <w:t>．</w:t>
      </w:r>
      <m:oMath>
        <m:f>
          <m:fPr>
            <m:ctrlPr>
              <w:rPr>
                <w:rFonts w:ascii="Cambria Math" w:hAnsi="Cambria Math"/>
              </w:rPr>
            </m:ctrlPr>
          </m:fPr>
          <m:num>
            <m:r>
              <w:rPr>
                <w:rFonts w:ascii="Cambria Math" w:hAnsi="Cambria Math"/>
              </w:rPr>
              <m:t>π</m:t>
            </m:r>
          </m:num>
          <m:den>
            <m:r>
              <m:rPr>
                <m:sty m:val="p"/>
              </m:rPr>
              <w:rPr>
                <w:rFonts w:ascii="Cambria Math" w:hAnsi="Cambria Math"/>
              </w:rPr>
              <m:t>6</m:t>
            </m:r>
          </m:den>
        </m:f>
      </m:oMath>
      <w:r>
        <w:rPr>
          <w:rFonts w:cs="Times New Roman"/>
        </w:rPr>
        <w:t xml:space="preserve">           B</w:t>
      </w:r>
      <w:r>
        <w:rPr>
          <w:rFonts w:cs="Times New Roman"/>
        </w:rPr>
        <w:t>．</w:t>
      </w:r>
      <w:r w:rsidRPr="00C26DEE">
        <w:rPr>
          <w:rFonts w:hAnsi="宋体" w:cs="Times New Roman"/>
          <w:kern w:val="0"/>
        </w:rPr>
        <w:t xml:space="preserve"> </w:t>
      </w:r>
      <m:oMath>
        <m:f>
          <m:fPr>
            <m:ctrlPr>
              <w:rPr>
                <w:rFonts w:ascii="Cambria Math" w:hAnsi="Cambria Math"/>
              </w:rPr>
            </m:ctrlPr>
          </m:fPr>
          <m:num>
            <m:r>
              <w:rPr>
                <w:rFonts w:ascii="Cambria Math" w:hAnsi="Cambria Math"/>
              </w:rPr>
              <m:t>π</m:t>
            </m:r>
          </m:num>
          <m:den>
            <m:r>
              <m:rPr>
                <m:sty m:val="p"/>
              </m:rPr>
              <w:rPr>
                <w:rFonts w:ascii="Cambria Math" w:hAnsi="Cambria Math"/>
              </w:rPr>
              <m:t>3</m:t>
            </m:r>
          </m:den>
        </m:f>
      </m:oMath>
      <w:r>
        <w:rPr>
          <w:rFonts w:cs="Times New Roman"/>
        </w:rPr>
        <w:t xml:space="preserve">　</w:t>
      </w:r>
      <w:r>
        <w:rPr>
          <w:rFonts w:cs="Times New Roman" w:hint="eastAsia"/>
        </w:rPr>
        <w:t xml:space="preserve"> </w:t>
      </w:r>
      <w:r>
        <w:rPr>
          <w:rFonts w:cs="Times New Roman"/>
        </w:rPr>
        <w:t xml:space="preserve">             C</w:t>
      </w:r>
      <w:r>
        <w:rPr>
          <w:rFonts w:cs="Times New Roman"/>
        </w:rPr>
        <w:t>．</w:t>
      </w:r>
      <m:oMath>
        <m:f>
          <m:fPr>
            <m:ctrlPr>
              <w:rPr>
                <w:rFonts w:ascii="Cambria Math" w:hAnsi="Cambria Math"/>
              </w:rPr>
            </m:ctrlPr>
          </m:fPr>
          <m:num>
            <m:r>
              <m:rPr>
                <m:sty m:val="p"/>
              </m:rPr>
              <w:rPr>
                <w:rFonts w:ascii="Cambria Math" w:hAnsi="Cambria Math"/>
              </w:rPr>
              <m:t>2</m:t>
            </m:r>
            <m:r>
              <w:rPr>
                <w:rFonts w:ascii="Cambria Math" w:hAnsi="Cambria Math"/>
              </w:rPr>
              <m:t>π</m:t>
            </m:r>
          </m:num>
          <m:den>
            <m:r>
              <m:rPr>
                <m:sty m:val="p"/>
              </m:rPr>
              <w:rPr>
                <w:rFonts w:ascii="Cambria Math" w:hAnsi="Cambria Math"/>
              </w:rPr>
              <m:t>3</m:t>
            </m:r>
          </m:den>
        </m:f>
      </m:oMath>
      <w:r w:rsidRPr="00C26DEE">
        <w:rPr>
          <w:rFonts w:hAnsi="宋体" w:cs="Times New Roman"/>
          <w:kern w:val="0"/>
        </w:rPr>
        <w:tab/>
      </w:r>
      <w:r>
        <w:rPr>
          <w:rFonts w:cs="Times New Roman"/>
        </w:rPr>
        <w:t xml:space="preserve">   </w:t>
      </w:r>
      <w:r>
        <w:rPr>
          <w:rFonts w:cs="Times New Roman"/>
        </w:rPr>
        <w:tab/>
        <w:t xml:space="preserve">      D</w:t>
      </w:r>
      <w:r>
        <w:rPr>
          <w:rFonts w:cs="Times New Roman"/>
        </w:rPr>
        <w:t>．</w:t>
      </w:r>
      <m:oMath>
        <m:f>
          <m:fPr>
            <m:ctrlPr>
              <w:rPr>
                <w:rFonts w:ascii="Cambria Math" w:hAnsi="Cambria Math"/>
              </w:rPr>
            </m:ctrlPr>
          </m:fPr>
          <m:num>
            <m:r>
              <m:rPr>
                <m:sty m:val="p"/>
              </m:rPr>
              <w:rPr>
                <w:rFonts w:ascii="Cambria Math" w:hAnsi="Cambria Math"/>
              </w:rPr>
              <m:t>5</m:t>
            </m:r>
            <m:r>
              <w:rPr>
                <w:rFonts w:ascii="Cambria Math" w:hAnsi="Cambria Math"/>
              </w:rPr>
              <m:t>π</m:t>
            </m:r>
          </m:num>
          <m:den>
            <m:r>
              <m:rPr>
                <m:sty m:val="p"/>
              </m:rPr>
              <w:rPr>
                <w:rFonts w:ascii="Cambria Math" w:hAnsi="Cambria Math"/>
              </w:rPr>
              <m:t>6</m:t>
            </m:r>
          </m:den>
        </m:f>
      </m:oMath>
    </w:p>
    <w:p w:rsidR="00481C9A" w:rsidRDefault="00481C9A" w:rsidP="00F15A8C">
      <w:pPr>
        <w:ind w:firstLine="420"/>
        <w:rPr>
          <w:rFonts w:ascii="宋体" w:hAnsi="宋体" w:cs="宋体"/>
          <w:kern w:val="0"/>
        </w:rPr>
      </w:pPr>
    </w:p>
    <w:p w:rsidR="00481C9A" w:rsidRDefault="00F15A8C" w:rsidP="00F15A8C">
      <w:pPr>
        <w:ind w:firstLine="420"/>
        <w:rPr>
          <w:rFonts w:ascii="宋体" w:hAnsi="宋体" w:cs="宋体"/>
          <w:kern w:val="0"/>
        </w:rPr>
      </w:pPr>
      <w:r w:rsidRPr="00C26DEE">
        <w:rPr>
          <w:rFonts w:ascii="宋体" w:hAnsi="宋体" w:cs="宋体" w:hint="eastAsia"/>
          <w:kern w:val="0"/>
        </w:rPr>
        <w:t>2</w:t>
      </w:r>
      <w:r w:rsidRPr="00C26DEE">
        <w:rPr>
          <w:rFonts w:ascii="宋体" w:hAnsi="宋体" w:cs="宋体"/>
          <w:kern w:val="0"/>
        </w:rPr>
        <w:t>.</w:t>
      </w:r>
      <w:r w:rsidRPr="00E01B5F">
        <w:rPr>
          <w:rFonts w:ascii="宋体" w:hAnsi="宋体" w:cs="宋体"/>
          <w:kern w:val="0"/>
        </w:rPr>
        <w:t>设直线</w:t>
      </w:r>
      <m:oMath>
        <m:sSub>
          <m:sSubPr>
            <m:ctrlPr>
              <w:rPr>
                <w:rFonts w:ascii="Cambria Math" w:hAnsi="Cambria Math" w:cs="Cambria Math"/>
              </w:rPr>
            </m:ctrlPr>
          </m:sSubPr>
          <m:e>
            <m:r>
              <w:rPr>
                <w:rFonts w:ascii="Cambria Math" w:hAnsi="Cambria Math" w:cs="Cambria Math"/>
              </w:rPr>
              <m:t>l</m:t>
            </m:r>
          </m:e>
          <m:sub>
            <m:r>
              <m:rPr>
                <m:sty m:val="p"/>
              </m:rPr>
              <w:rPr>
                <w:rFonts w:ascii="Cambria Math" w:hAnsi="Cambria Math" w:cs="Cambria Math"/>
              </w:rPr>
              <m:t>1</m:t>
            </m:r>
          </m:sub>
        </m:sSub>
      </m:oMath>
      <w:r w:rsidRPr="00E01B5F">
        <w:rPr>
          <w:rFonts w:ascii="宋体" w:hAnsi="宋体" w:cs="宋体"/>
          <w:kern w:val="0"/>
        </w:rPr>
        <w:t>，</w:t>
      </w:r>
      <m:oMath>
        <m:sSub>
          <m:sSubPr>
            <m:ctrlPr>
              <w:rPr>
                <w:rFonts w:ascii="Cambria Math" w:hAnsi="Cambria Math" w:cs="Cambria Math"/>
              </w:rPr>
            </m:ctrlPr>
          </m:sSubPr>
          <m:e>
            <m:r>
              <w:rPr>
                <w:rFonts w:ascii="Cambria Math" w:hAnsi="Cambria Math" w:cs="Cambria Math"/>
              </w:rPr>
              <m:t>l</m:t>
            </m:r>
          </m:e>
          <m:sub>
            <m:r>
              <m:rPr>
                <m:sty m:val="p"/>
              </m:rPr>
              <w:rPr>
                <w:rFonts w:ascii="Cambria Math" w:hAnsi="Cambria Math" w:cs="Cambria Math"/>
              </w:rPr>
              <m:t>2</m:t>
            </m:r>
          </m:sub>
        </m:sSub>
      </m:oMath>
      <w:r w:rsidRPr="00E01B5F">
        <w:rPr>
          <w:rFonts w:ascii="宋体" w:hAnsi="宋体" w:cs="宋体"/>
          <w:kern w:val="0"/>
        </w:rPr>
        <w:t>方程分别为</w:t>
      </w:r>
      <m:oMath>
        <m:sSub>
          <m:sSubPr>
            <m:ctrlPr>
              <w:rPr>
                <w:rFonts w:ascii="Cambria Math" w:hAnsi="Cambria Math" w:cs="Cambria Math"/>
              </w:rPr>
            </m:ctrlPr>
          </m:sSubPr>
          <m:e>
            <m:r>
              <w:rPr>
                <w:rFonts w:ascii="Cambria Math" w:hAnsi="Cambria Math" w:cs="Cambria Math"/>
              </w:rPr>
              <m:t>l</m:t>
            </m:r>
          </m:e>
          <m:sub>
            <m:r>
              <m:rPr>
                <m:sty m:val="p"/>
              </m:rPr>
              <w:rPr>
                <w:rFonts w:ascii="Cambria Math" w:hAnsi="Cambria Math" w:cs="Cambria Math"/>
              </w:rPr>
              <m:t>1</m:t>
            </m:r>
          </m:sub>
        </m:sSub>
      </m:oMath>
      <w:r w:rsidRPr="00E01B5F">
        <w:rPr>
          <w:rFonts w:ascii="宋体" w:hAnsi="宋体" w:cs="宋体"/>
          <w:kern w:val="0"/>
        </w:rPr>
        <w:t>：</w:t>
      </w:r>
      <m:oMath>
        <m:r>
          <w:rPr>
            <w:rFonts w:ascii="Cambria Math" w:hAnsi="Cambria Math" w:cs="Cambria Math"/>
          </w:rPr>
          <m:t>x</m:t>
        </m:r>
        <m:r>
          <m:rPr>
            <m:sty m:val="p"/>
          </m:rPr>
          <w:rPr>
            <w:rFonts w:ascii="Cambria Math" w:hAnsi="Cambria Math" w:cs="Cambria Math"/>
          </w:rPr>
          <m:t>-2</m:t>
        </m:r>
        <m:r>
          <w:rPr>
            <w:rFonts w:ascii="Cambria Math" w:hAnsi="Cambria Math" w:cs="Cambria Math"/>
          </w:rPr>
          <m:t>y</m:t>
        </m:r>
        <m:r>
          <m:rPr>
            <m:sty m:val="p"/>
          </m:rPr>
          <w:rPr>
            <w:rFonts w:ascii="Cambria Math" w:hAnsi="Cambria Math" w:cs="Cambria Math"/>
          </w:rPr>
          <m:t>+3=0</m:t>
        </m:r>
      </m:oMath>
      <w:r w:rsidRPr="00E01B5F">
        <w:rPr>
          <w:rFonts w:ascii="宋体" w:hAnsi="宋体" w:cs="宋体"/>
          <w:kern w:val="0"/>
        </w:rPr>
        <w:t>，</w:t>
      </w:r>
      <m:oMath>
        <m:sSub>
          <m:sSubPr>
            <m:ctrlPr>
              <w:rPr>
                <w:rFonts w:ascii="Cambria Math" w:hAnsi="Cambria Math" w:cs="Cambria Math"/>
              </w:rPr>
            </m:ctrlPr>
          </m:sSubPr>
          <m:e>
            <m:r>
              <w:rPr>
                <w:rFonts w:ascii="Cambria Math" w:hAnsi="Cambria Math" w:cs="Cambria Math"/>
              </w:rPr>
              <m:t>l</m:t>
            </m:r>
          </m:e>
          <m:sub>
            <m:r>
              <m:rPr>
                <m:sty m:val="p"/>
              </m:rPr>
              <w:rPr>
                <w:rFonts w:ascii="Cambria Math" w:hAnsi="Cambria Math" w:cs="Cambria Math"/>
              </w:rPr>
              <m:t>2</m:t>
            </m:r>
          </m:sub>
        </m:sSub>
      </m:oMath>
      <w:r w:rsidRPr="00E01B5F">
        <w:rPr>
          <w:rFonts w:ascii="宋体" w:hAnsi="宋体" w:cs="宋体"/>
          <w:kern w:val="0"/>
        </w:rPr>
        <w:t>：</w:t>
      </w:r>
      <m:oMath>
        <m:r>
          <m:rPr>
            <m:sty m:val="p"/>
          </m:rPr>
          <w:rPr>
            <w:rFonts w:ascii="Cambria Math" w:hAnsi="Cambria Math" w:cs="Cambria Math"/>
          </w:rPr>
          <m:t>4</m:t>
        </m:r>
        <m:r>
          <w:rPr>
            <w:rFonts w:ascii="Cambria Math" w:hAnsi="Cambria Math" w:cs="Cambria Math"/>
          </w:rPr>
          <m:t>x</m:t>
        </m:r>
        <m:r>
          <m:rPr>
            <m:sty m:val="p"/>
          </m:rPr>
          <w:rPr>
            <w:rFonts w:ascii="Cambria Math" w:hAnsi="Cambria Math" w:cs="Cambria Math"/>
          </w:rPr>
          <m:t>-</m:t>
        </m:r>
        <m:r>
          <w:rPr>
            <w:rFonts w:ascii="Cambria Math" w:hAnsi="Cambria Math" w:cs="Cambria Math"/>
          </w:rPr>
          <m:t>ay</m:t>
        </m:r>
        <m:r>
          <m:rPr>
            <m:sty m:val="p"/>
          </m:rPr>
          <w:rPr>
            <w:rFonts w:ascii="Cambria Math" w:hAnsi="Cambria Math" w:cs="Cambria Math"/>
          </w:rPr>
          <m:t>+8=0</m:t>
        </m:r>
      </m:oMath>
      <w:r w:rsidRPr="00E01B5F">
        <w:rPr>
          <w:rFonts w:ascii="宋体" w:hAnsi="宋体" w:cs="宋体"/>
          <w:kern w:val="0"/>
        </w:rPr>
        <w:t>，当</w:t>
      </w:r>
      <m:oMath>
        <m:sSub>
          <m:sSubPr>
            <m:ctrlPr>
              <w:rPr>
                <w:rFonts w:ascii="Cambria Math" w:hAnsi="Cambria Math" w:cs="Cambria Math"/>
              </w:rPr>
            </m:ctrlPr>
          </m:sSubPr>
          <m:e>
            <m:r>
              <w:rPr>
                <w:rFonts w:ascii="Cambria Math" w:hAnsi="Cambria Math" w:cs="Cambria Math"/>
              </w:rPr>
              <m:t>l</m:t>
            </m:r>
          </m:e>
          <m:sub>
            <m:r>
              <m:rPr>
                <m:sty m:val="p"/>
              </m:rPr>
              <w:rPr>
                <w:rFonts w:ascii="Cambria Math" w:hAnsi="Cambria Math" w:cs="Cambria Math"/>
              </w:rPr>
              <m:t>1</m:t>
            </m:r>
          </m:sub>
        </m:sSub>
        <m:r>
          <m:rPr>
            <m:sty m:val="p"/>
          </m:rPr>
          <w:rPr>
            <w:rFonts w:ascii="Cambria Math" w:hAnsi="Cambria Math" w:cs="Cambria Math"/>
          </w:rPr>
          <m:t>⊥</m:t>
        </m:r>
        <m:sSub>
          <m:sSubPr>
            <m:ctrlPr>
              <w:rPr>
                <w:rFonts w:ascii="Cambria Math" w:hAnsi="Cambria Math" w:cs="Cambria Math"/>
              </w:rPr>
            </m:ctrlPr>
          </m:sSubPr>
          <m:e>
            <m:r>
              <w:rPr>
                <w:rFonts w:ascii="Cambria Math" w:hAnsi="Cambria Math" w:cs="Cambria Math"/>
              </w:rPr>
              <m:t>l</m:t>
            </m:r>
          </m:e>
          <m:sub>
            <m:r>
              <m:rPr>
                <m:sty m:val="p"/>
              </m:rPr>
              <w:rPr>
                <w:rFonts w:ascii="Cambria Math" w:hAnsi="Cambria Math" w:cs="Cambria Math"/>
              </w:rPr>
              <m:t>2</m:t>
            </m:r>
          </m:sub>
        </m:sSub>
      </m:oMath>
      <w:r w:rsidRPr="00E01B5F">
        <w:rPr>
          <w:rFonts w:ascii="宋体" w:hAnsi="宋体" w:cs="宋体"/>
          <w:kern w:val="0"/>
        </w:rPr>
        <w:t>时，</w:t>
      </w:r>
    </w:p>
    <w:p w:rsidR="00F15A8C" w:rsidRPr="00E01B5F" w:rsidRDefault="00F15A8C" w:rsidP="00481C9A">
      <w:pPr>
        <w:ind w:firstLineChars="300" w:firstLine="630"/>
        <w:rPr>
          <w:rFonts w:ascii="宋体" w:hAnsi="宋体" w:cs="Times New Roman"/>
          <w:kern w:val="0"/>
        </w:rPr>
      </w:pPr>
      <m:oMath>
        <m:r>
          <w:rPr>
            <w:rFonts w:ascii="Cambria Math" w:hAnsi="Cambria Math" w:cs="Cambria Math"/>
          </w:rPr>
          <m:t>a</m:t>
        </m:r>
        <m:r>
          <m:rPr>
            <m:sty m:val="p"/>
          </m:rPr>
          <w:rPr>
            <w:rFonts w:ascii="Cambria Math" w:hAnsi="Cambria Math" w:cs="Cambria Math"/>
          </w:rPr>
          <m:t>=</m:t>
        </m:r>
      </m:oMath>
      <w:r w:rsidRPr="00E01B5F">
        <w:rPr>
          <w:rFonts w:ascii="宋体" w:hAnsi="宋体" w:cs="Times New Roman"/>
          <w:kern w:val="0"/>
          <w:u w:val="single"/>
        </w:rPr>
        <w:t>      </w:t>
      </w:r>
      <w:r w:rsidRPr="00E01B5F">
        <w:rPr>
          <w:rFonts w:ascii="宋体" w:hAnsi="宋体" w:cs="宋体"/>
          <w:kern w:val="0"/>
        </w:rPr>
        <w:t>；当</w:t>
      </w:r>
      <m:oMath>
        <m:f>
          <m:fPr>
            <m:ctrlPr>
              <w:rPr>
                <w:rFonts w:ascii="Cambria Math" w:hAnsi="Cambria Math" w:cs="Cambria Math"/>
              </w:rPr>
            </m:ctrlPr>
          </m:fPr>
          <m:num>
            <m:sSub>
              <m:sSubPr>
                <m:ctrlPr>
                  <w:rPr>
                    <w:rFonts w:ascii="Cambria Math" w:hAnsi="Cambria Math" w:cs="Cambria Math"/>
                  </w:rPr>
                </m:ctrlPr>
              </m:sSubPr>
              <m:e>
                <m:r>
                  <w:rPr>
                    <w:rFonts w:ascii="Cambria Math" w:hAnsi="Cambria Math" w:cs="Cambria Math"/>
                  </w:rPr>
                  <m:t>l</m:t>
                </m:r>
              </m:e>
              <m:sub>
                <m:r>
                  <m:rPr>
                    <m:sty m:val="p"/>
                  </m:rPr>
                  <w:rPr>
                    <w:rFonts w:ascii="Cambria Math" w:hAnsi="Cambria Math" w:cs="Cambria Math"/>
                  </w:rPr>
                  <m:t>1</m:t>
                </m:r>
              </m:sub>
            </m:sSub>
          </m:num>
          <m:den>
            <m:r>
              <m:rPr>
                <m:sty m:val="p"/>
              </m:rPr>
              <w:rPr>
                <w:rFonts w:ascii="Cambria Math" w:hAnsi="Cambria Math" w:cs="Cambria Math"/>
              </w:rPr>
              <m:t> </m:t>
            </m:r>
            <m:sSub>
              <m:sSubPr>
                <m:ctrlPr>
                  <w:rPr>
                    <w:rFonts w:ascii="Cambria Math" w:hAnsi="Cambria Math" w:cs="Cambria Math"/>
                  </w:rPr>
                </m:ctrlPr>
              </m:sSubPr>
              <m:e>
                <m:r>
                  <w:rPr>
                    <w:rFonts w:ascii="Cambria Math" w:hAnsi="Cambria Math" w:cs="Cambria Math"/>
                  </w:rPr>
                  <m:t>l</m:t>
                </m:r>
              </m:e>
              <m:sub>
                <m:r>
                  <m:rPr>
                    <m:sty m:val="p"/>
                  </m:rPr>
                  <w:rPr>
                    <w:rFonts w:ascii="Cambria Math" w:hAnsi="Cambria Math" w:cs="Cambria Math"/>
                  </w:rPr>
                  <m:t>2</m:t>
                </m:r>
              </m:sub>
            </m:sSub>
          </m:den>
        </m:f>
      </m:oMath>
      <w:r w:rsidRPr="00E01B5F">
        <w:rPr>
          <w:rFonts w:ascii="宋体" w:hAnsi="宋体" w:cs="宋体"/>
          <w:kern w:val="0"/>
        </w:rPr>
        <w:t>时，</w:t>
      </w:r>
      <m:oMath>
        <m:sSub>
          <m:sSubPr>
            <m:ctrlPr>
              <w:rPr>
                <w:rFonts w:ascii="Cambria Math" w:hAnsi="Cambria Math" w:cs="Cambria Math"/>
              </w:rPr>
            </m:ctrlPr>
          </m:sSubPr>
          <m:e>
            <m:r>
              <w:rPr>
                <w:rFonts w:ascii="Cambria Math" w:hAnsi="Cambria Math" w:cs="Cambria Math"/>
              </w:rPr>
              <m:t>l</m:t>
            </m:r>
          </m:e>
          <m:sub>
            <m:r>
              <m:rPr>
                <m:sty m:val="p"/>
              </m:rPr>
              <w:rPr>
                <w:rFonts w:ascii="Cambria Math" w:hAnsi="Cambria Math" w:cs="Cambria Math"/>
              </w:rPr>
              <m:t>1</m:t>
            </m:r>
          </m:sub>
        </m:sSub>
      </m:oMath>
      <w:r w:rsidRPr="00E01B5F">
        <w:rPr>
          <w:rFonts w:ascii="宋体" w:hAnsi="宋体" w:cs="宋体"/>
          <w:kern w:val="0"/>
        </w:rPr>
        <w:t>，</w:t>
      </w:r>
      <m:oMath>
        <m:sSub>
          <m:sSubPr>
            <m:ctrlPr>
              <w:rPr>
                <w:rFonts w:ascii="Cambria Math" w:hAnsi="Cambria Math" w:cs="Cambria Math"/>
              </w:rPr>
            </m:ctrlPr>
          </m:sSubPr>
          <m:e>
            <m:r>
              <w:rPr>
                <w:rFonts w:ascii="Cambria Math" w:hAnsi="Cambria Math" w:cs="Cambria Math"/>
              </w:rPr>
              <m:t>l</m:t>
            </m:r>
          </m:e>
          <m:sub>
            <m:r>
              <m:rPr>
                <m:sty m:val="p"/>
              </m:rPr>
              <w:rPr>
                <w:rFonts w:ascii="Cambria Math" w:hAnsi="Cambria Math" w:cs="Cambria Math"/>
              </w:rPr>
              <m:t>2</m:t>
            </m:r>
          </m:sub>
        </m:sSub>
      </m:oMath>
      <w:r w:rsidRPr="00E01B5F">
        <w:rPr>
          <w:rFonts w:ascii="宋体" w:hAnsi="宋体" w:cs="宋体"/>
          <w:kern w:val="0"/>
        </w:rPr>
        <w:t>间的距离为</w:t>
      </w:r>
      <w:r w:rsidRPr="00E01B5F">
        <w:rPr>
          <w:rFonts w:ascii="宋体" w:hAnsi="宋体" w:cs="Times New Roman"/>
          <w:kern w:val="0"/>
          <w:u w:val="single"/>
        </w:rPr>
        <w:t>        </w:t>
      </w:r>
      <w:r w:rsidRPr="00E01B5F">
        <w:rPr>
          <w:rFonts w:ascii="宋体" w:hAnsi="宋体" w:cs="宋体"/>
          <w:kern w:val="0"/>
        </w:rPr>
        <w:t>．</w:t>
      </w:r>
      <w:bookmarkEnd w:id="6"/>
    </w:p>
    <w:p w:rsidR="00481C9A" w:rsidRDefault="00481C9A" w:rsidP="00481C9A">
      <w:pPr>
        <w:ind w:leftChars="200" w:left="630" w:hangingChars="100" w:hanging="210"/>
        <w:rPr>
          <w:rFonts w:ascii="宋体" w:hAnsi="宋体" w:cs="宋体"/>
          <w:kern w:val="0"/>
        </w:rPr>
      </w:pPr>
      <w:bookmarkStart w:id="7" w:name="topic_b4375086-c93d-4840-9029-f21d6efa44"/>
    </w:p>
    <w:p w:rsidR="00F15A8C" w:rsidRPr="00EC042E" w:rsidRDefault="00F15A8C" w:rsidP="00481C9A">
      <w:pPr>
        <w:ind w:leftChars="200" w:left="630" w:hangingChars="100" w:hanging="210"/>
        <w:rPr>
          <w:rFonts w:ascii="宋体" w:hAnsi="宋体" w:cs="Times New Roman"/>
        </w:rPr>
      </w:pPr>
      <w:r w:rsidRPr="00C26DEE">
        <w:rPr>
          <w:rFonts w:ascii="宋体" w:hAnsi="宋体" w:cs="宋体" w:hint="eastAsia"/>
          <w:kern w:val="0"/>
        </w:rPr>
        <w:lastRenderedPageBreak/>
        <w:t>3</w:t>
      </w:r>
      <w:r w:rsidRPr="00C26DEE">
        <w:rPr>
          <w:rFonts w:ascii="宋体" w:hAnsi="宋体" w:cs="宋体"/>
          <w:kern w:val="0"/>
        </w:rPr>
        <w:t>.已知直线</w:t>
      </w:r>
      <m:oMath>
        <m:r>
          <w:rPr>
            <w:rFonts w:ascii="Cambria Math" w:hAnsi="Cambria Math"/>
          </w:rPr>
          <m:t>kx</m:t>
        </m:r>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k</m:t>
        </m:r>
        <m:r>
          <m:rPr>
            <m:sty m:val="p"/>
          </m:rPr>
          <w:rPr>
            <w:rFonts w:ascii="Cambria Math" w:hAnsi="Cambria Math"/>
          </w:rPr>
          <m:t>+</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=0</m:t>
        </m:r>
      </m:oMath>
      <w:r w:rsidRPr="00C26DEE">
        <w:rPr>
          <w:rFonts w:ascii="宋体" w:hAnsi="宋体" w:cs="宋体"/>
          <w:kern w:val="0"/>
        </w:rPr>
        <w:t>过定点</w:t>
      </w:r>
      <m:oMath>
        <m:r>
          <w:rPr>
            <w:rFonts w:ascii="Cambria Math" w:hAnsi="Cambria Math"/>
          </w:rPr>
          <m:t>A</m:t>
        </m:r>
      </m:oMath>
      <w:r w:rsidRPr="00C26DEE">
        <w:rPr>
          <w:rFonts w:ascii="宋体" w:hAnsi="宋体" w:cs="宋体"/>
          <w:kern w:val="0"/>
        </w:rPr>
        <w:t>，直线</w:t>
      </w:r>
      <m:oMath>
        <m:r>
          <m:rPr>
            <m:sty m:val="p"/>
          </m:rPr>
          <w:rPr>
            <w:rFonts w:ascii="Cambria Math" w:hAnsi="Cambria Math"/>
          </w:rPr>
          <m:t>2</m:t>
        </m:r>
        <m:r>
          <w:rPr>
            <w:rFonts w:ascii="Cambria Math" w:hAnsi="Cambria Math"/>
          </w:rPr>
          <m:t>kx</m:t>
        </m:r>
        <m:r>
          <m:rPr>
            <m:sty m:val="p"/>
          </m:rPr>
          <w:rPr>
            <w:rFonts w:ascii="Cambria Math" w:hAnsi="Cambria Math"/>
          </w:rPr>
          <m:t>-</m:t>
        </m:r>
        <m:r>
          <w:rPr>
            <w:rFonts w:ascii="Cambria Math" w:hAnsi="Cambria Math"/>
          </w:rPr>
          <m:t>y</m:t>
        </m:r>
        <m:r>
          <m:rPr>
            <m:sty m:val="p"/>
          </m:rPr>
          <w:rPr>
            <w:rFonts w:ascii="Cambria Math" w:hAnsi="Cambria Math"/>
          </w:rPr>
          <m:t>-8</m:t>
        </m:r>
        <m:r>
          <w:rPr>
            <w:rFonts w:ascii="Cambria Math" w:hAnsi="Cambria Math"/>
          </w:rPr>
          <m:t>k</m:t>
        </m:r>
        <m:r>
          <m:rPr>
            <m:sty m:val="p"/>
          </m:rPr>
          <w:rPr>
            <w:rFonts w:ascii="Cambria Math" w:hAnsi="Cambria Math"/>
          </w:rPr>
          <m:t>=0</m:t>
        </m:r>
      </m:oMath>
      <w:r w:rsidRPr="00C26DEE">
        <w:rPr>
          <w:rFonts w:ascii="宋体" w:hAnsi="宋体" w:cs="宋体"/>
          <w:kern w:val="0"/>
        </w:rPr>
        <w:t>过定点</w:t>
      </w:r>
      <m:oMath>
        <m:r>
          <w:rPr>
            <w:rFonts w:ascii="Cambria Math" w:hAnsi="Cambria Math"/>
          </w:rPr>
          <m:t>B</m:t>
        </m:r>
      </m:oMath>
      <w:r w:rsidRPr="00C26DEE">
        <w:rPr>
          <w:rFonts w:ascii="宋体" w:hAnsi="宋体" w:cs="宋体"/>
          <w:kern w:val="0"/>
        </w:rPr>
        <w:t>，则直线</w:t>
      </w:r>
      <m:oMath>
        <m:r>
          <w:rPr>
            <w:rFonts w:ascii="Cambria Math" w:hAnsi="Cambria Math"/>
          </w:rPr>
          <m:t>AB</m:t>
        </m:r>
      </m:oMath>
      <w:r w:rsidR="00481C9A">
        <w:rPr>
          <w:rFonts w:ascii="宋体" w:hAnsi="宋体" w:cs="宋体" w:hint="eastAsia"/>
        </w:rPr>
        <w:t xml:space="preserve"> </w:t>
      </w:r>
      <w:r w:rsidRPr="00C26DEE">
        <w:rPr>
          <w:rFonts w:ascii="宋体" w:hAnsi="宋体" w:cs="宋体"/>
          <w:kern w:val="0"/>
        </w:rPr>
        <w:t>的倾斜角为</w:t>
      </w:r>
      <m:oMath>
        <m:r>
          <m:rPr>
            <m:sty m:val="p"/>
          </m:rPr>
          <w:rPr>
            <w:rFonts w:ascii="Cambria Math" w:hAnsi="Cambria Math"/>
          </w:rPr>
          <m:t>(</m:t>
        </m:r>
      </m:oMath>
      <w:r w:rsidRPr="00C26DEE">
        <w:rPr>
          <w:rFonts w:ascii="宋体" w:hAnsi="宋体" w:cs="Times New Roman"/>
          <w:kern w:val="0"/>
        </w:rPr>
        <w:t> </w:t>
      </w:r>
      <m:oMath>
        <m:r>
          <m:rPr>
            <m:sty m:val="p"/>
          </m:rPr>
          <w:rPr>
            <w:rFonts w:ascii="Cambria Math" w:hAnsi="Cambria Math"/>
          </w:rPr>
          <m:t>)</m:t>
        </m:r>
      </m:oMath>
      <w:bookmarkEnd w:id="7"/>
    </w:p>
    <w:p w:rsidR="00F15A8C" w:rsidRDefault="00F15A8C" w:rsidP="00481C9A">
      <w:pPr>
        <w:ind w:firstLineChars="350" w:firstLine="735"/>
        <w:rPr>
          <w:rFonts w:cs="Times New Roman"/>
        </w:rPr>
      </w:pPr>
      <w:r>
        <w:rPr>
          <w:rFonts w:cs="Times New Roman"/>
        </w:rPr>
        <w:t>A</w:t>
      </w:r>
      <w:r>
        <w:rPr>
          <w:rFonts w:cs="Times New Roman"/>
        </w:rPr>
        <w:t>．</w:t>
      </w:r>
      <m:oMath>
        <m:f>
          <m:fPr>
            <m:ctrlPr>
              <w:rPr>
                <w:rFonts w:ascii="Cambria Math" w:hAnsi="Cambria Math"/>
              </w:rPr>
            </m:ctrlPr>
          </m:fPr>
          <m:num>
            <m:r>
              <m:rPr>
                <m:sty m:val="p"/>
              </m:rPr>
              <w:rPr>
                <w:rFonts w:ascii="Cambria Math" w:hAnsi="Cambria Math"/>
              </w:rPr>
              <m:t>5</m:t>
            </m:r>
            <m:r>
              <w:rPr>
                <w:rFonts w:ascii="Cambria Math" w:hAnsi="Cambria Math"/>
              </w:rPr>
              <m:t>π</m:t>
            </m:r>
          </m:num>
          <m:den>
            <m:r>
              <m:rPr>
                <m:sty m:val="p"/>
              </m:rPr>
              <w:rPr>
                <w:rFonts w:ascii="Cambria Math" w:hAnsi="Cambria Math"/>
              </w:rPr>
              <m:t>6</m:t>
            </m:r>
          </m:den>
        </m:f>
      </m:oMath>
      <w:r>
        <w:rPr>
          <w:rFonts w:cs="Times New Roman"/>
        </w:rPr>
        <w:t xml:space="preserve">           B</w:t>
      </w:r>
      <w:r>
        <w:rPr>
          <w:rFonts w:cs="Times New Roman"/>
        </w:rPr>
        <w:t>．</w:t>
      </w:r>
      <m:oMath>
        <m:f>
          <m:fPr>
            <m:ctrlPr>
              <w:rPr>
                <w:rFonts w:ascii="Cambria Math" w:hAnsi="Cambria Math"/>
              </w:rPr>
            </m:ctrlPr>
          </m:fPr>
          <m:num>
            <m:r>
              <m:rPr>
                <m:sty m:val="p"/>
              </m:rPr>
              <w:rPr>
                <w:rFonts w:ascii="Cambria Math" w:hAnsi="Cambria Math"/>
              </w:rPr>
              <m:t>2</m:t>
            </m:r>
            <m:r>
              <w:rPr>
                <w:rFonts w:ascii="Cambria Math" w:hAnsi="Cambria Math"/>
              </w:rPr>
              <m:t>π</m:t>
            </m:r>
          </m:num>
          <m:den>
            <m:r>
              <m:rPr>
                <m:sty m:val="p"/>
              </m:rPr>
              <w:rPr>
                <w:rFonts w:ascii="Cambria Math" w:hAnsi="Cambria Math"/>
              </w:rPr>
              <m:t>3</m:t>
            </m:r>
          </m:den>
        </m:f>
      </m:oMath>
      <w:r>
        <w:rPr>
          <w:rFonts w:cs="Times New Roman" w:hint="eastAsia"/>
        </w:rPr>
        <w:t xml:space="preserve"> </w:t>
      </w:r>
      <w:r>
        <w:rPr>
          <w:rFonts w:cs="Times New Roman"/>
        </w:rPr>
        <w:t xml:space="preserve"> </w:t>
      </w:r>
      <w:r>
        <w:rPr>
          <w:rFonts w:cs="Times New Roman" w:hint="eastAsia"/>
        </w:rPr>
        <w:t xml:space="preserve"> </w:t>
      </w:r>
      <w:r>
        <w:rPr>
          <w:rFonts w:cs="Times New Roman"/>
        </w:rPr>
        <w:t xml:space="preserve">            </w:t>
      </w:r>
      <w:r w:rsidR="00481C9A">
        <w:rPr>
          <w:rFonts w:cs="Times New Roman" w:hint="eastAsia"/>
        </w:rPr>
        <w:t xml:space="preserve"> </w:t>
      </w:r>
      <w:r>
        <w:rPr>
          <w:rFonts w:cs="Times New Roman"/>
        </w:rPr>
        <w:t xml:space="preserve"> C</w:t>
      </w:r>
      <w:r>
        <w:rPr>
          <w:rFonts w:cs="Times New Roman"/>
        </w:rPr>
        <w:t>．</w:t>
      </w:r>
      <m:oMath>
        <m:f>
          <m:fPr>
            <m:ctrlPr>
              <w:rPr>
                <w:rFonts w:ascii="Cambria Math" w:hAnsi="Cambria Math"/>
              </w:rPr>
            </m:ctrlPr>
          </m:fPr>
          <m:num>
            <m:r>
              <w:rPr>
                <w:rFonts w:ascii="Cambria Math" w:hAnsi="Cambria Math"/>
              </w:rPr>
              <m:t>π</m:t>
            </m:r>
            <m:r>
              <m:rPr>
                <m:sty m:val="p"/>
              </m:rPr>
              <w:rPr>
                <w:rFonts w:ascii="Cambria Math" w:hAnsi="Cambria Math"/>
              </w:rPr>
              <m:t xml:space="preserve">  </m:t>
            </m:r>
          </m:num>
          <m:den>
            <m:r>
              <m:rPr>
                <m:sty m:val="p"/>
              </m:rPr>
              <w:rPr>
                <w:rFonts w:ascii="Cambria Math" w:hAnsi="Cambria Math"/>
              </w:rPr>
              <m:t>3</m:t>
            </m:r>
          </m:den>
        </m:f>
      </m:oMath>
      <w:r w:rsidRPr="00C26DEE">
        <w:rPr>
          <w:rFonts w:hAnsi="宋体" w:cs="Times New Roman"/>
          <w:kern w:val="0"/>
        </w:rPr>
        <w:tab/>
      </w:r>
      <w:r>
        <w:rPr>
          <w:rFonts w:cs="Times New Roman"/>
        </w:rPr>
        <w:t xml:space="preserve">   </w:t>
      </w:r>
      <w:r>
        <w:rPr>
          <w:rFonts w:cs="Times New Roman"/>
        </w:rPr>
        <w:tab/>
        <w:t xml:space="preserve">      D</w:t>
      </w:r>
      <w:r>
        <w:rPr>
          <w:rFonts w:cs="Times New Roman"/>
        </w:rPr>
        <w:t>．</w:t>
      </w:r>
      <m:oMath>
        <m:f>
          <m:fPr>
            <m:ctrlPr>
              <w:rPr>
                <w:rFonts w:ascii="Cambria Math" w:hAnsi="Cambria Math"/>
              </w:rPr>
            </m:ctrlPr>
          </m:fPr>
          <m:num>
            <m:r>
              <w:rPr>
                <w:rFonts w:ascii="Cambria Math" w:hAnsi="Cambria Math"/>
              </w:rPr>
              <m:t>π</m:t>
            </m:r>
          </m:num>
          <m:den>
            <m:r>
              <m:rPr>
                <m:sty m:val="p"/>
              </m:rPr>
              <w:rPr>
                <w:rFonts w:ascii="Cambria Math" w:hAnsi="Cambria Math"/>
              </w:rPr>
              <m:t>6</m:t>
            </m:r>
          </m:den>
        </m:f>
      </m:oMath>
    </w:p>
    <w:p w:rsidR="00F15A8C" w:rsidRPr="00C26DEE" w:rsidRDefault="00F15A8C" w:rsidP="00F15A8C">
      <w:pPr>
        <w:ind w:firstLine="420"/>
        <w:rPr>
          <w:rFonts w:ascii="宋体" w:hAnsi="宋体" w:cs="Times New Roman"/>
          <w:kern w:val="0"/>
        </w:rPr>
      </w:pPr>
      <w:bookmarkStart w:id="8" w:name="topic_ca270eef-a731-4647-9a1f-3355df2de9"/>
      <w:r w:rsidRPr="00C26DEE">
        <w:rPr>
          <w:rFonts w:ascii="宋体" w:hAnsi="宋体" w:cs="宋体" w:hint="eastAsia"/>
          <w:kern w:val="0"/>
        </w:rPr>
        <w:t>4</w:t>
      </w:r>
      <w:r w:rsidRPr="00C26DEE">
        <w:rPr>
          <w:rFonts w:ascii="宋体" w:hAnsi="宋体" w:cs="宋体"/>
          <w:kern w:val="0"/>
        </w:rPr>
        <w:t>.若</w:t>
      </w:r>
      <m:oMath>
        <m:r>
          <w:rPr>
            <w:rFonts w:ascii="Cambria Math" w:hAnsi="Cambria Math"/>
          </w:rPr>
          <m:t>θ</m:t>
        </m:r>
      </m:oMath>
      <w:r w:rsidRPr="00C26DEE">
        <w:rPr>
          <w:rFonts w:ascii="宋体" w:hAnsi="宋体" w:cs="宋体"/>
          <w:kern w:val="0"/>
        </w:rPr>
        <w:t>是直线</w:t>
      </w:r>
      <m:oMath>
        <m:r>
          <w:rPr>
            <w:rFonts w:ascii="Cambria Math" w:hAnsi="Cambria Math" w:cs="Cambria Math"/>
          </w:rPr>
          <m:t>l</m:t>
        </m:r>
      </m:oMath>
      <w:r w:rsidRPr="007925F9">
        <w:rPr>
          <w:rFonts w:ascii="宋体" w:hAnsi="宋体" w:cs="Times New Roman"/>
        </w:rPr>
        <w:t>过</w:t>
      </w:r>
      <w:r w:rsidRPr="00C26DEE">
        <w:rPr>
          <w:rFonts w:ascii="宋体" w:hAnsi="宋体" w:cs="宋体"/>
          <w:kern w:val="0"/>
        </w:rPr>
        <w:t>的倾斜角，且</w:t>
      </w:r>
      <m:oMath>
        <m:r>
          <m:rPr>
            <m:sty m:val="p"/>
          </m:rPr>
          <w:rPr>
            <w:rFonts w:ascii="Cambria Math" w:hAnsi="Cambria Math"/>
          </w:rPr>
          <m:t>sin</m:t>
        </m:r>
        <m:r>
          <w:rPr>
            <w:rFonts w:ascii="Cambria Math" w:hAnsi="Cambria Math"/>
          </w:rPr>
          <m:t>θ</m:t>
        </m:r>
        <m:r>
          <m:rPr>
            <m:sty m:val="p"/>
          </m:rPr>
          <w:rPr>
            <w:rFonts w:ascii="Cambria Math" w:hAnsi="Cambria Math"/>
          </w:rPr>
          <m:t>+cos</m:t>
        </m:r>
        <m:r>
          <w:rPr>
            <w:rFonts w:ascii="Cambria Math" w:hAnsi="Cambria Math"/>
          </w:rPr>
          <m:t>θ</m:t>
        </m:r>
        <m:r>
          <m:rPr>
            <m:sty m:val="p"/>
          </m:rPr>
          <w:rPr>
            <w:rFonts w:ascii="Cambria Math" w:hAnsi="Cambria Math"/>
          </w:rPr>
          <m:t>=</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5</m:t>
                </m:r>
              </m:e>
            </m:rad>
          </m:num>
          <m:den>
            <m:r>
              <m:rPr>
                <m:sty m:val="p"/>
              </m:rPr>
              <w:rPr>
                <w:rFonts w:ascii="Cambria Math" w:hAnsi="Cambria Math"/>
              </w:rPr>
              <m:t>5</m:t>
            </m:r>
          </m:den>
        </m:f>
      </m:oMath>
      <w:r w:rsidRPr="00C26DEE">
        <w:rPr>
          <w:rFonts w:ascii="宋体" w:hAnsi="宋体" w:cs="宋体"/>
          <w:kern w:val="0"/>
        </w:rPr>
        <w:t>，则</w:t>
      </w:r>
      <m:oMath>
        <m:r>
          <w:rPr>
            <w:rFonts w:ascii="Cambria Math" w:hAnsi="Cambria Math" w:cs="Cambria Math"/>
          </w:rPr>
          <m:t>l</m:t>
        </m:r>
      </m:oMath>
      <w:r w:rsidRPr="00C26DEE">
        <w:rPr>
          <w:rFonts w:ascii="宋体" w:hAnsi="宋体" w:cs="宋体"/>
          <w:kern w:val="0"/>
        </w:rPr>
        <w:t>的斜率为</w:t>
      </w:r>
      <w:bookmarkEnd w:id="8"/>
      <m:oMath>
        <m:d>
          <m:dPr>
            <m:ctrlPr>
              <w:rPr>
                <w:rFonts w:ascii="Cambria Math" w:hAnsi="Cambria Math"/>
              </w:rPr>
            </m:ctrlPr>
          </m:dPr>
          <m:e>
            <m:r>
              <m:rPr>
                <m:sty m:val="p"/>
              </m:rPr>
              <w:rPr>
                <w:rFonts w:ascii="Cambria Math" w:hAnsi="Cambria Math"/>
              </w:rPr>
              <m:t>         </m:t>
            </m:r>
          </m:e>
        </m:d>
      </m:oMath>
    </w:p>
    <w:p w:rsidR="00F15A8C" w:rsidRDefault="00F15A8C" w:rsidP="00481C9A">
      <w:pPr>
        <w:ind w:firstLineChars="350" w:firstLine="735"/>
        <w:rPr>
          <w:rFonts w:cs="Times New Roman"/>
        </w:rPr>
      </w:pPr>
      <w:r>
        <w:rPr>
          <w:rFonts w:cs="Times New Roman"/>
        </w:rPr>
        <w:t>A</w:t>
      </w:r>
      <w:r>
        <w:rPr>
          <w:rFonts w:cs="Times New Roman"/>
        </w:rPr>
        <w:t>．</w:t>
      </w:r>
      <m:oMath>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rPr>
          <w:rFonts w:cs="Times New Roman"/>
        </w:rPr>
        <w:t xml:space="preserve">          B</w:t>
      </w:r>
      <w:r>
        <w:rPr>
          <w:rFonts w:cs="Times New Roman"/>
        </w:rPr>
        <w:t>．</w:t>
      </w:r>
      <w:r w:rsidRPr="00C26DEE">
        <w:rPr>
          <w:rFonts w:hAnsi="宋体" w:cs="Times New Roman"/>
          <w:kern w:val="0"/>
        </w:rPr>
        <w:t xml:space="preserve"> </w:t>
      </w:r>
      <m:oMath>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rsidRPr="00C26DEE">
        <w:rPr>
          <w:rFonts w:hAnsi="宋体" w:cs="宋体"/>
          <w:kern w:val="0"/>
        </w:rPr>
        <w:t>或</w:t>
      </w:r>
      <m:oMath>
        <m:r>
          <m:rPr>
            <m:sty m:val="p"/>
          </m:rPr>
          <w:rPr>
            <w:rFonts w:ascii="Cambria Math" w:hAnsi="Cambria Math"/>
          </w:rPr>
          <m:t>-2</m:t>
        </m:r>
      </m:oMath>
      <w:r>
        <w:rPr>
          <w:rFonts w:cs="Times New Roman" w:hint="eastAsia"/>
        </w:rPr>
        <w:t xml:space="preserve"> </w:t>
      </w:r>
      <w:r>
        <w:rPr>
          <w:rFonts w:cs="Times New Roman"/>
        </w:rPr>
        <w:t xml:space="preserve"> </w:t>
      </w:r>
      <w:r>
        <w:rPr>
          <w:rFonts w:cs="Times New Roman" w:hint="eastAsia"/>
        </w:rPr>
        <w:t xml:space="preserve"> </w:t>
      </w:r>
      <w:r>
        <w:rPr>
          <w:rFonts w:cs="Times New Roman"/>
        </w:rPr>
        <w:t xml:space="preserve">       C</w:t>
      </w:r>
      <w:r>
        <w:rPr>
          <w:rFonts w:cs="Times New Roman"/>
        </w:rPr>
        <w:t>．</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rsidRPr="00C26DEE">
        <w:rPr>
          <w:rFonts w:hAnsi="宋体" w:cs="宋体"/>
          <w:kern w:val="0"/>
        </w:rPr>
        <w:t>或</w:t>
      </w:r>
      <w:r w:rsidRPr="00C26DEE">
        <w:rPr>
          <w:rStyle w:val="latexlinear"/>
          <w:rFonts w:hAnsi="宋体" w:cs="Times New Roman"/>
          <w:kern w:val="0"/>
        </w:rPr>
        <w:t>2</w:t>
      </w:r>
      <w:r>
        <w:rPr>
          <w:rFonts w:cs="Times New Roman"/>
        </w:rPr>
        <w:t xml:space="preserve">   </w:t>
      </w:r>
      <w:r>
        <w:rPr>
          <w:rFonts w:cs="Times New Roman"/>
        </w:rPr>
        <w:tab/>
        <w:t xml:space="preserve">  D</w:t>
      </w:r>
      <w:r>
        <w:rPr>
          <w:rFonts w:cs="Times New Roman"/>
        </w:rPr>
        <w:t>．</w:t>
      </w:r>
      <m:oMath>
        <m:r>
          <m:rPr>
            <m:sty m:val="p"/>
          </m:rPr>
          <w:rPr>
            <w:rFonts w:ascii="Cambria Math" w:hAnsi="Cambria Math"/>
          </w:rPr>
          <m:t>-2</m:t>
        </m:r>
      </m:oMath>
    </w:p>
    <w:p w:rsidR="00F15A8C" w:rsidRDefault="00F15A8C" w:rsidP="00F15A8C">
      <w:pPr>
        <w:spacing w:line="0" w:lineRule="atLeast"/>
        <w:ind w:firstLine="480"/>
        <w:rPr>
          <w:rFonts w:eastAsia="黑体" w:cs="Times New Roman"/>
          <w:sz w:val="24"/>
          <w:szCs w:val="24"/>
          <w:u w:val="double"/>
        </w:rPr>
      </w:pPr>
    </w:p>
    <w:p w:rsidR="00F15A8C" w:rsidRDefault="00F15A8C" w:rsidP="00F15A8C">
      <w:pPr>
        <w:pStyle w:val="af3"/>
      </w:pPr>
      <w:r>
        <w:rPr>
          <w:rFonts w:hint="eastAsia"/>
        </w:rPr>
        <w:t>三、</w:t>
      </w:r>
      <w:r w:rsidRPr="00095518">
        <w:rPr>
          <w:rFonts w:hint="eastAsia"/>
        </w:rPr>
        <w:t>问题探究</w:t>
      </w:r>
    </w:p>
    <w:p w:rsidR="00481C9A" w:rsidRDefault="00F15A8C" w:rsidP="00F15A8C">
      <w:pPr>
        <w:ind w:firstLine="420"/>
      </w:pPr>
      <w:r w:rsidRPr="00481C9A">
        <w:rPr>
          <w:rFonts w:asciiTheme="minorEastAsia" w:hAnsiTheme="minorEastAsia" w:hint="eastAsia"/>
        </w:rPr>
        <w:t>例1.</w:t>
      </w:r>
      <w:r w:rsidRPr="00481C9A">
        <w:rPr>
          <w:rFonts w:asciiTheme="minorEastAsia" w:hAnsiTheme="minorEastAsia"/>
        </w:rPr>
        <w:t xml:space="preserve"> </w:t>
      </w:r>
      <w:r w:rsidRPr="007925F9">
        <w:t>直线</w:t>
      </w:r>
      <m:oMath>
        <m:r>
          <w:rPr>
            <w:rFonts w:ascii="Cambria Math" w:hAnsi="Cambria Math" w:cs="Cambria Math"/>
          </w:rPr>
          <m:t>l</m:t>
        </m:r>
      </m:oMath>
      <w:r w:rsidRPr="007925F9">
        <w:t>过点</w:t>
      </w:r>
      <m:oMath>
        <m:r>
          <w:rPr>
            <w:rFonts w:ascii="Cambria Math" w:hAnsi="Cambria Math"/>
          </w:rPr>
          <m:t>P</m:t>
        </m:r>
        <m:d>
          <m:dPr>
            <m:ctrlPr>
              <w:rPr>
                <w:rFonts w:ascii="Cambria Math" w:hAnsi="Cambria Math"/>
                <w:i/>
              </w:rPr>
            </m:ctrlPr>
          </m:dPr>
          <m:e>
            <m:r>
              <m:rPr>
                <m:sty m:val="p"/>
              </m:rPr>
              <w:rPr>
                <w:rFonts w:ascii="Cambria Math" w:hAnsi="Cambria Math"/>
              </w:rPr>
              <m:t>1</m:t>
            </m:r>
            <m:r>
              <m:rPr>
                <m:sty m:val="p"/>
              </m:rPr>
              <w:rPr>
                <w:rFonts w:ascii="Cambria Math" w:hAnsi="Cambria Math"/>
              </w:rPr>
              <m:t>，</m:t>
            </m:r>
            <m:r>
              <w:rPr>
                <w:rFonts w:ascii="Cambria Math" w:hAnsi="Cambria Math"/>
              </w:rPr>
              <m:t>4</m:t>
            </m:r>
          </m:e>
        </m:d>
      </m:oMath>
      <w:r w:rsidRPr="007925F9">
        <w:t>，分别交</w:t>
      </w:r>
      <m:oMath>
        <m:r>
          <w:rPr>
            <w:rFonts w:ascii="Cambria Math" w:hAnsi="Cambria Math"/>
          </w:rPr>
          <m:t>x</m:t>
        </m:r>
      </m:oMath>
      <w:r w:rsidRPr="007925F9">
        <w:t>轴的正半轴和</w:t>
      </w:r>
      <m:oMath>
        <m:r>
          <w:rPr>
            <w:rFonts w:ascii="Cambria Math" w:hAnsi="Cambria Math" w:hint="eastAsia"/>
          </w:rPr>
          <m:t>y</m:t>
        </m:r>
      </m:oMath>
      <w:r w:rsidRPr="007925F9">
        <w:t>轴的正半轴于</w:t>
      </w:r>
      <m:oMath>
        <m:r>
          <w:rPr>
            <w:rFonts w:ascii="Cambria Math" w:hAnsi="Cambria Math"/>
          </w:rPr>
          <m:t>A</m:t>
        </m:r>
        <m:r>
          <w:rPr>
            <w:rFonts w:ascii="Cambria Math" w:hAnsi="Cambria Math" w:hint="eastAsia"/>
          </w:rPr>
          <m:t>、</m:t>
        </m:r>
        <m:r>
          <w:rPr>
            <w:rFonts w:ascii="Cambria Math" w:hAnsi="Cambria Math"/>
          </w:rPr>
          <m:t>B</m:t>
        </m:r>
      </m:oMath>
      <w:r w:rsidRPr="007925F9">
        <w:t>两点，</w:t>
      </w:r>
    </w:p>
    <w:p w:rsidR="00481C9A" w:rsidRDefault="00481C9A" w:rsidP="00F15A8C">
      <w:pPr>
        <w:ind w:firstLine="420"/>
      </w:pPr>
      <w:r>
        <w:t xml:space="preserve"> </w:t>
      </w:r>
      <w:r>
        <w:rPr>
          <w:rFonts w:hint="eastAsia"/>
        </w:rPr>
        <w:t>（</w:t>
      </w:r>
      <w:r>
        <w:rPr>
          <w:rFonts w:hint="eastAsia"/>
        </w:rPr>
        <w:t>1</w:t>
      </w:r>
      <w:r>
        <w:rPr>
          <w:rFonts w:hint="eastAsia"/>
        </w:rPr>
        <w:t>）</w:t>
      </w:r>
      <w:r w:rsidR="00F15A8C" w:rsidRPr="007925F9">
        <w:t>当</w:t>
      </w:r>
      <m:oMath>
        <m:d>
          <m:dPr>
            <m:begChr m:val="|"/>
            <m:endChr m:val="|"/>
            <m:ctrlPr>
              <w:rPr>
                <w:rFonts w:ascii="Cambria Math" w:hAnsi="Cambria Math"/>
                <w:i/>
              </w:rPr>
            </m:ctrlPr>
          </m:dPr>
          <m:e>
            <m:r>
              <w:rPr>
                <w:rFonts w:ascii="Cambria Math" w:hAnsi="Cambria Math"/>
              </w:rPr>
              <m:t>OA</m:t>
            </m:r>
          </m:e>
        </m:d>
        <m:r>
          <w:rPr>
            <w:rFonts w:ascii="Cambria Math" w:hAnsi="Cambria Math"/>
          </w:rPr>
          <m:t>+</m:t>
        </m:r>
        <m:d>
          <m:dPr>
            <m:begChr m:val="|"/>
            <m:endChr m:val="|"/>
            <m:ctrlPr>
              <w:rPr>
                <w:rFonts w:ascii="Cambria Math" w:hAnsi="Cambria Math"/>
                <w:i/>
              </w:rPr>
            </m:ctrlPr>
          </m:dPr>
          <m:e>
            <m:r>
              <w:rPr>
                <w:rFonts w:ascii="Cambria Math" w:hAnsi="Cambria Math"/>
              </w:rPr>
              <m:t>OB</m:t>
            </m:r>
          </m:e>
        </m:d>
      </m:oMath>
      <w:r w:rsidR="00F15A8C" w:rsidRPr="007925F9">
        <w:t>最小时，求</w:t>
      </w:r>
      <m:oMath>
        <m:r>
          <w:rPr>
            <w:rFonts w:ascii="Cambria Math" w:hAnsi="Cambria Math" w:cs="Cambria Math"/>
          </w:rPr>
          <m:t>l</m:t>
        </m:r>
      </m:oMath>
      <w:r w:rsidR="00F15A8C" w:rsidRPr="007925F9">
        <w:t>的方程．</w:t>
      </w:r>
      <w:r w:rsidR="00F15A8C">
        <w:rPr>
          <w:rFonts w:hint="eastAsia"/>
        </w:rPr>
        <w:t xml:space="preserve"> </w:t>
      </w:r>
      <w:r w:rsidR="00F15A8C">
        <w:t xml:space="preserve">    </w:t>
      </w:r>
    </w:p>
    <w:p w:rsidR="00F15A8C" w:rsidRPr="007925F9" w:rsidRDefault="00481C9A" w:rsidP="00481C9A">
      <w:pPr>
        <w:ind w:firstLineChars="250" w:firstLine="525"/>
      </w:pPr>
      <w:r>
        <w:rPr>
          <w:rFonts w:hint="eastAsia"/>
        </w:rPr>
        <w:t>（</w:t>
      </w:r>
      <w:r>
        <w:rPr>
          <w:rFonts w:hint="eastAsia"/>
        </w:rPr>
        <w:t>2</w:t>
      </w:r>
      <w:r>
        <w:rPr>
          <w:rFonts w:hint="eastAsia"/>
        </w:rPr>
        <w:t>）</w:t>
      </w:r>
      <w:r w:rsidR="00F15A8C" w:rsidRPr="007925F9">
        <w:t>若</w:t>
      </w:r>
      <m:oMath>
        <m:d>
          <m:dPr>
            <m:begChr m:val="|"/>
            <m:endChr m:val="|"/>
            <m:ctrlPr>
              <w:rPr>
                <w:rFonts w:ascii="Cambria Math" w:hAnsi="Cambria Math"/>
                <w:i/>
              </w:rPr>
            </m:ctrlPr>
          </m:dPr>
          <m:e>
            <m:r>
              <w:rPr>
                <w:rFonts w:ascii="Cambria Math" w:hAnsi="Cambria Math"/>
              </w:rPr>
              <m:t>PA</m:t>
            </m:r>
          </m:e>
        </m:d>
        <m:r>
          <w:rPr>
            <w:rFonts w:ascii="Cambria Math" w:hAnsi="Cambria Math" w:hint="eastAsia"/>
          </w:rPr>
          <m:t>·</m:t>
        </m:r>
        <m:d>
          <m:dPr>
            <m:begChr m:val="|"/>
            <m:endChr m:val="|"/>
            <m:ctrlPr>
              <w:rPr>
                <w:rFonts w:ascii="Cambria Math" w:hAnsi="Cambria Math"/>
                <w:i/>
              </w:rPr>
            </m:ctrlPr>
          </m:dPr>
          <m:e>
            <m:r>
              <w:rPr>
                <w:rFonts w:ascii="Cambria Math" w:hAnsi="Cambria Math"/>
              </w:rPr>
              <m:t>PB</m:t>
            </m:r>
          </m:e>
        </m:d>
      </m:oMath>
      <w:r w:rsidR="00F15A8C" w:rsidRPr="007925F9">
        <w:t>最小，求</w:t>
      </w:r>
      <m:oMath>
        <m:r>
          <w:rPr>
            <w:rFonts w:ascii="Cambria Math" w:hAnsi="Cambria Math" w:cs="Cambria Math"/>
          </w:rPr>
          <m:t>l</m:t>
        </m:r>
      </m:oMath>
      <w:r w:rsidR="00F15A8C" w:rsidRPr="007925F9">
        <w:t>的方程．</w:t>
      </w:r>
    </w:p>
    <w:p w:rsidR="00F15A8C" w:rsidRPr="009C7A3B" w:rsidRDefault="00F15A8C" w:rsidP="00F15A8C">
      <w:pPr>
        <w:ind w:firstLine="420"/>
        <w:rPr>
          <w:szCs w:val="24"/>
        </w:rPr>
      </w:pPr>
      <w:r w:rsidRPr="009C7A3B">
        <w:rPr>
          <w:szCs w:val="24"/>
          <w:u w:val="dotted"/>
        </w:rPr>
        <w:t xml:space="preserve">                                          </w:t>
      </w:r>
      <w:r w:rsidRPr="009C7A3B">
        <w:rPr>
          <w:rFonts w:hint="eastAsia"/>
          <w:szCs w:val="24"/>
          <w:u w:val="dotted"/>
        </w:rPr>
        <w:t xml:space="preserve">                        </w:t>
      </w:r>
      <w:r>
        <w:rPr>
          <w:szCs w:val="24"/>
          <w:u w:val="dotted"/>
        </w:rPr>
        <w:t xml:space="preserve">                        </w:t>
      </w:r>
    </w:p>
    <w:p w:rsidR="00F15A8C" w:rsidRPr="009C7A3B" w:rsidRDefault="00F15A8C" w:rsidP="00F15A8C">
      <w:pPr>
        <w:ind w:firstLine="420"/>
        <w:rPr>
          <w:szCs w:val="24"/>
        </w:rPr>
      </w:pPr>
      <w:r w:rsidRPr="009C7A3B">
        <w:rPr>
          <w:szCs w:val="24"/>
          <w:u w:val="dotted"/>
        </w:rPr>
        <w:t xml:space="preserve">                                          </w:t>
      </w:r>
      <w:r w:rsidRPr="009C7A3B">
        <w:rPr>
          <w:rFonts w:hint="eastAsia"/>
          <w:szCs w:val="24"/>
          <w:u w:val="dotted"/>
        </w:rPr>
        <w:t xml:space="preserve">                        </w:t>
      </w:r>
      <w:r>
        <w:rPr>
          <w:szCs w:val="24"/>
          <w:u w:val="dotted"/>
        </w:rPr>
        <w:t xml:space="preserve">                        </w:t>
      </w:r>
    </w:p>
    <w:p w:rsidR="00F15A8C" w:rsidRPr="009C7A3B" w:rsidRDefault="00F15A8C" w:rsidP="00F15A8C">
      <w:pPr>
        <w:ind w:firstLine="420"/>
        <w:rPr>
          <w:szCs w:val="24"/>
        </w:rPr>
      </w:pPr>
      <w:r w:rsidRPr="009C7A3B">
        <w:rPr>
          <w:szCs w:val="24"/>
          <w:u w:val="dotted"/>
        </w:rPr>
        <w:t xml:space="preserve">                                          </w:t>
      </w:r>
      <w:r w:rsidRPr="009C7A3B">
        <w:rPr>
          <w:rFonts w:hint="eastAsia"/>
          <w:szCs w:val="24"/>
          <w:u w:val="dotted"/>
        </w:rPr>
        <w:t xml:space="preserve">                        </w:t>
      </w:r>
      <w:r>
        <w:rPr>
          <w:szCs w:val="24"/>
          <w:u w:val="dotted"/>
        </w:rPr>
        <w:t xml:space="preserve">                        </w:t>
      </w:r>
    </w:p>
    <w:p w:rsidR="00F15A8C" w:rsidRPr="009C7A3B" w:rsidRDefault="00F15A8C" w:rsidP="00F15A8C">
      <w:pPr>
        <w:ind w:firstLine="420"/>
        <w:rPr>
          <w:szCs w:val="24"/>
        </w:rPr>
      </w:pPr>
      <w:r w:rsidRPr="009C7A3B">
        <w:rPr>
          <w:szCs w:val="24"/>
          <w:u w:val="dotted"/>
        </w:rPr>
        <w:t xml:space="preserve">                                          </w:t>
      </w:r>
      <w:r w:rsidRPr="009C7A3B">
        <w:rPr>
          <w:rFonts w:hint="eastAsia"/>
          <w:szCs w:val="24"/>
          <w:u w:val="dotted"/>
        </w:rPr>
        <w:t xml:space="preserve">                        </w:t>
      </w:r>
      <w:r>
        <w:rPr>
          <w:szCs w:val="24"/>
          <w:u w:val="dotted"/>
        </w:rPr>
        <w:t xml:space="preserve">                        </w:t>
      </w:r>
    </w:p>
    <w:p w:rsidR="00F15A8C" w:rsidRPr="009C7A3B" w:rsidRDefault="00F15A8C" w:rsidP="00F15A8C">
      <w:pPr>
        <w:ind w:firstLine="420"/>
        <w:rPr>
          <w:szCs w:val="24"/>
        </w:rPr>
      </w:pPr>
      <w:r w:rsidRPr="009C7A3B">
        <w:rPr>
          <w:szCs w:val="24"/>
          <w:u w:val="dotted"/>
        </w:rPr>
        <w:t xml:space="preserve">                                          </w:t>
      </w:r>
      <w:r w:rsidRPr="009C7A3B">
        <w:rPr>
          <w:rFonts w:hint="eastAsia"/>
          <w:szCs w:val="24"/>
          <w:u w:val="dotted"/>
        </w:rPr>
        <w:t xml:space="preserve">                        </w:t>
      </w:r>
      <w:r>
        <w:rPr>
          <w:szCs w:val="24"/>
          <w:u w:val="dotted"/>
        </w:rPr>
        <w:t xml:space="preserve">                        </w:t>
      </w:r>
    </w:p>
    <w:p w:rsidR="00F15A8C" w:rsidRPr="009C7A3B" w:rsidRDefault="00F15A8C" w:rsidP="00F15A8C">
      <w:pPr>
        <w:ind w:firstLine="420"/>
        <w:rPr>
          <w:szCs w:val="24"/>
        </w:rPr>
      </w:pPr>
      <w:r w:rsidRPr="009C7A3B">
        <w:rPr>
          <w:szCs w:val="24"/>
          <w:u w:val="dotted"/>
        </w:rPr>
        <w:t xml:space="preserve">                                          </w:t>
      </w:r>
      <w:r w:rsidRPr="009C7A3B">
        <w:rPr>
          <w:rFonts w:hint="eastAsia"/>
          <w:szCs w:val="24"/>
          <w:u w:val="dotted"/>
        </w:rPr>
        <w:t xml:space="preserve">                        </w:t>
      </w:r>
      <w:r>
        <w:rPr>
          <w:szCs w:val="24"/>
          <w:u w:val="dotted"/>
        </w:rPr>
        <w:t xml:space="preserve">                        </w:t>
      </w:r>
    </w:p>
    <w:p w:rsidR="00481C9A" w:rsidRPr="009C7A3B" w:rsidRDefault="00481C9A" w:rsidP="00481C9A">
      <w:pPr>
        <w:ind w:firstLine="420"/>
        <w:rPr>
          <w:szCs w:val="24"/>
        </w:rPr>
      </w:pPr>
      <w:r w:rsidRPr="009C7A3B">
        <w:rPr>
          <w:szCs w:val="24"/>
          <w:u w:val="dotted"/>
        </w:rPr>
        <w:t xml:space="preserve">                                          </w:t>
      </w:r>
      <w:r w:rsidRPr="009C7A3B">
        <w:rPr>
          <w:rFonts w:hint="eastAsia"/>
          <w:szCs w:val="24"/>
          <w:u w:val="dotted"/>
        </w:rPr>
        <w:t xml:space="preserve">                        </w:t>
      </w:r>
      <w:r>
        <w:rPr>
          <w:szCs w:val="24"/>
          <w:u w:val="dotted"/>
        </w:rPr>
        <w:t xml:space="preserve">                        </w:t>
      </w:r>
    </w:p>
    <w:p w:rsidR="00481C9A" w:rsidRDefault="00481C9A" w:rsidP="00481C9A">
      <w:pPr>
        <w:ind w:firstLine="420"/>
        <w:rPr>
          <w:rFonts w:asciiTheme="minorEastAsia" w:hAnsiTheme="minorEastAsia"/>
        </w:rPr>
      </w:pPr>
      <w:r w:rsidRPr="009C7A3B">
        <w:rPr>
          <w:szCs w:val="24"/>
          <w:u w:val="dotted"/>
        </w:rPr>
        <w:t xml:space="preserve">                                          </w:t>
      </w:r>
      <w:r w:rsidRPr="009C7A3B">
        <w:rPr>
          <w:rFonts w:hint="eastAsia"/>
          <w:szCs w:val="24"/>
          <w:u w:val="dotted"/>
        </w:rPr>
        <w:t xml:space="preserve">                        </w:t>
      </w:r>
      <w:r>
        <w:rPr>
          <w:szCs w:val="24"/>
          <w:u w:val="dotted"/>
        </w:rPr>
        <w:t xml:space="preserve">                    </w:t>
      </w:r>
    </w:p>
    <w:p w:rsidR="009D4658" w:rsidRDefault="009D4658" w:rsidP="00F15A8C">
      <w:pPr>
        <w:ind w:firstLine="420"/>
        <w:rPr>
          <w:rFonts w:asciiTheme="minorEastAsia" w:hAnsiTheme="minorEastAsia"/>
        </w:rPr>
      </w:pPr>
    </w:p>
    <w:p w:rsidR="00481C9A" w:rsidRDefault="00F15A8C" w:rsidP="00F15A8C">
      <w:pPr>
        <w:ind w:firstLine="420"/>
        <w:rPr>
          <w:rFonts w:cs="宋体"/>
          <w:kern w:val="0"/>
        </w:rPr>
      </w:pPr>
      <w:r w:rsidRPr="00481C9A">
        <w:rPr>
          <w:rFonts w:asciiTheme="minorEastAsia" w:hAnsiTheme="minorEastAsia" w:hint="eastAsia"/>
        </w:rPr>
        <w:t>例2.</w:t>
      </w:r>
      <w:r w:rsidRPr="00481C9A">
        <w:rPr>
          <w:rFonts w:asciiTheme="minorEastAsia" w:hAnsiTheme="minorEastAsia"/>
        </w:rPr>
        <w:t xml:space="preserve"> </w:t>
      </w:r>
      <w:r w:rsidRPr="00C26DEE">
        <w:rPr>
          <w:rFonts w:cs="宋体"/>
          <w:kern w:val="0"/>
        </w:rPr>
        <w:t>已知三</w:t>
      </w:r>
      <w:r>
        <w:rPr>
          <w:rFonts w:cs="宋体" w:hint="eastAsia"/>
          <w:kern w:val="0"/>
        </w:rPr>
        <w:t>条</w:t>
      </w:r>
      <w:r w:rsidRPr="00C26DEE">
        <w:rPr>
          <w:rFonts w:cs="宋体"/>
          <w:kern w:val="0"/>
        </w:rPr>
        <w:t>直线</w:t>
      </w:r>
      <m:oMath>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:2x-y+a=0</m:t>
        </m:r>
        <m:d>
          <m:dPr>
            <m:ctrlPr>
              <w:rPr>
                <w:rFonts w:ascii="Cambria Math" w:hAnsi="Cambria Math"/>
                <w:i/>
              </w:rPr>
            </m:ctrlPr>
          </m:dPr>
          <m:e>
            <m:r>
              <w:rPr>
                <w:rFonts w:ascii="Cambria Math" w:hAnsi="Cambria Math"/>
              </w:rPr>
              <m:t>a&gt;0</m:t>
            </m:r>
          </m:e>
        </m:d>
      </m:oMath>
      <w:r w:rsidRPr="00C26DEE">
        <w:rPr>
          <w:rFonts w:cs="宋体"/>
          <w:kern w:val="0"/>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sidRPr="00C26DEE">
        <w:rPr>
          <w:rFonts w:cs="宋体"/>
          <w:kern w:val="0"/>
        </w:rPr>
        <w:t>：</w:t>
      </w:r>
      <m:oMath>
        <m:r>
          <w:rPr>
            <w:rFonts w:ascii="Cambria Math" w:hAnsi="Cambria Math"/>
          </w:rPr>
          <m:t>-4x+2y+1=0</m:t>
        </m:r>
      </m:oMath>
      <w:r w:rsidRPr="00C26DEE">
        <w:rPr>
          <w:rFonts w:cs="宋体"/>
          <w:kern w:val="0"/>
        </w:rPr>
        <w:t>和</w:t>
      </w:r>
    </w:p>
    <w:p w:rsidR="00F15A8C" w:rsidRPr="00E03DB2" w:rsidRDefault="00266629" w:rsidP="009D4658">
      <w:pPr>
        <w:ind w:firstLineChars="500" w:firstLine="1050"/>
        <w:rPr>
          <w:rFonts w:cs="宋体"/>
          <w:kern w:val="0"/>
        </w:rPr>
      </w:pPr>
      <m:oMath>
        <m:sSub>
          <m:sSubPr>
            <m:ctrlPr>
              <w:rPr>
                <w:rFonts w:ascii="Cambria Math" w:hAnsi="Cambria Math"/>
              </w:rPr>
            </m:ctrlPr>
          </m:sSubPr>
          <m:e>
            <m:r>
              <w:rPr>
                <w:rFonts w:ascii="Cambria Math" w:hAnsi="Cambria Math"/>
              </w:rPr>
              <m:t>l</m:t>
            </m:r>
          </m:e>
          <m:sub>
            <m:r>
              <w:rPr>
                <w:rFonts w:ascii="Cambria Math" w:hAnsi="Cambria Math"/>
              </w:rPr>
              <m:t>3</m:t>
            </m:r>
          </m:sub>
        </m:sSub>
      </m:oMath>
      <w:r w:rsidR="00F15A8C" w:rsidRPr="00C26DEE">
        <w:rPr>
          <w:rFonts w:cs="宋体"/>
          <w:kern w:val="0"/>
        </w:rPr>
        <w:t>：</w:t>
      </w:r>
      <m:oMath>
        <m:r>
          <w:rPr>
            <w:rFonts w:ascii="Cambria Math" w:hAnsi="Cambria Math"/>
          </w:rPr>
          <m:t>x+y-1=0</m:t>
        </m:r>
      </m:oMath>
      <w:r w:rsidR="00F15A8C">
        <w:rPr>
          <w:rFonts w:cs="宋体" w:hint="eastAsia"/>
        </w:rPr>
        <w:t>，</w:t>
      </w:r>
      <w:r w:rsidR="00F15A8C" w:rsidRPr="00C26DEE">
        <w:rPr>
          <w:rFonts w:cs="宋体"/>
          <w:kern w:val="0"/>
        </w:rPr>
        <w:t>且</w:t>
      </w:r>
      <m:oMath>
        <m:sSub>
          <m:sSubPr>
            <m:ctrlPr>
              <w:rPr>
                <w:rFonts w:ascii="Cambria Math" w:hAnsi="Cambria Math"/>
              </w:rPr>
            </m:ctrlPr>
          </m:sSubPr>
          <m:e>
            <m:r>
              <w:rPr>
                <w:rFonts w:ascii="Cambria Math" w:hAnsi="Cambria Math"/>
              </w:rPr>
              <m:t>l</m:t>
            </m:r>
          </m:e>
          <m:sub>
            <m:r>
              <w:rPr>
                <w:rFonts w:ascii="Cambria Math" w:hAnsi="Cambria Math"/>
              </w:rPr>
              <m:t>1</m:t>
            </m:r>
          </m:sub>
        </m:sSub>
      </m:oMath>
      <w:r w:rsidR="00F15A8C" w:rsidRPr="00C26DEE">
        <w:rPr>
          <w:rFonts w:cs="宋体"/>
          <w:kern w:val="0"/>
        </w:rPr>
        <w:t>与</w:t>
      </w:r>
      <m:oMath>
        <m:sSub>
          <m:sSubPr>
            <m:ctrlPr>
              <w:rPr>
                <w:rFonts w:ascii="Cambria Math" w:hAnsi="Cambria Math"/>
              </w:rPr>
            </m:ctrlPr>
          </m:sSubPr>
          <m:e>
            <m:r>
              <w:rPr>
                <w:rFonts w:ascii="Cambria Math" w:hAnsi="Cambria Math"/>
              </w:rPr>
              <m:t>l</m:t>
            </m:r>
          </m:e>
          <m:sub>
            <m:r>
              <w:rPr>
                <w:rFonts w:ascii="Cambria Math" w:hAnsi="Cambria Math"/>
              </w:rPr>
              <m:t>2</m:t>
            </m:r>
          </m:sub>
        </m:sSub>
      </m:oMath>
      <w:r w:rsidR="00F15A8C" w:rsidRPr="00C26DEE">
        <w:rPr>
          <w:rFonts w:cs="宋体"/>
          <w:kern w:val="0"/>
        </w:rPr>
        <w:t>的距离是</w:t>
      </w:r>
      <m:oMath>
        <m:f>
          <m:fPr>
            <m:ctrlPr>
              <w:rPr>
                <w:rFonts w:ascii="Cambria Math" w:hAnsi="Cambria Math"/>
              </w:rPr>
            </m:ctrlPr>
          </m:fPr>
          <m:num>
            <m:r>
              <w:rPr>
                <w:rFonts w:ascii="Cambria Math" w:hAnsi="Cambria Math"/>
              </w:rPr>
              <m:t>7</m:t>
            </m:r>
          </m:num>
          <m:den>
            <m:r>
              <w:rPr>
                <w:rFonts w:ascii="Cambria Math" w:hAnsi="Cambria Math"/>
              </w:rPr>
              <m:t>10</m:t>
            </m:r>
          </m:den>
        </m:f>
        <m:rad>
          <m:radPr>
            <m:degHide m:val="1"/>
            <m:ctrlPr>
              <w:rPr>
                <w:rFonts w:ascii="Cambria Math" w:hAnsi="Cambria Math"/>
              </w:rPr>
            </m:ctrlPr>
          </m:radPr>
          <m:deg/>
          <m:e>
            <m:r>
              <w:rPr>
                <w:rFonts w:ascii="Cambria Math" w:hAnsi="Cambria Math"/>
              </w:rPr>
              <m:t>5</m:t>
            </m:r>
          </m:e>
        </m:rad>
      </m:oMath>
      <w:r w:rsidR="00F15A8C" w:rsidRPr="00C26DEE">
        <w:rPr>
          <w:rFonts w:cs="宋体"/>
          <w:kern w:val="0"/>
        </w:rPr>
        <w:t>．</w:t>
      </w:r>
      <w:r w:rsidR="00F15A8C">
        <w:rPr>
          <w:rFonts w:cs="宋体" w:hint="eastAsia"/>
          <w:kern w:val="0"/>
        </w:rPr>
        <w:t xml:space="preserve"> </w:t>
      </w:r>
      <w:r w:rsidR="00F15A8C">
        <w:rPr>
          <w:rFonts w:cs="宋体"/>
          <w:kern w:val="0"/>
        </w:rPr>
        <w:t xml:space="preserve">   </w:t>
      </w:r>
    </w:p>
    <w:p w:rsidR="00F15A8C" w:rsidRPr="00E92CB3" w:rsidRDefault="00481C9A" w:rsidP="00F15A8C">
      <w:pPr>
        <w:ind w:firstLine="420"/>
        <w:rPr>
          <w:rFonts w:cs="宋体"/>
          <w:kern w:val="0"/>
        </w:rPr>
      </w:pPr>
      <w:r>
        <w:rPr>
          <w:rFonts w:cs="宋体" w:hint="eastAsia"/>
          <w:kern w:val="0"/>
        </w:rPr>
        <w:t>（</w:t>
      </w:r>
      <w:r>
        <w:rPr>
          <w:rFonts w:cs="宋体" w:hint="eastAsia"/>
          <w:kern w:val="0"/>
        </w:rPr>
        <w:t>1</w:t>
      </w:r>
      <w:r>
        <w:rPr>
          <w:rFonts w:cs="宋体" w:hint="eastAsia"/>
          <w:kern w:val="0"/>
        </w:rPr>
        <w:t>）</w:t>
      </w:r>
      <w:r w:rsidR="00F15A8C" w:rsidRPr="00C26DEE">
        <w:rPr>
          <w:rFonts w:cs="宋体"/>
          <w:kern w:val="0"/>
        </w:rPr>
        <w:t>求</w:t>
      </w:r>
      <m:oMath>
        <m:r>
          <w:rPr>
            <w:rFonts w:ascii="Cambria Math" w:hAnsi="Cambria Math"/>
          </w:rPr>
          <m:t>a</m:t>
        </m:r>
      </m:oMath>
      <w:r w:rsidR="00F15A8C" w:rsidRPr="00C26DEE">
        <w:rPr>
          <w:rFonts w:cs="宋体"/>
          <w:kern w:val="0"/>
        </w:rPr>
        <w:t>的值；</w:t>
      </w:r>
    </w:p>
    <w:p w:rsidR="00F15A8C" w:rsidRPr="00C26DEE" w:rsidRDefault="00481C9A" w:rsidP="00481C9A">
      <w:pPr>
        <w:ind w:leftChars="200" w:left="945" w:hangingChars="250" w:hanging="525"/>
        <w:rPr>
          <w:kern w:val="0"/>
        </w:rPr>
      </w:pPr>
      <w:r>
        <w:rPr>
          <w:rFonts w:cs="宋体" w:hint="eastAsia"/>
          <w:kern w:val="0"/>
        </w:rPr>
        <w:t>（</w:t>
      </w:r>
      <w:r>
        <w:rPr>
          <w:rFonts w:cs="宋体" w:hint="eastAsia"/>
          <w:kern w:val="0"/>
        </w:rPr>
        <w:t>2</w:t>
      </w:r>
      <w:r>
        <w:rPr>
          <w:rFonts w:cs="宋体" w:hint="eastAsia"/>
          <w:kern w:val="0"/>
        </w:rPr>
        <w:t>）</w:t>
      </w:r>
      <w:r w:rsidR="00F15A8C" w:rsidRPr="00C26DEE">
        <w:rPr>
          <w:rFonts w:cs="宋体"/>
          <w:kern w:val="0"/>
        </w:rPr>
        <w:t>能否找到一点</w:t>
      </w:r>
      <w:r w:rsidR="00F15A8C" w:rsidRPr="00C26DEE">
        <w:rPr>
          <w:rStyle w:val="latexlinear"/>
          <w:rFonts w:ascii="宋体" w:hAnsi="宋体" w:cs="Times New Roman"/>
          <w:i/>
          <w:iCs/>
          <w:kern w:val="0"/>
          <w:szCs w:val="21"/>
        </w:rPr>
        <w:t>P</w:t>
      </w:r>
      <w:r w:rsidR="00F15A8C" w:rsidRPr="00C26DEE">
        <w:rPr>
          <w:rFonts w:cs="宋体"/>
          <w:kern w:val="0"/>
        </w:rPr>
        <w:t>，使</w:t>
      </w:r>
      <w:r w:rsidR="00F15A8C" w:rsidRPr="00C26DEE">
        <w:rPr>
          <w:rStyle w:val="latexlinear"/>
          <w:rFonts w:ascii="宋体" w:hAnsi="宋体" w:cs="Times New Roman"/>
          <w:i/>
          <w:iCs/>
          <w:kern w:val="0"/>
          <w:szCs w:val="21"/>
        </w:rPr>
        <w:t>P</w:t>
      </w:r>
      <w:r w:rsidR="00F15A8C" w:rsidRPr="00C26DEE">
        <w:rPr>
          <w:rFonts w:cs="宋体"/>
          <w:kern w:val="0"/>
        </w:rPr>
        <w:t>同时满足三个条件：</w:t>
      </w:r>
      <m:oMath>
        <m:r>
          <w:rPr>
            <w:rFonts w:ascii="Cambria Math" w:hAnsi="Cambria Math"/>
          </w:rPr>
          <m:t>①P</m:t>
        </m:r>
      </m:oMath>
      <w:r w:rsidR="00F15A8C" w:rsidRPr="00C26DEE">
        <w:rPr>
          <w:rFonts w:cs="宋体"/>
          <w:kern w:val="0"/>
        </w:rPr>
        <w:t>是第一象限的点；</w:t>
      </w:r>
      <m:oMath>
        <m:r>
          <w:rPr>
            <w:rFonts w:ascii="Cambria Math" w:hAnsi="Cambria Math"/>
          </w:rPr>
          <m:t>②P</m:t>
        </m:r>
      </m:oMath>
      <w:r w:rsidR="00F15A8C" w:rsidRPr="00C26DEE">
        <w:rPr>
          <w:rFonts w:cs="宋体"/>
          <w:kern w:val="0"/>
        </w:rPr>
        <w:t>点到</w:t>
      </w:r>
      <m:oMath>
        <m:sSub>
          <m:sSubPr>
            <m:ctrlPr>
              <w:rPr>
                <w:rFonts w:ascii="Cambria Math" w:hAnsi="Cambria Math"/>
              </w:rPr>
            </m:ctrlPr>
          </m:sSubPr>
          <m:e>
            <m:r>
              <w:rPr>
                <w:rFonts w:ascii="Cambria Math" w:hAnsi="Cambria Math"/>
              </w:rPr>
              <m:t>l</m:t>
            </m:r>
          </m:e>
          <m:sub>
            <m:r>
              <w:rPr>
                <w:rFonts w:ascii="Cambria Math" w:hAnsi="Cambria Math"/>
              </w:rPr>
              <m:t>1</m:t>
            </m:r>
          </m:sub>
        </m:sSub>
      </m:oMath>
      <w:r w:rsidR="00F15A8C" w:rsidRPr="00C26DEE">
        <w:rPr>
          <w:rFonts w:cs="宋体"/>
          <w:kern w:val="0"/>
        </w:rPr>
        <w:t>的距离是</w:t>
      </w:r>
      <w:r w:rsidR="00F15A8C" w:rsidRPr="00C26DEE">
        <w:rPr>
          <w:rStyle w:val="latexlinear"/>
          <w:rFonts w:ascii="宋体" w:hAnsi="宋体" w:cs="Times New Roman"/>
          <w:i/>
          <w:iCs/>
          <w:kern w:val="0"/>
          <w:szCs w:val="21"/>
        </w:rPr>
        <w:t>P</w:t>
      </w:r>
      <w:r w:rsidR="00F15A8C" w:rsidRPr="00C26DEE">
        <w:rPr>
          <w:rFonts w:cs="宋体"/>
          <w:kern w:val="0"/>
        </w:rPr>
        <w:t>到</w:t>
      </w:r>
      <m:oMath>
        <m:sSub>
          <m:sSubPr>
            <m:ctrlPr>
              <w:rPr>
                <w:rFonts w:ascii="Cambria Math" w:hAnsi="Cambria Math"/>
              </w:rPr>
            </m:ctrlPr>
          </m:sSubPr>
          <m:e>
            <m:r>
              <w:rPr>
                <w:rFonts w:ascii="Cambria Math" w:hAnsi="Cambria Math"/>
              </w:rPr>
              <m:t>l</m:t>
            </m:r>
          </m:e>
          <m:sub>
            <m:r>
              <w:rPr>
                <w:rFonts w:ascii="Cambria Math" w:hAnsi="Cambria Math"/>
              </w:rPr>
              <m:t>2</m:t>
            </m:r>
          </m:sub>
        </m:sSub>
      </m:oMath>
      <w:r w:rsidR="00F15A8C" w:rsidRPr="00C26DEE">
        <w:rPr>
          <w:rFonts w:cs="宋体"/>
          <w:kern w:val="0"/>
        </w:rPr>
        <w:t>的距离的</w:t>
      </w:r>
      <m:oMath>
        <m:f>
          <m:fPr>
            <m:ctrlPr>
              <w:rPr>
                <w:rFonts w:ascii="Cambria Math" w:hAnsi="Cambria Math"/>
              </w:rPr>
            </m:ctrlPr>
          </m:fPr>
          <m:num>
            <m:r>
              <w:rPr>
                <w:rFonts w:ascii="Cambria Math" w:hAnsi="Cambria Math"/>
              </w:rPr>
              <m:t>1</m:t>
            </m:r>
          </m:num>
          <m:den>
            <m:r>
              <w:rPr>
                <w:rFonts w:ascii="Cambria Math" w:hAnsi="Cambria Math"/>
              </w:rPr>
              <m:t>2</m:t>
            </m:r>
          </m:den>
        </m:f>
      </m:oMath>
      <w:r w:rsidR="00F15A8C" w:rsidRPr="00C26DEE">
        <w:rPr>
          <w:rFonts w:cs="宋体"/>
          <w:kern w:val="0"/>
        </w:rPr>
        <w:t>；</w:t>
      </w:r>
      <m:oMath>
        <m:r>
          <w:rPr>
            <w:rFonts w:ascii="Cambria Math" w:hAnsi="Cambria Math"/>
          </w:rPr>
          <m:t>③P</m:t>
        </m:r>
      </m:oMath>
      <w:r w:rsidR="00F15A8C" w:rsidRPr="00C26DEE">
        <w:rPr>
          <w:rFonts w:cs="宋体"/>
          <w:kern w:val="0"/>
        </w:rPr>
        <w:t>点到</w:t>
      </w:r>
      <m:oMath>
        <m:sSub>
          <m:sSubPr>
            <m:ctrlPr>
              <w:rPr>
                <w:rFonts w:ascii="Cambria Math" w:hAnsi="Cambria Math"/>
              </w:rPr>
            </m:ctrlPr>
          </m:sSubPr>
          <m:e>
            <m:r>
              <w:rPr>
                <w:rFonts w:ascii="Cambria Math" w:hAnsi="Cambria Math"/>
              </w:rPr>
              <m:t>l</m:t>
            </m:r>
          </m:e>
          <m:sub>
            <m:r>
              <w:rPr>
                <w:rFonts w:ascii="Cambria Math" w:hAnsi="Cambria Math"/>
              </w:rPr>
              <m:t>1</m:t>
            </m:r>
          </m:sub>
        </m:sSub>
      </m:oMath>
      <w:r w:rsidR="00F15A8C" w:rsidRPr="00C26DEE">
        <w:rPr>
          <w:rFonts w:cs="宋体"/>
          <w:kern w:val="0"/>
        </w:rPr>
        <w:t>的距离与</w:t>
      </w:r>
      <w:r w:rsidR="00F15A8C" w:rsidRPr="00C26DEE">
        <w:rPr>
          <w:rStyle w:val="latexlinear"/>
          <w:rFonts w:ascii="宋体" w:hAnsi="宋体" w:cs="Times New Roman"/>
          <w:i/>
          <w:iCs/>
          <w:kern w:val="0"/>
          <w:szCs w:val="21"/>
        </w:rPr>
        <w:t>P</w:t>
      </w:r>
      <w:r w:rsidR="00F15A8C" w:rsidRPr="00C26DEE">
        <w:rPr>
          <w:rFonts w:cs="宋体"/>
          <w:kern w:val="0"/>
        </w:rPr>
        <w:t>点到</w:t>
      </w:r>
      <m:oMath>
        <m:sSub>
          <m:sSubPr>
            <m:ctrlPr>
              <w:rPr>
                <w:rFonts w:ascii="Cambria Math" w:hAnsi="Cambria Math"/>
              </w:rPr>
            </m:ctrlPr>
          </m:sSubPr>
          <m:e>
            <m:r>
              <w:rPr>
                <w:rFonts w:ascii="Cambria Math" w:hAnsi="Cambria Math"/>
              </w:rPr>
              <m:t>l</m:t>
            </m:r>
          </m:e>
          <m:sub>
            <m:r>
              <w:rPr>
                <w:rFonts w:ascii="Cambria Math" w:hAnsi="Cambria Math"/>
              </w:rPr>
              <m:t>3</m:t>
            </m:r>
          </m:sub>
        </m:sSub>
      </m:oMath>
      <w:r w:rsidR="00F15A8C" w:rsidRPr="00C26DEE">
        <w:rPr>
          <w:rFonts w:cs="宋体"/>
          <w:kern w:val="0"/>
        </w:rPr>
        <w:t>的距离之比是</w:t>
      </w:r>
      <m:oMath>
        <m:rad>
          <m:radPr>
            <m:degHide m:val="1"/>
            <m:ctrlPr>
              <w:rPr>
                <w:rFonts w:ascii="Cambria Math" w:hAnsi="Cambria Math"/>
              </w:rPr>
            </m:ctrlPr>
          </m:radPr>
          <m:deg/>
          <m:e>
            <m:r>
              <w:rPr>
                <w:rFonts w:ascii="Cambria Math" w:hAnsi="Cambria Math"/>
              </w:rPr>
              <m:t>2</m:t>
            </m:r>
          </m:e>
        </m:rad>
        <m:r>
          <w:rPr>
            <w:rFonts w:ascii="Cambria Math" w:hAnsi="Cambria Math"/>
          </w:rPr>
          <m:t>:</m:t>
        </m:r>
        <m:rad>
          <m:radPr>
            <m:degHide m:val="1"/>
            <m:ctrlPr>
              <w:rPr>
                <w:rFonts w:ascii="Cambria Math" w:hAnsi="Cambria Math"/>
              </w:rPr>
            </m:ctrlPr>
          </m:radPr>
          <m:deg/>
          <m:e>
            <m:r>
              <w:rPr>
                <w:rFonts w:ascii="Cambria Math" w:hAnsi="Cambria Math"/>
              </w:rPr>
              <m:t>5</m:t>
            </m:r>
          </m:e>
        </m:rad>
      </m:oMath>
      <w:r w:rsidR="00F15A8C" w:rsidRPr="00C26DEE">
        <w:rPr>
          <w:rFonts w:cs="宋体"/>
          <w:kern w:val="0"/>
        </w:rPr>
        <w:t>．若能，求</w:t>
      </w:r>
      <w:r w:rsidR="00F15A8C" w:rsidRPr="00C26DEE">
        <w:rPr>
          <w:rStyle w:val="latexlinear"/>
          <w:rFonts w:ascii="宋体" w:hAnsi="宋体" w:cs="Times New Roman"/>
          <w:i/>
          <w:iCs/>
          <w:kern w:val="0"/>
          <w:szCs w:val="21"/>
        </w:rPr>
        <w:t>P</w:t>
      </w:r>
      <w:r w:rsidR="00F15A8C" w:rsidRPr="00C26DEE">
        <w:rPr>
          <w:rFonts w:cs="宋体"/>
          <w:kern w:val="0"/>
        </w:rPr>
        <w:t>点坐标；若不能，说明理由．</w:t>
      </w:r>
    </w:p>
    <w:p w:rsidR="00F15A8C" w:rsidRPr="009C7A3B" w:rsidRDefault="00F15A8C" w:rsidP="00F15A8C">
      <w:pPr>
        <w:ind w:firstLine="420"/>
        <w:rPr>
          <w:szCs w:val="24"/>
        </w:rPr>
      </w:pPr>
      <w:r w:rsidRPr="009C7A3B">
        <w:rPr>
          <w:szCs w:val="24"/>
          <w:u w:val="dotted"/>
        </w:rPr>
        <w:t xml:space="preserve">                                          </w:t>
      </w:r>
      <w:r w:rsidRPr="009C7A3B">
        <w:rPr>
          <w:rFonts w:hint="eastAsia"/>
          <w:szCs w:val="24"/>
          <w:u w:val="dotted"/>
        </w:rPr>
        <w:t xml:space="preserve">                        </w:t>
      </w:r>
      <w:r>
        <w:rPr>
          <w:szCs w:val="24"/>
          <w:u w:val="dotted"/>
        </w:rPr>
        <w:t xml:space="preserve">                        </w:t>
      </w:r>
    </w:p>
    <w:p w:rsidR="00F15A8C" w:rsidRPr="009C7A3B" w:rsidRDefault="00F15A8C" w:rsidP="00F15A8C">
      <w:pPr>
        <w:ind w:firstLine="420"/>
        <w:rPr>
          <w:szCs w:val="24"/>
        </w:rPr>
      </w:pPr>
      <w:r w:rsidRPr="009C7A3B">
        <w:rPr>
          <w:szCs w:val="24"/>
          <w:u w:val="dotted"/>
        </w:rPr>
        <w:t xml:space="preserve">                                          </w:t>
      </w:r>
      <w:r w:rsidRPr="009C7A3B">
        <w:rPr>
          <w:rFonts w:hint="eastAsia"/>
          <w:szCs w:val="24"/>
          <w:u w:val="dotted"/>
        </w:rPr>
        <w:t xml:space="preserve">                        </w:t>
      </w:r>
      <w:r>
        <w:rPr>
          <w:szCs w:val="24"/>
          <w:u w:val="dotted"/>
        </w:rPr>
        <w:t xml:space="preserve">                        </w:t>
      </w:r>
    </w:p>
    <w:p w:rsidR="00F15A8C" w:rsidRPr="009C7A3B" w:rsidRDefault="00F15A8C" w:rsidP="00F15A8C">
      <w:pPr>
        <w:ind w:firstLine="420"/>
        <w:rPr>
          <w:szCs w:val="24"/>
        </w:rPr>
      </w:pPr>
      <w:r w:rsidRPr="009C7A3B">
        <w:rPr>
          <w:szCs w:val="24"/>
          <w:u w:val="dotted"/>
        </w:rPr>
        <w:t xml:space="preserve">                                          </w:t>
      </w:r>
      <w:r w:rsidRPr="009C7A3B">
        <w:rPr>
          <w:rFonts w:hint="eastAsia"/>
          <w:szCs w:val="24"/>
          <w:u w:val="dotted"/>
        </w:rPr>
        <w:t xml:space="preserve">                        </w:t>
      </w:r>
      <w:r>
        <w:rPr>
          <w:szCs w:val="24"/>
          <w:u w:val="dotted"/>
        </w:rPr>
        <w:t xml:space="preserve">                        </w:t>
      </w:r>
    </w:p>
    <w:p w:rsidR="00F15A8C" w:rsidRPr="009C7A3B" w:rsidRDefault="00F15A8C" w:rsidP="00F15A8C">
      <w:pPr>
        <w:ind w:firstLine="420"/>
        <w:rPr>
          <w:szCs w:val="24"/>
        </w:rPr>
      </w:pPr>
      <w:r w:rsidRPr="009C7A3B">
        <w:rPr>
          <w:szCs w:val="24"/>
          <w:u w:val="dotted"/>
        </w:rPr>
        <w:t xml:space="preserve">                                          </w:t>
      </w:r>
      <w:r w:rsidRPr="009C7A3B">
        <w:rPr>
          <w:rFonts w:hint="eastAsia"/>
          <w:szCs w:val="24"/>
          <w:u w:val="dotted"/>
        </w:rPr>
        <w:t xml:space="preserve">                        </w:t>
      </w:r>
      <w:r>
        <w:rPr>
          <w:szCs w:val="24"/>
          <w:u w:val="dotted"/>
        </w:rPr>
        <w:t xml:space="preserve">                        </w:t>
      </w:r>
    </w:p>
    <w:p w:rsidR="00F15A8C" w:rsidRPr="009C7A3B" w:rsidRDefault="00F15A8C" w:rsidP="00F15A8C">
      <w:pPr>
        <w:ind w:firstLine="420"/>
        <w:rPr>
          <w:szCs w:val="24"/>
        </w:rPr>
      </w:pPr>
      <w:r w:rsidRPr="009C7A3B">
        <w:rPr>
          <w:szCs w:val="24"/>
          <w:u w:val="dotted"/>
        </w:rPr>
        <w:t xml:space="preserve">                                          </w:t>
      </w:r>
      <w:r w:rsidRPr="009C7A3B">
        <w:rPr>
          <w:rFonts w:hint="eastAsia"/>
          <w:szCs w:val="24"/>
          <w:u w:val="dotted"/>
        </w:rPr>
        <w:t xml:space="preserve">                        </w:t>
      </w:r>
      <w:r>
        <w:rPr>
          <w:szCs w:val="24"/>
          <w:u w:val="dotted"/>
        </w:rPr>
        <w:t xml:space="preserve">                        </w:t>
      </w:r>
    </w:p>
    <w:p w:rsidR="00F15A8C" w:rsidRPr="009C7A3B" w:rsidRDefault="00F15A8C" w:rsidP="00F15A8C">
      <w:pPr>
        <w:ind w:firstLine="420"/>
        <w:rPr>
          <w:szCs w:val="24"/>
        </w:rPr>
      </w:pPr>
      <w:r w:rsidRPr="009C7A3B">
        <w:rPr>
          <w:szCs w:val="24"/>
          <w:u w:val="dotted"/>
        </w:rPr>
        <w:t xml:space="preserve">                                          </w:t>
      </w:r>
      <w:r w:rsidRPr="009C7A3B">
        <w:rPr>
          <w:rFonts w:hint="eastAsia"/>
          <w:szCs w:val="24"/>
          <w:u w:val="dotted"/>
        </w:rPr>
        <w:t xml:space="preserve">                        </w:t>
      </w:r>
      <w:r>
        <w:rPr>
          <w:szCs w:val="24"/>
          <w:u w:val="dotted"/>
        </w:rPr>
        <w:t xml:space="preserve">                        </w:t>
      </w:r>
    </w:p>
    <w:p w:rsidR="00F15A8C" w:rsidRPr="009C7A3B" w:rsidRDefault="00F15A8C" w:rsidP="00F15A8C">
      <w:pPr>
        <w:ind w:firstLine="420"/>
        <w:rPr>
          <w:szCs w:val="24"/>
        </w:rPr>
      </w:pPr>
      <w:r w:rsidRPr="009C7A3B">
        <w:rPr>
          <w:szCs w:val="24"/>
          <w:u w:val="dotted"/>
        </w:rPr>
        <w:t xml:space="preserve">                                          </w:t>
      </w:r>
      <w:r w:rsidRPr="009C7A3B">
        <w:rPr>
          <w:rFonts w:hint="eastAsia"/>
          <w:szCs w:val="24"/>
          <w:u w:val="dotted"/>
        </w:rPr>
        <w:t xml:space="preserve">                        </w:t>
      </w:r>
      <w:r>
        <w:rPr>
          <w:szCs w:val="24"/>
          <w:u w:val="dotted"/>
        </w:rPr>
        <w:t xml:space="preserve">                        </w:t>
      </w:r>
    </w:p>
    <w:p w:rsidR="00481C9A" w:rsidRPr="009C7A3B" w:rsidRDefault="00481C9A" w:rsidP="00481C9A">
      <w:pPr>
        <w:ind w:firstLine="420"/>
        <w:rPr>
          <w:szCs w:val="24"/>
        </w:rPr>
      </w:pPr>
      <w:r w:rsidRPr="009C7A3B">
        <w:rPr>
          <w:szCs w:val="24"/>
          <w:u w:val="dotted"/>
        </w:rPr>
        <w:t xml:space="preserve">                                          </w:t>
      </w:r>
      <w:r w:rsidRPr="009C7A3B">
        <w:rPr>
          <w:rFonts w:hint="eastAsia"/>
          <w:szCs w:val="24"/>
          <w:u w:val="dotted"/>
        </w:rPr>
        <w:t xml:space="preserve">                        </w:t>
      </w:r>
      <w:r>
        <w:rPr>
          <w:szCs w:val="24"/>
          <w:u w:val="dotted"/>
        </w:rPr>
        <w:t xml:space="preserve">                        </w:t>
      </w:r>
    </w:p>
    <w:p w:rsidR="00481C9A" w:rsidRDefault="00481C9A" w:rsidP="00481C9A">
      <w:pPr>
        <w:ind w:firstLine="420"/>
        <w:rPr>
          <w:rFonts w:asciiTheme="minorEastAsia" w:hAnsiTheme="minorEastAsia"/>
        </w:rPr>
      </w:pPr>
      <w:r w:rsidRPr="009C7A3B">
        <w:rPr>
          <w:szCs w:val="24"/>
          <w:u w:val="dotted"/>
        </w:rPr>
        <w:t xml:space="preserve">                                          </w:t>
      </w:r>
      <w:r w:rsidRPr="009C7A3B">
        <w:rPr>
          <w:rFonts w:hint="eastAsia"/>
          <w:szCs w:val="24"/>
          <w:u w:val="dotted"/>
        </w:rPr>
        <w:t xml:space="preserve">                        </w:t>
      </w:r>
      <w:r>
        <w:rPr>
          <w:szCs w:val="24"/>
          <w:u w:val="dotted"/>
        </w:rPr>
        <w:t xml:space="preserve">                    </w:t>
      </w:r>
    </w:p>
    <w:p w:rsidR="00481C9A" w:rsidRDefault="00481C9A" w:rsidP="00F15A8C">
      <w:pPr>
        <w:ind w:firstLine="420"/>
        <w:rPr>
          <w:rFonts w:asciiTheme="minorEastAsia" w:hAnsiTheme="minorEastAsia"/>
        </w:rPr>
      </w:pPr>
    </w:p>
    <w:p w:rsidR="00481C9A" w:rsidRDefault="00F15A8C" w:rsidP="00F15A8C">
      <w:pPr>
        <w:ind w:firstLine="420"/>
        <w:rPr>
          <w:rFonts w:cs="宋体"/>
          <w:kern w:val="0"/>
        </w:rPr>
      </w:pPr>
      <w:r w:rsidRPr="00481C9A">
        <w:rPr>
          <w:rFonts w:asciiTheme="minorEastAsia" w:hAnsiTheme="minorEastAsia" w:hint="eastAsia"/>
        </w:rPr>
        <w:lastRenderedPageBreak/>
        <w:t>例</w:t>
      </w:r>
      <w:r w:rsidRPr="00481C9A">
        <w:rPr>
          <w:rFonts w:asciiTheme="minorEastAsia" w:hAnsiTheme="minorEastAsia"/>
        </w:rPr>
        <w:t>3</w:t>
      </w:r>
      <w:r w:rsidRPr="00481C9A">
        <w:rPr>
          <w:rFonts w:asciiTheme="minorEastAsia" w:hAnsiTheme="minorEastAsia" w:hint="eastAsia"/>
        </w:rPr>
        <w:t>.</w:t>
      </w:r>
      <w:r w:rsidRPr="00481C9A">
        <w:rPr>
          <w:rFonts w:asciiTheme="minorEastAsia" w:hAnsiTheme="minorEastAsia"/>
        </w:rPr>
        <w:t xml:space="preserve"> 如</w:t>
      </w:r>
      <w:r w:rsidRPr="00C26DEE">
        <w:rPr>
          <w:rFonts w:cs="宋体"/>
          <w:kern w:val="0"/>
        </w:rPr>
        <w:t>图所示，已知</w:t>
      </w:r>
      <m:oMath>
        <m:r>
          <w:rPr>
            <w:rFonts w:ascii="Cambria Math" w:hAnsi="Cambria Math"/>
          </w:rPr>
          <m:t>△ABC</m:t>
        </m:r>
      </m:oMath>
      <w:r w:rsidRPr="00C26DEE">
        <w:rPr>
          <w:rFonts w:cs="宋体"/>
          <w:kern w:val="0"/>
        </w:rPr>
        <w:t>是以</w:t>
      </w:r>
      <m:oMath>
        <m:r>
          <w:rPr>
            <w:rFonts w:ascii="Cambria Math" w:hAnsi="Cambria Math"/>
          </w:rPr>
          <m:t>AB</m:t>
        </m:r>
      </m:oMath>
      <w:r w:rsidRPr="00C26DEE">
        <w:rPr>
          <w:rFonts w:cs="宋体"/>
          <w:kern w:val="0"/>
        </w:rPr>
        <w:t>为底边的等腰三角形，点</w:t>
      </w:r>
      <m:oMath>
        <m:r>
          <w:rPr>
            <w:rFonts w:ascii="Cambria Math" w:hAnsi="Cambria Math"/>
          </w:rPr>
          <m:t>A</m:t>
        </m:r>
        <m:d>
          <m:dPr>
            <m:ctrlPr>
              <w:rPr>
                <w:rFonts w:ascii="Cambria Math" w:hAnsi="Cambria Math"/>
              </w:rPr>
            </m:ctrlPr>
          </m:dPr>
          <m:e>
            <m:r>
              <w:rPr>
                <w:rFonts w:ascii="Cambria Math" w:hAnsi="Cambria Math"/>
              </w:rPr>
              <m:t>1</m:t>
            </m:r>
            <m:r>
              <m:rPr>
                <m:sty m:val="p"/>
              </m:rPr>
              <w:rPr>
                <w:rFonts w:ascii="Cambria Math" w:hAnsi="Cambria Math"/>
              </w:rPr>
              <m:t>，</m:t>
            </m:r>
            <m:r>
              <w:rPr>
                <w:rFonts w:ascii="Cambria Math" w:hAnsi="Cambria Math"/>
              </w:rPr>
              <m:t>4</m:t>
            </m:r>
          </m:e>
        </m:d>
      </m:oMath>
      <w:r w:rsidRPr="00C26DEE">
        <w:rPr>
          <w:rFonts w:cs="宋体"/>
          <w:kern w:val="0"/>
        </w:rPr>
        <w:t>，</w:t>
      </w:r>
      <m:oMath>
        <m:r>
          <w:rPr>
            <w:rFonts w:ascii="Cambria Math" w:hAnsi="Cambria Math"/>
          </w:rPr>
          <m:t>B</m:t>
        </m:r>
        <m:d>
          <m:dPr>
            <m:ctrlPr>
              <w:rPr>
                <w:rFonts w:ascii="Cambria Math" w:hAnsi="Cambria Math"/>
              </w:rPr>
            </m:ctrlPr>
          </m:dPr>
          <m:e>
            <m:r>
              <w:rPr>
                <w:rFonts w:ascii="Cambria Math" w:hAnsi="Cambria Math"/>
              </w:rPr>
              <m:t>3</m:t>
            </m:r>
            <m:r>
              <m:rPr>
                <m:sty m:val="p"/>
              </m:rPr>
              <w:rPr>
                <w:rFonts w:ascii="Cambria Math" w:hAnsi="Cambria Math"/>
              </w:rPr>
              <m:t>，</m:t>
            </m:r>
            <m:r>
              <w:rPr>
                <w:rFonts w:ascii="Cambria Math" w:hAnsi="Cambria Math"/>
              </w:rPr>
              <m:t>2</m:t>
            </m:r>
          </m:e>
        </m:d>
      </m:oMath>
      <w:r w:rsidRPr="00C26DEE">
        <w:rPr>
          <w:rFonts w:cs="宋体"/>
          <w:kern w:val="0"/>
        </w:rPr>
        <w:t>，</w:t>
      </w:r>
    </w:p>
    <w:p w:rsidR="00F15A8C" w:rsidRPr="00C26DEE" w:rsidRDefault="00481C9A" w:rsidP="00481C9A">
      <w:pPr>
        <w:ind w:firstLineChars="450" w:firstLine="945"/>
        <w:rPr>
          <w:kern w:val="0"/>
        </w:rPr>
      </w:pPr>
      <w:r w:rsidRPr="00481C9A">
        <w:rPr>
          <w:rFonts w:asciiTheme="minorEastAsia" w:hAnsiTheme="minorEastAsia"/>
          <w:noProof/>
        </w:rPr>
        <w:drawing>
          <wp:anchor distT="0" distB="0" distL="114300" distR="114300" simplePos="0" relativeHeight="251661312" behindDoc="0" locked="0" layoutInCell="1" allowOverlap="1" wp14:anchorId="535A82EE" wp14:editId="525DB5C2">
            <wp:simplePos x="0" y="0"/>
            <wp:positionH relativeFrom="column">
              <wp:posOffset>3804285</wp:posOffset>
            </wp:positionH>
            <wp:positionV relativeFrom="paragraph">
              <wp:posOffset>148590</wp:posOffset>
            </wp:positionV>
            <wp:extent cx="1362075" cy="1259840"/>
            <wp:effectExtent l="0" t="0" r="0" b="0"/>
            <wp:wrapSquare wrapText="bothSides"/>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2075" cy="1259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5A8C" w:rsidRPr="00C26DEE">
        <w:rPr>
          <w:rFonts w:cs="宋体"/>
          <w:kern w:val="0"/>
        </w:rPr>
        <w:t>点</w:t>
      </w:r>
      <m:oMath>
        <m:r>
          <w:rPr>
            <w:rFonts w:ascii="Cambria Math" w:hAnsi="Cambria Math"/>
          </w:rPr>
          <m:t>C</m:t>
        </m:r>
      </m:oMath>
      <w:r w:rsidR="00F15A8C" w:rsidRPr="00C26DEE">
        <w:rPr>
          <w:rFonts w:cs="宋体"/>
          <w:kern w:val="0"/>
        </w:rPr>
        <w:t>在直线：</w:t>
      </w:r>
      <m:oMath>
        <m:r>
          <w:rPr>
            <w:rFonts w:ascii="Cambria Math" w:hAnsi="Cambria Math"/>
          </w:rPr>
          <m:t>x-2y+6=0</m:t>
        </m:r>
      </m:oMath>
      <w:r w:rsidR="00F15A8C" w:rsidRPr="00C26DEE">
        <w:rPr>
          <w:rFonts w:cs="宋体"/>
          <w:kern w:val="0"/>
        </w:rPr>
        <w:t>上．</w:t>
      </w:r>
      <w:r w:rsidR="00F15A8C" w:rsidRPr="00C26DEE">
        <w:rPr>
          <w:rFonts w:cs="宋体"/>
          <w:kern w:val="0"/>
        </w:rPr>
        <w:br/>
      </w:r>
      <w:r w:rsidR="00F15A8C">
        <w:rPr>
          <w:rFonts w:cs="宋体" w:hint="eastAsia"/>
        </w:rPr>
        <w:t xml:space="preserve"> </w:t>
      </w:r>
      <w:r w:rsidR="00F15A8C">
        <w:rPr>
          <w:rFonts w:cs="宋体"/>
        </w:rPr>
        <w:t xml:space="preserve">   </w:t>
      </w:r>
      <w:r>
        <w:rPr>
          <w:rFonts w:cs="宋体" w:hint="eastAsia"/>
        </w:rPr>
        <w:t>（</w:t>
      </w:r>
      <w:r>
        <w:rPr>
          <w:rFonts w:cs="宋体" w:hint="eastAsia"/>
        </w:rPr>
        <w:t>1</w:t>
      </w:r>
      <w:r>
        <w:rPr>
          <w:rFonts w:cs="宋体" w:hint="eastAsia"/>
        </w:rPr>
        <w:t>）</w:t>
      </w:r>
      <w:r w:rsidR="00F15A8C" w:rsidRPr="00C26DEE">
        <w:rPr>
          <w:rFonts w:cs="宋体"/>
          <w:kern w:val="0"/>
        </w:rPr>
        <w:t>求</w:t>
      </w:r>
      <m:oMath>
        <m:r>
          <w:rPr>
            <w:rFonts w:ascii="Cambria Math" w:hAnsi="Cambria Math"/>
          </w:rPr>
          <m:t>AB</m:t>
        </m:r>
      </m:oMath>
      <w:r w:rsidR="00F15A8C" w:rsidRPr="00C26DEE">
        <w:rPr>
          <w:rFonts w:cs="宋体"/>
          <w:kern w:val="0"/>
        </w:rPr>
        <w:t>边上的高</w:t>
      </w:r>
      <m:oMath>
        <m:r>
          <w:rPr>
            <w:rFonts w:ascii="Cambria Math" w:hAnsi="Cambria Math"/>
          </w:rPr>
          <m:t>CE</m:t>
        </m:r>
      </m:oMath>
      <w:r w:rsidR="00F15A8C" w:rsidRPr="00C26DEE">
        <w:rPr>
          <w:rFonts w:cs="宋体"/>
          <w:kern w:val="0"/>
        </w:rPr>
        <w:t>所在直线的方程；</w:t>
      </w:r>
    </w:p>
    <w:p w:rsidR="00F15A8C" w:rsidRDefault="00481C9A" w:rsidP="00F15A8C">
      <w:pPr>
        <w:ind w:firstLine="420"/>
        <w:rPr>
          <w:rFonts w:cs="宋体"/>
          <w:kern w:val="0"/>
        </w:rPr>
      </w:pPr>
      <w:r>
        <w:rPr>
          <w:rFonts w:cs="宋体" w:hint="eastAsia"/>
          <w:kern w:val="0"/>
        </w:rPr>
        <w:t>（</w:t>
      </w:r>
      <w:r>
        <w:rPr>
          <w:rFonts w:cs="宋体" w:hint="eastAsia"/>
          <w:kern w:val="0"/>
        </w:rPr>
        <w:t>2</w:t>
      </w:r>
      <w:r>
        <w:rPr>
          <w:rFonts w:cs="宋体" w:hint="eastAsia"/>
          <w:kern w:val="0"/>
        </w:rPr>
        <w:t>）</w:t>
      </w:r>
      <w:r w:rsidR="00F15A8C" w:rsidRPr="00C26DEE">
        <w:rPr>
          <w:rFonts w:cs="宋体"/>
          <w:kern w:val="0"/>
        </w:rPr>
        <w:t>设直线</w:t>
      </w:r>
      <m:oMath>
        <m:r>
          <w:rPr>
            <w:rFonts w:ascii="Cambria Math" w:hAnsi="Cambria Math"/>
          </w:rPr>
          <m:t>CD</m:t>
        </m:r>
      </m:oMath>
      <w:r w:rsidR="00F15A8C" w:rsidRPr="00C26DEE">
        <w:rPr>
          <w:rFonts w:cs="宋体"/>
          <w:kern w:val="0"/>
        </w:rPr>
        <w:t>与</w:t>
      </w:r>
      <m:oMath>
        <m:r>
          <w:rPr>
            <w:rFonts w:ascii="Cambria Math" w:hAnsi="Cambria Math" w:hint="eastAsia"/>
          </w:rPr>
          <m:t>y</m:t>
        </m:r>
      </m:oMath>
      <w:r w:rsidR="00F15A8C" w:rsidRPr="00C26DEE">
        <w:rPr>
          <w:rFonts w:cs="宋体"/>
          <w:kern w:val="0"/>
        </w:rPr>
        <w:t>轴交于点</w:t>
      </w:r>
      <m:oMath>
        <m:r>
          <w:rPr>
            <w:rFonts w:ascii="Cambria Math" w:hAnsi="Cambria Math"/>
          </w:rPr>
          <m:t>D</m:t>
        </m:r>
        <m:d>
          <m:dPr>
            <m:ctrlPr>
              <w:rPr>
                <w:rFonts w:ascii="Cambria Math" w:hAnsi="Cambria Math"/>
              </w:rPr>
            </m:ctrlPr>
          </m:dPr>
          <m:e>
            <m:r>
              <w:rPr>
                <w:rFonts w:ascii="Cambria Math" w:hAnsi="Cambria Math"/>
              </w:rPr>
              <m:t>0</m:t>
            </m:r>
            <m:r>
              <m:rPr>
                <m:sty m:val="p"/>
              </m:rPr>
              <w:rPr>
                <w:rFonts w:ascii="Cambria Math" w:hAnsi="Cambria Math"/>
              </w:rPr>
              <m:t>，</m:t>
            </m:r>
            <m:r>
              <w:rPr>
                <w:rFonts w:ascii="Cambria Math" w:hAnsi="Cambria Math"/>
              </w:rPr>
              <m:t>3</m:t>
            </m:r>
          </m:e>
        </m:d>
      </m:oMath>
      <w:r w:rsidR="00F15A8C" w:rsidRPr="00C26DEE">
        <w:rPr>
          <w:rFonts w:cs="宋体"/>
          <w:kern w:val="0"/>
        </w:rPr>
        <w:t>，求</w:t>
      </w:r>
      <m:oMath>
        <m:r>
          <w:rPr>
            <w:rFonts w:ascii="Cambria Math" w:hAnsi="Cambria Math"/>
          </w:rPr>
          <m:t>△ACD</m:t>
        </m:r>
      </m:oMath>
      <w:r w:rsidR="00F15A8C" w:rsidRPr="00C26DEE">
        <w:rPr>
          <w:rFonts w:cs="宋体"/>
          <w:kern w:val="0"/>
        </w:rPr>
        <w:t>的面积．</w:t>
      </w:r>
    </w:p>
    <w:p w:rsidR="00481C9A" w:rsidRDefault="00481C9A" w:rsidP="00F15A8C">
      <w:pPr>
        <w:ind w:firstLine="420"/>
        <w:rPr>
          <w:szCs w:val="24"/>
          <w:u w:val="dotted"/>
        </w:rPr>
      </w:pPr>
    </w:p>
    <w:p w:rsidR="00481C9A" w:rsidRDefault="00481C9A" w:rsidP="00F15A8C">
      <w:pPr>
        <w:ind w:firstLine="420"/>
        <w:rPr>
          <w:szCs w:val="24"/>
          <w:u w:val="dotted"/>
        </w:rPr>
      </w:pPr>
    </w:p>
    <w:p w:rsidR="00481C9A" w:rsidRDefault="00481C9A" w:rsidP="00F15A8C">
      <w:pPr>
        <w:ind w:firstLine="420"/>
        <w:rPr>
          <w:szCs w:val="24"/>
          <w:u w:val="dotted"/>
        </w:rPr>
      </w:pPr>
    </w:p>
    <w:p w:rsidR="00481C9A" w:rsidRDefault="00481C9A" w:rsidP="00F15A8C">
      <w:pPr>
        <w:ind w:firstLine="420"/>
        <w:rPr>
          <w:szCs w:val="24"/>
          <w:u w:val="dotted"/>
        </w:rPr>
      </w:pPr>
    </w:p>
    <w:p w:rsidR="00481C9A" w:rsidRDefault="00481C9A" w:rsidP="00F15A8C">
      <w:pPr>
        <w:ind w:firstLine="420"/>
        <w:rPr>
          <w:szCs w:val="24"/>
          <w:u w:val="dotted"/>
        </w:rPr>
      </w:pPr>
    </w:p>
    <w:p w:rsidR="00481C9A" w:rsidRDefault="00481C9A" w:rsidP="00F15A8C">
      <w:pPr>
        <w:ind w:firstLine="420"/>
        <w:rPr>
          <w:szCs w:val="24"/>
          <w:u w:val="dotted"/>
        </w:rPr>
      </w:pPr>
    </w:p>
    <w:p w:rsidR="00F15A8C" w:rsidRPr="009C7A3B" w:rsidRDefault="00F15A8C" w:rsidP="00F15A8C">
      <w:pPr>
        <w:ind w:firstLine="420"/>
        <w:rPr>
          <w:szCs w:val="24"/>
        </w:rPr>
      </w:pPr>
      <w:r w:rsidRPr="009C7A3B">
        <w:rPr>
          <w:szCs w:val="24"/>
          <w:u w:val="dotted"/>
        </w:rPr>
        <w:t xml:space="preserve">                                          </w:t>
      </w:r>
      <w:r w:rsidRPr="009C7A3B">
        <w:rPr>
          <w:rFonts w:hint="eastAsia"/>
          <w:szCs w:val="24"/>
          <w:u w:val="dotted"/>
        </w:rPr>
        <w:t xml:space="preserve">                        </w:t>
      </w:r>
      <w:r>
        <w:rPr>
          <w:szCs w:val="24"/>
          <w:u w:val="dotted"/>
        </w:rPr>
        <w:t xml:space="preserve">                        </w:t>
      </w:r>
    </w:p>
    <w:p w:rsidR="00F15A8C" w:rsidRPr="009C7A3B" w:rsidRDefault="00F15A8C" w:rsidP="00F15A8C">
      <w:pPr>
        <w:ind w:firstLine="420"/>
        <w:rPr>
          <w:szCs w:val="24"/>
        </w:rPr>
      </w:pPr>
      <w:r w:rsidRPr="009C7A3B">
        <w:rPr>
          <w:szCs w:val="24"/>
          <w:u w:val="dotted"/>
        </w:rPr>
        <w:t xml:space="preserve">                                          </w:t>
      </w:r>
      <w:r w:rsidRPr="009C7A3B">
        <w:rPr>
          <w:rFonts w:hint="eastAsia"/>
          <w:szCs w:val="24"/>
          <w:u w:val="dotted"/>
        </w:rPr>
        <w:t xml:space="preserve">                        </w:t>
      </w:r>
      <w:r>
        <w:rPr>
          <w:szCs w:val="24"/>
          <w:u w:val="dotted"/>
        </w:rPr>
        <w:t xml:space="preserve">                        </w:t>
      </w:r>
    </w:p>
    <w:p w:rsidR="00F15A8C" w:rsidRPr="009C7A3B" w:rsidRDefault="00F15A8C" w:rsidP="00F15A8C">
      <w:pPr>
        <w:ind w:firstLine="420"/>
        <w:rPr>
          <w:szCs w:val="24"/>
        </w:rPr>
      </w:pPr>
      <w:r w:rsidRPr="009C7A3B">
        <w:rPr>
          <w:szCs w:val="24"/>
          <w:u w:val="dotted"/>
        </w:rPr>
        <w:t xml:space="preserve">                                          </w:t>
      </w:r>
      <w:r w:rsidRPr="009C7A3B">
        <w:rPr>
          <w:rFonts w:hint="eastAsia"/>
          <w:szCs w:val="24"/>
          <w:u w:val="dotted"/>
        </w:rPr>
        <w:t xml:space="preserve">                        </w:t>
      </w:r>
      <w:r>
        <w:rPr>
          <w:szCs w:val="24"/>
          <w:u w:val="dotted"/>
        </w:rPr>
        <w:t xml:space="preserve">                        </w:t>
      </w:r>
    </w:p>
    <w:p w:rsidR="00F15A8C" w:rsidRPr="009C7A3B" w:rsidRDefault="00F15A8C" w:rsidP="00F15A8C">
      <w:pPr>
        <w:ind w:firstLine="420"/>
        <w:rPr>
          <w:szCs w:val="24"/>
        </w:rPr>
      </w:pPr>
      <w:r w:rsidRPr="009C7A3B">
        <w:rPr>
          <w:szCs w:val="24"/>
          <w:u w:val="dotted"/>
        </w:rPr>
        <w:t xml:space="preserve">                                          </w:t>
      </w:r>
      <w:r w:rsidRPr="009C7A3B">
        <w:rPr>
          <w:rFonts w:hint="eastAsia"/>
          <w:szCs w:val="24"/>
          <w:u w:val="dotted"/>
        </w:rPr>
        <w:t xml:space="preserve">                        </w:t>
      </w:r>
      <w:r>
        <w:rPr>
          <w:szCs w:val="24"/>
          <w:u w:val="dotted"/>
        </w:rPr>
        <w:t xml:space="preserve">                        </w:t>
      </w:r>
    </w:p>
    <w:p w:rsidR="00F15A8C" w:rsidRPr="009C7A3B" w:rsidRDefault="00F15A8C" w:rsidP="00F15A8C">
      <w:pPr>
        <w:ind w:firstLine="420"/>
        <w:rPr>
          <w:szCs w:val="24"/>
        </w:rPr>
      </w:pPr>
      <w:r w:rsidRPr="009C7A3B">
        <w:rPr>
          <w:szCs w:val="24"/>
          <w:u w:val="dotted"/>
        </w:rPr>
        <w:t xml:space="preserve">                                          </w:t>
      </w:r>
      <w:r w:rsidRPr="009C7A3B">
        <w:rPr>
          <w:rFonts w:hint="eastAsia"/>
          <w:szCs w:val="24"/>
          <w:u w:val="dotted"/>
        </w:rPr>
        <w:t xml:space="preserve">                        </w:t>
      </w:r>
      <w:r>
        <w:rPr>
          <w:szCs w:val="24"/>
          <w:u w:val="dotted"/>
        </w:rPr>
        <w:t xml:space="preserve">                        </w:t>
      </w:r>
    </w:p>
    <w:p w:rsidR="00F15A8C" w:rsidRDefault="00F15A8C" w:rsidP="00F15A8C">
      <w:pPr>
        <w:ind w:firstLine="420"/>
        <w:rPr>
          <w:rFonts w:cs="宋体"/>
          <w:kern w:val="0"/>
        </w:rPr>
      </w:pPr>
      <w:r w:rsidRPr="009C7A3B">
        <w:rPr>
          <w:szCs w:val="24"/>
          <w:u w:val="dotted"/>
        </w:rPr>
        <w:t xml:space="preserve">                                          </w:t>
      </w:r>
      <w:r w:rsidRPr="009C7A3B">
        <w:rPr>
          <w:rFonts w:hint="eastAsia"/>
          <w:szCs w:val="24"/>
          <w:u w:val="dotted"/>
        </w:rPr>
        <w:t xml:space="preserve">                        </w:t>
      </w:r>
      <w:r>
        <w:rPr>
          <w:szCs w:val="24"/>
          <w:u w:val="dotted"/>
        </w:rPr>
        <w:t xml:space="preserve">                </w:t>
      </w:r>
    </w:p>
    <w:p w:rsidR="004D5AE3" w:rsidRPr="009C7A3B" w:rsidRDefault="004D5AE3" w:rsidP="004D5AE3">
      <w:pPr>
        <w:ind w:firstLine="420"/>
        <w:rPr>
          <w:szCs w:val="24"/>
        </w:rPr>
      </w:pPr>
      <w:r w:rsidRPr="009C7A3B">
        <w:rPr>
          <w:szCs w:val="24"/>
          <w:u w:val="dotted"/>
        </w:rPr>
        <w:t xml:space="preserve">                                          </w:t>
      </w:r>
      <w:r w:rsidRPr="009C7A3B">
        <w:rPr>
          <w:rFonts w:hint="eastAsia"/>
          <w:szCs w:val="24"/>
          <w:u w:val="dotted"/>
        </w:rPr>
        <w:t xml:space="preserve">                        </w:t>
      </w:r>
      <w:r>
        <w:rPr>
          <w:szCs w:val="24"/>
          <w:u w:val="dotted"/>
        </w:rPr>
        <w:t xml:space="preserve">                        </w:t>
      </w:r>
    </w:p>
    <w:p w:rsidR="004D5AE3" w:rsidRDefault="004D5AE3" w:rsidP="004D5AE3">
      <w:pPr>
        <w:ind w:firstLine="420"/>
        <w:rPr>
          <w:rFonts w:cs="宋体"/>
          <w:kern w:val="0"/>
        </w:rPr>
      </w:pPr>
      <w:r w:rsidRPr="009C7A3B">
        <w:rPr>
          <w:szCs w:val="24"/>
          <w:u w:val="dotted"/>
        </w:rPr>
        <w:t xml:space="preserve">                                          </w:t>
      </w:r>
      <w:r w:rsidRPr="009C7A3B">
        <w:rPr>
          <w:rFonts w:hint="eastAsia"/>
          <w:szCs w:val="24"/>
          <w:u w:val="dotted"/>
        </w:rPr>
        <w:t xml:space="preserve">                        </w:t>
      </w:r>
      <w:r>
        <w:rPr>
          <w:szCs w:val="24"/>
          <w:u w:val="dotted"/>
        </w:rPr>
        <w:t xml:space="preserve">                </w:t>
      </w:r>
    </w:p>
    <w:p w:rsidR="004D5AE3" w:rsidRDefault="004D5AE3" w:rsidP="00F15A8C">
      <w:pPr>
        <w:pStyle w:val="af3"/>
      </w:pPr>
    </w:p>
    <w:p w:rsidR="00F15A8C" w:rsidRPr="00586DF0" w:rsidRDefault="00F15A8C" w:rsidP="00F15A8C">
      <w:pPr>
        <w:pStyle w:val="af3"/>
      </w:pPr>
      <w:r>
        <w:rPr>
          <w:rFonts w:hint="eastAsia"/>
        </w:rPr>
        <w:t>四、</w:t>
      </w:r>
      <w:r w:rsidRPr="00586DF0">
        <w:rPr>
          <w:rFonts w:hint="eastAsia"/>
        </w:rPr>
        <w:t>反馈</w:t>
      </w:r>
      <w:r>
        <w:rPr>
          <w:rFonts w:hint="eastAsia"/>
        </w:rPr>
        <w:t>练习</w:t>
      </w:r>
    </w:p>
    <w:p w:rsidR="00F15A8C" w:rsidRPr="00C26DEE" w:rsidRDefault="00F15A8C" w:rsidP="00481C9A">
      <w:pPr>
        <w:ind w:leftChars="200" w:left="630" w:hangingChars="100" w:hanging="210"/>
      </w:pPr>
      <w:bookmarkStart w:id="9" w:name="topic_d15f76e3-84d1-4423-8383-aa0209df8e"/>
      <w:r>
        <w:rPr>
          <w:rFonts w:cs="宋体"/>
          <w:kern w:val="0"/>
        </w:rPr>
        <w:t>1</w:t>
      </w:r>
      <w:r w:rsidRPr="00C26DEE">
        <w:rPr>
          <w:rFonts w:cs="宋体"/>
          <w:kern w:val="0"/>
        </w:rPr>
        <w:t>.</w:t>
      </w:r>
      <w:r w:rsidRPr="00C26DEE">
        <w:rPr>
          <w:rFonts w:cs="宋体"/>
          <w:kern w:val="0"/>
        </w:rPr>
        <w:t>已知</w:t>
      </w:r>
      <m:oMath>
        <m:r>
          <w:rPr>
            <w:rFonts w:ascii="Cambria Math" w:hAnsi="Cambria Math"/>
          </w:rPr>
          <m:t>A</m:t>
        </m:r>
        <m:r>
          <w:rPr>
            <w:rFonts w:ascii="Cambria Math" w:hAnsi="Cambria Math" w:hint="eastAsia"/>
          </w:rPr>
          <m:t>、</m:t>
        </m:r>
        <m:r>
          <w:rPr>
            <w:rFonts w:ascii="Cambria Math" w:hAnsi="Cambria Math"/>
          </w:rPr>
          <m:t>B</m:t>
        </m:r>
      </m:oMath>
      <w:r w:rsidRPr="00C26DEE">
        <w:rPr>
          <w:rFonts w:cs="宋体"/>
          <w:kern w:val="0"/>
        </w:rPr>
        <w:t>两点分别在两条互相垂直的直线</w:t>
      </w:r>
      <m:oMath>
        <m:r>
          <w:rPr>
            <w:rFonts w:ascii="Cambria Math" w:hAnsi="Cambria Math"/>
          </w:rPr>
          <m:t>2x-y=0</m:t>
        </m:r>
      </m:oMath>
      <w:r w:rsidRPr="00C26DEE">
        <w:rPr>
          <w:rFonts w:cs="宋体"/>
          <w:kern w:val="0"/>
        </w:rPr>
        <w:t>和</w:t>
      </w:r>
      <m:oMath>
        <m:r>
          <w:rPr>
            <w:rFonts w:ascii="Cambria Math" w:hAnsi="Cambria Math"/>
          </w:rPr>
          <m:t>x+ay=0</m:t>
        </m:r>
      </m:oMath>
      <w:r w:rsidRPr="00C26DEE">
        <w:rPr>
          <w:rFonts w:cs="宋体"/>
          <w:kern w:val="0"/>
        </w:rPr>
        <w:t>上，且</w:t>
      </w:r>
      <m:oMath>
        <m:r>
          <w:rPr>
            <w:rFonts w:ascii="Cambria Math" w:hAnsi="Cambria Math"/>
          </w:rPr>
          <m:t>AB</m:t>
        </m:r>
      </m:oMath>
      <w:r w:rsidRPr="00C26DEE">
        <w:rPr>
          <w:rFonts w:cs="宋体"/>
          <w:kern w:val="0"/>
        </w:rPr>
        <w:t>线段的中点为</w:t>
      </w:r>
      <m:oMath>
        <m:r>
          <w:rPr>
            <w:rFonts w:ascii="Cambria Math" w:hAnsi="Cambria Math"/>
          </w:rPr>
          <m:t>P</m:t>
        </m:r>
        <m:d>
          <m:dPr>
            <m:ctrlPr>
              <w:rPr>
                <w:rFonts w:ascii="Cambria Math" w:hAnsi="Cambria Math"/>
              </w:rPr>
            </m:ctrlPr>
          </m:dPr>
          <m:e>
            <m:r>
              <w:rPr>
                <w:rFonts w:ascii="Cambria Math" w:hAnsi="Cambria Math"/>
              </w:rPr>
              <m:t>0</m:t>
            </m:r>
            <m:r>
              <m:rPr>
                <m:sty m:val="p"/>
              </m:rPr>
              <w:rPr>
                <w:rFonts w:ascii="Cambria Math" w:hAnsi="Cambria Math"/>
              </w:rPr>
              <m:t>，</m:t>
            </m:r>
            <m:f>
              <m:fPr>
                <m:ctrlPr>
                  <w:rPr>
                    <w:rFonts w:ascii="Cambria Math" w:hAnsi="Cambria Math"/>
                  </w:rPr>
                </m:ctrlPr>
              </m:fPr>
              <m:num>
                <m:r>
                  <w:rPr>
                    <w:rFonts w:ascii="Cambria Math" w:hAnsi="Cambria Math"/>
                  </w:rPr>
                  <m:t>10</m:t>
                </m:r>
              </m:num>
              <m:den>
                <m:r>
                  <w:rPr>
                    <w:rFonts w:ascii="Cambria Math" w:hAnsi="Cambria Math"/>
                  </w:rPr>
                  <m:t>a</m:t>
                </m:r>
              </m:den>
            </m:f>
          </m:e>
        </m:d>
      </m:oMath>
      <w:r w:rsidRPr="00C26DEE">
        <w:rPr>
          <w:rFonts w:cs="宋体"/>
          <w:kern w:val="0"/>
        </w:rPr>
        <w:t>，则线段</w:t>
      </w:r>
      <m:oMath>
        <m:r>
          <w:rPr>
            <w:rFonts w:ascii="Cambria Math" w:hAnsi="Cambria Math"/>
          </w:rPr>
          <m:t>AB</m:t>
        </m:r>
      </m:oMath>
      <w:r w:rsidRPr="00C26DEE">
        <w:rPr>
          <w:rFonts w:cs="宋体"/>
          <w:kern w:val="0"/>
        </w:rPr>
        <w:t>的长为</w:t>
      </w:r>
      <w:bookmarkEnd w:id="9"/>
      <w:r w:rsidRPr="00C26DEE">
        <w:rPr>
          <w:rFonts w:hint="eastAsia"/>
          <w:bCs/>
          <w:color w:val="000000"/>
          <w:u w:val="single"/>
        </w:rPr>
        <w:t xml:space="preserve">         </w:t>
      </w:r>
      <w:r w:rsidRPr="00C26DEE">
        <w:rPr>
          <w:rFonts w:cs="宋体"/>
          <w:kern w:val="0"/>
        </w:rPr>
        <w:t>．</w:t>
      </w:r>
    </w:p>
    <w:p w:rsidR="004D5AE3" w:rsidRDefault="004D5AE3" w:rsidP="00481C9A">
      <w:pPr>
        <w:ind w:leftChars="200" w:left="735" w:hangingChars="150" w:hanging="315"/>
        <w:rPr>
          <w:bCs/>
          <w:color w:val="000000"/>
        </w:rPr>
      </w:pPr>
    </w:p>
    <w:p w:rsidR="00F15A8C" w:rsidRPr="00641D17" w:rsidRDefault="00F15A8C" w:rsidP="00481C9A">
      <w:pPr>
        <w:ind w:leftChars="200" w:left="735" w:hangingChars="150" w:hanging="315"/>
        <w:rPr>
          <w:bCs/>
          <w:color w:val="000000"/>
          <w:u w:val="single"/>
        </w:rPr>
      </w:pPr>
      <w:r>
        <w:rPr>
          <w:bCs/>
          <w:color w:val="000000"/>
        </w:rPr>
        <w:t>2</w:t>
      </w:r>
      <w:r w:rsidRPr="00C26DEE">
        <w:rPr>
          <w:rFonts w:hint="eastAsia"/>
          <w:bCs/>
          <w:color w:val="000000"/>
        </w:rPr>
        <w:t>．已知点</w:t>
      </w:r>
      <m:oMath>
        <m:r>
          <w:rPr>
            <w:rFonts w:ascii="Cambria Math" w:hAnsi="Cambria Math"/>
          </w:rPr>
          <m:t>A</m:t>
        </m:r>
        <m:d>
          <m:dPr>
            <m:ctrlPr>
              <w:rPr>
                <w:rFonts w:ascii="Cambria Math" w:hAnsi="Cambria Math"/>
              </w:rPr>
            </m:ctrlPr>
          </m:dPr>
          <m:e>
            <m:r>
              <w:rPr>
                <w:rFonts w:ascii="Cambria Math" w:hAnsi="Cambria Math"/>
              </w:rPr>
              <m:t>-1</m:t>
            </m:r>
            <m:r>
              <m:rPr>
                <m:sty m:val="p"/>
              </m:rPr>
              <w:rPr>
                <w:rFonts w:ascii="Cambria Math" w:hAnsi="Cambria Math"/>
              </w:rPr>
              <m:t>，</m:t>
            </m:r>
            <m:r>
              <m:rPr>
                <m:sty m:val="p"/>
              </m:rPr>
              <w:rPr>
                <w:rFonts w:ascii="Cambria Math" w:hAnsi="Cambria Math"/>
              </w:rPr>
              <m:t>2</m:t>
            </m:r>
          </m:e>
        </m:d>
      </m:oMath>
      <w:r>
        <w:rPr>
          <w:rFonts w:hint="eastAsia"/>
        </w:rPr>
        <w:t>，</w:t>
      </w:r>
      <m:oMath>
        <m:r>
          <w:rPr>
            <w:rFonts w:ascii="Cambria Math" w:hAnsi="Cambria Math"/>
          </w:rPr>
          <m:t xml:space="preserve"> B</m:t>
        </m:r>
        <m:d>
          <m:dPr>
            <m:ctrlPr>
              <w:rPr>
                <w:rFonts w:ascii="Cambria Math" w:hAnsi="Cambria Math"/>
              </w:rPr>
            </m:ctrlPr>
          </m:dPr>
          <m:e>
            <m:r>
              <w:rPr>
                <w:rFonts w:ascii="Cambria Math" w:hAnsi="Cambria Math"/>
              </w:rPr>
              <m:t>2</m:t>
            </m:r>
            <m:r>
              <m:rPr>
                <m:sty m:val="p"/>
              </m:rPr>
              <w:rPr>
                <w:rFonts w:ascii="Cambria Math" w:hAnsi="Cambria Math"/>
              </w:rPr>
              <m:t>，</m:t>
            </m:r>
            <m:r>
              <m:rPr>
                <m:sty m:val="p"/>
              </m:rPr>
              <w:rPr>
                <w:rFonts w:ascii="Cambria Math" w:hAnsi="Cambria Math"/>
              </w:rPr>
              <m:t>-2</m:t>
            </m:r>
          </m:e>
        </m:d>
        <m:r>
          <m:rPr>
            <m:sty m:val="p"/>
          </m:rPr>
          <w:rPr>
            <w:rFonts w:ascii="Cambria Math" w:hAnsi="Cambria Math" w:hint="eastAsia"/>
          </w:rPr>
          <m:t>，</m:t>
        </m:r>
        <m:r>
          <w:rPr>
            <w:rFonts w:ascii="Cambria Math" w:hAnsi="Cambria Math"/>
          </w:rPr>
          <m:t>C</m:t>
        </m:r>
        <m:d>
          <m:dPr>
            <m:ctrlPr>
              <w:rPr>
                <w:rFonts w:ascii="Cambria Math" w:hAnsi="Cambria Math"/>
              </w:rPr>
            </m:ctrlPr>
          </m:dPr>
          <m:e>
            <m:r>
              <w:rPr>
                <w:rFonts w:ascii="Cambria Math" w:hAnsi="Cambria Math"/>
              </w:rPr>
              <m:t>O</m:t>
            </m:r>
            <m:r>
              <m:rPr>
                <m:sty m:val="p"/>
              </m:rPr>
              <w:rPr>
                <w:rFonts w:ascii="Cambria Math" w:hAnsi="Cambria Math"/>
              </w:rPr>
              <m:t>，</m:t>
            </m:r>
            <m:r>
              <m:rPr>
                <m:sty m:val="p"/>
              </m:rPr>
              <w:rPr>
                <w:rFonts w:ascii="Cambria Math" w:hAnsi="Cambria Math"/>
              </w:rPr>
              <m:t>3</m:t>
            </m:r>
          </m:e>
        </m:d>
      </m:oMath>
      <w:r w:rsidRPr="00C26DEE">
        <w:rPr>
          <w:rFonts w:hint="eastAsia"/>
          <w:bCs/>
          <w:color w:val="000000"/>
        </w:rPr>
        <w:t>，若点</w:t>
      </w:r>
      <m:oMath>
        <m:r>
          <w:rPr>
            <w:rFonts w:ascii="Cambria Math" w:hAnsi="Cambria Math"/>
          </w:rPr>
          <m:t>M</m:t>
        </m:r>
        <m:d>
          <m:dPr>
            <m:ctrlPr>
              <w:rPr>
                <w:rFonts w:ascii="Cambria Math" w:hAnsi="Cambria Math"/>
              </w:rPr>
            </m:ctrlPr>
          </m:dPr>
          <m:e>
            <m:r>
              <w:rPr>
                <w:rFonts w:ascii="Cambria Math" w:hAnsi="Cambria Math"/>
              </w:rPr>
              <m:t>a</m:t>
            </m:r>
            <m:r>
              <m:rPr>
                <m:sty m:val="p"/>
              </m:rPr>
              <w:rPr>
                <w:rFonts w:ascii="Cambria Math" w:hAnsi="Cambria Math"/>
              </w:rPr>
              <m:t>，</m:t>
            </m:r>
            <m:r>
              <w:rPr>
                <w:rFonts w:ascii="Cambria Math" w:hAnsi="Cambria Math"/>
              </w:rPr>
              <m:t>b</m:t>
            </m:r>
          </m:e>
        </m:d>
        <m:d>
          <m:dPr>
            <m:ctrlPr>
              <w:rPr>
                <w:rFonts w:ascii="Cambria Math" w:hAnsi="Cambria Math"/>
              </w:rPr>
            </m:ctrlPr>
          </m:dPr>
          <m:e>
            <m:r>
              <w:rPr>
                <w:rFonts w:ascii="Cambria Math" w:hAnsi="Cambria Math"/>
              </w:rPr>
              <m:t>a</m:t>
            </m:r>
            <m:r>
              <m:rPr>
                <m:sty m:val="p"/>
              </m:rPr>
              <w:rPr>
                <w:rFonts w:ascii="Cambria Math" w:hAnsi="Cambria Math" w:hint="eastAsia"/>
              </w:rPr>
              <m:t>≠</m:t>
            </m:r>
            <m:r>
              <m:rPr>
                <m:sty m:val="p"/>
              </m:rPr>
              <w:rPr>
                <w:rFonts w:ascii="Cambria Math" w:hAnsi="Cambria Math"/>
              </w:rPr>
              <m:t>0</m:t>
            </m:r>
          </m:e>
        </m:d>
      </m:oMath>
      <w:r w:rsidRPr="00C26DEE">
        <w:rPr>
          <w:rFonts w:hint="eastAsia"/>
          <w:bCs/>
          <w:color w:val="000000"/>
        </w:rPr>
        <w:t>是线段</w:t>
      </w:r>
      <w:r w:rsidRPr="009B0169">
        <w:rPr>
          <w:bCs/>
          <w:i/>
          <w:color w:val="000000"/>
        </w:rPr>
        <w:t>AB</w:t>
      </w:r>
      <w:r w:rsidRPr="00C26DEE">
        <w:rPr>
          <w:rFonts w:hint="eastAsia"/>
          <w:bCs/>
          <w:color w:val="000000"/>
        </w:rPr>
        <w:t>上的一点，则直线</w:t>
      </w:r>
      <m:oMath>
        <m:r>
          <w:rPr>
            <w:rFonts w:ascii="Cambria Math" w:hAnsi="Cambria Math"/>
          </w:rPr>
          <m:t>CM</m:t>
        </m:r>
      </m:oMath>
      <w:r w:rsidRPr="00C26DEE">
        <w:rPr>
          <w:rFonts w:hint="eastAsia"/>
          <w:bCs/>
          <w:color w:val="000000"/>
        </w:rPr>
        <w:t>的斜率的取值范围是</w:t>
      </w:r>
      <w:r w:rsidRPr="00C26DEE">
        <w:rPr>
          <w:rFonts w:hint="eastAsia"/>
          <w:bCs/>
          <w:color w:val="000000"/>
          <w:u w:val="single"/>
        </w:rPr>
        <w:t xml:space="preserve">         </w:t>
      </w:r>
      <w:r w:rsidRPr="00C26DEE">
        <w:rPr>
          <w:rFonts w:cs="宋体"/>
          <w:kern w:val="0"/>
        </w:rPr>
        <w:t>．</w:t>
      </w:r>
    </w:p>
    <w:p w:rsidR="004D5AE3" w:rsidRDefault="004D5AE3" w:rsidP="00481C9A">
      <w:pPr>
        <w:ind w:leftChars="200" w:left="735" w:hangingChars="150" w:hanging="315"/>
        <w:rPr>
          <w:bCs/>
          <w:color w:val="000000"/>
        </w:rPr>
      </w:pPr>
    </w:p>
    <w:p w:rsidR="00F15A8C" w:rsidRPr="00641D17" w:rsidRDefault="00F15A8C" w:rsidP="00481C9A">
      <w:pPr>
        <w:ind w:leftChars="200" w:left="735" w:hangingChars="150" w:hanging="315"/>
        <w:rPr>
          <w:bCs/>
          <w:color w:val="000000"/>
          <w:u w:val="single"/>
        </w:rPr>
      </w:pPr>
      <w:r>
        <w:rPr>
          <w:bCs/>
          <w:color w:val="000000"/>
        </w:rPr>
        <w:t>3</w:t>
      </w:r>
      <w:r w:rsidRPr="00C26DEE">
        <w:rPr>
          <w:rFonts w:hint="eastAsia"/>
          <w:bCs/>
          <w:color w:val="000000"/>
        </w:rPr>
        <w:t>．</w:t>
      </w:r>
      <w:r w:rsidRPr="00C26DEE">
        <w:rPr>
          <w:bCs/>
          <w:color w:val="000000"/>
        </w:rPr>
        <w:t>若动点</w:t>
      </w:r>
      <m:oMath>
        <m:r>
          <w:rPr>
            <w:rFonts w:ascii="Cambria Math" w:hAnsi="Cambria Math"/>
            <w:color w:val="000000"/>
          </w:rPr>
          <m:t>A</m:t>
        </m:r>
        <m:d>
          <m:dPr>
            <m:ctrlPr>
              <w:rPr>
                <w:rFonts w:ascii="Cambria Math" w:hAnsi="Cambria Math"/>
                <w:bCs/>
                <w:i/>
                <w:color w:val="000000"/>
              </w:rPr>
            </m:ctrlPr>
          </m:dPr>
          <m:e>
            <m:sSub>
              <m:sSubPr>
                <m:ctrlPr>
                  <w:rPr>
                    <w:rFonts w:ascii="Cambria Math" w:hAnsi="Cambria Math"/>
                    <w:bCs/>
                    <w:i/>
                    <w:color w:val="000000"/>
                  </w:rPr>
                </m:ctrlPr>
              </m:sSubPr>
              <m:e>
                <m:r>
                  <w:rPr>
                    <w:rFonts w:ascii="Cambria Math" w:hAnsi="Cambria Math"/>
                    <w:color w:val="000000"/>
                  </w:rPr>
                  <m:t>x</m:t>
                </m:r>
              </m:e>
              <m:sub>
                <m:r>
                  <w:rPr>
                    <w:rFonts w:ascii="Cambria Math" w:hAnsi="Cambria Math"/>
                    <w:color w:val="000000"/>
                  </w:rPr>
                  <m:t>1</m:t>
                </m:r>
              </m:sub>
            </m:sSub>
            <m:r>
              <m:rPr>
                <m:sty m:val="p"/>
              </m:rPr>
              <w:rPr>
                <w:rFonts w:ascii="Cambria Math" w:hAnsi="Cambria Math"/>
                <w:color w:val="000000"/>
              </w:rPr>
              <m:t>，</m:t>
            </m:r>
            <m:sSub>
              <m:sSubPr>
                <m:ctrlPr>
                  <w:rPr>
                    <w:rFonts w:ascii="Cambria Math" w:hAnsi="Cambria Math"/>
                    <w:bCs/>
                    <w:i/>
                    <w:color w:val="000000"/>
                  </w:rPr>
                </m:ctrlPr>
              </m:sSubPr>
              <m:e>
                <m:r>
                  <w:rPr>
                    <w:rFonts w:ascii="Cambria Math" w:hAnsi="Cambria Math"/>
                    <w:color w:val="000000"/>
                  </w:rPr>
                  <m:t>y</m:t>
                </m:r>
              </m:e>
              <m:sub>
                <m:r>
                  <w:rPr>
                    <w:rFonts w:ascii="Cambria Math" w:hAnsi="Cambria Math"/>
                    <w:color w:val="000000"/>
                  </w:rPr>
                  <m:t>1</m:t>
                </m:r>
              </m:sub>
            </m:sSub>
          </m:e>
        </m:d>
        <m:r>
          <w:rPr>
            <w:rFonts w:ascii="Cambria Math" w:hAnsi="Cambria Math"/>
            <w:color w:val="000000"/>
          </w:rPr>
          <m:t>、</m:t>
        </m:r>
        <m:r>
          <w:rPr>
            <w:rFonts w:ascii="Cambria Math" w:hAnsi="Cambria Math"/>
            <w:color w:val="000000"/>
          </w:rPr>
          <m:t>B</m:t>
        </m:r>
        <m:d>
          <m:dPr>
            <m:ctrlPr>
              <w:rPr>
                <w:rFonts w:ascii="Cambria Math" w:hAnsi="Cambria Math"/>
                <w:bCs/>
                <w:i/>
                <w:color w:val="000000"/>
              </w:rPr>
            </m:ctrlPr>
          </m:dPr>
          <m:e>
            <m:sSub>
              <m:sSubPr>
                <m:ctrlPr>
                  <w:rPr>
                    <w:rFonts w:ascii="Cambria Math" w:hAnsi="Cambria Math"/>
                    <w:bCs/>
                    <w:i/>
                    <w:color w:val="000000"/>
                  </w:rPr>
                </m:ctrlPr>
              </m:sSubPr>
              <m:e>
                <m:r>
                  <w:rPr>
                    <w:rFonts w:ascii="Cambria Math" w:hAnsi="Cambria Math"/>
                    <w:color w:val="000000"/>
                  </w:rPr>
                  <m:t>x</m:t>
                </m:r>
              </m:e>
              <m:sub>
                <m:r>
                  <w:rPr>
                    <w:rFonts w:ascii="Cambria Math" w:hAnsi="Cambria Math"/>
                    <w:color w:val="000000"/>
                  </w:rPr>
                  <m:t>2</m:t>
                </m:r>
              </m:sub>
            </m:sSub>
            <m:r>
              <m:rPr>
                <m:sty m:val="p"/>
              </m:rPr>
              <w:rPr>
                <w:rFonts w:ascii="Cambria Math" w:hAnsi="Cambria Math"/>
                <w:color w:val="000000"/>
              </w:rPr>
              <m:t>，</m:t>
            </m:r>
            <m:sSub>
              <m:sSubPr>
                <m:ctrlPr>
                  <w:rPr>
                    <w:rFonts w:ascii="Cambria Math" w:hAnsi="Cambria Math"/>
                    <w:bCs/>
                    <w:i/>
                    <w:color w:val="000000"/>
                  </w:rPr>
                </m:ctrlPr>
              </m:sSubPr>
              <m:e>
                <m:r>
                  <w:rPr>
                    <w:rFonts w:ascii="Cambria Math" w:hAnsi="Cambria Math"/>
                    <w:color w:val="000000"/>
                  </w:rPr>
                  <m:t>y</m:t>
                </m:r>
              </m:e>
              <m:sub>
                <m:r>
                  <w:rPr>
                    <w:rFonts w:ascii="Cambria Math" w:hAnsi="Cambria Math"/>
                    <w:color w:val="000000"/>
                  </w:rPr>
                  <m:t>2</m:t>
                </m:r>
              </m:sub>
            </m:sSub>
          </m:e>
        </m:d>
      </m:oMath>
      <w:r w:rsidRPr="00C26DEE">
        <w:rPr>
          <w:rFonts w:hint="eastAsia"/>
          <w:bCs/>
          <w:color w:val="000000"/>
        </w:rPr>
        <w:t>分别在直线</w:t>
      </w:r>
      <m:oMath>
        <m:sSub>
          <m:sSubPr>
            <m:ctrlPr>
              <w:rPr>
                <w:rFonts w:ascii="Cambria Math" w:hAnsi="Cambria Math"/>
                <w:bCs/>
                <w:i/>
                <w:color w:val="000000"/>
              </w:rPr>
            </m:ctrlPr>
          </m:sSubPr>
          <m:e>
            <m:r>
              <w:rPr>
                <w:rFonts w:ascii="Cambria Math" w:hAnsi="Cambria Math"/>
                <w:color w:val="000000"/>
              </w:rPr>
              <m:t>l</m:t>
            </m:r>
          </m:e>
          <m:sub>
            <m:r>
              <w:rPr>
                <w:rFonts w:ascii="Cambria Math" w:hAnsi="Cambria Math"/>
                <w:color w:val="000000"/>
              </w:rPr>
              <m:t>1</m:t>
            </m:r>
          </m:sub>
        </m:sSub>
      </m:oMath>
      <w:r w:rsidRPr="00C26DEE">
        <w:rPr>
          <w:rFonts w:hint="eastAsia"/>
          <w:bCs/>
          <w:color w:val="000000"/>
        </w:rPr>
        <w:t>：</w:t>
      </w:r>
      <m:oMath>
        <m:r>
          <w:rPr>
            <w:rFonts w:ascii="Cambria Math" w:hAnsi="Cambria Math"/>
            <w:color w:val="000000"/>
          </w:rPr>
          <m:t>x+y-7=0</m:t>
        </m:r>
      </m:oMath>
      <w:r w:rsidRPr="00C26DEE">
        <w:rPr>
          <w:rFonts w:hint="eastAsia"/>
          <w:bCs/>
          <w:color w:val="000000"/>
        </w:rPr>
        <w:t>和</w:t>
      </w:r>
      <m:oMath>
        <m:sSub>
          <m:sSubPr>
            <m:ctrlPr>
              <w:rPr>
                <w:rFonts w:ascii="Cambria Math" w:hAnsi="Cambria Math"/>
                <w:bCs/>
                <w:i/>
                <w:color w:val="000000"/>
              </w:rPr>
            </m:ctrlPr>
          </m:sSubPr>
          <m:e>
            <m:r>
              <w:rPr>
                <w:rFonts w:ascii="Cambria Math" w:hAnsi="Cambria Math"/>
                <w:color w:val="000000"/>
              </w:rPr>
              <m:t>l</m:t>
            </m:r>
          </m:e>
          <m:sub>
            <m:r>
              <w:rPr>
                <w:rFonts w:ascii="Cambria Math" w:hAnsi="Cambria Math"/>
                <w:color w:val="000000"/>
              </w:rPr>
              <m:t>2</m:t>
            </m:r>
          </m:sub>
        </m:sSub>
      </m:oMath>
      <w:r w:rsidRPr="00C26DEE">
        <w:rPr>
          <w:rFonts w:hint="eastAsia"/>
          <w:bCs/>
          <w:color w:val="000000"/>
        </w:rPr>
        <w:t>：</w:t>
      </w:r>
      <m:oMath>
        <m:r>
          <w:rPr>
            <w:rFonts w:ascii="Cambria Math" w:hAnsi="Cambria Math"/>
            <w:color w:val="000000"/>
          </w:rPr>
          <m:t>x+y-5=0</m:t>
        </m:r>
      </m:oMath>
      <w:r w:rsidRPr="00C26DEE">
        <w:rPr>
          <w:rFonts w:hint="eastAsia"/>
          <w:bCs/>
          <w:color w:val="000000"/>
        </w:rPr>
        <w:t>上移动，则</w:t>
      </w:r>
      <m:oMath>
        <m:r>
          <w:rPr>
            <w:rFonts w:ascii="Cambria Math" w:hAnsi="Cambria Math"/>
            <w:color w:val="000000"/>
          </w:rPr>
          <m:t>AB</m:t>
        </m:r>
      </m:oMath>
      <w:r w:rsidRPr="00C26DEE">
        <w:rPr>
          <w:rFonts w:hint="eastAsia"/>
          <w:bCs/>
          <w:color w:val="000000"/>
        </w:rPr>
        <w:t>中点</w:t>
      </w:r>
      <m:oMath>
        <m:r>
          <w:rPr>
            <w:rFonts w:ascii="Cambria Math"/>
            <w:color w:val="000000"/>
          </w:rPr>
          <m:t>M</m:t>
        </m:r>
      </m:oMath>
      <w:r w:rsidRPr="00C26DEE">
        <w:rPr>
          <w:rFonts w:hint="eastAsia"/>
          <w:bCs/>
          <w:color w:val="000000"/>
        </w:rPr>
        <w:t>到原点距离的最小值为</w:t>
      </w:r>
      <w:r w:rsidRPr="00C26DEE">
        <w:rPr>
          <w:rFonts w:hint="eastAsia"/>
          <w:bCs/>
          <w:color w:val="000000"/>
          <w:u w:val="single"/>
        </w:rPr>
        <w:t xml:space="preserve">         </w:t>
      </w:r>
      <w:r w:rsidRPr="00C26DEE">
        <w:rPr>
          <w:rFonts w:cs="宋体"/>
          <w:kern w:val="0"/>
        </w:rPr>
        <w:t>．</w:t>
      </w:r>
    </w:p>
    <w:p w:rsidR="004D5AE3" w:rsidRDefault="004D5AE3" w:rsidP="00F15A8C">
      <w:pPr>
        <w:ind w:firstLine="420"/>
        <w:rPr>
          <w:bCs/>
          <w:color w:val="000000"/>
        </w:rPr>
      </w:pPr>
    </w:p>
    <w:p w:rsidR="00F15A8C" w:rsidRPr="00C26DEE" w:rsidRDefault="00F15A8C" w:rsidP="00F15A8C">
      <w:pPr>
        <w:ind w:firstLine="420"/>
        <w:rPr>
          <w:bCs/>
          <w:color w:val="000000"/>
        </w:rPr>
      </w:pPr>
      <w:r>
        <w:rPr>
          <w:bCs/>
          <w:color w:val="000000"/>
        </w:rPr>
        <w:t>4</w:t>
      </w:r>
      <w:r w:rsidRPr="00C26DEE">
        <w:rPr>
          <w:rFonts w:hint="eastAsia"/>
          <w:bCs/>
          <w:color w:val="000000"/>
        </w:rPr>
        <w:t>.</w:t>
      </w:r>
      <w:r w:rsidRPr="00C26DEE">
        <w:rPr>
          <w:rFonts w:hint="eastAsia"/>
          <w:bCs/>
          <w:color w:val="000000"/>
        </w:rPr>
        <w:t>与点</w:t>
      </w:r>
      <m:oMath>
        <m:r>
          <w:rPr>
            <w:rFonts w:ascii="Cambria Math" w:hAnsi="Cambria Math"/>
            <w:color w:val="000000"/>
          </w:rPr>
          <m:t>A</m:t>
        </m:r>
        <m:d>
          <m:dPr>
            <m:ctrlPr>
              <w:rPr>
                <w:rFonts w:ascii="Cambria Math" w:hAnsi="Cambria Math"/>
                <w:bCs/>
                <w:i/>
                <w:color w:val="000000"/>
              </w:rPr>
            </m:ctrlPr>
          </m:dPr>
          <m:e>
            <m:r>
              <w:rPr>
                <w:rFonts w:ascii="Cambria Math" w:hAnsi="Cambria Math"/>
                <w:color w:val="000000"/>
              </w:rPr>
              <m:t>1</m:t>
            </m:r>
            <m:r>
              <m:rPr>
                <m:sty m:val="p"/>
              </m:rPr>
              <w:rPr>
                <w:rFonts w:ascii="Cambria Math" w:hAnsi="Cambria Math" w:hint="eastAsia"/>
                <w:color w:val="000000"/>
              </w:rPr>
              <m:t>，</m:t>
            </m:r>
            <m:r>
              <w:rPr>
                <w:rFonts w:ascii="Cambria Math" w:hAnsi="Cambria Math"/>
                <w:color w:val="000000"/>
              </w:rPr>
              <m:t>2</m:t>
            </m:r>
          </m:e>
        </m:d>
      </m:oMath>
      <w:r w:rsidRPr="00C26DEE">
        <w:rPr>
          <w:rFonts w:hint="eastAsia"/>
          <w:bCs/>
          <w:color w:val="000000"/>
        </w:rPr>
        <w:t>距离为</w:t>
      </w:r>
      <w:r w:rsidRPr="00C26DEE">
        <w:rPr>
          <w:rFonts w:hint="eastAsia"/>
          <w:bCs/>
          <w:color w:val="000000"/>
        </w:rPr>
        <w:t>1</w:t>
      </w:r>
      <w:r>
        <w:rPr>
          <w:rFonts w:hint="eastAsia"/>
          <w:bCs/>
          <w:color w:val="000000"/>
        </w:rPr>
        <w:t>，</w:t>
      </w:r>
      <w:r w:rsidRPr="00C26DEE">
        <w:rPr>
          <w:rFonts w:hint="eastAsia"/>
          <w:bCs/>
          <w:color w:val="000000"/>
        </w:rPr>
        <w:t>且与点</w:t>
      </w:r>
      <m:oMath>
        <m:r>
          <w:rPr>
            <w:rFonts w:ascii="Cambria Math" w:hAnsi="Cambria Math"/>
            <w:color w:val="000000"/>
          </w:rPr>
          <m:t>B</m:t>
        </m:r>
        <m:d>
          <m:dPr>
            <m:ctrlPr>
              <w:rPr>
                <w:rFonts w:ascii="Cambria Math" w:hAnsi="Cambria Math"/>
                <w:bCs/>
                <w:i/>
                <w:color w:val="000000"/>
              </w:rPr>
            </m:ctrlPr>
          </m:dPr>
          <m:e>
            <m:r>
              <w:rPr>
                <w:rFonts w:ascii="Cambria Math" w:hAnsi="Cambria Math"/>
                <w:color w:val="000000"/>
              </w:rPr>
              <m:t>3</m:t>
            </m:r>
            <m:r>
              <m:rPr>
                <m:sty m:val="p"/>
              </m:rPr>
              <w:rPr>
                <w:rFonts w:ascii="Cambria Math" w:hAnsi="Cambria Math" w:hint="eastAsia"/>
                <w:color w:val="000000"/>
              </w:rPr>
              <m:t>，</m:t>
            </m:r>
            <m:r>
              <w:rPr>
                <w:rFonts w:ascii="Cambria Math" w:hAnsi="Cambria Math"/>
                <w:color w:val="000000"/>
              </w:rPr>
              <m:t>1</m:t>
            </m:r>
          </m:e>
        </m:d>
      </m:oMath>
      <w:r w:rsidRPr="00C26DEE">
        <w:rPr>
          <w:rFonts w:hint="eastAsia"/>
          <w:bCs/>
          <w:color w:val="000000"/>
        </w:rPr>
        <w:t>距离为</w:t>
      </w:r>
      <w:r w:rsidRPr="00C26DEE">
        <w:rPr>
          <w:rFonts w:hint="eastAsia"/>
          <w:bCs/>
          <w:color w:val="000000"/>
        </w:rPr>
        <w:t>2</w:t>
      </w:r>
      <w:r w:rsidRPr="00C26DEE">
        <w:rPr>
          <w:rFonts w:hint="eastAsia"/>
          <w:bCs/>
          <w:color w:val="000000"/>
        </w:rPr>
        <w:t>的直线有</w:t>
      </w:r>
      <w:r w:rsidRPr="00C26DEE">
        <w:rPr>
          <w:rFonts w:hint="eastAsia"/>
          <w:bCs/>
          <w:color w:val="000000"/>
        </w:rPr>
        <w:t>______</w:t>
      </w:r>
      <w:r w:rsidRPr="00C26DEE">
        <w:rPr>
          <w:rFonts w:hint="eastAsia"/>
          <w:bCs/>
          <w:color w:val="000000"/>
        </w:rPr>
        <w:t>条</w:t>
      </w:r>
      <w:r w:rsidRPr="00C26DEE">
        <w:rPr>
          <w:rFonts w:hint="eastAsia"/>
          <w:bCs/>
          <w:color w:val="000000"/>
        </w:rPr>
        <w:t>.</w:t>
      </w:r>
    </w:p>
    <w:p w:rsidR="00F15A8C" w:rsidRDefault="00F15A8C" w:rsidP="00F15A8C">
      <w:pPr>
        <w:pStyle w:val="af3"/>
      </w:pPr>
    </w:p>
    <w:p w:rsidR="004D5AE3" w:rsidRDefault="004D5AE3" w:rsidP="00F15A8C">
      <w:pPr>
        <w:pStyle w:val="af3"/>
      </w:pPr>
    </w:p>
    <w:p w:rsidR="00F15A8C" w:rsidRDefault="00F15A8C" w:rsidP="00F15A8C">
      <w:pPr>
        <w:pStyle w:val="af3"/>
      </w:pPr>
      <w:r>
        <w:rPr>
          <w:rFonts w:hint="eastAsia"/>
        </w:rPr>
        <w:t>五、小结</w:t>
      </w:r>
      <w:r>
        <w:br w:type="page"/>
      </w:r>
    </w:p>
    <w:p w:rsidR="00F15A8C" w:rsidRPr="00A13EF4" w:rsidRDefault="00F15A8C" w:rsidP="00F15A8C">
      <w:pPr>
        <w:pStyle w:val="22"/>
        <w:outlineLvl w:val="9"/>
      </w:pPr>
      <w:r w:rsidRPr="00A13EF4">
        <w:lastRenderedPageBreak/>
        <w:t>江苏省仪征中学</w:t>
      </w:r>
      <w:r w:rsidRPr="00A13EF4">
        <w:t>2023-2024</w:t>
      </w:r>
      <w:r w:rsidRPr="00A13EF4">
        <w:t>学年度第一学期高二数学学科作业</w:t>
      </w:r>
    </w:p>
    <w:p w:rsidR="00F15A8C" w:rsidRPr="007D280A" w:rsidRDefault="00F15A8C" w:rsidP="00F15A8C">
      <w:pPr>
        <w:pStyle w:val="2"/>
        <w:spacing w:before="0" w:after="0" w:line="240" w:lineRule="auto"/>
        <w:ind w:firstLine="561"/>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第1章  小结与复习</w:t>
      </w:r>
    </w:p>
    <w:p w:rsidR="00F15A8C" w:rsidRPr="00D30CE0" w:rsidRDefault="00F15A8C" w:rsidP="00F15A8C">
      <w:pPr>
        <w:pStyle w:val="af"/>
        <w:jc w:val="center"/>
        <w:rPr>
          <w:rFonts w:ascii="楷体" w:eastAsia="楷体" w:hAnsi="楷体" w:cs="楷体"/>
          <w:bCs/>
          <w:sz w:val="24"/>
          <w:szCs w:val="22"/>
        </w:rPr>
      </w:pPr>
      <w:r w:rsidRPr="00D30CE0">
        <w:rPr>
          <w:rFonts w:ascii="楷体" w:eastAsia="楷体" w:hAnsi="楷体" w:cs="楷体"/>
          <w:bCs/>
          <w:sz w:val="24"/>
          <w:szCs w:val="22"/>
        </w:rPr>
        <w:t>研制人：</w:t>
      </w:r>
      <w:r>
        <w:rPr>
          <w:rFonts w:ascii="楷体" w:eastAsia="楷体" w:hAnsi="楷体" w:cs="楷体" w:hint="eastAsia"/>
          <w:bCs/>
          <w:sz w:val="24"/>
          <w:szCs w:val="22"/>
        </w:rPr>
        <w:t>冯杰</w:t>
      </w:r>
      <w:r w:rsidRPr="00D30CE0">
        <w:rPr>
          <w:rFonts w:ascii="楷体" w:eastAsia="楷体" w:hAnsi="楷体" w:cs="楷体"/>
          <w:bCs/>
          <w:sz w:val="24"/>
          <w:szCs w:val="22"/>
        </w:rPr>
        <w:t xml:space="preserve">     审核人：邓迎春</w:t>
      </w:r>
    </w:p>
    <w:p w:rsidR="00F15A8C" w:rsidRDefault="00F15A8C" w:rsidP="00F15A8C">
      <w:pPr>
        <w:pStyle w:val="af"/>
        <w:jc w:val="center"/>
        <w:rPr>
          <w:rFonts w:ascii="楷体" w:eastAsia="楷体" w:hAnsi="楷体" w:cs="楷体"/>
          <w:bCs/>
          <w:sz w:val="24"/>
          <w:szCs w:val="22"/>
        </w:rPr>
      </w:pPr>
      <w:r w:rsidRPr="00D30CE0">
        <w:rPr>
          <w:rFonts w:ascii="楷体" w:eastAsia="楷体" w:hAnsi="楷体" w:cs="楷体"/>
          <w:bCs/>
          <w:sz w:val="24"/>
          <w:szCs w:val="22"/>
        </w:rPr>
        <w:t>班级：____ 姓名：______ 学号：___ 时间：</w:t>
      </w:r>
      <w:r w:rsidRPr="00D30CE0">
        <w:rPr>
          <w:rFonts w:ascii="楷体" w:eastAsia="楷体" w:hAnsi="楷体" w:cs="楷体" w:hint="eastAsia"/>
          <w:bCs/>
          <w:sz w:val="24"/>
          <w:szCs w:val="22"/>
        </w:rPr>
        <w:t>2023.9.</w:t>
      </w:r>
      <w:r>
        <w:rPr>
          <w:rFonts w:ascii="楷体" w:eastAsia="楷体" w:hAnsi="楷体" w:cs="楷体" w:hint="eastAsia"/>
          <w:bCs/>
          <w:sz w:val="24"/>
          <w:szCs w:val="22"/>
        </w:rPr>
        <w:t>20</w:t>
      </w:r>
      <w:r w:rsidRPr="00D30CE0">
        <w:rPr>
          <w:rFonts w:ascii="楷体" w:eastAsia="楷体" w:hAnsi="楷体" w:cs="楷体"/>
          <w:bCs/>
          <w:sz w:val="24"/>
          <w:szCs w:val="22"/>
        </w:rPr>
        <w:t xml:space="preserve"> 作业时长：45分钟</w:t>
      </w:r>
    </w:p>
    <w:p w:rsidR="00F15A8C" w:rsidRPr="00F15A8C" w:rsidRDefault="00F15A8C" w:rsidP="00F15A8C">
      <w:pPr>
        <w:pStyle w:val="af3"/>
      </w:pPr>
    </w:p>
    <w:p w:rsidR="00F15A8C" w:rsidRPr="007422A4" w:rsidRDefault="00AD15F7" w:rsidP="007422A4">
      <w:pPr>
        <w:spacing w:line="360" w:lineRule="auto"/>
        <w:ind w:left="210" w:hangingChars="100" w:hanging="210"/>
        <w:textAlignment w:val="center"/>
        <w:rPr>
          <w:rFonts w:ascii="Times New Roman" w:hAnsi="Times New Roman" w:cs="Times New Roman"/>
          <w:szCs w:val="21"/>
        </w:rPr>
      </w:pPr>
      <w:r w:rsidRPr="007422A4">
        <w:rPr>
          <w:rFonts w:ascii="Times New Roman" w:hAnsi="Times New Roman" w:cs="Times New Roman" w:hint="eastAsia"/>
          <w:szCs w:val="21"/>
        </w:rPr>
        <w:t>1</w:t>
      </w:r>
      <w:r w:rsidR="00F15A8C" w:rsidRPr="007422A4">
        <w:rPr>
          <w:rFonts w:ascii="Times New Roman" w:eastAsia="Times New Roman" w:hAnsi="Times New Roman" w:cs="Times New Roman"/>
          <w:szCs w:val="21"/>
        </w:rPr>
        <w:t>.</w:t>
      </w:r>
      <w:bookmarkStart w:id="10" w:name="95f5809e-dc9d-49fa-b12f-cafdcb90b0ac"/>
      <w:r w:rsidR="007422A4">
        <w:rPr>
          <w:rFonts w:ascii="Times New Roman" w:hAnsi="Times New Roman" w:cs="Times New Roman" w:hint="eastAsia"/>
          <w:szCs w:val="21"/>
        </w:rPr>
        <w:t xml:space="preserve"> </w:t>
      </w:r>
      <w:r w:rsidR="00F15A8C" w:rsidRPr="007422A4">
        <w:rPr>
          <w:rFonts w:ascii="Times New Roman" w:hAnsi="Times New Roman" w:cs="Times New Roman"/>
          <w:kern w:val="0"/>
          <w:szCs w:val="21"/>
        </w:rPr>
        <w:t>已知点</w:t>
      </w:r>
      <m:oMath>
        <m:r>
          <w:rPr>
            <w:rFonts w:ascii="Cambria Math" w:hAnsi="Cambria Math" w:cs="Times New Roman"/>
            <w:szCs w:val="21"/>
          </w:rPr>
          <m:t>A(2,-1),B(3,m)</m:t>
        </m:r>
      </m:oMath>
      <w:r w:rsidR="00F15A8C" w:rsidRPr="007422A4">
        <w:rPr>
          <w:rFonts w:ascii="Times New Roman" w:hAnsi="Times New Roman" w:cs="Times New Roman"/>
          <w:kern w:val="0"/>
          <w:szCs w:val="21"/>
        </w:rPr>
        <w:t>，若</w:t>
      </w:r>
      <m:oMath>
        <m:r>
          <w:rPr>
            <w:rFonts w:ascii="Cambria Math" w:hAnsi="Cambria Math" w:cs="Times New Roman"/>
            <w:szCs w:val="21"/>
          </w:rPr>
          <m:t>m∈[-</m:t>
        </m:r>
        <m:f>
          <m:fPr>
            <m:ctrlPr>
              <w:rPr>
                <w:rFonts w:ascii="Cambria Math" w:hAnsi="Cambria Math" w:cs="Times New Roman"/>
                <w:szCs w:val="21"/>
              </w:rPr>
            </m:ctrlPr>
          </m:fPr>
          <m:num>
            <m:rad>
              <m:radPr>
                <m:degHide m:val="1"/>
                <m:ctrlPr>
                  <w:rPr>
                    <w:rFonts w:ascii="Cambria Math" w:hAnsi="Cambria Math" w:cs="Times New Roman"/>
                    <w:szCs w:val="21"/>
                  </w:rPr>
                </m:ctrlPr>
              </m:radPr>
              <m:deg>
                <m:r>
                  <w:rPr>
                    <w:rFonts w:ascii="Cambria Math" w:hAnsi="Cambria Math" w:cs="Times New Roman"/>
                    <w:szCs w:val="21"/>
                  </w:rPr>
                  <m:t xml:space="preserve"> </m:t>
                </m:r>
              </m:deg>
              <m:e>
                <m:r>
                  <w:rPr>
                    <w:rFonts w:ascii="Cambria Math" w:hAnsi="Cambria Math" w:cs="Times New Roman"/>
                    <w:szCs w:val="21"/>
                  </w:rPr>
                  <m:t>3</m:t>
                </m:r>
              </m:e>
            </m:rad>
          </m:num>
          <m:den>
            <m:r>
              <w:rPr>
                <w:rFonts w:ascii="Cambria Math" w:hAnsi="Cambria Math" w:cs="Times New Roman"/>
                <w:szCs w:val="21"/>
              </w:rPr>
              <m:t>3</m:t>
            </m:r>
          </m:den>
        </m:f>
        <m:r>
          <w:rPr>
            <w:rFonts w:ascii="Cambria Math" w:hAnsi="Cambria Math" w:cs="Times New Roman"/>
            <w:szCs w:val="21"/>
          </w:rPr>
          <m:t>-1,</m:t>
        </m:r>
        <m:rad>
          <m:radPr>
            <m:degHide m:val="1"/>
            <m:ctrlPr>
              <w:rPr>
                <w:rFonts w:ascii="Cambria Math" w:hAnsi="Cambria Math" w:cs="Times New Roman"/>
                <w:szCs w:val="21"/>
              </w:rPr>
            </m:ctrlPr>
          </m:radPr>
          <m:deg>
            <m:r>
              <w:rPr>
                <w:rFonts w:ascii="Cambria Math" w:hAnsi="Cambria Math" w:cs="Times New Roman"/>
                <w:szCs w:val="21"/>
              </w:rPr>
              <m:t xml:space="preserve"> </m:t>
            </m:r>
          </m:deg>
          <m:e>
            <m:r>
              <w:rPr>
                <w:rFonts w:ascii="Cambria Math" w:hAnsi="Cambria Math" w:cs="Times New Roman"/>
                <w:szCs w:val="21"/>
              </w:rPr>
              <m:t>3</m:t>
            </m:r>
          </m:e>
        </m:rad>
        <m:r>
          <w:rPr>
            <w:rFonts w:ascii="Cambria Math" w:hAnsi="Cambria Math" w:cs="Times New Roman"/>
            <w:szCs w:val="21"/>
          </w:rPr>
          <m:t>-1]</m:t>
        </m:r>
      </m:oMath>
      <w:r w:rsidR="00F15A8C" w:rsidRPr="007422A4">
        <w:rPr>
          <w:rFonts w:ascii="Times New Roman" w:hAnsi="Times New Roman" w:cs="Times New Roman"/>
          <w:kern w:val="0"/>
          <w:szCs w:val="21"/>
        </w:rPr>
        <w:t>，则直线</w:t>
      </w:r>
      <m:oMath>
        <m:r>
          <w:rPr>
            <w:rFonts w:ascii="Cambria Math" w:hAnsi="Cambria Math" w:cs="Times New Roman"/>
            <w:szCs w:val="21"/>
          </w:rPr>
          <m:t>AB</m:t>
        </m:r>
      </m:oMath>
      <w:r w:rsidR="00F15A8C" w:rsidRPr="007422A4">
        <w:rPr>
          <w:rFonts w:ascii="Times New Roman" w:hAnsi="Times New Roman" w:cs="Times New Roman"/>
          <w:kern w:val="0"/>
          <w:szCs w:val="21"/>
        </w:rPr>
        <w:t>的倾斜角的取值范围为</w:t>
      </w:r>
      <w:r w:rsidR="00F15A8C" w:rsidRPr="007422A4">
        <w:rPr>
          <w:rFonts w:ascii="Times New Roman" w:eastAsia="Times New Roman" w:hAnsi="Times New Roman" w:cs="Times New Roman"/>
          <w:noProof/>
          <w:kern w:val="0"/>
          <w:szCs w:val="21"/>
        </w:rPr>
        <w:drawing>
          <wp:inline distT="0" distB="0" distL="0" distR="0" wp14:anchorId="2F91538B" wp14:editId="753EBA48">
            <wp:extent cx="38100" cy="38100"/>
            <wp:effectExtent l="0" t="0" r="0" b="0"/>
            <wp:docPr id="844601244" name="图片 844601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r w:rsidR="00F15A8C" w:rsidRPr="007422A4">
        <w:rPr>
          <w:rFonts w:ascii="Times New Roman" w:eastAsia="Times New Roman" w:hAnsi="Times New Roman" w:cs="Times New Roman"/>
          <w:kern w:val="0"/>
          <w:szCs w:val="21"/>
        </w:rPr>
        <w:t>(    )</w:t>
      </w:r>
      <w:bookmarkEnd w:id="10"/>
    </w:p>
    <w:p w:rsidR="00F15A8C" w:rsidRPr="007422A4" w:rsidRDefault="00F15A8C" w:rsidP="007422A4">
      <w:pPr>
        <w:tabs>
          <w:tab w:val="left" w:pos="4200"/>
        </w:tabs>
        <w:spacing w:line="360" w:lineRule="auto"/>
        <w:ind w:leftChars="150" w:left="315"/>
        <w:textAlignment w:val="center"/>
        <w:rPr>
          <w:rFonts w:ascii="Times New Roman" w:hAnsi="Times New Roman" w:cs="Times New Roman"/>
          <w:szCs w:val="21"/>
        </w:rPr>
      </w:pPr>
      <w:r w:rsidRPr="007422A4">
        <w:rPr>
          <w:rFonts w:ascii="Times New Roman" w:eastAsia="Times New Roman" w:hAnsi="Times New Roman" w:cs="Times New Roman"/>
          <w:kern w:val="0"/>
          <w:szCs w:val="21"/>
        </w:rPr>
        <w:t xml:space="preserve">A. </w:t>
      </w:r>
      <m:oMath>
        <m:d>
          <m:dPr>
            <m:begChr m:val="["/>
            <m:endChr m:val="]"/>
            <m:ctrlPr>
              <w:rPr>
                <w:rFonts w:ascii="Cambria Math" w:hAnsi="Cambria Math" w:cs="Times New Roman"/>
                <w:szCs w:val="21"/>
              </w:rPr>
            </m:ctrlPr>
          </m:dPr>
          <m:e>
            <m:f>
              <m:fPr>
                <m:ctrlPr>
                  <w:rPr>
                    <w:rFonts w:ascii="Cambria Math" w:hAnsi="Cambria Math" w:cs="Times New Roman"/>
                    <w:szCs w:val="21"/>
                  </w:rPr>
                </m:ctrlPr>
              </m:fPr>
              <m:num>
                <m:r>
                  <w:rPr>
                    <w:rFonts w:ascii="Cambria Math" w:hAnsi="Cambria Math" w:cs="Times New Roman"/>
                    <w:szCs w:val="21"/>
                  </w:rPr>
                  <m:t>π</m:t>
                </m:r>
              </m:num>
              <m:den>
                <m:r>
                  <w:rPr>
                    <w:rFonts w:ascii="Cambria Math" w:hAnsi="Cambria Math" w:cs="Times New Roman"/>
                    <w:szCs w:val="21"/>
                  </w:rPr>
                  <m:t>3</m:t>
                </m:r>
              </m:den>
            </m:f>
            <m:r>
              <w:rPr>
                <w:rFonts w:ascii="Cambria Math" w:hAnsi="Cambria Math" w:cs="Times New Roman"/>
                <w:szCs w:val="21"/>
              </w:rPr>
              <m:t>,</m:t>
            </m:r>
            <m:f>
              <m:fPr>
                <m:ctrlPr>
                  <w:rPr>
                    <w:rFonts w:ascii="Cambria Math" w:hAnsi="Cambria Math" w:cs="Times New Roman"/>
                    <w:szCs w:val="21"/>
                  </w:rPr>
                </m:ctrlPr>
              </m:fPr>
              <m:num>
                <m:r>
                  <w:rPr>
                    <w:rFonts w:ascii="Cambria Math" w:hAnsi="Cambria Math" w:cs="Times New Roman"/>
                    <w:szCs w:val="21"/>
                  </w:rPr>
                  <m:t>5π</m:t>
                </m:r>
              </m:num>
              <m:den>
                <m:r>
                  <w:rPr>
                    <w:rFonts w:ascii="Cambria Math" w:hAnsi="Cambria Math" w:cs="Times New Roman"/>
                    <w:szCs w:val="21"/>
                  </w:rPr>
                  <m:t>6</m:t>
                </m:r>
              </m:den>
            </m:f>
          </m:e>
        </m:d>
      </m:oMath>
      <w:r w:rsidRPr="007422A4">
        <w:rPr>
          <w:rFonts w:ascii="Times New Roman" w:hAnsi="Times New Roman" w:cs="Times New Roman"/>
          <w:szCs w:val="21"/>
        </w:rPr>
        <w:tab/>
      </w:r>
      <w:r w:rsidRPr="007422A4">
        <w:rPr>
          <w:rFonts w:ascii="Times New Roman" w:eastAsia="Times New Roman" w:hAnsi="Times New Roman" w:cs="Times New Roman"/>
          <w:kern w:val="0"/>
          <w:szCs w:val="21"/>
        </w:rPr>
        <w:t xml:space="preserve">B. </w:t>
      </w:r>
      <m:oMath>
        <m:d>
          <m:dPr>
            <m:begChr m:val="["/>
            <m:endChr m:val="]"/>
            <m:ctrlPr>
              <w:rPr>
                <w:rFonts w:ascii="Cambria Math" w:hAnsi="Cambria Math" w:cs="Times New Roman"/>
                <w:szCs w:val="21"/>
              </w:rPr>
            </m:ctrlPr>
          </m:dPr>
          <m:e>
            <m:r>
              <w:rPr>
                <w:rFonts w:ascii="Cambria Math" w:hAnsi="Cambria Math" w:cs="Times New Roman"/>
                <w:szCs w:val="21"/>
              </w:rPr>
              <m:t>0,</m:t>
            </m:r>
            <m:f>
              <m:fPr>
                <m:ctrlPr>
                  <w:rPr>
                    <w:rFonts w:ascii="Cambria Math" w:hAnsi="Cambria Math" w:cs="Times New Roman"/>
                    <w:szCs w:val="21"/>
                  </w:rPr>
                </m:ctrlPr>
              </m:fPr>
              <m:num>
                <m:r>
                  <w:rPr>
                    <w:rFonts w:ascii="Cambria Math" w:hAnsi="Cambria Math" w:cs="Times New Roman"/>
                    <w:szCs w:val="21"/>
                  </w:rPr>
                  <m:t>π</m:t>
                </m:r>
              </m:num>
              <m:den>
                <m:r>
                  <w:rPr>
                    <w:rFonts w:ascii="Cambria Math" w:hAnsi="Cambria Math" w:cs="Times New Roman"/>
                    <w:szCs w:val="21"/>
                  </w:rPr>
                  <m:t>3</m:t>
                </m:r>
              </m:den>
            </m:f>
          </m:e>
        </m:d>
        <m:r>
          <w:rPr>
            <w:rFonts w:ascii="Cambria Math" w:hAnsi="Cambria Math" w:cs="Times New Roman"/>
            <w:szCs w:val="21"/>
          </w:rPr>
          <m:t>∪</m:t>
        </m:r>
        <m:d>
          <m:dPr>
            <m:begChr m:val="["/>
            <m:ctrlPr>
              <w:rPr>
                <w:rFonts w:ascii="Cambria Math" w:hAnsi="Cambria Math" w:cs="Times New Roman"/>
                <w:szCs w:val="21"/>
              </w:rPr>
            </m:ctrlPr>
          </m:dPr>
          <m:e>
            <m:f>
              <m:fPr>
                <m:ctrlPr>
                  <w:rPr>
                    <w:rFonts w:ascii="Cambria Math" w:hAnsi="Cambria Math" w:cs="Times New Roman"/>
                    <w:szCs w:val="21"/>
                  </w:rPr>
                </m:ctrlPr>
              </m:fPr>
              <m:num>
                <m:r>
                  <w:rPr>
                    <w:rFonts w:ascii="Cambria Math" w:hAnsi="Cambria Math" w:cs="Times New Roman"/>
                    <w:szCs w:val="21"/>
                  </w:rPr>
                  <m:t>5π</m:t>
                </m:r>
              </m:num>
              <m:den>
                <m:r>
                  <w:rPr>
                    <w:rFonts w:ascii="Cambria Math" w:hAnsi="Cambria Math" w:cs="Times New Roman"/>
                    <w:szCs w:val="21"/>
                  </w:rPr>
                  <m:t>6</m:t>
                </m:r>
              </m:den>
            </m:f>
            <m:r>
              <w:rPr>
                <w:rFonts w:ascii="Cambria Math" w:hAnsi="Cambria Math" w:cs="Times New Roman"/>
                <w:szCs w:val="21"/>
              </w:rPr>
              <m:t>,π</m:t>
            </m:r>
          </m:e>
        </m:d>
      </m:oMath>
      <w:r w:rsidRPr="007422A4">
        <w:rPr>
          <w:rFonts w:ascii="Times New Roman" w:hAnsi="Times New Roman" w:cs="Times New Roman"/>
          <w:szCs w:val="21"/>
        </w:rPr>
        <w:br/>
      </w:r>
      <w:r w:rsidRPr="007422A4">
        <w:rPr>
          <w:rFonts w:ascii="Times New Roman" w:eastAsia="Times New Roman" w:hAnsi="Times New Roman" w:cs="Times New Roman"/>
          <w:kern w:val="0"/>
          <w:szCs w:val="21"/>
        </w:rPr>
        <w:t xml:space="preserve">C. </w:t>
      </w:r>
      <m:oMath>
        <m:d>
          <m:dPr>
            <m:begChr m:val="["/>
            <m:ctrlPr>
              <w:rPr>
                <w:rFonts w:ascii="Cambria Math" w:hAnsi="Cambria Math" w:cs="Times New Roman"/>
                <w:szCs w:val="21"/>
              </w:rPr>
            </m:ctrlPr>
          </m:dPr>
          <m:e>
            <m:f>
              <m:fPr>
                <m:ctrlPr>
                  <w:rPr>
                    <w:rFonts w:ascii="Cambria Math" w:hAnsi="Cambria Math" w:cs="Times New Roman"/>
                    <w:szCs w:val="21"/>
                  </w:rPr>
                </m:ctrlPr>
              </m:fPr>
              <m:num>
                <m:r>
                  <w:rPr>
                    <w:rFonts w:ascii="Cambria Math" w:hAnsi="Cambria Math" w:cs="Times New Roman"/>
                    <w:szCs w:val="21"/>
                  </w:rPr>
                  <m:t>π</m:t>
                </m:r>
              </m:num>
              <m:den>
                <m:r>
                  <w:rPr>
                    <w:rFonts w:ascii="Cambria Math" w:hAnsi="Cambria Math" w:cs="Times New Roman"/>
                    <w:szCs w:val="21"/>
                  </w:rPr>
                  <m:t>3</m:t>
                </m:r>
              </m:den>
            </m:f>
            <m:r>
              <w:rPr>
                <w:rFonts w:ascii="Cambria Math" w:hAnsi="Cambria Math" w:cs="Times New Roman"/>
                <w:szCs w:val="21"/>
              </w:rPr>
              <m:t>,</m:t>
            </m:r>
            <m:f>
              <m:fPr>
                <m:ctrlPr>
                  <w:rPr>
                    <w:rFonts w:ascii="Cambria Math" w:hAnsi="Cambria Math" w:cs="Times New Roman"/>
                    <w:szCs w:val="21"/>
                  </w:rPr>
                </m:ctrlPr>
              </m:fPr>
              <m:num>
                <m:r>
                  <w:rPr>
                    <w:rFonts w:ascii="Cambria Math" w:hAnsi="Cambria Math" w:cs="Times New Roman"/>
                    <w:szCs w:val="21"/>
                  </w:rPr>
                  <m:t>π</m:t>
                </m:r>
              </m:num>
              <m:den>
                <m:r>
                  <w:rPr>
                    <w:rFonts w:ascii="Cambria Math" w:hAnsi="Cambria Math" w:cs="Times New Roman"/>
                    <w:szCs w:val="21"/>
                  </w:rPr>
                  <m:t>2</m:t>
                </m:r>
              </m:den>
            </m:f>
          </m:e>
        </m:d>
        <m:r>
          <w:rPr>
            <w:rFonts w:ascii="Cambria Math" w:hAnsi="Cambria Math" w:cs="Times New Roman"/>
            <w:szCs w:val="21"/>
          </w:rPr>
          <m:t>∪</m:t>
        </m:r>
        <m:d>
          <m:dPr>
            <m:endChr m:val="]"/>
            <m:ctrlPr>
              <w:rPr>
                <w:rFonts w:ascii="Cambria Math" w:hAnsi="Cambria Math" w:cs="Times New Roman"/>
                <w:szCs w:val="21"/>
              </w:rPr>
            </m:ctrlPr>
          </m:dPr>
          <m:e>
            <m:f>
              <m:fPr>
                <m:ctrlPr>
                  <w:rPr>
                    <w:rFonts w:ascii="Cambria Math" w:hAnsi="Cambria Math" w:cs="Times New Roman"/>
                    <w:szCs w:val="21"/>
                  </w:rPr>
                </m:ctrlPr>
              </m:fPr>
              <m:num>
                <m:r>
                  <w:rPr>
                    <w:rFonts w:ascii="Cambria Math" w:hAnsi="Cambria Math" w:cs="Times New Roman"/>
                    <w:szCs w:val="21"/>
                  </w:rPr>
                  <m:t>π</m:t>
                </m:r>
              </m:num>
              <m:den>
                <m:r>
                  <w:rPr>
                    <w:rFonts w:ascii="Cambria Math" w:hAnsi="Cambria Math" w:cs="Times New Roman"/>
                    <w:szCs w:val="21"/>
                  </w:rPr>
                  <m:t>2</m:t>
                </m:r>
              </m:den>
            </m:f>
            <m:r>
              <w:rPr>
                <w:rFonts w:ascii="Cambria Math" w:hAnsi="Cambria Math" w:cs="Times New Roman"/>
                <w:szCs w:val="21"/>
              </w:rPr>
              <m:t>,</m:t>
            </m:r>
            <m:f>
              <m:fPr>
                <m:ctrlPr>
                  <w:rPr>
                    <w:rFonts w:ascii="Cambria Math" w:hAnsi="Cambria Math" w:cs="Times New Roman"/>
                    <w:szCs w:val="21"/>
                  </w:rPr>
                </m:ctrlPr>
              </m:fPr>
              <m:num>
                <m:r>
                  <w:rPr>
                    <w:rFonts w:ascii="Cambria Math" w:hAnsi="Cambria Math" w:cs="Times New Roman"/>
                    <w:szCs w:val="21"/>
                  </w:rPr>
                  <m:t>5π</m:t>
                </m:r>
              </m:num>
              <m:den>
                <m:r>
                  <w:rPr>
                    <w:rFonts w:ascii="Cambria Math" w:hAnsi="Cambria Math" w:cs="Times New Roman"/>
                    <w:szCs w:val="21"/>
                  </w:rPr>
                  <m:t>6</m:t>
                </m:r>
              </m:den>
            </m:f>
          </m:e>
        </m:d>
      </m:oMath>
      <w:r w:rsidRPr="007422A4">
        <w:rPr>
          <w:rFonts w:ascii="Times New Roman" w:hAnsi="Times New Roman" w:cs="Times New Roman"/>
          <w:szCs w:val="21"/>
        </w:rPr>
        <w:tab/>
      </w:r>
      <w:r w:rsidRPr="007422A4">
        <w:rPr>
          <w:rFonts w:ascii="Times New Roman" w:eastAsia="Times New Roman" w:hAnsi="Times New Roman" w:cs="Times New Roman"/>
          <w:kern w:val="0"/>
          <w:szCs w:val="21"/>
        </w:rPr>
        <w:t xml:space="preserve">D. </w:t>
      </w:r>
      <m:oMath>
        <m:d>
          <m:dPr>
            <m:begChr m:val="["/>
            <m:ctrlPr>
              <w:rPr>
                <w:rFonts w:ascii="Cambria Math" w:hAnsi="Cambria Math" w:cs="Times New Roman"/>
                <w:szCs w:val="21"/>
              </w:rPr>
            </m:ctrlPr>
          </m:dPr>
          <m:e>
            <m:f>
              <m:fPr>
                <m:ctrlPr>
                  <w:rPr>
                    <w:rFonts w:ascii="Cambria Math" w:hAnsi="Cambria Math" w:cs="Times New Roman"/>
                    <w:szCs w:val="21"/>
                  </w:rPr>
                </m:ctrlPr>
              </m:fPr>
              <m:num>
                <m:r>
                  <w:rPr>
                    <w:rFonts w:ascii="Cambria Math" w:hAnsi="Cambria Math" w:cs="Times New Roman"/>
                    <w:szCs w:val="21"/>
                  </w:rPr>
                  <m:t>π</m:t>
                </m:r>
              </m:num>
              <m:den>
                <m:r>
                  <w:rPr>
                    <w:rFonts w:ascii="Cambria Math" w:hAnsi="Cambria Math" w:cs="Times New Roman"/>
                    <w:szCs w:val="21"/>
                  </w:rPr>
                  <m:t>3</m:t>
                </m:r>
              </m:den>
            </m:f>
            <m:r>
              <w:rPr>
                <w:rFonts w:ascii="Cambria Math" w:hAnsi="Cambria Math" w:cs="Times New Roman"/>
                <w:szCs w:val="21"/>
              </w:rPr>
              <m:t>,</m:t>
            </m:r>
            <m:f>
              <m:fPr>
                <m:ctrlPr>
                  <w:rPr>
                    <w:rFonts w:ascii="Cambria Math" w:hAnsi="Cambria Math" w:cs="Times New Roman"/>
                    <w:szCs w:val="21"/>
                  </w:rPr>
                </m:ctrlPr>
              </m:fPr>
              <m:num>
                <m:r>
                  <w:rPr>
                    <w:rFonts w:ascii="Cambria Math" w:hAnsi="Cambria Math" w:cs="Times New Roman"/>
                    <w:szCs w:val="21"/>
                  </w:rPr>
                  <m:t>π</m:t>
                </m:r>
              </m:num>
              <m:den>
                <m:r>
                  <w:rPr>
                    <w:rFonts w:ascii="Cambria Math" w:hAnsi="Cambria Math" w:cs="Times New Roman"/>
                    <w:szCs w:val="21"/>
                  </w:rPr>
                  <m:t>2</m:t>
                </m:r>
              </m:den>
            </m:f>
          </m:e>
        </m:d>
        <m:r>
          <w:rPr>
            <w:rFonts w:ascii="Cambria Math" w:hAnsi="Cambria Math" w:cs="Times New Roman"/>
            <w:szCs w:val="21"/>
          </w:rPr>
          <m:t>∪</m:t>
        </m:r>
        <m:d>
          <m:dPr>
            <m:begChr m:val="["/>
            <m:ctrlPr>
              <w:rPr>
                <w:rFonts w:ascii="Cambria Math" w:hAnsi="Cambria Math" w:cs="Times New Roman"/>
                <w:szCs w:val="21"/>
              </w:rPr>
            </m:ctrlPr>
          </m:dPr>
          <m:e>
            <m:f>
              <m:fPr>
                <m:ctrlPr>
                  <w:rPr>
                    <w:rFonts w:ascii="Cambria Math" w:hAnsi="Cambria Math" w:cs="Times New Roman"/>
                    <w:szCs w:val="21"/>
                  </w:rPr>
                </m:ctrlPr>
              </m:fPr>
              <m:num>
                <m:r>
                  <w:rPr>
                    <w:rFonts w:ascii="Cambria Math" w:hAnsi="Cambria Math" w:cs="Times New Roman"/>
                    <w:szCs w:val="21"/>
                  </w:rPr>
                  <m:t>5π</m:t>
                </m:r>
              </m:num>
              <m:den>
                <m:r>
                  <w:rPr>
                    <w:rFonts w:ascii="Cambria Math" w:hAnsi="Cambria Math" w:cs="Times New Roman"/>
                    <w:szCs w:val="21"/>
                  </w:rPr>
                  <m:t>6</m:t>
                </m:r>
              </m:den>
            </m:f>
            <m:r>
              <w:rPr>
                <w:rFonts w:ascii="Cambria Math" w:hAnsi="Cambria Math" w:cs="Times New Roman"/>
                <w:szCs w:val="21"/>
              </w:rPr>
              <m:t>,π</m:t>
            </m:r>
          </m:e>
        </m:d>
      </m:oMath>
    </w:p>
    <w:p w:rsidR="00F15A8C" w:rsidRPr="007422A4" w:rsidRDefault="00AD15F7" w:rsidP="00AD15F7">
      <w:pPr>
        <w:spacing w:line="360" w:lineRule="auto"/>
        <w:textAlignment w:val="center"/>
        <w:rPr>
          <w:rFonts w:ascii="Times New Roman" w:hAnsi="Times New Roman" w:cs="Times New Roman"/>
          <w:szCs w:val="21"/>
        </w:rPr>
      </w:pPr>
      <w:r w:rsidRPr="007422A4">
        <w:rPr>
          <w:rFonts w:ascii="Times New Roman" w:hAnsi="Times New Roman" w:cs="Times New Roman" w:hint="eastAsia"/>
          <w:szCs w:val="21"/>
        </w:rPr>
        <w:t>2</w:t>
      </w:r>
      <w:r w:rsidR="00F15A8C" w:rsidRPr="007422A4">
        <w:rPr>
          <w:rFonts w:ascii="Times New Roman" w:eastAsia="Times New Roman" w:hAnsi="Times New Roman" w:cs="Times New Roman"/>
          <w:szCs w:val="21"/>
        </w:rPr>
        <w:t xml:space="preserve">.  </w:t>
      </w:r>
      <w:bookmarkStart w:id="11" w:name="a6828665-6858-4cd1-8d8d-a33df952b5ad"/>
      <w:r w:rsidR="00F15A8C" w:rsidRPr="007422A4">
        <w:rPr>
          <w:rFonts w:ascii="Times New Roman" w:hAnsi="Times New Roman" w:cs="Times New Roman"/>
          <w:kern w:val="0"/>
          <w:szCs w:val="21"/>
        </w:rPr>
        <w:t>“</w:t>
      </w:r>
      <m:oMath>
        <m:r>
          <w:rPr>
            <w:rFonts w:ascii="Cambria Math" w:hAnsi="Cambria Math" w:cs="Times New Roman"/>
            <w:szCs w:val="21"/>
          </w:rPr>
          <m:t>m=2</m:t>
        </m:r>
      </m:oMath>
      <w:r w:rsidR="00F15A8C" w:rsidRPr="007422A4">
        <w:rPr>
          <w:rFonts w:ascii="Times New Roman" w:hAnsi="Times New Roman" w:cs="Times New Roman"/>
          <w:kern w:val="0"/>
          <w:szCs w:val="21"/>
        </w:rPr>
        <w:t>”</w:t>
      </w:r>
      <w:r w:rsidR="00F15A8C" w:rsidRPr="007422A4">
        <w:rPr>
          <w:rFonts w:ascii="Times New Roman" w:hAnsi="Times New Roman" w:cs="Times New Roman"/>
          <w:kern w:val="0"/>
          <w:szCs w:val="21"/>
        </w:rPr>
        <w:t>是</w:t>
      </w:r>
      <w:r w:rsidR="00F15A8C" w:rsidRPr="007422A4">
        <w:rPr>
          <w:rFonts w:ascii="Times New Roman" w:hAnsi="Times New Roman" w:cs="Times New Roman"/>
          <w:kern w:val="0"/>
          <w:szCs w:val="21"/>
        </w:rPr>
        <w:t>“</w:t>
      </w:r>
      <w:r w:rsidR="00F15A8C" w:rsidRPr="007422A4">
        <w:rPr>
          <w:rFonts w:ascii="Times New Roman" w:hAnsi="Times New Roman" w:cs="Times New Roman"/>
          <w:kern w:val="0"/>
          <w:szCs w:val="21"/>
        </w:rPr>
        <w:t>直线</w:t>
      </w:r>
      <m:oMath>
        <m:sSub>
          <m:sSubPr>
            <m:ctrlPr>
              <w:rPr>
                <w:rFonts w:ascii="Cambria Math" w:hAnsi="Cambria Math" w:cs="Times New Roman"/>
                <w:szCs w:val="21"/>
              </w:rPr>
            </m:ctrlPr>
          </m:sSubPr>
          <m:e>
            <m:r>
              <w:rPr>
                <w:rFonts w:ascii="Cambria Math" w:hAnsi="Cambria Math" w:cs="Times New Roman"/>
                <w:szCs w:val="21"/>
              </w:rPr>
              <m:t>l</m:t>
            </m:r>
          </m:e>
          <m:sub>
            <m:r>
              <w:rPr>
                <w:rFonts w:ascii="Cambria Math" w:hAnsi="Cambria Math" w:cs="Times New Roman"/>
                <w:szCs w:val="21"/>
              </w:rPr>
              <m:t>1</m:t>
            </m:r>
          </m:sub>
        </m:sSub>
        <m:r>
          <w:rPr>
            <w:rFonts w:ascii="Cambria Math" w:hAnsi="Cambria Math" w:cs="Times New Roman"/>
            <w:szCs w:val="21"/>
          </w:rPr>
          <m:t>:2x+(m+1)y+4=0</m:t>
        </m:r>
      </m:oMath>
      <w:r w:rsidR="00F15A8C" w:rsidRPr="007422A4">
        <w:rPr>
          <w:rFonts w:ascii="Times New Roman" w:hAnsi="Times New Roman" w:cs="Times New Roman"/>
          <w:kern w:val="0"/>
          <w:szCs w:val="21"/>
        </w:rPr>
        <w:t>与直线</w:t>
      </w:r>
      <m:oMath>
        <m:sSub>
          <m:sSubPr>
            <m:ctrlPr>
              <w:rPr>
                <w:rFonts w:ascii="Cambria Math" w:hAnsi="Cambria Math" w:cs="Times New Roman"/>
                <w:szCs w:val="21"/>
              </w:rPr>
            </m:ctrlPr>
          </m:sSubPr>
          <m:e>
            <m:r>
              <w:rPr>
                <w:rFonts w:ascii="Cambria Math" w:hAnsi="Cambria Math" w:cs="Times New Roman"/>
                <w:szCs w:val="21"/>
              </w:rPr>
              <m:t>l</m:t>
            </m:r>
          </m:e>
          <m:sub>
            <m:r>
              <w:rPr>
                <w:rFonts w:ascii="Cambria Math" w:hAnsi="Cambria Math" w:cs="Times New Roman"/>
                <w:szCs w:val="21"/>
              </w:rPr>
              <m:t>2</m:t>
            </m:r>
          </m:sub>
        </m:sSub>
        <m:r>
          <w:rPr>
            <w:rFonts w:ascii="Cambria Math" w:hAnsi="Cambria Math" w:cs="Times New Roman"/>
            <w:szCs w:val="21"/>
          </w:rPr>
          <m:t>:mx+3y-2=0</m:t>
        </m:r>
      </m:oMath>
      <w:r w:rsidR="00F15A8C" w:rsidRPr="007422A4">
        <w:rPr>
          <w:rFonts w:ascii="Times New Roman" w:hAnsi="Times New Roman" w:cs="Times New Roman"/>
          <w:kern w:val="0"/>
          <w:szCs w:val="21"/>
        </w:rPr>
        <w:t>平行</w:t>
      </w:r>
      <w:r w:rsidR="00F15A8C" w:rsidRPr="007422A4">
        <w:rPr>
          <w:rFonts w:ascii="Times New Roman" w:hAnsi="Times New Roman" w:cs="Times New Roman"/>
          <w:kern w:val="0"/>
          <w:szCs w:val="21"/>
        </w:rPr>
        <w:t>”</w:t>
      </w:r>
      <w:r w:rsidR="00F15A8C" w:rsidRPr="007422A4">
        <w:rPr>
          <w:rFonts w:ascii="Times New Roman" w:hAnsi="Times New Roman" w:cs="Times New Roman"/>
          <w:kern w:val="0"/>
          <w:szCs w:val="21"/>
        </w:rPr>
        <w:t>的</w:t>
      </w:r>
      <w:bookmarkEnd w:id="11"/>
    </w:p>
    <w:p w:rsidR="00F15A8C" w:rsidRPr="007422A4" w:rsidRDefault="00F15A8C" w:rsidP="007422A4">
      <w:pPr>
        <w:tabs>
          <w:tab w:val="left" w:pos="4200"/>
        </w:tabs>
        <w:spacing w:line="360" w:lineRule="auto"/>
        <w:ind w:leftChars="150" w:left="315"/>
        <w:textAlignment w:val="center"/>
        <w:rPr>
          <w:rFonts w:ascii="Times New Roman" w:hAnsi="Times New Roman" w:cs="Times New Roman"/>
          <w:szCs w:val="21"/>
        </w:rPr>
      </w:pPr>
      <w:r w:rsidRPr="007422A4">
        <w:rPr>
          <w:rFonts w:ascii="Times New Roman" w:eastAsia="Times New Roman" w:hAnsi="Times New Roman" w:cs="Times New Roman"/>
          <w:kern w:val="0"/>
          <w:szCs w:val="21"/>
        </w:rPr>
        <w:t xml:space="preserve">A. </w:t>
      </w:r>
      <w:r w:rsidRPr="007422A4">
        <w:rPr>
          <w:rFonts w:ascii="Times New Roman" w:hAnsi="Times New Roman" w:cs="Times New Roman"/>
          <w:kern w:val="0"/>
          <w:szCs w:val="21"/>
        </w:rPr>
        <w:t>必要不充分条件</w:t>
      </w:r>
      <w:r w:rsidRPr="007422A4">
        <w:rPr>
          <w:rFonts w:ascii="Times New Roman" w:hAnsi="Times New Roman" w:cs="Times New Roman"/>
          <w:szCs w:val="21"/>
        </w:rPr>
        <w:tab/>
      </w:r>
      <w:r w:rsidRPr="007422A4">
        <w:rPr>
          <w:rFonts w:ascii="Times New Roman" w:eastAsia="Times New Roman" w:hAnsi="Times New Roman" w:cs="Times New Roman"/>
          <w:kern w:val="0"/>
          <w:szCs w:val="21"/>
        </w:rPr>
        <w:t xml:space="preserve">B. </w:t>
      </w:r>
      <w:r w:rsidRPr="007422A4">
        <w:rPr>
          <w:rFonts w:ascii="Times New Roman" w:hAnsi="Times New Roman" w:cs="Times New Roman"/>
          <w:kern w:val="0"/>
          <w:szCs w:val="21"/>
        </w:rPr>
        <w:t>充分不必要条件</w:t>
      </w:r>
      <w:r w:rsidRPr="007422A4">
        <w:rPr>
          <w:rFonts w:ascii="Times New Roman" w:hAnsi="Times New Roman" w:cs="Times New Roman"/>
          <w:szCs w:val="21"/>
        </w:rPr>
        <w:br/>
      </w:r>
      <w:r w:rsidRPr="007422A4">
        <w:rPr>
          <w:rFonts w:ascii="Times New Roman" w:eastAsia="Times New Roman" w:hAnsi="Times New Roman" w:cs="Times New Roman"/>
          <w:kern w:val="0"/>
          <w:szCs w:val="21"/>
        </w:rPr>
        <w:t xml:space="preserve">C. </w:t>
      </w:r>
      <w:r w:rsidRPr="007422A4">
        <w:rPr>
          <w:rFonts w:ascii="Times New Roman" w:hAnsi="Times New Roman" w:cs="Times New Roman"/>
          <w:kern w:val="0"/>
          <w:szCs w:val="21"/>
        </w:rPr>
        <w:t>充要条件</w:t>
      </w:r>
      <w:r w:rsidRPr="007422A4">
        <w:rPr>
          <w:rFonts w:ascii="Times New Roman" w:hAnsi="Times New Roman" w:cs="Times New Roman"/>
          <w:szCs w:val="21"/>
        </w:rPr>
        <w:tab/>
      </w:r>
      <w:r w:rsidRPr="007422A4">
        <w:rPr>
          <w:rFonts w:ascii="Times New Roman" w:eastAsia="Times New Roman" w:hAnsi="Times New Roman" w:cs="Times New Roman"/>
          <w:kern w:val="0"/>
          <w:szCs w:val="21"/>
        </w:rPr>
        <w:t xml:space="preserve">D. </w:t>
      </w:r>
      <w:r w:rsidRPr="007422A4">
        <w:rPr>
          <w:rFonts w:ascii="Times New Roman" w:hAnsi="Times New Roman" w:cs="Times New Roman"/>
          <w:kern w:val="0"/>
          <w:szCs w:val="21"/>
        </w:rPr>
        <w:t>既不充分也不必要条件</w:t>
      </w:r>
    </w:p>
    <w:p w:rsidR="00F15A8C" w:rsidRPr="007422A4" w:rsidRDefault="00AD15F7" w:rsidP="00AD15F7">
      <w:pPr>
        <w:spacing w:line="360" w:lineRule="auto"/>
        <w:textAlignment w:val="center"/>
        <w:rPr>
          <w:rFonts w:ascii="Times New Roman" w:hAnsi="Times New Roman" w:cs="Times New Roman"/>
          <w:szCs w:val="21"/>
        </w:rPr>
      </w:pPr>
      <w:r w:rsidRPr="007422A4">
        <w:rPr>
          <w:rFonts w:ascii="Times New Roman" w:hAnsi="Times New Roman" w:cs="Times New Roman" w:hint="eastAsia"/>
          <w:szCs w:val="21"/>
        </w:rPr>
        <w:t>3</w:t>
      </w:r>
      <w:r w:rsidR="00F15A8C" w:rsidRPr="007422A4">
        <w:rPr>
          <w:rFonts w:ascii="Times New Roman" w:eastAsia="Times New Roman" w:hAnsi="Times New Roman" w:cs="Times New Roman"/>
          <w:szCs w:val="21"/>
        </w:rPr>
        <w:t xml:space="preserve">.  </w:t>
      </w:r>
      <w:bookmarkStart w:id="12" w:name="fca1cf0c-cb3e-47ad-b348-54dd22c2d490"/>
      <w:r w:rsidR="00F15A8C" w:rsidRPr="007422A4">
        <w:rPr>
          <w:rFonts w:ascii="Times New Roman" w:hAnsi="Times New Roman" w:cs="Times New Roman"/>
          <w:kern w:val="0"/>
          <w:szCs w:val="21"/>
        </w:rPr>
        <w:t>已知</w:t>
      </w:r>
      <m:oMath>
        <m:r>
          <w:rPr>
            <w:rFonts w:ascii="Cambria Math" w:hAnsi="Cambria Math" w:cs="Times New Roman"/>
            <w:szCs w:val="21"/>
          </w:rPr>
          <m:t>A(-2,1)</m:t>
        </m:r>
      </m:oMath>
      <w:r w:rsidR="00F15A8C" w:rsidRPr="007422A4">
        <w:rPr>
          <w:rFonts w:ascii="Times New Roman" w:hAnsi="Times New Roman" w:cs="Times New Roman"/>
          <w:kern w:val="0"/>
          <w:szCs w:val="21"/>
        </w:rPr>
        <w:t>，</w:t>
      </w:r>
      <m:oMath>
        <m:r>
          <w:rPr>
            <w:rFonts w:ascii="Cambria Math" w:hAnsi="Cambria Math" w:cs="Times New Roman"/>
            <w:szCs w:val="21"/>
          </w:rPr>
          <m:t>B(1,2)</m:t>
        </m:r>
      </m:oMath>
      <w:r w:rsidR="00F15A8C" w:rsidRPr="007422A4">
        <w:rPr>
          <w:rFonts w:ascii="Times New Roman" w:hAnsi="Times New Roman" w:cs="Times New Roman"/>
          <w:kern w:val="0"/>
          <w:szCs w:val="21"/>
        </w:rPr>
        <w:t>，点</w:t>
      </w:r>
      <m:oMath>
        <m:r>
          <w:rPr>
            <w:rFonts w:ascii="Cambria Math" w:hAnsi="Cambria Math" w:cs="Times New Roman"/>
            <w:szCs w:val="21"/>
          </w:rPr>
          <m:t>C</m:t>
        </m:r>
      </m:oMath>
      <w:r w:rsidR="00F15A8C" w:rsidRPr="007422A4">
        <w:rPr>
          <w:rFonts w:ascii="Times New Roman" w:hAnsi="Times New Roman" w:cs="Times New Roman"/>
          <w:kern w:val="0"/>
          <w:szCs w:val="21"/>
        </w:rPr>
        <w:t>为直线</w:t>
      </w:r>
      <m:oMath>
        <m:r>
          <w:rPr>
            <w:rFonts w:ascii="Cambria Math" w:hAnsi="Cambria Math" w:cs="Times New Roman"/>
            <w:szCs w:val="21"/>
          </w:rPr>
          <m:t>x-3y=0</m:t>
        </m:r>
      </m:oMath>
      <w:r w:rsidR="00F15A8C" w:rsidRPr="007422A4">
        <w:rPr>
          <w:rFonts w:ascii="Times New Roman" w:hAnsi="Times New Roman" w:cs="Times New Roman"/>
          <w:kern w:val="0"/>
          <w:szCs w:val="21"/>
        </w:rPr>
        <w:t>上的动点，则</w:t>
      </w:r>
      <m:oMath>
        <m:r>
          <w:rPr>
            <w:rFonts w:ascii="Cambria Math" w:hAnsi="Cambria Math" w:cs="Times New Roman"/>
            <w:szCs w:val="21"/>
          </w:rPr>
          <m:t>|AC|+|BC|</m:t>
        </m:r>
      </m:oMath>
      <w:r w:rsidR="00F15A8C" w:rsidRPr="007422A4">
        <w:rPr>
          <w:rFonts w:ascii="Times New Roman" w:hAnsi="Times New Roman" w:cs="Times New Roman"/>
          <w:kern w:val="0"/>
          <w:szCs w:val="21"/>
        </w:rPr>
        <w:t>的最小值为</w:t>
      </w:r>
      <w:r w:rsidR="00F15A8C" w:rsidRPr="007422A4">
        <w:rPr>
          <w:rFonts w:ascii="Times New Roman" w:eastAsia="Times New Roman" w:hAnsi="Times New Roman" w:cs="Times New Roman"/>
          <w:kern w:val="0"/>
          <w:szCs w:val="21"/>
        </w:rPr>
        <w:t>(    )</w:t>
      </w:r>
      <w:bookmarkEnd w:id="12"/>
    </w:p>
    <w:p w:rsidR="00F15A8C" w:rsidRPr="007422A4" w:rsidRDefault="00F15A8C" w:rsidP="007422A4">
      <w:pPr>
        <w:tabs>
          <w:tab w:val="left" w:pos="2205"/>
          <w:tab w:val="left" w:pos="4095"/>
          <w:tab w:val="left" w:pos="6090"/>
        </w:tabs>
        <w:spacing w:line="360" w:lineRule="auto"/>
        <w:ind w:firstLineChars="150" w:firstLine="315"/>
        <w:textAlignment w:val="center"/>
        <w:rPr>
          <w:rFonts w:ascii="Times New Roman" w:hAnsi="Times New Roman" w:cs="Times New Roman"/>
          <w:szCs w:val="21"/>
        </w:rPr>
      </w:pPr>
      <w:r w:rsidRPr="007422A4">
        <w:rPr>
          <w:rFonts w:ascii="Times New Roman" w:eastAsia="Times New Roman" w:hAnsi="Times New Roman" w:cs="Times New Roman"/>
          <w:kern w:val="0"/>
          <w:szCs w:val="21"/>
        </w:rPr>
        <w:t xml:space="preserve">A. </w:t>
      </w:r>
      <m:oMath>
        <m:r>
          <w:rPr>
            <w:rFonts w:ascii="Cambria Math" w:hAnsi="Cambria Math" w:cs="Times New Roman"/>
            <w:szCs w:val="21"/>
          </w:rPr>
          <m:t>2</m:t>
        </m:r>
        <m:rad>
          <m:radPr>
            <m:degHide m:val="1"/>
            <m:ctrlPr>
              <w:rPr>
                <w:rFonts w:ascii="Cambria Math" w:hAnsi="Cambria Math" w:cs="Times New Roman"/>
                <w:szCs w:val="21"/>
              </w:rPr>
            </m:ctrlPr>
          </m:radPr>
          <m:deg>
            <m:r>
              <w:rPr>
                <w:rFonts w:ascii="Cambria Math" w:hAnsi="Cambria Math" w:cs="Times New Roman"/>
                <w:szCs w:val="21"/>
              </w:rPr>
              <m:t xml:space="preserve"> </m:t>
            </m:r>
          </m:deg>
          <m:e>
            <m:r>
              <w:rPr>
                <w:rFonts w:ascii="Cambria Math" w:hAnsi="Cambria Math" w:cs="Times New Roman"/>
                <w:szCs w:val="21"/>
              </w:rPr>
              <m:t>2</m:t>
            </m:r>
          </m:e>
        </m:rad>
      </m:oMath>
      <w:r w:rsidRPr="007422A4">
        <w:rPr>
          <w:rFonts w:ascii="Times New Roman" w:hAnsi="Times New Roman" w:cs="Times New Roman"/>
          <w:szCs w:val="21"/>
        </w:rPr>
        <w:tab/>
      </w:r>
      <w:r w:rsidRPr="007422A4">
        <w:rPr>
          <w:rFonts w:ascii="Times New Roman" w:eastAsia="Times New Roman" w:hAnsi="Times New Roman" w:cs="Times New Roman"/>
          <w:kern w:val="0"/>
          <w:szCs w:val="21"/>
        </w:rPr>
        <w:t xml:space="preserve">B. </w:t>
      </w:r>
      <m:oMath>
        <m:r>
          <w:rPr>
            <w:rFonts w:ascii="Cambria Math" w:hAnsi="Cambria Math" w:cs="Times New Roman"/>
            <w:szCs w:val="21"/>
          </w:rPr>
          <m:t>2</m:t>
        </m:r>
        <m:rad>
          <m:radPr>
            <m:degHide m:val="1"/>
            <m:ctrlPr>
              <w:rPr>
                <w:rFonts w:ascii="Cambria Math" w:hAnsi="Cambria Math" w:cs="Times New Roman"/>
                <w:szCs w:val="21"/>
              </w:rPr>
            </m:ctrlPr>
          </m:radPr>
          <m:deg>
            <m:r>
              <w:rPr>
                <w:rFonts w:ascii="Cambria Math" w:hAnsi="Cambria Math" w:cs="Times New Roman"/>
                <w:szCs w:val="21"/>
              </w:rPr>
              <m:t xml:space="preserve"> </m:t>
            </m:r>
          </m:deg>
          <m:e>
            <m:r>
              <w:rPr>
                <w:rFonts w:ascii="Cambria Math" w:hAnsi="Cambria Math" w:cs="Times New Roman"/>
                <w:szCs w:val="21"/>
              </w:rPr>
              <m:t>3</m:t>
            </m:r>
          </m:e>
        </m:rad>
      </m:oMath>
      <w:r w:rsidRPr="007422A4">
        <w:rPr>
          <w:rFonts w:ascii="Times New Roman" w:hAnsi="Times New Roman" w:cs="Times New Roman"/>
          <w:szCs w:val="21"/>
        </w:rPr>
        <w:tab/>
      </w:r>
      <w:r w:rsidRPr="007422A4">
        <w:rPr>
          <w:rFonts w:ascii="Times New Roman" w:eastAsia="Times New Roman" w:hAnsi="Times New Roman" w:cs="Times New Roman"/>
          <w:kern w:val="0"/>
          <w:szCs w:val="21"/>
        </w:rPr>
        <w:t xml:space="preserve">C. </w:t>
      </w:r>
      <m:oMath>
        <m:r>
          <w:rPr>
            <w:rFonts w:ascii="Cambria Math" w:hAnsi="Cambria Math" w:cs="Times New Roman"/>
            <w:szCs w:val="21"/>
          </w:rPr>
          <m:t>2</m:t>
        </m:r>
        <m:rad>
          <m:radPr>
            <m:degHide m:val="1"/>
            <m:ctrlPr>
              <w:rPr>
                <w:rFonts w:ascii="Cambria Math" w:hAnsi="Cambria Math" w:cs="Times New Roman"/>
                <w:szCs w:val="21"/>
              </w:rPr>
            </m:ctrlPr>
          </m:radPr>
          <m:deg>
            <m:r>
              <w:rPr>
                <w:rFonts w:ascii="Cambria Math" w:hAnsi="Cambria Math" w:cs="Times New Roman"/>
                <w:szCs w:val="21"/>
              </w:rPr>
              <m:t xml:space="preserve"> </m:t>
            </m:r>
          </m:deg>
          <m:e>
            <m:r>
              <w:rPr>
                <w:rFonts w:ascii="Cambria Math" w:hAnsi="Cambria Math" w:cs="Times New Roman"/>
                <w:szCs w:val="21"/>
              </w:rPr>
              <m:t>5</m:t>
            </m:r>
          </m:e>
        </m:rad>
      </m:oMath>
      <w:r w:rsidRPr="007422A4">
        <w:rPr>
          <w:rFonts w:ascii="Times New Roman" w:hAnsi="Times New Roman" w:cs="Times New Roman"/>
          <w:szCs w:val="21"/>
        </w:rPr>
        <w:tab/>
      </w:r>
      <w:r w:rsidRPr="007422A4">
        <w:rPr>
          <w:rFonts w:ascii="Times New Roman" w:eastAsia="Times New Roman" w:hAnsi="Times New Roman" w:cs="Times New Roman"/>
          <w:kern w:val="0"/>
          <w:szCs w:val="21"/>
        </w:rPr>
        <w:t xml:space="preserve">D. </w:t>
      </w:r>
      <m:oMath>
        <m:r>
          <w:rPr>
            <w:rFonts w:ascii="Cambria Math" w:hAnsi="Cambria Math" w:cs="Times New Roman"/>
            <w:szCs w:val="21"/>
          </w:rPr>
          <m:t>2</m:t>
        </m:r>
        <m:rad>
          <m:radPr>
            <m:degHide m:val="1"/>
            <m:ctrlPr>
              <w:rPr>
                <w:rFonts w:ascii="Cambria Math" w:hAnsi="Cambria Math" w:cs="Times New Roman"/>
                <w:szCs w:val="21"/>
              </w:rPr>
            </m:ctrlPr>
          </m:radPr>
          <m:deg>
            <m:r>
              <w:rPr>
                <w:rFonts w:ascii="Cambria Math" w:hAnsi="Cambria Math" w:cs="Times New Roman"/>
                <w:szCs w:val="21"/>
              </w:rPr>
              <m:t xml:space="preserve"> </m:t>
            </m:r>
          </m:deg>
          <m:e>
            <m:r>
              <w:rPr>
                <w:rFonts w:ascii="Cambria Math" w:hAnsi="Cambria Math" w:cs="Times New Roman"/>
                <w:szCs w:val="21"/>
              </w:rPr>
              <m:t>7</m:t>
            </m:r>
          </m:e>
        </m:rad>
      </m:oMath>
    </w:p>
    <w:p w:rsidR="007422A4" w:rsidRDefault="00AD15F7" w:rsidP="00AD15F7">
      <w:pPr>
        <w:spacing w:line="360" w:lineRule="auto"/>
        <w:textAlignment w:val="center"/>
        <w:rPr>
          <w:rFonts w:ascii="Times New Roman" w:hAnsi="Times New Roman" w:cs="Times New Roman"/>
          <w:szCs w:val="21"/>
        </w:rPr>
      </w:pPr>
      <w:r w:rsidRPr="007422A4">
        <w:rPr>
          <w:rFonts w:ascii="Times New Roman" w:hAnsi="Times New Roman" w:cs="Times New Roman" w:hint="eastAsia"/>
          <w:szCs w:val="21"/>
        </w:rPr>
        <w:t>4</w:t>
      </w:r>
      <w:r w:rsidR="00F15A8C" w:rsidRPr="007422A4">
        <w:rPr>
          <w:rFonts w:ascii="Times New Roman" w:eastAsia="Times New Roman" w:hAnsi="Times New Roman" w:cs="Times New Roman"/>
          <w:szCs w:val="21"/>
        </w:rPr>
        <w:t xml:space="preserve">.  </w:t>
      </w:r>
      <w:bookmarkStart w:id="13" w:name="5b02abe3-8ee5-4197-a556-0977c4ff96cd"/>
      <w:r w:rsidR="00F15A8C" w:rsidRPr="007422A4">
        <w:rPr>
          <w:rFonts w:ascii="Times New Roman" w:hAnsi="Times New Roman" w:cs="Times New Roman"/>
          <w:kern w:val="0"/>
          <w:szCs w:val="21"/>
        </w:rPr>
        <w:t>在平面直角坐标系中，记</w:t>
      </w:r>
      <m:oMath>
        <m:r>
          <w:rPr>
            <w:rFonts w:ascii="Cambria Math" w:hAnsi="Cambria Math" w:cs="Times New Roman"/>
            <w:szCs w:val="21"/>
          </w:rPr>
          <m:t>d</m:t>
        </m:r>
      </m:oMath>
      <w:r w:rsidR="00F15A8C" w:rsidRPr="007422A4">
        <w:rPr>
          <w:rFonts w:ascii="Times New Roman" w:hAnsi="Times New Roman" w:cs="Times New Roman"/>
          <w:kern w:val="0"/>
          <w:szCs w:val="21"/>
        </w:rPr>
        <w:t>为点</w:t>
      </w:r>
      <m:oMath>
        <m:r>
          <w:rPr>
            <w:rFonts w:ascii="Cambria Math" w:hAnsi="Cambria Math" w:cs="Times New Roman"/>
            <w:szCs w:val="21"/>
          </w:rPr>
          <m:t>P</m:t>
        </m:r>
        <m:d>
          <m:dPr>
            <m:ctrlPr>
              <w:rPr>
                <w:rFonts w:ascii="Cambria Math" w:hAnsi="Cambria Math" w:cs="Times New Roman"/>
                <w:szCs w:val="21"/>
              </w:rPr>
            </m:ctrlPr>
          </m:dPr>
          <m:e>
            <m:r>
              <m:rPr>
                <m:sty m:val="p"/>
              </m:rPr>
              <w:rPr>
                <w:rFonts w:ascii="Cambria Math" w:hAnsi="Cambria Math" w:cs="Times New Roman"/>
                <w:szCs w:val="21"/>
              </w:rPr>
              <m:t>cos</m:t>
            </m:r>
            <m:r>
              <w:rPr>
                <w:rFonts w:ascii="Cambria Math" w:hAnsi="Cambria Math" w:cs="Times New Roman"/>
                <w:szCs w:val="21"/>
              </w:rPr>
              <m:t>θ,</m:t>
            </m:r>
            <m:r>
              <m:rPr>
                <m:sty m:val="p"/>
              </m:rPr>
              <w:rPr>
                <w:rFonts w:ascii="Cambria Math" w:hAnsi="Cambria Math" w:cs="Times New Roman"/>
                <w:szCs w:val="21"/>
              </w:rPr>
              <m:t>sin</m:t>
            </m:r>
            <m:r>
              <w:rPr>
                <w:rFonts w:ascii="Cambria Math" w:hAnsi="Cambria Math" w:cs="Times New Roman"/>
                <w:szCs w:val="21"/>
              </w:rPr>
              <m:t>θ</m:t>
            </m:r>
          </m:e>
        </m:d>
      </m:oMath>
      <w:r w:rsidR="00F15A8C" w:rsidRPr="007422A4">
        <w:rPr>
          <w:rFonts w:ascii="Times New Roman" w:hAnsi="Times New Roman" w:cs="Times New Roman"/>
          <w:kern w:val="0"/>
          <w:szCs w:val="21"/>
        </w:rPr>
        <w:t>到直线</w:t>
      </w:r>
      <m:oMath>
        <m:r>
          <w:rPr>
            <w:rFonts w:ascii="Cambria Math" w:hAnsi="Cambria Math" w:cs="Times New Roman"/>
            <w:szCs w:val="21"/>
          </w:rPr>
          <m:t>x-my-2=0</m:t>
        </m:r>
      </m:oMath>
      <w:r w:rsidR="00F15A8C" w:rsidRPr="007422A4">
        <w:rPr>
          <w:rFonts w:ascii="Times New Roman" w:hAnsi="Times New Roman" w:cs="Times New Roman"/>
          <w:kern w:val="0"/>
          <w:szCs w:val="21"/>
        </w:rPr>
        <w:t>的距离，当</w:t>
      </w:r>
      <m:oMath>
        <m:r>
          <w:rPr>
            <w:rFonts w:ascii="Cambria Math" w:hAnsi="Cambria Math" w:cs="Times New Roman"/>
            <w:szCs w:val="21"/>
          </w:rPr>
          <m:t>θ</m:t>
        </m:r>
      </m:oMath>
      <w:r w:rsidR="00F15A8C" w:rsidRPr="007422A4">
        <w:rPr>
          <w:rFonts w:ascii="Times New Roman" w:hAnsi="Times New Roman" w:cs="Times New Roman"/>
          <w:kern w:val="0"/>
          <w:szCs w:val="21"/>
        </w:rPr>
        <w:t>、</w:t>
      </w:r>
      <m:oMath>
        <m:r>
          <w:rPr>
            <w:rFonts w:ascii="Cambria Math" w:hAnsi="Cambria Math" w:cs="Times New Roman"/>
            <w:szCs w:val="21"/>
          </w:rPr>
          <m:t>m</m:t>
        </m:r>
      </m:oMath>
    </w:p>
    <w:p w:rsidR="00F15A8C" w:rsidRPr="007422A4" w:rsidRDefault="00F15A8C" w:rsidP="007422A4">
      <w:pPr>
        <w:spacing w:line="360" w:lineRule="auto"/>
        <w:ind w:firstLineChars="150" w:firstLine="315"/>
        <w:textAlignment w:val="center"/>
        <w:rPr>
          <w:rFonts w:ascii="Times New Roman" w:hAnsi="Times New Roman" w:cs="Times New Roman"/>
          <w:szCs w:val="21"/>
        </w:rPr>
      </w:pPr>
      <w:r w:rsidRPr="007422A4">
        <w:rPr>
          <w:rFonts w:ascii="Times New Roman" w:hAnsi="Times New Roman" w:cs="Times New Roman"/>
          <w:kern w:val="0"/>
          <w:szCs w:val="21"/>
        </w:rPr>
        <w:t>变化时，</w:t>
      </w:r>
      <m:oMath>
        <m:r>
          <w:rPr>
            <w:rFonts w:ascii="Cambria Math" w:hAnsi="Cambria Math" w:cs="Times New Roman"/>
            <w:szCs w:val="21"/>
          </w:rPr>
          <m:t>d</m:t>
        </m:r>
      </m:oMath>
      <w:r w:rsidRPr="007422A4">
        <w:rPr>
          <w:rFonts w:ascii="Times New Roman" w:hAnsi="Times New Roman" w:cs="Times New Roman"/>
          <w:kern w:val="0"/>
          <w:szCs w:val="21"/>
        </w:rPr>
        <w:t>的最大值为</w:t>
      </w:r>
      <w:r w:rsidRPr="007422A4">
        <w:rPr>
          <w:rFonts w:ascii="Times New Roman" w:eastAsia="Times New Roman" w:hAnsi="Times New Roman" w:cs="Times New Roman"/>
          <w:noProof/>
          <w:kern w:val="0"/>
          <w:szCs w:val="21"/>
        </w:rPr>
        <w:drawing>
          <wp:inline distT="0" distB="0" distL="0" distR="0" wp14:anchorId="285852AF" wp14:editId="5F68D4B8">
            <wp:extent cx="38100" cy="38100"/>
            <wp:effectExtent l="0" t="0" r="0" b="0"/>
            <wp:docPr id="1293416096" name="图片 1293416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r w:rsidRPr="007422A4">
        <w:rPr>
          <w:rFonts w:ascii="Times New Roman" w:eastAsia="Times New Roman" w:hAnsi="Times New Roman" w:cs="Times New Roman"/>
          <w:kern w:val="0"/>
          <w:szCs w:val="21"/>
        </w:rPr>
        <w:t>(    )</w:t>
      </w:r>
      <w:bookmarkEnd w:id="13"/>
    </w:p>
    <w:p w:rsidR="00F15A8C" w:rsidRPr="007422A4" w:rsidRDefault="00F15A8C" w:rsidP="007422A4">
      <w:pPr>
        <w:tabs>
          <w:tab w:val="left" w:pos="2205"/>
          <w:tab w:val="left" w:pos="4095"/>
          <w:tab w:val="left" w:pos="6090"/>
        </w:tabs>
        <w:spacing w:line="360" w:lineRule="auto"/>
        <w:ind w:firstLineChars="150" w:firstLine="315"/>
        <w:textAlignment w:val="center"/>
        <w:rPr>
          <w:rFonts w:ascii="Times New Roman" w:hAnsi="Times New Roman" w:cs="Times New Roman"/>
          <w:szCs w:val="21"/>
        </w:rPr>
      </w:pPr>
      <w:r w:rsidRPr="007422A4">
        <w:rPr>
          <w:rFonts w:ascii="Times New Roman" w:eastAsia="Times New Roman" w:hAnsi="Times New Roman" w:cs="Times New Roman"/>
          <w:kern w:val="0"/>
          <w:szCs w:val="21"/>
        </w:rPr>
        <w:t xml:space="preserve">A. </w:t>
      </w:r>
      <m:oMath>
        <m:r>
          <w:rPr>
            <w:rFonts w:ascii="Cambria Math" w:hAnsi="Cambria Math" w:cs="Times New Roman"/>
            <w:szCs w:val="21"/>
          </w:rPr>
          <m:t>1</m:t>
        </m:r>
      </m:oMath>
      <w:r w:rsidRPr="007422A4">
        <w:rPr>
          <w:rFonts w:ascii="Times New Roman" w:hAnsi="Times New Roman" w:cs="Times New Roman"/>
          <w:szCs w:val="21"/>
        </w:rPr>
        <w:tab/>
      </w:r>
      <w:r w:rsidRPr="007422A4">
        <w:rPr>
          <w:rFonts w:ascii="Times New Roman" w:eastAsia="Times New Roman" w:hAnsi="Times New Roman" w:cs="Times New Roman"/>
          <w:kern w:val="0"/>
          <w:szCs w:val="21"/>
        </w:rPr>
        <w:t xml:space="preserve">B. </w:t>
      </w:r>
      <m:oMath>
        <m:r>
          <w:rPr>
            <w:rFonts w:ascii="Cambria Math" w:hAnsi="Cambria Math" w:cs="Times New Roman"/>
            <w:szCs w:val="21"/>
          </w:rPr>
          <m:t>2</m:t>
        </m:r>
      </m:oMath>
      <w:r w:rsidRPr="007422A4">
        <w:rPr>
          <w:rFonts w:ascii="Times New Roman" w:hAnsi="Times New Roman" w:cs="Times New Roman"/>
          <w:szCs w:val="21"/>
        </w:rPr>
        <w:tab/>
      </w:r>
      <w:r w:rsidRPr="007422A4">
        <w:rPr>
          <w:rFonts w:ascii="Times New Roman" w:eastAsia="Times New Roman" w:hAnsi="Times New Roman" w:cs="Times New Roman"/>
          <w:kern w:val="0"/>
          <w:szCs w:val="21"/>
        </w:rPr>
        <w:t xml:space="preserve">C. </w:t>
      </w:r>
      <m:oMath>
        <m:r>
          <w:rPr>
            <w:rFonts w:ascii="Cambria Math" w:hAnsi="Cambria Math" w:cs="Times New Roman"/>
            <w:szCs w:val="21"/>
          </w:rPr>
          <m:t>3</m:t>
        </m:r>
      </m:oMath>
      <w:r w:rsidRPr="007422A4">
        <w:rPr>
          <w:rFonts w:ascii="Times New Roman" w:hAnsi="Times New Roman" w:cs="Times New Roman"/>
          <w:szCs w:val="21"/>
        </w:rPr>
        <w:tab/>
      </w:r>
      <w:r w:rsidRPr="007422A4">
        <w:rPr>
          <w:rFonts w:ascii="Times New Roman" w:eastAsia="Times New Roman" w:hAnsi="Times New Roman" w:cs="Times New Roman"/>
          <w:kern w:val="0"/>
          <w:szCs w:val="21"/>
        </w:rPr>
        <w:t xml:space="preserve">D. </w:t>
      </w:r>
      <m:oMath>
        <m:r>
          <w:rPr>
            <w:rFonts w:ascii="Cambria Math" w:hAnsi="Cambria Math" w:cs="Times New Roman"/>
            <w:szCs w:val="21"/>
          </w:rPr>
          <m:t>4</m:t>
        </m:r>
      </m:oMath>
    </w:p>
    <w:p w:rsidR="007422A4" w:rsidRDefault="007422A4" w:rsidP="00AD15F7">
      <w:pPr>
        <w:spacing w:line="360" w:lineRule="auto"/>
        <w:textAlignment w:val="center"/>
        <w:rPr>
          <w:rFonts w:ascii="Times New Roman" w:hAnsi="Times New Roman" w:cs="Times New Roman"/>
          <w:szCs w:val="21"/>
        </w:rPr>
      </w:pPr>
    </w:p>
    <w:p w:rsidR="00F15A8C" w:rsidRPr="007422A4" w:rsidRDefault="00AD15F7" w:rsidP="00AD15F7">
      <w:pPr>
        <w:spacing w:line="360" w:lineRule="auto"/>
        <w:textAlignment w:val="center"/>
        <w:rPr>
          <w:rFonts w:ascii="Times New Roman" w:eastAsia="Times New Roman" w:hAnsi="Times New Roman" w:cs="Times New Roman"/>
          <w:kern w:val="0"/>
          <w:szCs w:val="21"/>
        </w:rPr>
      </w:pPr>
      <w:r w:rsidRPr="007422A4">
        <w:rPr>
          <w:rFonts w:ascii="Times New Roman" w:hAnsi="Times New Roman" w:cs="Times New Roman" w:hint="eastAsia"/>
          <w:szCs w:val="21"/>
        </w:rPr>
        <w:t>5</w:t>
      </w:r>
      <w:r w:rsidR="00F15A8C" w:rsidRPr="007422A4">
        <w:rPr>
          <w:rFonts w:ascii="Times New Roman" w:eastAsia="Times New Roman" w:hAnsi="Times New Roman" w:cs="Times New Roman"/>
          <w:szCs w:val="21"/>
        </w:rPr>
        <w:t xml:space="preserve">.  </w:t>
      </w:r>
      <w:bookmarkStart w:id="14" w:name="88b23daf-3ffa-4ab4-b53a-03ac437ec7de"/>
      <w:r w:rsidRPr="007422A4">
        <w:rPr>
          <w:rFonts w:ascii="Times New Roman" w:hAnsi="Times New Roman" w:cs="Times New Roman" w:hint="eastAsia"/>
          <w:szCs w:val="21"/>
        </w:rPr>
        <w:t>（多选）</w:t>
      </w:r>
      <w:r w:rsidR="00F15A8C" w:rsidRPr="007422A4">
        <w:rPr>
          <w:rFonts w:ascii="Times New Roman" w:hAnsi="Times New Roman" w:cs="Times New Roman"/>
          <w:kern w:val="0"/>
          <w:szCs w:val="21"/>
        </w:rPr>
        <w:t>下列说法中，正确的是</w:t>
      </w:r>
      <w:r w:rsidR="00F15A8C" w:rsidRPr="007422A4">
        <w:rPr>
          <w:rFonts w:ascii="Times New Roman" w:eastAsia="Times New Roman" w:hAnsi="Times New Roman" w:cs="Times New Roman"/>
          <w:noProof/>
          <w:kern w:val="0"/>
          <w:szCs w:val="21"/>
        </w:rPr>
        <w:drawing>
          <wp:inline distT="0" distB="0" distL="0" distR="0" wp14:anchorId="53B58C2E" wp14:editId="76CFABC8">
            <wp:extent cx="38100" cy="38100"/>
            <wp:effectExtent l="0" t="0" r="0" b="0"/>
            <wp:docPr id="637215935" name="图片 637215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r w:rsidR="00F15A8C" w:rsidRPr="007422A4">
        <w:rPr>
          <w:rFonts w:ascii="Times New Roman" w:eastAsia="Times New Roman" w:hAnsi="Times New Roman" w:cs="Times New Roman"/>
          <w:kern w:val="0"/>
          <w:szCs w:val="21"/>
        </w:rPr>
        <w:t>( </w:t>
      </w:r>
      <w:r w:rsidR="007422A4">
        <w:rPr>
          <w:rFonts w:ascii="Times New Roman" w:hAnsi="Times New Roman" w:cs="Times New Roman" w:hint="eastAsia"/>
          <w:kern w:val="0"/>
          <w:szCs w:val="21"/>
        </w:rPr>
        <w:t xml:space="preserve">   </w:t>
      </w:r>
      <w:r w:rsidR="00F15A8C" w:rsidRPr="007422A4">
        <w:rPr>
          <w:rFonts w:ascii="Times New Roman" w:eastAsia="Times New Roman" w:hAnsi="Times New Roman" w:cs="Times New Roman"/>
          <w:kern w:val="0"/>
          <w:szCs w:val="21"/>
        </w:rPr>
        <w:t>   )</w:t>
      </w:r>
      <w:bookmarkEnd w:id="14"/>
    </w:p>
    <w:p w:rsidR="00F15A8C" w:rsidRPr="007422A4" w:rsidRDefault="00F15A8C" w:rsidP="007422A4">
      <w:pPr>
        <w:spacing w:line="360" w:lineRule="auto"/>
        <w:ind w:leftChars="150" w:left="315"/>
        <w:textAlignment w:val="center"/>
        <w:rPr>
          <w:rFonts w:ascii="Times New Roman" w:eastAsia="Times New Roman" w:hAnsi="Times New Roman" w:cs="Times New Roman"/>
          <w:kern w:val="0"/>
          <w:szCs w:val="21"/>
        </w:rPr>
      </w:pPr>
      <w:r w:rsidRPr="007422A4">
        <w:rPr>
          <w:rFonts w:ascii="Times New Roman" w:eastAsia="Times New Roman" w:hAnsi="Times New Roman" w:cs="Times New Roman"/>
          <w:kern w:val="0"/>
          <w:szCs w:val="21"/>
        </w:rPr>
        <w:t xml:space="preserve">A. </w:t>
      </w:r>
      <w:r w:rsidRPr="007422A4">
        <w:rPr>
          <w:rFonts w:ascii="Times New Roman" w:hAnsi="Times New Roman" w:cs="Times New Roman"/>
          <w:kern w:val="0"/>
          <w:szCs w:val="21"/>
        </w:rPr>
        <w:t>直线的倾斜角为</w:t>
      </w:r>
      <m:oMath>
        <m:r>
          <w:rPr>
            <w:rFonts w:ascii="Cambria Math" w:hAnsi="Cambria Math" w:cs="Times New Roman"/>
            <w:szCs w:val="21"/>
          </w:rPr>
          <m:t>α</m:t>
        </m:r>
      </m:oMath>
      <w:r w:rsidRPr="007422A4">
        <w:rPr>
          <w:rFonts w:ascii="Times New Roman" w:hAnsi="Times New Roman" w:cs="Times New Roman"/>
          <w:kern w:val="0"/>
          <w:szCs w:val="21"/>
        </w:rPr>
        <w:t>，且</w:t>
      </w:r>
      <m:oMath>
        <m:r>
          <m:rPr>
            <m:sty m:val="p"/>
          </m:rPr>
          <w:rPr>
            <w:rFonts w:ascii="Cambria Math" w:hAnsi="Cambria Math" w:cs="Times New Roman"/>
            <w:szCs w:val="21"/>
          </w:rPr>
          <m:t>tan</m:t>
        </m:r>
        <m:r>
          <w:rPr>
            <w:rFonts w:ascii="Cambria Math" w:hAnsi="Cambria Math" w:cs="Times New Roman"/>
            <w:szCs w:val="21"/>
          </w:rPr>
          <m:t>α&gt;0</m:t>
        </m:r>
      </m:oMath>
      <w:r w:rsidRPr="007422A4">
        <w:rPr>
          <w:rFonts w:ascii="Times New Roman" w:hAnsi="Times New Roman" w:cs="Times New Roman"/>
          <w:kern w:val="0"/>
          <w:szCs w:val="21"/>
        </w:rPr>
        <w:t>，则</w:t>
      </w:r>
      <m:oMath>
        <m:r>
          <w:rPr>
            <w:rFonts w:ascii="Cambria Math" w:hAnsi="Cambria Math" w:cs="Times New Roman"/>
            <w:szCs w:val="21"/>
          </w:rPr>
          <m:t>α</m:t>
        </m:r>
      </m:oMath>
      <w:r w:rsidRPr="007422A4">
        <w:rPr>
          <w:rFonts w:ascii="Times New Roman" w:hAnsi="Times New Roman" w:cs="Times New Roman"/>
          <w:kern w:val="0"/>
          <w:szCs w:val="21"/>
        </w:rPr>
        <w:t>为锐角</w:t>
      </w:r>
      <w:r w:rsidRPr="007422A4">
        <w:rPr>
          <w:rFonts w:ascii="Times New Roman" w:eastAsia="Times New Roman" w:hAnsi="Times New Roman" w:cs="Times New Roman"/>
          <w:kern w:val="0"/>
          <w:szCs w:val="21"/>
        </w:rPr>
        <w:br/>
        <w:t xml:space="preserve">B. </w:t>
      </w:r>
      <w:r w:rsidRPr="007422A4">
        <w:rPr>
          <w:rFonts w:ascii="Times New Roman" w:hAnsi="Times New Roman" w:cs="Times New Roman"/>
          <w:kern w:val="0"/>
          <w:szCs w:val="21"/>
        </w:rPr>
        <w:t>直线的斜率为</w:t>
      </w:r>
      <m:oMath>
        <m:r>
          <m:rPr>
            <m:sty m:val="p"/>
          </m:rPr>
          <w:rPr>
            <w:rFonts w:ascii="Cambria Math" w:hAnsi="Cambria Math" w:cs="Times New Roman"/>
            <w:szCs w:val="21"/>
          </w:rPr>
          <m:t>tan</m:t>
        </m:r>
        <m:r>
          <w:rPr>
            <w:rFonts w:ascii="Cambria Math" w:hAnsi="Cambria Math" w:cs="Times New Roman"/>
            <w:szCs w:val="21"/>
          </w:rPr>
          <m:t>α</m:t>
        </m:r>
      </m:oMath>
      <w:r w:rsidRPr="007422A4">
        <w:rPr>
          <w:rFonts w:ascii="Times New Roman" w:hAnsi="Times New Roman" w:cs="Times New Roman"/>
          <w:kern w:val="0"/>
          <w:szCs w:val="21"/>
        </w:rPr>
        <w:t>，则此直线的倾斜角为</w:t>
      </w:r>
      <m:oMath>
        <m:r>
          <w:rPr>
            <w:rFonts w:ascii="Cambria Math" w:hAnsi="Cambria Math" w:cs="Times New Roman"/>
            <w:szCs w:val="21"/>
          </w:rPr>
          <m:t>α</m:t>
        </m:r>
      </m:oMath>
      <w:r w:rsidRPr="007422A4">
        <w:rPr>
          <w:rFonts w:ascii="Times New Roman" w:eastAsia="Times New Roman" w:hAnsi="Times New Roman" w:cs="Times New Roman"/>
          <w:kern w:val="0"/>
          <w:szCs w:val="21"/>
        </w:rPr>
        <w:br/>
        <w:t xml:space="preserve">C. </w:t>
      </w:r>
      <w:r w:rsidRPr="007422A4">
        <w:rPr>
          <w:rFonts w:ascii="Times New Roman" w:hAnsi="Times New Roman" w:cs="Times New Roman"/>
          <w:kern w:val="0"/>
          <w:szCs w:val="21"/>
        </w:rPr>
        <w:t>若直线的倾斜角为</w:t>
      </w:r>
      <m:oMath>
        <m:r>
          <w:rPr>
            <w:rFonts w:ascii="Cambria Math" w:hAnsi="Cambria Math" w:cs="Times New Roman"/>
            <w:szCs w:val="21"/>
          </w:rPr>
          <m:t>α</m:t>
        </m:r>
      </m:oMath>
      <w:r w:rsidRPr="007422A4">
        <w:rPr>
          <w:rFonts w:ascii="Times New Roman" w:hAnsi="Times New Roman" w:cs="Times New Roman"/>
          <w:kern w:val="0"/>
          <w:szCs w:val="21"/>
        </w:rPr>
        <w:t>，则</w:t>
      </w:r>
      <m:oMath>
        <m:r>
          <m:rPr>
            <m:sty m:val="p"/>
          </m:rPr>
          <w:rPr>
            <w:rFonts w:ascii="Cambria Math" w:hAnsi="Cambria Math" w:cs="Times New Roman"/>
            <w:szCs w:val="21"/>
          </w:rPr>
          <m:t>sin</m:t>
        </m:r>
        <m:r>
          <w:rPr>
            <w:rFonts w:ascii="Cambria Math" w:hAnsi="Cambria Math" w:cs="Times New Roman"/>
            <w:szCs w:val="21"/>
          </w:rPr>
          <m:t>α&gt;0</m:t>
        </m:r>
      </m:oMath>
      <w:r w:rsidRPr="007422A4">
        <w:rPr>
          <w:rFonts w:ascii="Times New Roman" w:eastAsia="Times New Roman" w:hAnsi="Times New Roman" w:cs="Times New Roman"/>
          <w:kern w:val="0"/>
          <w:szCs w:val="21"/>
        </w:rPr>
        <w:br/>
        <w:t xml:space="preserve">D. </w:t>
      </w:r>
      <w:r w:rsidRPr="007422A4">
        <w:rPr>
          <w:rFonts w:ascii="Times New Roman" w:hAnsi="Times New Roman" w:cs="Times New Roman"/>
          <w:kern w:val="0"/>
          <w:szCs w:val="21"/>
        </w:rPr>
        <w:t>任意直线都有倾斜角</w:t>
      </w:r>
      <m:oMath>
        <m:r>
          <w:rPr>
            <w:rFonts w:ascii="Cambria Math" w:hAnsi="Cambria Math" w:cs="Times New Roman"/>
            <w:szCs w:val="21"/>
          </w:rPr>
          <m:t>α</m:t>
        </m:r>
      </m:oMath>
      <w:r w:rsidRPr="007422A4">
        <w:rPr>
          <w:rFonts w:ascii="Times New Roman" w:hAnsi="Times New Roman" w:cs="Times New Roman"/>
          <w:kern w:val="0"/>
          <w:szCs w:val="21"/>
        </w:rPr>
        <w:t>，且</w:t>
      </w:r>
      <m:oMath>
        <m:r>
          <w:rPr>
            <w:rFonts w:ascii="Cambria Math" w:hAnsi="Cambria Math" w:cs="Times New Roman"/>
            <w:szCs w:val="21"/>
          </w:rPr>
          <m:t>α≠</m:t>
        </m:r>
        <m:sSup>
          <m:sSupPr>
            <m:ctrlPr>
              <w:rPr>
                <w:rFonts w:ascii="Cambria Math" w:hAnsi="Cambria Math" w:cs="Times New Roman"/>
                <w:szCs w:val="21"/>
              </w:rPr>
            </m:ctrlPr>
          </m:sSupPr>
          <m:e>
            <m:r>
              <w:rPr>
                <w:rFonts w:ascii="Cambria Math" w:hAnsi="Cambria Math" w:cs="Times New Roman"/>
                <w:szCs w:val="21"/>
              </w:rPr>
              <m:t>90</m:t>
            </m:r>
          </m:e>
          <m:sup>
            <m:r>
              <w:rPr>
                <w:rFonts w:ascii="Cambria Math" w:hAnsi="Cambria Math" w:cs="Times New Roman"/>
                <w:szCs w:val="21"/>
              </w:rPr>
              <m:t>∘</m:t>
            </m:r>
          </m:sup>
        </m:sSup>
      </m:oMath>
      <w:r w:rsidRPr="007422A4">
        <w:rPr>
          <w:rFonts w:ascii="Times New Roman" w:hAnsi="Times New Roman" w:cs="Times New Roman"/>
          <w:kern w:val="0"/>
          <w:szCs w:val="21"/>
        </w:rPr>
        <w:t>时，斜率为</w:t>
      </w:r>
      <m:oMath>
        <m:r>
          <m:rPr>
            <m:sty m:val="p"/>
          </m:rPr>
          <w:rPr>
            <w:rFonts w:ascii="Cambria Math" w:hAnsi="Cambria Math" w:cs="Times New Roman"/>
            <w:szCs w:val="21"/>
          </w:rPr>
          <m:t>tan</m:t>
        </m:r>
        <m:r>
          <w:rPr>
            <w:rFonts w:ascii="Cambria Math" w:hAnsi="Cambria Math" w:cs="Times New Roman"/>
            <w:szCs w:val="21"/>
          </w:rPr>
          <m:t>α</m:t>
        </m:r>
      </m:oMath>
    </w:p>
    <w:p w:rsidR="007422A4" w:rsidRDefault="007422A4" w:rsidP="00AD15F7">
      <w:pPr>
        <w:spacing w:line="360" w:lineRule="auto"/>
        <w:textAlignment w:val="center"/>
        <w:rPr>
          <w:rFonts w:ascii="Times New Roman" w:hAnsi="Times New Roman" w:cs="Times New Roman"/>
          <w:szCs w:val="21"/>
        </w:rPr>
      </w:pPr>
    </w:p>
    <w:p w:rsidR="00F15A8C" w:rsidRPr="007422A4" w:rsidRDefault="00AD15F7" w:rsidP="00AD15F7">
      <w:pPr>
        <w:spacing w:line="360" w:lineRule="auto"/>
        <w:textAlignment w:val="center"/>
        <w:rPr>
          <w:rFonts w:ascii="Times New Roman" w:eastAsia="Times New Roman" w:hAnsi="Times New Roman" w:cs="Times New Roman"/>
          <w:kern w:val="0"/>
          <w:szCs w:val="21"/>
        </w:rPr>
      </w:pPr>
      <w:r w:rsidRPr="007422A4">
        <w:rPr>
          <w:rFonts w:ascii="Times New Roman" w:hAnsi="Times New Roman" w:cs="Times New Roman" w:hint="eastAsia"/>
          <w:szCs w:val="21"/>
        </w:rPr>
        <w:t>6</w:t>
      </w:r>
      <w:r w:rsidR="00F15A8C" w:rsidRPr="007422A4">
        <w:rPr>
          <w:rFonts w:ascii="Times New Roman" w:eastAsia="Times New Roman" w:hAnsi="Times New Roman" w:cs="Times New Roman"/>
          <w:szCs w:val="21"/>
        </w:rPr>
        <w:t xml:space="preserve">.  </w:t>
      </w:r>
      <w:bookmarkStart w:id="15" w:name="0205f9aa-595d-499b-8051-3e308bf4befb"/>
      <w:r w:rsidRPr="007422A4">
        <w:rPr>
          <w:rFonts w:ascii="Times New Roman" w:hAnsi="Times New Roman" w:cs="Times New Roman" w:hint="eastAsia"/>
          <w:szCs w:val="21"/>
        </w:rPr>
        <w:t>（多选）</w:t>
      </w:r>
      <w:r w:rsidR="00F15A8C" w:rsidRPr="007422A4">
        <w:rPr>
          <w:rFonts w:ascii="Times New Roman" w:hAnsi="Times New Roman" w:cs="Times New Roman"/>
          <w:kern w:val="0"/>
          <w:szCs w:val="21"/>
        </w:rPr>
        <w:t>过点</w:t>
      </w:r>
      <m:oMath>
        <m:r>
          <w:rPr>
            <w:rFonts w:ascii="Cambria Math" w:hAnsi="Cambria Math" w:cs="Times New Roman"/>
            <w:szCs w:val="21"/>
          </w:rPr>
          <m:t>M(-2,1)</m:t>
        </m:r>
      </m:oMath>
      <w:r w:rsidR="00F15A8C" w:rsidRPr="007422A4">
        <w:rPr>
          <w:rFonts w:ascii="Times New Roman" w:hAnsi="Times New Roman" w:cs="Times New Roman"/>
          <w:kern w:val="0"/>
          <w:szCs w:val="21"/>
        </w:rPr>
        <w:t>且与</w:t>
      </w:r>
      <m:oMath>
        <m:r>
          <w:rPr>
            <w:rFonts w:ascii="Cambria Math" w:hAnsi="Cambria Math" w:cs="Times New Roman"/>
            <w:szCs w:val="21"/>
          </w:rPr>
          <m:t>A(-1,2),B(3,0)</m:t>
        </m:r>
      </m:oMath>
      <w:r w:rsidR="00F15A8C" w:rsidRPr="007422A4">
        <w:rPr>
          <w:rFonts w:ascii="Times New Roman" w:hAnsi="Times New Roman" w:cs="Times New Roman"/>
          <w:kern w:val="0"/>
          <w:szCs w:val="21"/>
        </w:rPr>
        <w:t>两点距离相等的直线方程</w:t>
      </w:r>
      <w:r w:rsidR="00F15A8C" w:rsidRPr="007422A4">
        <w:rPr>
          <w:rFonts w:ascii="Times New Roman" w:eastAsia="Times New Roman" w:hAnsi="Times New Roman" w:cs="Times New Roman"/>
          <w:kern w:val="0"/>
          <w:szCs w:val="21"/>
        </w:rPr>
        <w:t>   </w:t>
      </w:r>
      <w:r w:rsidR="00F15A8C" w:rsidRPr="007422A4">
        <w:rPr>
          <w:rFonts w:ascii="Times New Roman" w:eastAsia="Times New Roman" w:hAnsi="Times New Roman" w:cs="Times New Roman"/>
          <w:noProof/>
          <w:kern w:val="0"/>
          <w:szCs w:val="21"/>
        </w:rPr>
        <w:drawing>
          <wp:inline distT="0" distB="0" distL="0" distR="0" wp14:anchorId="17FE0727" wp14:editId="07652170">
            <wp:extent cx="38100" cy="38100"/>
            <wp:effectExtent l="0" t="0" r="0" b="0"/>
            <wp:docPr id="1974001453" name="图片 1974001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r w:rsidR="00F15A8C" w:rsidRPr="007422A4">
        <w:rPr>
          <w:rFonts w:ascii="Times New Roman" w:eastAsia="Times New Roman" w:hAnsi="Times New Roman" w:cs="Times New Roman"/>
          <w:kern w:val="0"/>
          <w:szCs w:val="21"/>
        </w:rPr>
        <w:t>( </w:t>
      </w:r>
      <w:r w:rsidR="007422A4">
        <w:rPr>
          <w:rFonts w:ascii="Times New Roman" w:hAnsi="Times New Roman" w:cs="Times New Roman" w:hint="eastAsia"/>
          <w:kern w:val="0"/>
          <w:szCs w:val="21"/>
        </w:rPr>
        <w:t xml:space="preserve">  </w:t>
      </w:r>
      <w:r w:rsidR="00F15A8C" w:rsidRPr="007422A4">
        <w:rPr>
          <w:rFonts w:ascii="Times New Roman" w:eastAsia="Times New Roman" w:hAnsi="Times New Roman" w:cs="Times New Roman"/>
          <w:kern w:val="0"/>
          <w:szCs w:val="21"/>
        </w:rPr>
        <w:t>   )</w:t>
      </w:r>
      <w:bookmarkEnd w:id="15"/>
    </w:p>
    <w:p w:rsidR="00F15A8C" w:rsidRPr="007422A4" w:rsidRDefault="00F15A8C" w:rsidP="007422A4">
      <w:pPr>
        <w:tabs>
          <w:tab w:val="left" w:pos="2310"/>
          <w:tab w:val="left" w:pos="4200"/>
          <w:tab w:val="left" w:pos="6090"/>
        </w:tabs>
        <w:spacing w:line="360" w:lineRule="auto"/>
        <w:ind w:firstLineChars="150" w:firstLine="315"/>
        <w:textAlignment w:val="center"/>
        <w:rPr>
          <w:rFonts w:ascii="Times New Roman" w:eastAsia="Times New Roman" w:hAnsi="Times New Roman" w:cs="Times New Roman"/>
          <w:kern w:val="0"/>
          <w:szCs w:val="21"/>
        </w:rPr>
      </w:pPr>
      <w:r w:rsidRPr="007422A4">
        <w:rPr>
          <w:rFonts w:ascii="Times New Roman" w:eastAsia="Times New Roman" w:hAnsi="Times New Roman" w:cs="Times New Roman"/>
          <w:kern w:val="0"/>
          <w:szCs w:val="21"/>
        </w:rPr>
        <w:t xml:space="preserve">A. </w:t>
      </w:r>
      <m:oMath>
        <m:r>
          <w:rPr>
            <w:rFonts w:ascii="Cambria Math" w:hAnsi="Cambria Math" w:cs="Times New Roman"/>
            <w:szCs w:val="21"/>
          </w:rPr>
          <m:t>x-2y=0</m:t>
        </m:r>
      </m:oMath>
      <w:r w:rsidRPr="007422A4">
        <w:rPr>
          <w:rFonts w:ascii="Times New Roman" w:eastAsia="Times New Roman" w:hAnsi="Times New Roman" w:cs="Times New Roman"/>
          <w:kern w:val="0"/>
          <w:szCs w:val="21"/>
        </w:rPr>
        <w:tab/>
        <w:t xml:space="preserve">B. </w:t>
      </w:r>
      <m:oMath>
        <m:r>
          <w:rPr>
            <w:rFonts w:ascii="Cambria Math" w:hAnsi="Cambria Math" w:cs="Times New Roman"/>
            <w:szCs w:val="21"/>
          </w:rPr>
          <m:t>x+2y=0</m:t>
        </m:r>
      </m:oMath>
      <w:r w:rsidRPr="007422A4">
        <w:rPr>
          <w:rFonts w:ascii="Times New Roman" w:eastAsia="Times New Roman" w:hAnsi="Times New Roman" w:cs="Times New Roman"/>
          <w:kern w:val="0"/>
          <w:szCs w:val="21"/>
        </w:rPr>
        <w:tab/>
        <w:t xml:space="preserve">C. </w:t>
      </w:r>
      <m:oMath>
        <m:r>
          <w:rPr>
            <w:rFonts w:ascii="Cambria Math" w:hAnsi="Cambria Math" w:cs="Times New Roman"/>
            <w:szCs w:val="21"/>
          </w:rPr>
          <m:t>y=1</m:t>
        </m:r>
      </m:oMath>
      <w:r w:rsidRPr="007422A4">
        <w:rPr>
          <w:rFonts w:ascii="Times New Roman" w:eastAsia="Times New Roman" w:hAnsi="Times New Roman" w:cs="Times New Roman"/>
          <w:kern w:val="0"/>
          <w:szCs w:val="21"/>
        </w:rPr>
        <w:tab/>
        <w:t xml:space="preserve">D. </w:t>
      </w:r>
      <m:oMath>
        <m:r>
          <w:rPr>
            <w:rFonts w:ascii="Cambria Math" w:hAnsi="Cambria Math" w:cs="Times New Roman"/>
            <w:szCs w:val="21"/>
          </w:rPr>
          <m:t>x=1</m:t>
        </m:r>
      </m:oMath>
    </w:p>
    <w:p w:rsidR="007422A4" w:rsidRDefault="007422A4" w:rsidP="00AD15F7">
      <w:pPr>
        <w:spacing w:line="360" w:lineRule="auto"/>
        <w:textAlignment w:val="center"/>
        <w:rPr>
          <w:rFonts w:ascii="Times New Roman" w:hAnsi="Times New Roman" w:cs="Times New Roman"/>
          <w:szCs w:val="21"/>
        </w:rPr>
      </w:pPr>
    </w:p>
    <w:p w:rsidR="00F15A8C" w:rsidRPr="007422A4" w:rsidRDefault="00AD15F7" w:rsidP="00AD15F7">
      <w:pPr>
        <w:spacing w:line="360" w:lineRule="auto"/>
        <w:textAlignment w:val="center"/>
        <w:rPr>
          <w:rFonts w:ascii="Times New Roman" w:eastAsia="Times New Roman" w:hAnsi="Times New Roman" w:cs="Times New Roman"/>
          <w:kern w:val="0"/>
          <w:szCs w:val="21"/>
        </w:rPr>
      </w:pPr>
      <w:r w:rsidRPr="007422A4">
        <w:rPr>
          <w:rFonts w:ascii="Times New Roman" w:hAnsi="Times New Roman" w:cs="Times New Roman" w:hint="eastAsia"/>
          <w:szCs w:val="21"/>
        </w:rPr>
        <w:t>7</w:t>
      </w:r>
      <w:r w:rsidR="00F15A8C" w:rsidRPr="007422A4">
        <w:rPr>
          <w:rFonts w:ascii="Times New Roman" w:eastAsia="Times New Roman" w:hAnsi="Times New Roman" w:cs="Times New Roman"/>
          <w:szCs w:val="21"/>
        </w:rPr>
        <w:t xml:space="preserve">.  </w:t>
      </w:r>
      <w:bookmarkStart w:id="16" w:name="8fd18375-e298-4d18-9311-f05b1ab60705"/>
      <w:r w:rsidRPr="007422A4">
        <w:rPr>
          <w:rFonts w:ascii="Times New Roman" w:hAnsi="Times New Roman" w:cs="Times New Roman" w:hint="eastAsia"/>
          <w:szCs w:val="21"/>
        </w:rPr>
        <w:t>（多选）</w:t>
      </w:r>
      <w:r w:rsidR="00F15A8C" w:rsidRPr="007422A4">
        <w:rPr>
          <w:rFonts w:ascii="Times New Roman" w:hAnsi="Times New Roman" w:cs="Times New Roman"/>
          <w:kern w:val="0"/>
          <w:szCs w:val="21"/>
        </w:rPr>
        <w:t>以下四个命题表述正确的是</w:t>
      </w:r>
      <w:r w:rsidR="00F15A8C" w:rsidRPr="007422A4">
        <w:rPr>
          <w:rFonts w:ascii="Times New Roman" w:eastAsia="Times New Roman" w:hAnsi="Times New Roman" w:cs="Times New Roman"/>
          <w:noProof/>
          <w:kern w:val="0"/>
          <w:szCs w:val="21"/>
        </w:rPr>
        <w:drawing>
          <wp:inline distT="0" distB="0" distL="0" distR="0" wp14:anchorId="4DC076FD" wp14:editId="6BA1B5AE">
            <wp:extent cx="38100" cy="38100"/>
            <wp:effectExtent l="0" t="0" r="0" b="0"/>
            <wp:docPr id="667080544" name="图片 667080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r w:rsidR="00F15A8C" w:rsidRPr="007422A4">
        <w:rPr>
          <w:rFonts w:ascii="Times New Roman" w:eastAsia="Times New Roman" w:hAnsi="Times New Roman" w:cs="Times New Roman"/>
          <w:kern w:val="0"/>
          <w:szCs w:val="21"/>
        </w:rPr>
        <w:t>( </w:t>
      </w:r>
      <w:r w:rsidR="007422A4">
        <w:rPr>
          <w:rFonts w:ascii="Times New Roman" w:hAnsi="Times New Roman" w:cs="Times New Roman" w:hint="eastAsia"/>
          <w:kern w:val="0"/>
          <w:szCs w:val="21"/>
        </w:rPr>
        <w:t xml:space="preserve">   </w:t>
      </w:r>
      <w:r w:rsidR="00F15A8C" w:rsidRPr="007422A4">
        <w:rPr>
          <w:rFonts w:ascii="Times New Roman" w:eastAsia="Times New Roman" w:hAnsi="Times New Roman" w:cs="Times New Roman"/>
          <w:kern w:val="0"/>
          <w:szCs w:val="21"/>
        </w:rPr>
        <w:t>   )</w:t>
      </w:r>
      <w:bookmarkEnd w:id="16"/>
    </w:p>
    <w:p w:rsidR="007422A4" w:rsidRDefault="00F15A8C" w:rsidP="007422A4">
      <w:pPr>
        <w:spacing w:line="360" w:lineRule="auto"/>
        <w:ind w:leftChars="150" w:left="315"/>
        <w:textAlignment w:val="center"/>
        <w:rPr>
          <w:rFonts w:ascii="Times New Roman" w:hAnsi="Times New Roman" w:cs="Times New Roman"/>
          <w:kern w:val="0"/>
          <w:szCs w:val="21"/>
        </w:rPr>
      </w:pPr>
      <w:r w:rsidRPr="007422A4">
        <w:rPr>
          <w:rFonts w:ascii="Times New Roman" w:eastAsia="Times New Roman" w:hAnsi="Times New Roman" w:cs="Times New Roman"/>
          <w:kern w:val="0"/>
          <w:szCs w:val="21"/>
        </w:rPr>
        <w:t xml:space="preserve">A. </w:t>
      </w:r>
      <w:r w:rsidRPr="007422A4">
        <w:rPr>
          <w:rFonts w:ascii="Times New Roman" w:hAnsi="Times New Roman" w:cs="Times New Roman"/>
          <w:kern w:val="0"/>
          <w:szCs w:val="21"/>
        </w:rPr>
        <w:t>直线</w:t>
      </w:r>
      <m:oMath>
        <m:r>
          <w:rPr>
            <w:rFonts w:ascii="Cambria Math" w:hAnsi="Cambria Math" w:cs="Times New Roman"/>
            <w:szCs w:val="21"/>
          </w:rPr>
          <m:t>(m-1)x+(2m-1)y=3(m∈R)</m:t>
        </m:r>
      </m:oMath>
      <w:r w:rsidRPr="007422A4">
        <w:rPr>
          <w:rFonts w:ascii="Times New Roman" w:hAnsi="Times New Roman" w:cs="Times New Roman"/>
          <w:kern w:val="0"/>
          <w:szCs w:val="21"/>
        </w:rPr>
        <w:t>恒过定点</w:t>
      </w:r>
      <m:oMath>
        <m:r>
          <w:rPr>
            <w:rFonts w:ascii="Cambria Math" w:hAnsi="Cambria Math" w:cs="Times New Roman"/>
            <w:szCs w:val="21"/>
          </w:rPr>
          <m:t>(-6,3)</m:t>
        </m:r>
      </m:oMath>
      <w:r w:rsidRPr="007422A4">
        <w:rPr>
          <w:rFonts w:ascii="Times New Roman" w:eastAsia="Times New Roman" w:hAnsi="Times New Roman" w:cs="Times New Roman"/>
          <w:kern w:val="0"/>
          <w:szCs w:val="21"/>
        </w:rPr>
        <w:br/>
        <w:t xml:space="preserve">B. </w:t>
      </w:r>
      <w:r w:rsidRPr="007422A4">
        <w:rPr>
          <w:rFonts w:ascii="Times New Roman" w:hAnsi="Times New Roman" w:cs="Times New Roman"/>
          <w:kern w:val="0"/>
          <w:szCs w:val="21"/>
        </w:rPr>
        <w:t>已知直线</w:t>
      </w:r>
      <m:oMath>
        <m:r>
          <w:rPr>
            <w:rFonts w:ascii="Cambria Math" w:hAnsi="Cambria Math" w:cs="Times New Roman"/>
            <w:szCs w:val="21"/>
          </w:rPr>
          <m:t>l</m:t>
        </m:r>
      </m:oMath>
      <w:r w:rsidRPr="007422A4">
        <w:rPr>
          <w:rFonts w:ascii="Times New Roman" w:hAnsi="Times New Roman" w:cs="Times New Roman"/>
          <w:kern w:val="0"/>
          <w:szCs w:val="21"/>
        </w:rPr>
        <w:t>过点</w:t>
      </w:r>
      <m:oMath>
        <m:r>
          <w:rPr>
            <w:rFonts w:ascii="Cambria Math" w:hAnsi="Cambria Math" w:cs="Times New Roman"/>
            <w:szCs w:val="21"/>
          </w:rPr>
          <m:t>P(2,4)</m:t>
        </m:r>
      </m:oMath>
      <w:r w:rsidRPr="007422A4">
        <w:rPr>
          <w:rFonts w:ascii="Times New Roman" w:hAnsi="Times New Roman" w:cs="Times New Roman"/>
          <w:kern w:val="0"/>
          <w:szCs w:val="21"/>
        </w:rPr>
        <w:t>，且在</w:t>
      </w:r>
      <m:oMath>
        <m:r>
          <w:rPr>
            <w:rFonts w:ascii="Cambria Math" w:hAnsi="Cambria Math" w:cs="Times New Roman"/>
            <w:szCs w:val="21"/>
          </w:rPr>
          <m:t>x</m:t>
        </m:r>
      </m:oMath>
      <w:r w:rsidRPr="007422A4">
        <w:rPr>
          <w:rFonts w:ascii="Times New Roman" w:hAnsi="Times New Roman" w:cs="Times New Roman"/>
          <w:kern w:val="0"/>
          <w:szCs w:val="21"/>
        </w:rPr>
        <w:t>，</w:t>
      </w:r>
      <m:oMath>
        <m:r>
          <w:rPr>
            <w:rFonts w:ascii="Cambria Math" w:hAnsi="Cambria Math" w:cs="Times New Roman"/>
            <w:szCs w:val="21"/>
          </w:rPr>
          <m:t>y</m:t>
        </m:r>
      </m:oMath>
      <w:r w:rsidRPr="007422A4">
        <w:rPr>
          <w:rFonts w:ascii="Times New Roman" w:hAnsi="Times New Roman" w:cs="Times New Roman"/>
          <w:kern w:val="0"/>
          <w:szCs w:val="21"/>
        </w:rPr>
        <w:t>轴上截距相等，则直线</w:t>
      </w:r>
      <m:oMath>
        <m:r>
          <w:rPr>
            <w:rFonts w:ascii="Cambria Math" w:hAnsi="Cambria Math" w:cs="Times New Roman"/>
            <w:szCs w:val="21"/>
          </w:rPr>
          <m:t>l</m:t>
        </m:r>
      </m:oMath>
      <w:r w:rsidRPr="007422A4">
        <w:rPr>
          <w:rFonts w:ascii="Times New Roman" w:hAnsi="Times New Roman" w:cs="Times New Roman"/>
          <w:kern w:val="0"/>
          <w:szCs w:val="21"/>
        </w:rPr>
        <w:t>的方程为</w:t>
      </w:r>
      <m:oMath>
        <m:r>
          <w:rPr>
            <w:rFonts w:ascii="Cambria Math" w:hAnsi="Cambria Math" w:cs="Times New Roman"/>
            <w:szCs w:val="21"/>
          </w:rPr>
          <m:t>x+y-6=0</m:t>
        </m:r>
      </m:oMath>
      <w:r w:rsidRPr="007422A4">
        <w:rPr>
          <w:rFonts w:ascii="Times New Roman" w:eastAsia="Times New Roman" w:hAnsi="Times New Roman" w:cs="Times New Roman"/>
          <w:kern w:val="0"/>
          <w:szCs w:val="21"/>
        </w:rPr>
        <w:br/>
        <w:t xml:space="preserve">C. </w:t>
      </w:r>
      <m:oMath>
        <m:r>
          <w:rPr>
            <w:rFonts w:ascii="Cambria Math" w:hAnsi="Cambria Math" w:cs="Times New Roman"/>
            <w:szCs w:val="21"/>
          </w:rPr>
          <m:t>a∈R</m:t>
        </m:r>
      </m:oMath>
      <w:r w:rsidRPr="007422A4">
        <w:rPr>
          <w:rFonts w:ascii="Times New Roman" w:hAnsi="Times New Roman" w:cs="Times New Roman"/>
          <w:kern w:val="0"/>
          <w:szCs w:val="21"/>
        </w:rPr>
        <w:t>，</w:t>
      </w:r>
      <m:oMath>
        <m:r>
          <w:rPr>
            <w:rFonts w:ascii="Cambria Math" w:hAnsi="Cambria Math" w:cs="Times New Roman"/>
            <w:szCs w:val="21"/>
          </w:rPr>
          <m:t>b∈R</m:t>
        </m:r>
      </m:oMath>
      <w:r w:rsidRPr="007422A4">
        <w:rPr>
          <w:rFonts w:ascii="Times New Roman" w:hAnsi="Times New Roman" w:cs="Times New Roman"/>
          <w:kern w:val="0"/>
          <w:szCs w:val="21"/>
        </w:rPr>
        <w:t>，</w:t>
      </w:r>
      <w:r w:rsidRPr="007422A4">
        <w:rPr>
          <w:rFonts w:ascii="Times New Roman" w:hAnsi="Times New Roman" w:cs="Times New Roman"/>
          <w:kern w:val="0"/>
          <w:szCs w:val="21"/>
        </w:rPr>
        <w:t>“</w:t>
      </w:r>
      <w:r w:rsidRPr="007422A4">
        <w:rPr>
          <w:rFonts w:ascii="Times New Roman" w:hAnsi="Times New Roman" w:cs="Times New Roman"/>
          <w:kern w:val="0"/>
          <w:szCs w:val="21"/>
        </w:rPr>
        <w:t>直线</w:t>
      </w:r>
      <m:oMath>
        <m:r>
          <w:rPr>
            <w:rFonts w:ascii="Cambria Math" w:hAnsi="Cambria Math" w:cs="Times New Roman"/>
            <w:szCs w:val="21"/>
          </w:rPr>
          <m:t>ax+2y-1=0</m:t>
        </m:r>
      </m:oMath>
      <w:r w:rsidRPr="007422A4">
        <w:rPr>
          <w:rFonts w:ascii="Times New Roman" w:hAnsi="Times New Roman" w:cs="Times New Roman"/>
          <w:kern w:val="0"/>
          <w:szCs w:val="21"/>
        </w:rPr>
        <w:t>与直线</w:t>
      </w:r>
      <m:oMath>
        <m:r>
          <w:rPr>
            <w:rFonts w:ascii="Cambria Math" w:hAnsi="Cambria Math" w:cs="Times New Roman"/>
            <w:szCs w:val="21"/>
          </w:rPr>
          <m:t>(a+1)x-2ay+1=0</m:t>
        </m:r>
      </m:oMath>
      <w:r w:rsidRPr="007422A4">
        <w:rPr>
          <w:rFonts w:ascii="Times New Roman" w:hAnsi="Times New Roman" w:cs="Times New Roman"/>
          <w:kern w:val="0"/>
          <w:szCs w:val="21"/>
        </w:rPr>
        <w:t>垂直</w:t>
      </w:r>
      <w:r w:rsidRPr="007422A4">
        <w:rPr>
          <w:rFonts w:ascii="Times New Roman" w:hAnsi="Times New Roman" w:cs="Times New Roman"/>
          <w:kern w:val="0"/>
          <w:szCs w:val="21"/>
        </w:rPr>
        <w:t>”</w:t>
      </w:r>
      <w:r w:rsidRPr="007422A4">
        <w:rPr>
          <w:rFonts w:ascii="Times New Roman" w:hAnsi="Times New Roman" w:cs="Times New Roman"/>
          <w:kern w:val="0"/>
          <w:szCs w:val="21"/>
        </w:rPr>
        <w:t>是</w:t>
      </w:r>
      <w:r w:rsidRPr="007422A4">
        <w:rPr>
          <w:rFonts w:ascii="Times New Roman" w:hAnsi="Times New Roman" w:cs="Times New Roman"/>
          <w:kern w:val="0"/>
          <w:szCs w:val="21"/>
        </w:rPr>
        <w:t>“</w:t>
      </w:r>
      <m:oMath>
        <m:r>
          <w:rPr>
            <w:rFonts w:ascii="Cambria Math" w:hAnsi="Cambria Math" w:cs="Times New Roman"/>
            <w:szCs w:val="21"/>
          </w:rPr>
          <m:t>a=3</m:t>
        </m:r>
      </m:oMath>
      <w:r w:rsidRPr="007422A4">
        <w:rPr>
          <w:rFonts w:ascii="Times New Roman" w:hAnsi="Times New Roman" w:cs="Times New Roman"/>
          <w:kern w:val="0"/>
          <w:szCs w:val="21"/>
        </w:rPr>
        <w:t>”</w:t>
      </w:r>
      <w:r w:rsidR="007422A4">
        <w:rPr>
          <w:rFonts w:ascii="Times New Roman" w:hAnsi="Times New Roman" w:cs="Times New Roman" w:hint="eastAsia"/>
          <w:kern w:val="0"/>
          <w:szCs w:val="21"/>
        </w:rPr>
        <w:t xml:space="preserve"> </w:t>
      </w:r>
    </w:p>
    <w:p w:rsidR="00F15A8C" w:rsidRPr="007422A4" w:rsidRDefault="007422A4" w:rsidP="007422A4">
      <w:pPr>
        <w:spacing w:line="360" w:lineRule="auto"/>
        <w:ind w:leftChars="150" w:left="315"/>
        <w:textAlignment w:val="center"/>
        <w:rPr>
          <w:rFonts w:ascii="Times New Roman" w:eastAsia="Times New Roman" w:hAnsi="Times New Roman" w:cs="Times New Roman"/>
          <w:kern w:val="0"/>
          <w:szCs w:val="21"/>
        </w:rPr>
      </w:pPr>
      <w:r>
        <w:rPr>
          <w:rFonts w:ascii="Times New Roman" w:hAnsi="Times New Roman" w:cs="Times New Roman" w:hint="eastAsia"/>
          <w:kern w:val="0"/>
          <w:szCs w:val="21"/>
        </w:rPr>
        <w:t xml:space="preserve">   </w:t>
      </w:r>
      <w:r w:rsidR="00F15A8C" w:rsidRPr="007422A4">
        <w:rPr>
          <w:rFonts w:ascii="Times New Roman" w:hAnsi="Times New Roman" w:cs="Times New Roman"/>
          <w:kern w:val="0"/>
          <w:szCs w:val="21"/>
        </w:rPr>
        <w:t>的必要不充分条件</w:t>
      </w:r>
      <w:r w:rsidR="00F15A8C" w:rsidRPr="007422A4">
        <w:rPr>
          <w:rFonts w:ascii="Times New Roman" w:eastAsia="Times New Roman" w:hAnsi="Times New Roman" w:cs="Times New Roman"/>
          <w:kern w:val="0"/>
          <w:szCs w:val="21"/>
        </w:rPr>
        <w:br/>
        <w:t xml:space="preserve">D. </w:t>
      </w:r>
      <w:r w:rsidR="00F15A8C" w:rsidRPr="007422A4">
        <w:rPr>
          <w:rFonts w:ascii="Times New Roman" w:hAnsi="Times New Roman" w:cs="Times New Roman"/>
          <w:kern w:val="0"/>
          <w:szCs w:val="21"/>
        </w:rPr>
        <w:t>直线</w:t>
      </w:r>
      <m:oMath>
        <m:sSub>
          <m:sSubPr>
            <m:ctrlPr>
              <w:rPr>
                <w:rFonts w:ascii="Cambria Math" w:hAnsi="Cambria Math" w:cs="Times New Roman"/>
                <w:szCs w:val="21"/>
              </w:rPr>
            </m:ctrlPr>
          </m:sSubPr>
          <m:e>
            <m:r>
              <w:rPr>
                <w:rFonts w:ascii="Cambria Math" w:hAnsi="Cambria Math" w:cs="Times New Roman"/>
                <w:szCs w:val="21"/>
              </w:rPr>
              <m:t>l</m:t>
            </m:r>
          </m:e>
          <m:sub>
            <m:r>
              <w:rPr>
                <w:rFonts w:ascii="Cambria Math" w:hAnsi="Cambria Math" w:cs="Times New Roman"/>
                <w:szCs w:val="21"/>
              </w:rPr>
              <m:t>1</m:t>
            </m:r>
          </m:sub>
        </m:sSub>
      </m:oMath>
      <w:r w:rsidR="00F15A8C" w:rsidRPr="007422A4">
        <w:rPr>
          <w:rFonts w:ascii="Times New Roman" w:hAnsi="Times New Roman" w:cs="Times New Roman"/>
          <w:kern w:val="0"/>
          <w:szCs w:val="21"/>
        </w:rPr>
        <w:t>：</w:t>
      </w:r>
      <m:oMath>
        <m:r>
          <w:rPr>
            <w:rFonts w:ascii="Cambria Math" w:hAnsi="Cambria Math" w:cs="Times New Roman"/>
            <w:szCs w:val="21"/>
          </w:rPr>
          <m:t>x+y+1=0</m:t>
        </m:r>
      </m:oMath>
      <w:r w:rsidR="00F15A8C" w:rsidRPr="007422A4">
        <w:rPr>
          <w:rFonts w:ascii="Times New Roman" w:hAnsi="Times New Roman" w:cs="Times New Roman"/>
          <w:kern w:val="0"/>
          <w:szCs w:val="21"/>
        </w:rPr>
        <w:t>，</w:t>
      </w:r>
      <m:oMath>
        <m:sSub>
          <m:sSubPr>
            <m:ctrlPr>
              <w:rPr>
                <w:rFonts w:ascii="Cambria Math" w:hAnsi="Cambria Math" w:cs="Times New Roman"/>
                <w:szCs w:val="21"/>
              </w:rPr>
            </m:ctrlPr>
          </m:sSubPr>
          <m:e>
            <m:r>
              <w:rPr>
                <w:rFonts w:ascii="Cambria Math" w:hAnsi="Cambria Math" w:cs="Times New Roman"/>
                <w:szCs w:val="21"/>
              </w:rPr>
              <m:t>l</m:t>
            </m:r>
          </m:e>
          <m:sub>
            <m:r>
              <w:rPr>
                <w:rFonts w:ascii="Cambria Math" w:hAnsi="Cambria Math" w:cs="Times New Roman"/>
                <w:szCs w:val="21"/>
              </w:rPr>
              <m:t>2</m:t>
            </m:r>
          </m:sub>
        </m:sSub>
      </m:oMath>
      <w:r w:rsidR="00F15A8C" w:rsidRPr="007422A4">
        <w:rPr>
          <w:rFonts w:ascii="Times New Roman" w:hAnsi="Times New Roman" w:cs="Times New Roman"/>
          <w:kern w:val="0"/>
          <w:szCs w:val="21"/>
        </w:rPr>
        <w:t>：</w:t>
      </w:r>
      <m:oMath>
        <m:r>
          <w:rPr>
            <w:rFonts w:ascii="Cambria Math" w:hAnsi="Cambria Math" w:cs="Times New Roman"/>
            <w:szCs w:val="21"/>
          </w:rPr>
          <m:t>x+y-1=0</m:t>
        </m:r>
      </m:oMath>
      <w:r w:rsidR="00F15A8C" w:rsidRPr="007422A4">
        <w:rPr>
          <w:rFonts w:ascii="Times New Roman" w:hAnsi="Times New Roman" w:cs="Times New Roman"/>
          <w:kern w:val="0"/>
          <w:szCs w:val="21"/>
        </w:rPr>
        <w:t>的距离为</w:t>
      </w:r>
      <m:oMath>
        <m:rad>
          <m:radPr>
            <m:degHide m:val="1"/>
            <m:ctrlPr>
              <w:rPr>
                <w:rFonts w:ascii="Cambria Math" w:hAnsi="Cambria Math" w:cs="Times New Roman"/>
                <w:szCs w:val="21"/>
              </w:rPr>
            </m:ctrlPr>
          </m:radPr>
          <m:deg>
            <m:r>
              <w:rPr>
                <w:rFonts w:ascii="Cambria Math" w:hAnsi="Cambria Math" w:cs="Times New Roman"/>
                <w:szCs w:val="21"/>
              </w:rPr>
              <m:t xml:space="preserve"> </m:t>
            </m:r>
          </m:deg>
          <m:e>
            <m:r>
              <w:rPr>
                <w:rFonts w:ascii="Cambria Math" w:hAnsi="Cambria Math" w:cs="Times New Roman"/>
                <w:szCs w:val="21"/>
              </w:rPr>
              <m:t>2</m:t>
            </m:r>
          </m:e>
        </m:rad>
      </m:oMath>
    </w:p>
    <w:p w:rsidR="007422A4" w:rsidRDefault="007422A4" w:rsidP="007422A4">
      <w:pPr>
        <w:spacing w:line="360" w:lineRule="auto"/>
        <w:textAlignment w:val="center"/>
        <w:rPr>
          <w:rFonts w:ascii="Times New Roman" w:hAnsi="Times New Roman" w:cs="Times New Roman"/>
          <w:szCs w:val="21"/>
        </w:rPr>
      </w:pPr>
    </w:p>
    <w:p w:rsidR="00F15A8C" w:rsidRPr="007422A4" w:rsidRDefault="00AD15F7" w:rsidP="007422A4">
      <w:pPr>
        <w:spacing w:line="360" w:lineRule="auto"/>
        <w:textAlignment w:val="center"/>
        <w:rPr>
          <w:rFonts w:ascii="Times New Roman" w:eastAsia="Times New Roman" w:hAnsi="Times New Roman" w:cs="Times New Roman"/>
          <w:kern w:val="0"/>
          <w:szCs w:val="21"/>
        </w:rPr>
      </w:pPr>
      <w:r w:rsidRPr="007422A4">
        <w:rPr>
          <w:rFonts w:ascii="Times New Roman" w:hAnsi="Times New Roman" w:cs="Times New Roman" w:hint="eastAsia"/>
          <w:szCs w:val="21"/>
        </w:rPr>
        <w:t>8</w:t>
      </w:r>
      <w:r w:rsidR="00F15A8C" w:rsidRPr="007422A4">
        <w:rPr>
          <w:rFonts w:ascii="Times New Roman" w:eastAsia="Times New Roman" w:hAnsi="Times New Roman" w:cs="Times New Roman"/>
          <w:szCs w:val="21"/>
        </w:rPr>
        <w:t xml:space="preserve">.  </w:t>
      </w:r>
      <w:bookmarkStart w:id="17" w:name="739248bd-dccb-40dd-9954-423a054f1dd5"/>
      <w:r w:rsidR="00F15A8C" w:rsidRPr="007422A4">
        <w:rPr>
          <w:rFonts w:ascii="Times New Roman" w:hAnsi="Times New Roman" w:cs="Times New Roman"/>
          <w:kern w:val="0"/>
          <w:szCs w:val="21"/>
        </w:rPr>
        <w:t>若两条直线</w:t>
      </w:r>
      <m:oMath>
        <m:r>
          <w:rPr>
            <w:rFonts w:ascii="Cambria Math" w:hAnsi="Cambria Math" w:cs="Times New Roman"/>
            <w:szCs w:val="21"/>
          </w:rPr>
          <m:t>ax+2y+1=0</m:t>
        </m:r>
      </m:oMath>
      <w:r w:rsidR="00F15A8C" w:rsidRPr="007422A4">
        <w:rPr>
          <w:rFonts w:ascii="Times New Roman" w:hAnsi="Times New Roman" w:cs="Times New Roman"/>
          <w:kern w:val="0"/>
          <w:szCs w:val="21"/>
        </w:rPr>
        <w:t>和</w:t>
      </w:r>
      <m:oMath>
        <m:d>
          <m:dPr>
            <m:ctrlPr>
              <w:rPr>
                <w:rFonts w:ascii="Cambria Math" w:hAnsi="Cambria Math" w:cs="Times New Roman"/>
                <w:szCs w:val="21"/>
              </w:rPr>
            </m:ctrlPr>
          </m:dPr>
          <m:e>
            <m:r>
              <w:rPr>
                <w:rFonts w:ascii="Cambria Math" w:hAnsi="Cambria Math" w:cs="Times New Roman"/>
                <w:szCs w:val="21"/>
              </w:rPr>
              <m:t>a-1</m:t>
            </m:r>
          </m:e>
        </m:d>
        <m:r>
          <w:rPr>
            <w:rFonts w:ascii="Cambria Math" w:hAnsi="Cambria Math" w:cs="Times New Roman"/>
            <w:szCs w:val="21"/>
          </w:rPr>
          <m:t>x-ay-1=0</m:t>
        </m:r>
      </m:oMath>
      <w:r w:rsidR="00F15A8C" w:rsidRPr="007422A4">
        <w:rPr>
          <w:rFonts w:ascii="Times New Roman" w:hAnsi="Times New Roman" w:cs="Times New Roman"/>
          <w:kern w:val="0"/>
          <w:szCs w:val="21"/>
        </w:rPr>
        <w:t>互相垂直，则</w:t>
      </w:r>
      <m:oMath>
        <m:r>
          <w:rPr>
            <w:rFonts w:ascii="Cambria Math" w:hAnsi="Cambria Math" w:cs="Times New Roman"/>
            <w:szCs w:val="21"/>
          </w:rPr>
          <m:t>a</m:t>
        </m:r>
      </m:oMath>
      <w:r w:rsidR="00F15A8C" w:rsidRPr="007422A4">
        <w:rPr>
          <w:rFonts w:ascii="Times New Roman" w:hAnsi="Times New Roman" w:cs="Times New Roman"/>
          <w:kern w:val="0"/>
          <w:szCs w:val="21"/>
        </w:rPr>
        <w:t>的值为</w:t>
      </w:r>
      <w:r w:rsidR="00F15A8C" w:rsidRPr="007422A4">
        <w:rPr>
          <w:rFonts w:ascii="Times New Roman" w:eastAsia="Times New Roman" w:hAnsi="Times New Roman" w:cs="Times New Roman"/>
          <w:kern w:val="0"/>
          <w:szCs w:val="21"/>
          <w:u w:val="single"/>
        </w:rPr>
        <w:t>          </w:t>
      </w:r>
      <w:r w:rsidR="00F15A8C" w:rsidRPr="007422A4">
        <w:rPr>
          <w:rFonts w:ascii="Times New Roman" w:hAnsi="Times New Roman" w:cs="Times New Roman"/>
          <w:kern w:val="0"/>
          <w:szCs w:val="21"/>
        </w:rPr>
        <w:t>．</w:t>
      </w:r>
      <w:bookmarkEnd w:id="17"/>
    </w:p>
    <w:p w:rsidR="007422A4" w:rsidRPr="00A13EF4" w:rsidRDefault="007422A4" w:rsidP="007422A4">
      <w:pPr>
        <w:rPr>
          <w:rFonts w:ascii="Times New Roman" w:hAnsi="Times New Roman" w:cs="Times New Roman"/>
          <w:szCs w:val="24"/>
        </w:rPr>
      </w:pPr>
      <w:r w:rsidRPr="00A13EF4">
        <w:rPr>
          <w:rFonts w:ascii="Times New Roman" w:hAnsi="Times New Roman" w:cs="Times New Roman"/>
          <w:szCs w:val="24"/>
          <w:u w:val="dotted"/>
        </w:rPr>
        <w:t xml:space="preserve">                                                                                          </w:t>
      </w:r>
    </w:p>
    <w:p w:rsidR="007422A4" w:rsidRPr="00A13EF4" w:rsidRDefault="007422A4" w:rsidP="007422A4">
      <w:pPr>
        <w:rPr>
          <w:rFonts w:ascii="Times New Roman" w:hAnsi="Times New Roman" w:cs="Times New Roman"/>
          <w:szCs w:val="24"/>
        </w:rPr>
      </w:pPr>
      <w:r w:rsidRPr="00A13EF4">
        <w:rPr>
          <w:rFonts w:ascii="Times New Roman" w:hAnsi="Times New Roman" w:cs="Times New Roman"/>
          <w:szCs w:val="24"/>
          <w:u w:val="dotted"/>
        </w:rPr>
        <w:t xml:space="preserve">                                                                                          </w:t>
      </w:r>
    </w:p>
    <w:p w:rsidR="007422A4" w:rsidRDefault="007422A4" w:rsidP="007422A4">
      <w:pPr>
        <w:spacing w:line="360" w:lineRule="auto"/>
        <w:ind w:left="315" w:hangingChars="150" w:hanging="315"/>
        <w:textAlignment w:val="center"/>
        <w:rPr>
          <w:rFonts w:ascii="Times New Roman" w:hAnsi="Times New Roman" w:cs="Times New Roman"/>
          <w:szCs w:val="21"/>
        </w:rPr>
      </w:pPr>
    </w:p>
    <w:p w:rsidR="00F15A8C" w:rsidRPr="007422A4" w:rsidRDefault="00AD15F7" w:rsidP="007422A4">
      <w:pPr>
        <w:spacing w:line="360" w:lineRule="auto"/>
        <w:ind w:left="315" w:hangingChars="150" w:hanging="315"/>
        <w:textAlignment w:val="center"/>
        <w:rPr>
          <w:rFonts w:ascii="Times New Roman" w:eastAsia="Times New Roman" w:hAnsi="Times New Roman" w:cs="Times New Roman"/>
          <w:kern w:val="0"/>
          <w:szCs w:val="21"/>
        </w:rPr>
      </w:pPr>
      <w:r w:rsidRPr="007422A4">
        <w:rPr>
          <w:rFonts w:ascii="Times New Roman" w:hAnsi="Times New Roman" w:cs="Times New Roman" w:hint="eastAsia"/>
          <w:szCs w:val="21"/>
        </w:rPr>
        <w:t>9</w:t>
      </w:r>
      <w:r w:rsidR="00F15A8C" w:rsidRPr="007422A4">
        <w:rPr>
          <w:rFonts w:ascii="Times New Roman" w:eastAsia="Times New Roman" w:hAnsi="Times New Roman" w:cs="Times New Roman"/>
          <w:szCs w:val="21"/>
        </w:rPr>
        <w:t xml:space="preserve">.  </w:t>
      </w:r>
      <w:bookmarkStart w:id="18" w:name="3fa6d905-1023-422b-b3a5-d92992f01690"/>
      <w:r w:rsidR="00F15A8C" w:rsidRPr="007422A4">
        <w:rPr>
          <w:rFonts w:ascii="Times New Roman" w:hAnsi="Times New Roman" w:cs="Times New Roman"/>
          <w:kern w:val="0"/>
          <w:szCs w:val="21"/>
        </w:rPr>
        <w:t>已知光线从点</w:t>
      </w:r>
      <m:oMath>
        <m:r>
          <w:rPr>
            <w:rFonts w:ascii="Cambria Math" w:hAnsi="Cambria Math" w:cs="Times New Roman"/>
            <w:szCs w:val="21"/>
          </w:rPr>
          <m:t>M(-1,0)</m:t>
        </m:r>
      </m:oMath>
      <w:r w:rsidR="00F15A8C" w:rsidRPr="007422A4">
        <w:rPr>
          <w:rFonts w:ascii="Times New Roman" w:hAnsi="Times New Roman" w:cs="Times New Roman"/>
          <w:kern w:val="0"/>
          <w:szCs w:val="21"/>
        </w:rPr>
        <w:t>射出，经直线</w:t>
      </w:r>
      <m:oMath>
        <m:r>
          <w:rPr>
            <w:rFonts w:ascii="Cambria Math" w:hAnsi="Cambria Math" w:cs="Times New Roman"/>
            <w:szCs w:val="21"/>
          </w:rPr>
          <m:t>x-y-1 =0</m:t>
        </m:r>
      </m:oMath>
      <w:r w:rsidR="00F15A8C" w:rsidRPr="007422A4">
        <w:rPr>
          <w:rFonts w:ascii="Times New Roman" w:hAnsi="Times New Roman" w:cs="Times New Roman"/>
          <w:kern w:val="0"/>
          <w:szCs w:val="21"/>
        </w:rPr>
        <w:t>反射，其反射光线通过点</w:t>
      </w:r>
      <m:oMath>
        <m:r>
          <w:rPr>
            <w:rFonts w:ascii="Cambria Math" w:hAnsi="Cambria Math" w:cs="Times New Roman"/>
            <w:szCs w:val="21"/>
          </w:rPr>
          <m:t>N(0,1)</m:t>
        </m:r>
      </m:oMath>
      <w:r w:rsidR="00F15A8C" w:rsidRPr="007422A4">
        <w:rPr>
          <w:rFonts w:ascii="Times New Roman" w:hAnsi="Times New Roman" w:cs="Times New Roman"/>
          <w:kern w:val="0"/>
          <w:szCs w:val="21"/>
        </w:rPr>
        <w:t>，则入射光线所在直线方程为</w:t>
      </w:r>
      <w:r w:rsidR="00F15A8C" w:rsidRPr="007422A4">
        <w:rPr>
          <w:rFonts w:ascii="Times New Roman" w:eastAsia="Times New Roman" w:hAnsi="Times New Roman" w:cs="Times New Roman"/>
          <w:kern w:val="0"/>
          <w:szCs w:val="21"/>
          <w:u w:val="single"/>
        </w:rPr>
        <w:t>          </w:t>
      </w:r>
      <w:r w:rsidR="00F15A8C" w:rsidRPr="007422A4">
        <w:rPr>
          <w:rFonts w:ascii="Times New Roman" w:hAnsi="Times New Roman" w:cs="Times New Roman"/>
          <w:kern w:val="0"/>
          <w:szCs w:val="21"/>
        </w:rPr>
        <w:t>．</w:t>
      </w:r>
      <w:bookmarkEnd w:id="18"/>
    </w:p>
    <w:p w:rsidR="007422A4" w:rsidRPr="00A13EF4" w:rsidRDefault="007422A4" w:rsidP="007422A4">
      <w:pPr>
        <w:rPr>
          <w:rFonts w:ascii="Times New Roman" w:hAnsi="Times New Roman" w:cs="Times New Roman"/>
          <w:szCs w:val="24"/>
        </w:rPr>
      </w:pPr>
      <w:r w:rsidRPr="00A13EF4">
        <w:rPr>
          <w:rFonts w:ascii="Times New Roman" w:hAnsi="Times New Roman" w:cs="Times New Roman"/>
          <w:szCs w:val="24"/>
          <w:u w:val="dotted"/>
        </w:rPr>
        <w:t xml:space="preserve">                                                                                          </w:t>
      </w:r>
    </w:p>
    <w:p w:rsidR="007422A4" w:rsidRPr="00A13EF4" w:rsidRDefault="007422A4" w:rsidP="007422A4">
      <w:pPr>
        <w:rPr>
          <w:rFonts w:ascii="Times New Roman" w:hAnsi="Times New Roman" w:cs="Times New Roman"/>
          <w:szCs w:val="24"/>
        </w:rPr>
      </w:pPr>
      <w:r w:rsidRPr="00A13EF4">
        <w:rPr>
          <w:rFonts w:ascii="Times New Roman" w:hAnsi="Times New Roman" w:cs="Times New Roman"/>
          <w:szCs w:val="24"/>
          <w:u w:val="dotted"/>
        </w:rPr>
        <w:t xml:space="preserve">                                                                                          </w:t>
      </w:r>
    </w:p>
    <w:p w:rsidR="007422A4" w:rsidRDefault="007422A4" w:rsidP="007422A4">
      <w:pPr>
        <w:spacing w:line="360" w:lineRule="auto"/>
        <w:ind w:left="315" w:hangingChars="150" w:hanging="315"/>
        <w:textAlignment w:val="center"/>
        <w:rPr>
          <w:rFonts w:ascii="Times New Roman" w:hAnsi="Times New Roman" w:cs="Times New Roman"/>
          <w:szCs w:val="21"/>
        </w:rPr>
      </w:pPr>
    </w:p>
    <w:p w:rsidR="00F15A8C" w:rsidRPr="007422A4" w:rsidRDefault="00AD15F7" w:rsidP="007422A4">
      <w:pPr>
        <w:spacing w:line="360" w:lineRule="auto"/>
        <w:ind w:left="315" w:hangingChars="150" w:hanging="315"/>
        <w:textAlignment w:val="center"/>
        <w:rPr>
          <w:rFonts w:ascii="Times New Roman" w:eastAsia="Times New Roman" w:hAnsi="Times New Roman" w:cs="Times New Roman"/>
          <w:kern w:val="0"/>
          <w:szCs w:val="21"/>
        </w:rPr>
      </w:pPr>
      <w:r w:rsidRPr="007422A4">
        <w:rPr>
          <w:rFonts w:ascii="Times New Roman" w:hAnsi="Times New Roman" w:cs="Times New Roman" w:hint="eastAsia"/>
          <w:szCs w:val="21"/>
        </w:rPr>
        <w:t>10</w:t>
      </w:r>
      <w:r w:rsidR="00F15A8C" w:rsidRPr="007422A4">
        <w:rPr>
          <w:rFonts w:ascii="Times New Roman" w:eastAsia="Times New Roman" w:hAnsi="Times New Roman" w:cs="Times New Roman"/>
          <w:szCs w:val="21"/>
        </w:rPr>
        <w:t xml:space="preserve">.  </w:t>
      </w:r>
      <w:bookmarkStart w:id="19" w:name="5f490313-91f3-4cd1-b16c-ece4592bdf28"/>
      <w:r w:rsidR="00F15A8C" w:rsidRPr="007422A4">
        <w:rPr>
          <w:rFonts w:ascii="Times New Roman" w:hAnsi="Times New Roman" w:cs="Times New Roman"/>
          <w:kern w:val="0"/>
          <w:szCs w:val="21"/>
        </w:rPr>
        <w:t>已知直线</w:t>
      </w:r>
      <m:oMath>
        <m:r>
          <w:rPr>
            <w:rFonts w:ascii="Cambria Math" w:hAnsi="Cambria Math" w:cs="Times New Roman"/>
            <w:szCs w:val="21"/>
          </w:rPr>
          <m:t>l</m:t>
        </m:r>
      </m:oMath>
      <w:r w:rsidR="00F15A8C" w:rsidRPr="007422A4">
        <w:rPr>
          <w:rFonts w:ascii="Times New Roman" w:hAnsi="Times New Roman" w:cs="Times New Roman"/>
          <w:kern w:val="0"/>
          <w:szCs w:val="21"/>
        </w:rPr>
        <w:t>：</w:t>
      </w:r>
      <m:oMath>
        <m:r>
          <w:rPr>
            <w:rFonts w:ascii="Cambria Math" w:hAnsi="Cambria Math" w:cs="Times New Roman"/>
            <w:szCs w:val="21"/>
          </w:rPr>
          <m:t>(3λ+1)x+(1-λ)y+6-6λ=0(λ</m:t>
        </m:r>
      </m:oMath>
      <w:r w:rsidR="00F15A8C" w:rsidRPr="007422A4">
        <w:rPr>
          <w:rFonts w:ascii="Times New Roman" w:hAnsi="Times New Roman" w:cs="Times New Roman"/>
          <w:kern w:val="0"/>
          <w:szCs w:val="21"/>
        </w:rPr>
        <w:t>为实数</w:t>
      </w:r>
      <m:oMath>
        <m:r>
          <w:rPr>
            <w:rFonts w:ascii="Cambria Math" w:hAnsi="Cambria Math" w:cs="Times New Roman"/>
            <w:szCs w:val="21"/>
          </w:rPr>
          <m:t>)</m:t>
        </m:r>
      </m:oMath>
      <w:r w:rsidR="00F15A8C" w:rsidRPr="007422A4">
        <w:rPr>
          <w:rFonts w:ascii="Times New Roman" w:hAnsi="Times New Roman" w:cs="Times New Roman"/>
          <w:kern w:val="0"/>
          <w:szCs w:val="21"/>
        </w:rPr>
        <w:t>过定点</w:t>
      </w:r>
      <m:oMath>
        <m:r>
          <w:rPr>
            <w:rFonts w:ascii="Cambria Math" w:hAnsi="Cambria Math" w:cs="Times New Roman"/>
            <w:szCs w:val="21"/>
          </w:rPr>
          <m:t>P</m:t>
        </m:r>
      </m:oMath>
      <w:r w:rsidR="00F15A8C" w:rsidRPr="007422A4">
        <w:rPr>
          <w:rFonts w:ascii="Times New Roman" w:hAnsi="Times New Roman" w:cs="Times New Roman"/>
          <w:kern w:val="0"/>
          <w:szCs w:val="21"/>
        </w:rPr>
        <w:t>，则点</w:t>
      </w:r>
      <m:oMath>
        <m:r>
          <w:rPr>
            <w:rFonts w:ascii="Cambria Math" w:hAnsi="Cambria Math" w:cs="Times New Roman"/>
            <w:szCs w:val="21"/>
          </w:rPr>
          <m:t>P</m:t>
        </m:r>
      </m:oMath>
      <w:r w:rsidR="00F15A8C" w:rsidRPr="007422A4">
        <w:rPr>
          <w:rFonts w:ascii="Times New Roman" w:hAnsi="Times New Roman" w:cs="Times New Roman"/>
          <w:kern w:val="0"/>
          <w:szCs w:val="21"/>
        </w:rPr>
        <w:t>的坐标为</w:t>
      </w:r>
      <w:r w:rsidR="00F15A8C" w:rsidRPr="007422A4">
        <w:rPr>
          <w:rFonts w:ascii="Times New Roman" w:eastAsia="Times New Roman" w:hAnsi="Times New Roman" w:cs="Times New Roman"/>
          <w:kern w:val="0"/>
          <w:szCs w:val="21"/>
          <w:u w:val="single"/>
        </w:rPr>
        <w:t>          </w:t>
      </w:r>
      <w:r w:rsidR="00F15A8C" w:rsidRPr="007422A4">
        <w:rPr>
          <w:rFonts w:ascii="Times New Roman" w:hAnsi="Times New Roman" w:cs="Times New Roman"/>
          <w:kern w:val="0"/>
          <w:szCs w:val="21"/>
        </w:rPr>
        <w:t>；过原点</w:t>
      </w:r>
      <m:oMath>
        <m:r>
          <w:rPr>
            <w:rFonts w:ascii="Cambria Math" w:hAnsi="Cambria Math" w:cs="Times New Roman"/>
            <w:szCs w:val="21"/>
          </w:rPr>
          <m:t>O</m:t>
        </m:r>
      </m:oMath>
      <w:r w:rsidR="00F15A8C" w:rsidRPr="007422A4">
        <w:rPr>
          <w:rFonts w:ascii="Times New Roman" w:hAnsi="Times New Roman" w:cs="Times New Roman"/>
          <w:kern w:val="0"/>
          <w:szCs w:val="21"/>
        </w:rPr>
        <w:t>作直线</w:t>
      </w:r>
      <m:oMath>
        <m:r>
          <w:rPr>
            <w:rFonts w:ascii="Cambria Math" w:hAnsi="Cambria Math" w:cs="Times New Roman"/>
            <w:szCs w:val="21"/>
          </w:rPr>
          <m:t>l</m:t>
        </m:r>
      </m:oMath>
      <w:r w:rsidR="00F15A8C" w:rsidRPr="007422A4">
        <w:rPr>
          <w:rFonts w:ascii="Times New Roman" w:hAnsi="Times New Roman" w:cs="Times New Roman"/>
          <w:kern w:val="0"/>
          <w:szCs w:val="21"/>
        </w:rPr>
        <w:t>的垂线，</w:t>
      </w:r>
      <m:oMath>
        <m:r>
          <w:rPr>
            <w:rFonts w:ascii="Cambria Math" w:hAnsi="Cambria Math" w:cs="Times New Roman"/>
            <w:szCs w:val="21"/>
          </w:rPr>
          <m:t>Q</m:t>
        </m:r>
      </m:oMath>
      <w:r w:rsidR="00F15A8C" w:rsidRPr="007422A4">
        <w:rPr>
          <w:rFonts w:ascii="Times New Roman" w:hAnsi="Times New Roman" w:cs="Times New Roman"/>
          <w:kern w:val="0"/>
          <w:szCs w:val="21"/>
        </w:rPr>
        <w:t>为垂足，则使</w:t>
      </w:r>
      <m:oMath>
        <m:r>
          <w:rPr>
            <w:rFonts w:ascii="Cambria Math" w:hAnsi="Cambria Math" w:cs="Times New Roman"/>
            <w:szCs w:val="21"/>
          </w:rPr>
          <m:t>|DQ|</m:t>
        </m:r>
      </m:oMath>
      <w:r w:rsidR="00F15A8C" w:rsidRPr="007422A4">
        <w:rPr>
          <w:rFonts w:ascii="Times New Roman" w:hAnsi="Times New Roman" w:cs="Times New Roman"/>
          <w:kern w:val="0"/>
          <w:szCs w:val="21"/>
        </w:rPr>
        <w:t>为定值的点</w:t>
      </w:r>
      <m:oMath>
        <m:r>
          <w:rPr>
            <w:rFonts w:ascii="Cambria Math" w:hAnsi="Cambria Math" w:cs="Times New Roman"/>
            <w:szCs w:val="21"/>
          </w:rPr>
          <m:t>D</m:t>
        </m:r>
      </m:oMath>
      <w:r w:rsidR="00F15A8C" w:rsidRPr="007422A4">
        <w:rPr>
          <w:rFonts w:ascii="Times New Roman" w:hAnsi="Times New Roman" w:cs="Times New Roman"/>
          <w:kern w:val="0"/>
          <w:szCs w:val="21"/>
        </w:rPr>
        <w:t>的坐标为</w:t>
      </w:r>
      <w:r w:rsidR="00F15A8C" w:rsidRPr="007422A4">
        <w:rPr>
          <w:rFonts w:ascii="Times New Roman" w:eastAsia="Times New Roman" w:hAnsi="Times New Roman" w:cs="Times New Roman"/>
          <w:kern w:val="0"/>
          <w:szCs w:val="21"/>
          <w:u w:val="single"/>
        </w:rPr>
        <w:t>          </w:t>
      </w:r>
      <w:r w:rsidR="00F15A8C" w:rsidRPr="007422A4">
        <w:rPr>
          <w:rFonts w:ascii="Times New Roman" w:hAnsi="Times New Roman" w:cs="Times New Roman"/>
          <w:kern w:val="0"/>
          <w:szCs w:val="21"/>
        </w:rPr>
        <w:t>．</w:t>
      </w:r>
      <w:bookmarkEnd w:id="19"/>
    </w:p>
    <w:p w:rsidR="007422A4" w:rsidRPr="00A13EF4" w:rsidRDefault="007422A4" w:rsidP="007422A4">
      <w:pPr>
        <w:rPr>
          <w:rFonts w:ascii="Times New Roman" w:hAnsi="Times New Roman" w:cs="Times New Roman"/>
          <w:szCs w:val="24"/>
        </w:rPr>
      </w:pPr>
      <w:r w:rsidRPr="00A13EF4">
        <w:rPr>
          <w:rFonts w:ascii="Times New Roman" w:hAnsi="Times New Roman" w:cs="Times New Roman"/>
          <w:szCs w:val="24"/>
          <w:u w:val="dotted"/>
        </w:rPr>
        <w:t xml:space="preserve">                                                                                          </w:t>
      </w:r>
    </w:p>
    <w:p w:rsidR="007422A4" w:rsidRPr="00A13EF4" w:rsidRDefault="007422A4" w:rsidP="007422A4">
      <w:pPr>
        <w:rPr>
          <w:rFonts w:ascii="Times New Roman" w:hAnsi="Times New Roman" w:cs="Times New Roman"/>
          <w:szCs w:val="24"/>
        </w:rPr>
      </w:pPr>
      <w:r w:rsidRPr="00A13EF4">
        <w:rPr>
          <w:rFonts w:ascii="Times New Roman" w:hAnsi="Times New Roman" w:cs="Times New Roman"/>
          <w:szCs w:val="24"/>
          <w:u w:val="dotted"/>
        </w:rPr>
        <w:t xml:space="preserve">                                                                                          </w:t>
      </w:r>
    </w:p>
    <w:p w:rsidR="00F15A8C" w:rsidRPr="007422A4" w:rsidRDefault="00F15A8C" w:rsidP="00F15A8C">
      <w:pPr>
        <w:spacing w:line="360" w:lineRule="auto"/>
        <w:ind w:left="420" w:firstLine="480"/>
        <w:textAlignment w:val="center"/>
        <w:rPr>
          <w:rFonts w:ascii="Times New Roman" w:eastAsia="Times New Roman" w:hAnsi="Times New Roman" w:cs="Times New Roman"/>
          <w:kern w:val="0"/>
          <w:szCs w:val="21"/>
        </w:rPr>
      </w:pPr>
    </w:p>
    <w:p w:rsidR="00F15A8C" w:rsidRPr="007422A4" w:rsidRDefault="00F15A8C" w:rsidP="007422A4">
      <w:pPr>
        <w:textAlignment w:val="center"/>
        <w:rPr>
          <w:rFonts w:ascii="Times New Roman" w:eastAsia="Times New Roman" w:hAnsi="Times New Roman" w:cs="Times New Roman"/>
          <w:kern w:val="0"/>
          <w:szCs w:val="21"/>
        </w:rPr>
      </w:pPr>
      <w:r w:rsidRPr="007422A4">
        <w:rPr>
          <w:rFonts w:ascii="Times New Roman" w:eastAsia="Times New Roman" w:hAnsi="Times New Roman" w:cs="Times New Roman"/>
          <w:szCs w:val="21"/>
        </w:rPr>
        <w:t>1</w:t>
      </w:r>
      <w:r w:rsidR="00AD15F7" w:rsidRPr="007422A4">
        <w:rPr>
          <w:rFonts w:ascii="Times New Roman" w:hAnsi="Times New Roman" w:cs="Times New Roman" w:hint="eastAsia"/>
          <w:szCs w:val="21"/>
        </w:rPr>
        <w:t>1</w:t>
      </w:r>
      <w:r w:rsidRPr="007422A4">
        <w:rPr>
          <w:rFonts w:ascii="Times New Roman" w:eastAsia="Times New Roman" w:hAnsi="Times New Roman" w:cs="Times New Roman"/>
          <w:szCs w:val="21"/>
        </w:rPr>
        <w:t xml:space="preserve">.  </w:t>
      </w:r>
      <w:bookmarkStart w:id="20" w:name="3c11f574-6e8e-4c35-a02e-d1a1e5516eff"/>
      <w:r w:rsidRPr="007422A4">
        <w:rPr>
          <w:rFonts w:ascii="Times New Roman" w:hAnsi="Times New Roman" w:cs="Times New Roman"/>
          <w:kern w:val="0"/>
          <w:szCs w:val="21"/>
        </w:rPr>
        <w:t>已知直线</w:t>
      </w:r>
      <m:oMath>
        <m:sSub>
          <m:sSubPr>
            <m:ctrlPr>
              <w:rPr>
                <w:rFonts w:ascii="Cambria Math" w:hAnsi="Cambria Math" w:cs="Times New Roman"/>
                <w:szCs w:val="21"/>
              </w:rPr>
            </m:ctrlPr>
          </m:sSubPr>
          <m:e>
            <m:r>
              <w:rPr>
                <w:rFonts w:ascii="Cambria Math" w:hAnsi="Cambria Math" w:cs="Times New Roman"/>
                <w:szCs w:val="21"/>
              </w:rPr>
              <m:t>l</m:t>
            </m:r>
          </m:e>
          <m:sub>
            <m:r>
              <w:rPr>
                <w:rFonts w:ascii="Cambria Math" w:hAnsi="Cambria Math" w:cs="Times New Roman"/>
                <w:szCs w:val="21"/>
              </w:rPr>
              <m:t>1</m:t>
            </m:r>
          </m:sub>
        </m:sSub>
        <m:r>
          <w:rPr>
            <w:rFonts w:ascii="Cambria Math" w:hAnsi="Cambria Math" w:cs="Times New Roman"/>
            <w:szCs w:val="21"/>
          </w:rPr>
          <m:t>:2x+y+2=0</m:t>
        </m:r>
      </m:oMath>
      <w:r w:rsidRPr="007422A4">
        <w:rPr>
          <w:rFonts w:ascii="Times New Roman" w:hAnsi="Times New Roman" w:cs="Times New Roman"/>
          <w:kern w:val="0"/>
          <w:szCs w:val="21"/>
        </w:rPr>
        <w:t>；</w:t>
      </w:r>
      <m:oMath>
        <m:sSub>
          <m:sSubPr>
            <m:ctrlPr>
              <w:rPr>
                <w:rFonts w:ascii="Cambria Math" w:hAnsi="Cambria Math" w:cs="Times New Roman"/>
                <w:szCs w:val="21"/>
              </w:rPr>
            </m:ctrlPr>
          </m:sSubPr>
          <m:e>
            <m:r>
              <w:rPr>
                <w:rFonts w:ascii="Cambria Math" w:hAnsi="Cambria Math" w:cs="Times New Roman"/>
                <w:szCs w:val="21"/>
              </w:rPr>
              <m:t>l</m:t>
            </m:r>
          </m:e>
          <m:sub>
            <m:r>
              <w:rPr>
                <w:rFonts w:ascii="Cambria Math" w:hAnsi="Cambria Math" w:cs="Times New Roman"/>
                <w:szCs w:val="21"/>
              </w:rPr>
              <m:t>2</m:t>
            </m:r>
          </m:sub>
        </m:sSub>
        <m:r>
          <w:rPr>
            <w:rFonts w:ascii="Cambria Math" w:hAnsi="Cambria Math" w:cs="Times New Roman"/>
            <w:szCs w:val="21"/>
          </w:rPr>
          <m:t>:mx+4y+n=0</m:t>
        </m:r>
      </m:oMath>
      <w:r w:rsidRPr="007422A4">
        <w:rPr>
          <w:rFonts w:ascii="Times New Roman" w:hAnsi="Times New Roman" w:cs="Times New Roman"/>
          <w:kern w:val="0"/>
          <w:szCs w:val="21"/>
        </w:rPr>
        <w:t>．</w:t>
      </w:r>
    </w:p>
    <w:p w:rsidR="00F15A8C" w:rsidRPr="007422A4" w:rsidRDefault="007422A4" w:rsidP="007422A4">
      <w:pPr>
        <w:textAlignment w:val="center"/>
        <w:rPr>
          <w:rFonts w:ascii="Times New Roman" w:eastAsia="Times New Roman" w:hAnsi="Times New Roman" w:cs="Times New Roman"/>
          <w:kern w:val="0"/>
          <w:szCs w:val="21"/>
        </w:rPr>
      </w:pPr>
      <m:oMath>
        <m:r>
          <m:rPr>
            <m:sty m:val="p"/>
          </m:rPr>
          <w:rPr>
            <w:rFonts w:ascii="Cambria Math" w:hAnsi="Cambria Math" w:cs="Times New Roman"/>
            <w:szCs w:val="21"/>
          </w:rPr>
          <m:t>（</m:t>
        </m:r>
        <m:r>
          <m:rPr>
            <m:sty m:val="p"/>
          </m:rPr>
          <w:rPr>
            <w:rFonts w:ascii="Cambria Math" w:hAnsi="Cambria Math" w:cs="Times New Roman"/>
            <w:szCs w:val="21"/>
          </w:rPr>
          <m:t>1</m:t>
        </m:r>
        <m:r>
          <m:rPr>
            <m:sty m:val="p"/>
          </m:rPr>
          <w:rPr>
            <w:rFonts w:ascii="Cambria Math" w:hAnsi="Cambria Math" w:cs="Times New Roman"/>
            <w:szCs w:val="21"/>
          </w:rPr>
          <m:t>）</m:t>
        </m:r>
      </m:oMath>
      <w:r w:rsidR="00F15A8C" w:rsidRPr="007422A4">
        <w:rPr>
          <w:rFonts w:ascii="Times New Roman" w:hAnsi="Times New Roman" w:cs="Times New Roman"/>
          <w:kern w:val="0"/>
          <w:szCs w:val="21"/>
        </w:rPr>
        <w:t>若</w:t>
      </w:r>
      <m:oMath>
        <m:sSub>
          <m:sSubPr>
            <m:ctrlPr>
              <w:rPr>
                <w:rFonts w:ascii="Cambria Math" w:hAnsi="Cambria Math" w:cs="Times New Roman"/>
                <w:szCs w:val="21"/>
              </w:rPr>
            </m:ctrlPr>
          </m:sSubPr>
          <m:e>
            <m:r>
              <w:rPr>
                <w:rFonts w:ascii="Cambria Math" w:hAnsi="Cambria Math" w:cs="Times New Roman"/>
                <w:szCs w:val="21"/>
              </w:rPr>
              <m:t>l</m:t>
            </m:r>
          </m:e>
          <m:sub>
            <m:r>
              <w:rPr>
                <w:rFonts w:ascii="Cambria Math" w:hAnsi="Cambria Math" w:cs="Times New Roman"/>
                <w:szCs w:val="21"/>
              </w:rPr>
              <m:t>1</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l</m:t>
            </m:r>
          </m:e>
          <m:sub>
            <m:r>
              <w:rPr>
                <w:rFonts w:ascii="Cambria Math" w:hAnsi="Cambria Math" w:cs="Times New Roman"/>
                <w:szCs w:val="21"/>
              </w:rPr>
              <m:t>2</m:t>
            </m:r>
          </m:sub>
        </m:sSub>
      </m:oMath>
      <w:r w:rsidR="00F15A8C" w:rsidRPr="007422A4">
        <w:rPr>
          <w:rFonts w:ascii="Times New Roman" w:hAnsi="Times New Roman" w:cs="Times New Roman"/>
          <w:kern w:val="0"/>
          <w:szCs w:val="21"/>
        </w:rPr>
        <w:t>，求</w:t>
      </w:r>
      <m:oMath>
        <m:r>
          <w:rPr>
            <w:rFonts w:ascii="Cambria Math" w:hAnsi="Cambria Math" w:cs="Times New Roman"/>
            <w:szCs w:val="21"/>
          </w:rPr>
          <m:t>m</m:t>
        </m:r>
      </m:oMath>
      <w:r w:rsidR="00F15A8C" w:rsidRPr="007422A4">
        <w:rPr>
          <w:rFonts w:ascii="Times New Roman" w:hAnsi="Times New Roman" w:cs="Times New Roman"/>
          <w:kern w:val="0"/>
          <w:szCs w:val="21"/>
        </w:rPr>
        <w:t>的值．</w:t>
      </w:r>
    </w:p>
    <w:p w:rsidR="00F15A8C" w:rsidRPr="007422A4" w:rsidRDefault="007422A4" w:rsidP="007422A4">
      <w:pPr>
        <w:textAlignment w:val="center"/>
        <w:rPr>
          <w:rFonts w:ascii="Times New Roman" w:eastAsia="Times New Roman" w:hAnsi="Times New Roman" w:cs="Times New Roman"/>
          <w:kern w:val="0"/>
          <w:szCs w:val="21"/>
        </w:rPr>
      </w:pPr>
      <m:oMath>
        <m:r>
          <m:rPr>
            <m:sty m:val="p"/>
          </m:rPr>
          <w:rPr>
            <w:rFonts w:ascii="Cambria Math" w:hAnsi="Cambria Math" w:cs="Times New Roman"/>
            <w:szCs w:val="21"/>
          </w:rPr>
          <m:t>（</m:t>
        </m:r>
        <m:r>
          <m:rPr>
            <m:sty m:val="p"/>
          </m:rPr>
          <w:rPr>
            <w:rFonts w:ascii="Cambria Math" w:hAnsi="Cambria Math" w:cs="Times New Roman"/>
            <w:szCs w:val="21"/>
          </w:rPr>
          <m:t>2</m:t>
        </m:r>
        <m:r>
          <m:rPr>
            <m:sty m:val="p"/>
          </m:rPr>
          <w:rPr>
            <w:rFonts w:ascii="Cambria Math" w:hAnsi="Cambria Math" w:cs="Times New Roman"/>
            <w:szCs w:val="21"/>
          </w:rPr>
          <m:t>）</m:t>
        </m:r>
      </m:oMath>
      <w:r w:rsidR="00F15A8C" w:rsidRPr="007422A4">
        <w:rPr>
          <w:rFonts w:ascii="Times New Roman" w:hAnsi="Times New Roman" w:cs="Times New Roman"/>
          <w:kern w:val="0"/>
          <w:szCs w:val="21"/>
        </w:rPr>
        <w:t>若</w:t>
      </w:r>
      <m:oMath>
        <m:sSub>
          <m:sSubPr>
            <m:ctrlPr>
              <w:rPr>
                <w:rFonts w:ascii="Cambria Math" w:hAnsi="Cambria Math" w:cs="Times New Roman"/>
                <w:szCs w:val="21"/>
              </w:rPr>
            </m:ctrlPr>
          </m:sSubPr>
          <m:e>
            <m:r>
              <w:rPr>
                <w:rFonts w:ascii="Cambria Math" w:hAnsi="Cambria Math" w:cs="Times New Roman"/>
                <w:szCs w:val="21"/>
              </w:rPr>
              <m:t>l</m:t>
            </m:r>
          </m:e>
          <m:sub>
            <m:r>
              <w:rPr>
                <w:rFonts w:ascii="Cambria Math" w:hAnsi="Cambria Math" w:cs="Times New Roman"/>
                <w:szCs w:val="21"/>
              </w:rPr>
              <m:t>1</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l</m:t>
            </m:r>
          </m:e>
          <m:sub>
            <m:r>
              <w:rPr>
                <w:rFonts w:ascii="Cambria Math" w:hAnsi="Cambria Math" w:cs="Times New Roman"/>
                <w:szCs w:val="21"/>
              </w:rPr>
              <m:t>2</m:t>
            </m:r>
          </m:sub>
        </m:sSub>
      </m:oMath>
      <w:r w:rsidR="00F15A8C" w:rsidRPr="007422A4">
        <w:rPr>
          <w:rFonts w:ascii="Times New Roman" w:hAnsi="Times New Roman" w:cs="Times New Roman"/>
          <w:kern w:val="0"/>
          <w:szCs w:val="21"/>
        </w:rPr>
        <w:t>，且他们的距离为</w:t>
      </w:r>
      <m:oMath>
        <m:rad>
          <m:radPr>
            <m:degHide m:val="1"/>
            <m:ctrlPr>
              <w:rPr>
                <w:rFonts w:ascii="Cambria Math" w:hAnsi="Cambria Math" w:cs="Times New Roman"/>
                <w:szCs w:val="21"/>
              </w:rPr>
            </m:ctrlPr>
          </m:radPr>
          <m:deg>
            <m:r>
              <w:rPr>
                <w:rFonts w:ascii="Cambria Math" w:hAnsi="Cambria Math" w:cs="Times New Roman"/>
                <w:szCs w:val="21"/>
              </w:rPr>
              <m:t xml:space="preserve"> </m:t>
            </m:r>
          </m:deg>
          <m:e>
            <m:r>
              <w:rPr>
                <w:rFonts w:ascii="Cambria Math" w:hAnsi="Cambria Math" w:cs="Times New Roman"/>
                <w:szCs w:val="21"/>
              </w:rPr>
              <m:t>5</m:t>
            </m:r>
          </m:e>
        </m:rad>
      </m:oMath>
      <w:r w:rsidR="00F15A8C" w:rsidRPr="007422A4">
        <w:rPr>
          <w:rFonts w:ascii="Times New Roman" w:hAnsi="Times New Roman" w:cs="Times New Roman"/>
          <w:kern w:val="0"/>
          <w:szCs w:val="21"/>
        </w:rPr>
        <w:t>，求</w:t>
      </w:r>
      <m:oMath>
        <m:r>
          <w:rPr>
            <w:rFonts w:ascii="Cambria Math" w:hAnsi="Cambria Math" w:cs="Times New Roman"/>
            <w:szCs w:val="21"/>
          </w:rPr>
          <m:t>m,n</m:t>
        </m:r>
      </m:oMath>
      <w:r w:rsidR="00F15A8C" w:rsidRPr="007422A4">
        <w:rPr>
          <w:rFonts w:ascii="Times New Roman" w:hAnsi="Times New Roman" w:cs="Times New Roman"/>
          <w:kern w:val="0"/>
          <w:szCs w:val="21"/>
        </w:rPr>
        <w:t>的值．</w:t>
      </w:r>
    </w:p>
    <w:bookmarkEnd w:id="20"/>
    <w:p w:rsidR="007422A4" w:rsidRPr="00A13EF4" w:rsidRDefault="007422A4" w:rsidP="007422A4">
      <w:pPr>
        <w:rPr>
          <w:rFonts w:ascii="Times New Roman" w:hAnsi="Times New Roman" w:cs="Times New Roman"/>
          <w:szCs w:val="24"/>
        </w:rPr>
      </w:pPr>
      <w:r w:rsidRPr="00A13EF4">
        <w:rPr>
          <w:rFonts w:ascii="Times New Roman" w:hAnsi="Times New Roman" w:cs="Times New Roman"/>
          <w:szCs w:val="24"/>
          <w:u w:val="dotted"/>
        </w:rPr>
        <w:t xml:space="preserve">                                                                                          </w:t>
      </w:r>
    </w:p>
    <w:p w:rsidR="007422A4" w:rsidRPr="00A13EF4" w:rsidRDefault="007422A4" w:rsidP="007422A4">
      <w:pPr>
        <w:rPr>
          <w:rFonts w:ascii="Times New Roman" w:hAnsi="Times New Roman" w:cs="Times New Roman"/>
          <w:szCs w:val="24"/>
        </w:rPr>
      </w:pPr>
      <w:r w:rsidRPr="00A13EF4">
        <w:rPr>
          <w:rFonts w:ascii="Times New Roman" w:hAnsi="Times New Roman" w:cs="Times New Roman"/>
          <w:szCs w:val="24"/>
          <w:u w:val="dotted"/>
        </w:rPr>
        <w:t xml:space="preserve">                                                                                          </w:t>
      </w:r>
    </w:p>
    <w:p w:rsidR="007422A4" w:rsidRPr="00A13EF4" w:rsidRDefault="007422A4" w:rsidP="007422A4">
      <w:pPr>
        <w:rPr>
          <w:rFonts w:ascii="Times New Roman" w:hAnsi="Times New Roman" w:cs="Times New Roman"/>
          <w:szCs w:val="24"/>
        </w:rPr>
      </w:pPr>
      <w:r w:rsidRPr="00A13EF4">
        <w:rPr>
          <w:rFonts w:ascii="Times New Roman" w:hAnsi="Times New Roman" w:cs="Times New Roman"/>
          <w:szCs w:val="24"/>
          <w:u w:val="dotted"/>
        </w:rPr>
        <w:t xml:space="preserve">                                                                                          </w:t>
      </w:r>
    </w:p>
    <w:p w:rsidR="007422A4" w:rsidRPr="00A13EF4" w:rsidRDefault="007422A4" w:rsidP="007422A4">
      <w:pPr>
        <w:rPr>
          <w:rFonts w:ascii="Times New Roman" w:hAnsi="Times New Roman" w:cs="Times New Roman"/>
          <w:szCs w:val="24"/>
        </w:rPr>
      </w:pPr>
      <w:r w:rsidRPr="00A13EF4">
        <w:rPr>
          <w:rFonts w:ascii="Times New Roman" w:hAnsi="Times New Roman" w:cs="Times New Roman"/>
          <w:szCs w:val="24"/>
          <w:u w:val="dotted"/>
        </w:rPr>
        <w:t xml:space="preserve">                                                                                          </w:t>
      </w:r>
    </w:p>
    <w:p w:rsidR="007422A4" w:rsidRPr="00A13EF4" w:rsidRDefault="007422A4" w:rsidP="007422A4">
      <w:pPr>
        <w:rPr>
          <w:rFonts w:ascii="Times New Roman" w:hAnsi="Times New Roman" w:cs="Times New Roman"/>
          <w:szCs w:val="24"/>
        </w:rPr>
      </w:pPr>
      <w:r w:rsidRPr="00A13EF4">
        <w:rPr>
          <w:rFonts w:ascii="Times New Roman" w:hAnsi="Times New Roman" w:cs="Times New Roman"/>
          <w:szCs w:val="24"/>
          <w:u w:val="dotted"/>
        </w:rPr>
        <w:t xml:space="preserve">                                                                                          </w:t>
      </w:r>
    </w:p>
    <w:p w:rsidR="007422A4" w:rsidRPr="00A13EF4" w:rsidRDefault="007422A4" w:rsidP="007422A4">
      <w:pPr>
        <w:rPr>
          <w:rFonts w:ascii="Times New Roman" w:hAnsi="Times New Roman" w:cs="Times New Roman"/>
          <w:szCs w:val="24"/>
        </w:rPr>
      </w:pPr>
      <w:r w:rsidRPr="00A13EF4">
        <w:rPr>
          <w:rFonts w:ascii="Times New Roman" w:hAnsi="Times New Roman" w:cs="Times New Roman"/>
          <w:szCs w:val="24"/>
          <w:u w:val="dotted"/>
        </w:rPr>
        <w:t xml:space="preserve">                                                                                          </w:t>
      </w:r>
    </w:p>
    <w:p w:rsidR="007422A4" w:rsidRDefault="007422A4" w:rsidP="007422A4">
      <w:pPr>
        <w:textAlignment w:val="center"/>
        <w:rPr>
          <w:rFonts w:ascii="Times New Roman" w:hAnsi="Times New Roman" w:cs="Times New Roman"/>
          <w:szCs w:val="21"/>
        </w:rPr>
      </w:pPr>
    </w:p>
    <w:p w:rsidR="00F15A8C" w:rsidRPr="007422A4" w:rsidRDefault="00F15A8C" w:rsidP="007422A4">
      <w:pPr>
        <w:textAlignment w:val="center"/>
        <w:rPr>
          <w:rFonts w:ascii="Times New Roman" w:eastAsia="Times New Roman" w:hAnsi="Times New Roman" w:cs="Times New Roman"/>
          <w:kern w:val="0"/>
          <w:szCs w:val="21"/>
        </w:rPr>
      </w:pPr>
      <w:r w:rsidRPr="007422A4">
        <w:rPr>
          <w:rFonts w:ascii="Times New Roman" w:eastAsia="Times New Roman" w:hAnsi="Times New Roman" w:cs="Times New Roman"/>
          <w:szCs w:val="21"/>
        </w:rPr>
        <w:lastRenderedPageBreak/>
        <w:t>1</w:t>
      </w:r>
      <w:r w:rsidR="00AD15F7" w:rsidRPr="007422A4">
        <w:rPr>
          <w:rFonts w:ascii="Times New Roman" w:hAnsi="Times New Roman" w:cs="Times New Roman" w:hint="eastAsia"/>
          <w:szCs w:val="21"/>
        </w:rPr>
        <w:t>2</w:t>
      </w:r>
      <w:r w:rsidRPr="007422A4">
        <w:rPr>
          <w:rFonts w:ascii="Times New Roman" w:eastAsia="Times New Roman" w:hAnsi="Times New Roman" w:cs="Times New Roman"/>
          <w:szCs w:val="21"/>
        </w:rPr>
        <w:t xml:space="preserve">.  </w:t>
      </w:r>
      <w:bookmarkStart w:id="21" w:name="8f917653-c18e-407c-9965-3d34c1861624"/>
      <w:r w:rsidRPr="007422A4">
        <w:rPr>
          <w:rFonts w:ascii="Times New Roman" w:hAnsi="Times New Roman" w:cs="Times New Roman"/>
          <w:kern w:val="0"/>
          <w:szCs w:val="21"/>
        </w:rPr>
        <w:t>已知直线</w:t>
      </w:r>
      <m:oMath>
        <m:r>
          <w:rPr>
            <w:rFonts w:ascii="Cambria Math" w:hAnsi="Cambria Math" w:cs="Times New Roman"/>
            <w:szCs w:val="21"/>
          </w:rPr>
          <m:t>2x-3y+1=0</m:t>
        </m:r>
      </m:oMath>
      <w:r w:rsidRPr="007422A4">
        <w:rPr>
          <w:rFonts w:ascii="Times New Roman" w:hAnsi="Times New Roman" w:cs="Times New Roman"/>
          <w:kern w:val="0"/>
          <w:szCs w:val="21"/>
        </w:rPr>
        <w:t>和直线</w:t>
      </w:r>
      <m:oMath>
        <m:r>
          <w:rPr>
            <w:rFonts w:ascii="Cambria Math" w:hAnsi="Cambria Math" w:cs="Times New Roman"/>
            <w:szCs w:val="21"/>
          </w:rPr>
          <m:t>x+y-2=0</m:t>
        </m:r>
      </m:oMath>
      <w:r w:rsidRPr="007422A4">
        <w:rPr>
          <w:rFonts w:ascii="Times New Roman" w:hAnsi="Times New Roman" w:cs="Times New Roman"/>
          <w:kern w:val="0"/>
          <w:szCs w:val="21"/>
        </w:rPr>
        <w:t>的交点为</w:t>
      </w:r>
      <m:oMath>
        <m:r>
          <w:rPr>
            <w:rFonts w:ascii="Cambria Math" w:hAnsi="Cambria Math" w:cs="Times New Roman"/>
            <w:szCs w:val="21"/>
          </w:rPr>
          <m:t>P</m:t>
        </m:r>
      </m:oMath>
      <w:r w:rsidRPr="007422A4">
        <w:rPr>
          <w:rFonts w:ascii="Times New Roman" w:hAnsi="Times New Roman" w:cs="Times New Roman"/>
          <w:kern w:val="0"/>
          <w:szCs w:val="21"/>
        </w:rPr>
        <w:t>．</w:t>
      </w:r>
    </w:p>
    <w:p w:rsidR="00F15A8C" w:rsidRPr="007422A4" w:rsidRDefault="00AD15F7" w:rsidP="007422A4">
      <w:pPr>
        <w:textAlignment w:val="center"/>
        <w:rPr>
          <w:rFonts w:ascii="Times New Roman" w:eastAsia="Times New Roman" w:hAnsi="Times New Roman" w:cs="Times New Roman"/>
          <w:kern w:val="0"/>
          <w:szCs w:val="21"/>
        </w:rPr>
      </w:pPr>
      <m:oMath>
        <m:r>
          <m:rPr>
            <m:sty m:val="p"/>
          </m:rPr>
          <w:rPr>
            <w:rFonts w:ascii="Cambria Math" w:hAnsi="Cambria Math" w:cs="Times New Roman"/>
            <w:szCs w:val="21"/>
          </w:rPr>
          <m:t>（</m:t>
        </m:r>
        <m:r>
          <m:rPr>
            <m:sty m:val="p"/>
          </m:rPr>
          <w:rPr>
            <w:rFonts w:ascii="Cambria Math" w:hAnsi="Cambria Math" w:cs="Times New Roman"/>
            <w:szCs w:val="21"/>
          </w:rPr>
          <m:t>1</m:t>
        </m:r>
        <m:r>
          <m:rPr>
            <m:sty m:val="p"/>
          </m:rPr>
          <w:rPr>
            <w:rFonts w:ascii="Cambria Math" w:hAnsi="Cambria Math" w:cs="Times New Roman"/>
            <w:szCs w:val="21"/>
          </w:rPr>
          <m:t>）</m:t>
        </m:r>
      </m:oMath>
      <w:r w:rsidR="00F15A8C" w:rsidRPr="007422A4">
        <w:rPr>
          <w:rFonts w:ascii="Times New Roman" w:hAnsi="Times New Roman" w:cs="Times New Roman"/>
          <w:kern w:val="0"/>
          <w:szCs w:val="21"/>
        </w:rPr>
        <w:t>求过点</w:t>
      </w:r>
      <m:oMath>
        <m:r>
          <w:rPr>
            <w:rFonts w:ascii="Cambria Math" w:hAnsi="Cambria Math" w:cs="Times New Roman"/>
            <w:szCs w:val="21"/>
          </w:rPr>
          <m:t>P</m:t>
        </m:r>
      </m:oMath>
      <w:r w:rsidR="00F15A8C" w:rsidRPr="007422A4">
        <w:rPr>
          <w:rFonts w:ascii="Times New Roman" w:hAnsi="Times New Roman" w:cs="Times New Roman"/>
          <w:kern w:val="0"/>
          <w:szCs w:val="21"/>
        </w:rPr>
        <w:t>且与直线</w:t>
      </w:r>
      <m:oMath>
        <m:r>
          <w:rPr>
            <w:rFonts w:ascii="Cambria Math" w:hAnsi="Cambria Math" w:cs="Times New Roman"/>
            <w:szCs w:val="21"/>
          </w:rPr>
          <m:t>3x-y-1=0</m:t>
        </m:r>
      </m:oMath>
      <w:r w:rsidR="00F15A8C" w:rsidRPr="007422A4">
        <w:rPr>
          <w:rFonts w:ascii="Times New Roman" w:hAnsi="Times New Roman" w:cs="Times New Roman"/>
          <w:kern w:val="0"/>
          <w:szCs w:val="21"/>
        </w:rPr>
        <w:t>平行的直线方程；</w:t>
      </w:r>
    </w:p>
    <w:p w:rsidR="00F15A8C" w:rsidRPr="007422A4" w:rsidRDefault="00AD15F7" w:rsidP="007422A4">
      <w:pPr>
        <w:textAlignment w:val="center"/>
        <w:rPr>
          <w:rFonts w:ascii="Times New Roman" w:eastAsia="Times New Roman" w:hAnsi="Times New Roman" w:cs="Times New Roman"/>
          <w:kern w:val="0"/>
          <w:szCs w:val="21"/>
        </w:rPr>
      </w:pPr>
      <w:r w:rsidRPr="007422A4">
        <w:rPr>
          <w:rFonts w:ascii="Times New Roman" w:hAnsi="Times New Roman" w:cs="Times New Roman" w:hint="eastAsia"/>
          <w:kern w:val="0"/>
          <w:szCs w:val="21"/>
        </w:rPr>
        <w:t>（</w:t>
      </w:r>
      <w:r w:rsidRPr="007422A4">
        <w:rPr>
          <w:rFonts w:ascii="Times New Roman" w:hAnsi="Times New Roman" w:cs="Times New Roman" w:hint="eastAsia"/>
          <w:kern w:val="0"/>
          <w:szCs w:val="21"/>
        </w:rPr>
        <w:t>2</w:t>
      </w:r>
      <w:r w:rsidRPr="007422A4">
        <w:rPr>
          <w:rFonts w:ascii="Times New Roman" w:hAnsi="Times New Roman" w:cs="Times New Roman" w:hint="eastAsia"/>
          <w:kern w:val="0"/>
          <w:szCs w:val="21"/>
        </w:rPr>
        <w:t>）</w:t>
      </w:r>
      <w:r w:rsidR="00F15A8C" w:rsidRPr="007422A4">
        <w:rPr>
          <w:rFonts w:ascii="Times New Roman" w:hAnsi="Times New Roman" w:cs="Times New Roman"/>
          <w:kern w:val="0"/>
          <w:szCs w:val="21"/>
        </w:rPr>
        <w:t>若直线</w:t>
      </w:r>
      <m:oMath>
        <m:sSub>
          <m:sSubPr>
            <m:ctrlPr>
              <w:rPr>
                <w:rFonts w:ascii="Cambria Math" w:hAnsi="Cambria Math" w:cs="Times New Roman"/>
                <w:szCs w:val="21"/>
              </w:rPr>
            </m:ctrlPr>
          </m:sSubPr>
          <m:e>
            <m:r>
              <w:rPr>
                <w:rFonts w:ascii="Cambria Math" w:hAnsi="Cambria Math" w:cs="Times New Roman"/>
                <w:szCs w:val="21"/>
              </w:rPr>
              <m:t>l</m:t>
            </m:r>
          </m:e>
          <m:sub>
            <m:r>
              <w:rPr>
                <w:rFonts w:ascii="Cambria Math" w:hAnsi="Cambria Math" w:cs="Times New Roman"/>
                <w:szCs w:val="21"/>
              </w:rPr>
              <m:t>1</m:t>
            </m:r>
          </m:sub>
        </m:sSub>
      </m:oMath>
      <w:r w:rsidR="00F15A8C" w:rsidRPr="007422A4">
        <w:rPr>
          <w:rFonts w:ascii="Times New Roman" w:hAnsi="Times New Roman" w:cs="Times New Roman"/>
          <w:kern w:val="0"/>
          <w:szCs w:val="21"/>
        </w:rPr>
        <w:t>与直线</w:t>
      </w:r>
      <m:oMath>
        <m:r>
          <w:rPr>
            <w:rFonts w:ascii="Cambria Math" w:hAnsi="Cambria Math" w:cs="Times New Roman"/>
            <w:szCs w:val="21"/>
          </w:rPr>
          <m:t>3x-y-1=0</m:t>
        </m:r>
      </m:oMath>
      <w:r w:rsidR="00F15A8C" w:rsidRPr="007422A4">
        <w:rPr>
          <w:rFonts w:ascii="Times New Roman" w:hAnsi="Times New Roman" w:cs="Times New Roman"/>
          <w:kern w:val="0"/>
          <w:szCs w:val="21"/>
        </w:rPr>
        <w:t>垂直，且</w:t>
      </w:r>
      <m:oMath>
        <m:r>
          <w:rPr>
            <w:rFonts w:ascii="Cambria Math" w:hAnsi="Cambria Math" w:cs="Times New Roman"/>
            <w:szCs w:val="21"/>
          </w:rPr>
          <m:t>P</m:t>
        </m:r>
      </m:oMath>
      <w:r w:rsidR="00F15A8C" w:rsidRPr="007422A4">
        <w:rPr>
          <w:rFonts w:ascii="Times New Roman" w:hAnsi="Times New Roman" w:cs="Times New Roman"/>
          <w:kern w:val="0"/>
          <w:szCs w:val="21"/>
        </w:rPr>
        <w:t>到</w:t>
      </w:r>
      <m:oMath>
        <m:sSub>
          <m:sSubPr>
            <m:ctrlPr>
              <w:rPr>
                <w:rFonts w:ascii="Cambria Math" w:hAnsi="Cambria Math" w:cs="Times New Roman"/>
                <w:szCs w:val="21"/>
              </w:rPr>
            </m:ctrlPr>
          </m:sSubPr>
          <m:e>
            <m:r>
              <w:rPr>
                <w:rFonts w:ascii="Cambria Math" w:hAnsi="Cambria Math" w:cs="Times New Roman"/>
                <w:szCs w:val="21"/>
              </w:rPr>
              <m:t>l</m:t>
            </m:r>
          </m:e>
          <m:sub>
            <m:r>
              <w:rPr>
                <w:rFonts w:ascii="Cambria Math" w:hAnsi="Cambria Math" w:cs="Times New Roman"/>
                <w:szCs w:val="21"/>
              </w:rPr>
              <m:t>1</m:t>
            </m:r>
          </m:sub>
        </m:sSub>
      </m:oMath>
      <w:r w:rsidR="00F15A8C" w:rsidRPr="007422A4">
        <w:rPr>
          <w:rFonts w:ascii="Times New Roman" w:hAnsi="Times New Roman" w:cs="Times New Roman"/>
          <w:kern w:val="0"/>
          <w:szCs w:val="21"/>
        </w:rPr>
        <w:t>的距离为</w:t>
      </w:r>
      <m:oMath>
        <m:f>
          <m:fPr>
            <m:ctrlPr>
              <w:rPr>
                <w:rFonts w:ascii="Cambria Math" w:hAnsi="Cambria Math" w:cs="Times New Roman"/>
                <w:szCs w:val="21"/>
              </w:rPr>
            </m:ctrlPr>
          </m:fPr>
          <m:num>
            <m:r>
              <w:rPr>
                <w:rFonts w:ascii="Cambria Math" w:hAnsi="Cambria Math" w:cs="Times New Roman"/>
                <w:szCs w:val="21"/>
              </w:rPr>
              <m:t>2</m:t>
            </m:r>
            <m:rad>
              <m:radPr>
                <m:degHide m:val="1"/>
                <m:ctrlPr>
                  <w:rPr>
                    <w:rFonts w:ascii="Cambria Math" w:hAnsi="Cambria Math" w:cs="Times New Roman"/>
                    <w:szCs w:val="21"/>
                  </w:rPr>
                </m:ctrlPr>
              </m:radPr>
              <m:deg>
                <m:r>
                  <w:rPr>
                    <w:rFonts w:ascii="Cambria Math" w:hAnsi="Cambria Math" w:cs="Times New Roman"/>
                    <w:szCs w:val="21"/>
                  </w:rPr>
                  <m:t xml:space="preserve"> </m:t>
                </m:r>
              </m:deg>
              <m:e>
                <m:r>
                  <w:rPr>
                    <w:rFonts w:ascii="Cambria Math" w:hAnsi="Cambria Math" w:cs="Times New Roman"/>
                    <w:szCs w:val="21"/>
                  </w:rPr>
                  <m:t>10</m:t>
                </m:r>
              </m:e>
            </m:rad>
          </m:num>
          <m:den>
            <m:r>
              <w:rPr>
                <w:rFonts w:ascii="Cambria Math" w:hAnsi="Cambria Math" w:cs="Times New Roman"/>
                <w:szCs w:val="21"/>
              </w:rPr>
              <m:t>5</m:t>
            </m:r>
          </m:den>
        </m:f>
      </m:oMath>
      <w:r w:rsidR="00F15A8C" w:rsidRPr="007422A4">
        <w:rPr>
          <w:rFonts w:ascii="Times New Roman" w:hAnsi="Times New Roman" w:cs="Times New Roman"/>
          <w:kern w:val="0"/>
          <w:szCs w:val="21"/>
        </w:rPr>
        <w:t>，求直线</w:t>
      </w:r>
      <m:oMath>
        <m:sSub>
          <m:sSubPr>
            <m:ctrlPr>
              <w:rPr>
                <w:rFonts w:ascii="Cambria Math" w:hAnsi="Cambria Math" w:cs="Times New Roman"/>
                <w:szCs w:val="21"/>
              </w:rPr>
            </m:ctrlPr>
          </m:sSubPr>
          <m:e>
            <m:r>
              <w:rPr>
                <w:rFonts w:ascii="Cambria Math" w:hAnsi="Cambria Math" w:cs="Times New Roman"/>
                <w:szCs w:val="21"/>
              </w:rPr>
              <m:t>l</m:t>
            </m:r>
          </m:e>
          <m:sub>
            <m:r>
              <w:rPr>
                <w:rFonts w:ascii="Cambria Math" w:hAnsi="Cambria Math" w:cs="Times New Roman"/>
                <w:szCs w:val="21"/>
              </w:rPr>
              <m:t>1</m:t>
            </m:r>
          </m:sub>
        </m:sSub>
      </m:oMath>
      <w:r w:rsidR="00F15A8C" w:rsidRPr="007422A4">
        <w:rPr>
          <w:rFonts w:ascii="Times New Roman" w:hAnsi="Times New Roman" w:cs="Times New Roman"/>
          <w:kern w:val="0"/>
          <w:szCs w:val="21"/>
        </w:rPr>
        <w:t>的方程．</w:t>
      </w:r>
    </w:p>
    <w:bookmarkEnd w:id="21"/>
    <w:p w:rsidR="007422A4" w:rsidRPr="00A13EF4" w:rsidRDefault="007422A4" w:rsidP="007422A4">
      <w:pPr>
        <w:rPr>
          <w:rFonts w:ascii="Times New Roman" w:hAnsi="Times New Roman" w:cs="Times New Roman"/>
          <w:szCs w:val="24"/>
        </w:rPr>
      </w:pPr>
      <w:r w:rsidRPr="00A13EF4">
        <w:rPr>
          <w:rFonts w:ascii="Times New Roman" w:hAnsi="Times New Roman" w:cs="Times New Roman"/>
          <w:szCs w:val="24"/>
          <w:u w:val="dotted"/>
        </w:rPr>
        <w:t xml:space="preserve">                                                                                          </w:t>
      </w:r>
    </w:p>
    <w:p w:rsidR="007422A4" w:rsidRPr="00A13EF4" w:rsidRDefault="007422A4" w:rsidP="007422A4">
      <w:pPr>
        <w:rPr>
          <w:rFonts w:ascii="Times New Roman" w:hAnsi="Times New Roman" w:cs="Times New Roman"/>
          <w:szCs w:val="24"/>
        </w:rPr>
      </w:pPr>
      <w:r w:rsidRPr="00A13EF4">
        <w:rPr>
          <w:rFonts w:ascii="Times New Roman" w:hAnsi="Times New Roman" w:cs="Times New Roman"/>
          <w:szCs w:val="24"/>
          <w:u w:val="dotted"/>
        </w:rPr>
        <w:t xml:space="preserve">                                                                                          </w:t>
      </w:r>
    </w:p>
    <w:p w:rsidR="007422A4" w:rsidRPr="00A13EF4" w:rsidRDefault="007422A4" w:rsidP="007422A4">
      <w:pPr>
        <w:rPr>
          <w:rFonts w:ascii="Times New Roman" w:hAnsi="Times New Roman" w:cs="Times New Roman"/>
          <w:szCs w:val="24"/>
        </w:rPr>
      </w:pPr>
      <w:r w:rsidRPr="00A13EF4">
        <w:rPr>
          <w:rFonts w:ascii="Times New Roman" w:hAnsi="Times New Roman" w:cs="Times New Roman"/>
          <w:szCs w:val="24"/>
          <w:u w:val="dotted"/>
        </w:rPr>
        <w:t xml:space="preserve">                                                                                          </w:t>
      </w:r>
    </w:p>
    <w:p w:rsidR="007422A4" w:rsidRPr="00A13EF4" w:rsidRDefault="007422A4" w:rsidP="007422A4">
      <w:pPr>
        <w:rPr>
          <w:rFonts w:ascii="Times New Roman" w:hAnsi="Times New Roman" w:cs="Times New Roman"/>
          <w:szCs w:val="24"/>
        </w:rPr>
      </w:pPr>
      <w:r w:rsidRPr="00A13EF4">
        <w:rPr>
          <w:rFonts w:ascii="Times New Roman" w:hAnsi="Times New Roman" w:cs="Times New Roman"/>
          <w:szCs w:val="24"/>
          <w:u w:val="dotted"/>
        </w:rPr>
        <w:t xml:space="preserve">                                                                                          </w:t>
      </w:r>
    </w:p>
    <w:p w:rsidR="007422A4" w:rsidRPr="00A13EF4" w:rsidRDefault="007422A4" w:rsidP="007422A4">
      <w:pPr>
        <w:rPr>
          <w:rFonts w:ascii="Times New Roman" w:hAnsi="Times New Roman" w:cs="Times New Roman"/>
          <w:szCs w:val="24"/>
        </w:rPr>
      </w:pPr>
      <w:r w:rsidRPr="00A13EF4">
        <w:rPr>
          <w:rFonts w:ascii="Times New Roman" w:hAnsi="Times New Roman" w:cs="Times New Roman"/>
          <w:szCs w:val="24"/>
          <w:u w:val="dotted"/>
        </w:rPr>
        <w:t xml:space="preserve">                                                                                          </w:t>
      </w:r>
    </w:p>
    <w:p w:rsidR="007422A4" w:rsidRPr="00A13EF4" w:rsidRDefault="007422A4" w:rsidP="007422A4">
      <w:pPr>
        <w:rPr>
          <w:rFonts w:ascii="Times New Roman" w:hAnsi="Times New Roman" w:cs="Times New Roman"/>
          <w:szCs w:val="24"/>
        </w:rPr>
      </w:pPr>
      <w:r w:rsidRPr="00A13EF4">
        <w:rPr>
          <w:rFonts w:ascii="Times New Roman" w:hAnsi="Times New Roman" w:cs="Times New Roman"/>
          <w:szCs w:val="24"/>
          <w:u w:val="dotted"/>
        </w:rPr>
        <w:t xml:space="preserve">                                                                                          </w:t>
      </w:r>
    </w:p>
    <w:p w:rsidR="00F15A8C" w:rsidRPr="007422A4" w:rsidRDefault="00F15A8C" w:rsidP="00F15A8C">
      <w:pPr>
        <w:spacing w:line="360" w:lineRule="auto"/>
        <w:ind w:left="420" w:firstLine="480"/>
        <w:textAlignment w:val="center"/>
        <w:rPr>
          <w:rFonts w:ascii="Times New Roman" w:hAnsi="Times New Roman" w:cs="Times New Roman"/>
          <w:kern w:val="0"/>
          <w:szCs w:val="21"/>
        </w:rPr>
      </w:pPr>
    </w:p>
    <w:p w:rsidR="00F15A8C" w:rsidRPr="007422A4" w:rsidRDefault="00AD15F7" w:rsidP="007422A4">
      <w:pPr>
        <w:textAlignment w:val="center"/>
        <w:rPr>
          <w:rFonts w:ascii="Times New Roman" w:hAnsi="Times New Roman" w:cs="Times New Roman"/>
          <w:kern w:val="0"/>
          <w:szCs w:val="21"/>
        </w:rPr>
      </w:pPr>
      <w:bookmarkStart w:id="22" w:name="a91ad37c-18ff-4b6c-91b5-fdcb9000d7df"/>
      <w:r w:rsidRPr="007422A4">
        <w:rPr>
          <w:rFonts w:ascii="Times New Roman" w:hAnsi="Times New Roman" w:cs="Times New Roman" w:hint="eastAsia"/>
          <w:szCs w:val="21"/>
        </w:rPr>
        <w:t>13.</w:t>
      </w:r>
      <w:r w:rsidR="00F15A8C" w:rsidRPr="007422A4">
        <w:rPr>
          <w:rFonts w:ascii="Times New Roman" w:hAnsi="Times New Roman" w:cs="Times New Roman"/>
          <w:kern w:val="0"/>
          <w:szCs w:val="21"/>
        </w:rPr>
        <w:t>已知</w:t>
      </w:r>
      <m:oMath>
        <m:r>
          <w:rPr>
            <w:rFonts w:ascii="Cambria Math" w:hAnsi="Cambria Math" w:cs="Times New Roman"/>
            <w:szCs w:val="21"/>
          </w:rPr>
          <m:t>△ABC</m:t>
        </m:r>
      </m:oMath>
      <w:r w:rsidR="00F15A8C" w:rsidRPr="007422A4">
        <w:rPr>
          <w:rFonts w:ascii="Times New Roman" w:hAnsi="Times New Roman" w:cs="Times New Roman"/>
          <w:kern w:val="0"/>
          <w:szCs w:val="21"/>
        </w:rPr>
        <w:t>的三个顶点坐标分别为</w:t>
      </w:r>
      <m:oMath>
        <m:r>
          <w:rPr>
            <w:rFonts w:ascii="Cambria Math" w:hAnsi="Cambria Math" w:cs="Times New Roman"/>
            <w:szCs w:val="21"/>
          </w:rPr>
          <m:t>A(8,5)</m:t>
        </m:r>
      </m:oMath>
      <w:r w:rsidR="00F15A8C" w:rsidRPr="007422A4">
        <w:rPr>
          <w:rFonts w:ascii="Times New Roman" w:hAnsi="Times New Roman" w:cs="Times New Roman"/>
          <w:kern w:val="0"/>
          <w:szCs w:val="21"/>
        </w:rPr>
        <w:t>，</w:t>
      </w:r>
      <m:oMath>
        <m:r>
          <w:rPr>
            <w:rFonts w:ascii="Cambria Math" w:hAnsi="Cambria Math" w:cs="Times New Roman"/>
            <w:szCs w:val="21"/>
          </w:rPr>
          <m:t>B(4,-2)</m:t>
        </m:r>
      </m:oMath>
      <w:r w:rsidR="00F15A8C" w:rsidRPr="007422A4">
        <w:rPr>
          <w:rFonts w:ascii="Times New Roman" w:hAnsi="Times New Roman" w:cs="Times New Roman"/>
          <w:kern w:val="0"/>
          <w:szCs w:val="21"/>
        </w:rPr>
        <w:t>，</w:t>
      </w:r>
      <m:oMath>
        <m:r>
          <w:rPr>
            <w:rFonts w:ascii="Cambria Math" w:hAnsi="Cambria Math" w:cs="Times New Roman"/>
            <w:szCs w:val="21"/>
          </w:rPr>
          <m:t>C(-6,3)</m:t>
        </m:r>
      </m:oMath>
      <w:r w:rsidR="00F15A8C" w:rsidRPr="007422A4">
        <w:rPr>
          <w:rFonts w:ascii="Times New Roman" w:hAnsi="Times New Roman" w:cs="Times New Roman"/>
          <w:kern w:val="0"/>
          <w:szCs w:val="21"/>
        </w:rPr>
        <w:t>，</w:t>
      </w:r>
      <w:r w:rsidR="00F15A8C" w:rsidRPr="007422A4">
        <w:rPr>
          <w:rFonts w:ascii="Times New Roman" w:hAnsi="Times New Roman" w:cs="Times New Roman"/>
          <w:kern w:val="0"/>
          <w:szCs w:val="21"/>
        </w:rPr>
        <w:br/>
      </w:r>
      <m:oMath>
        <m:r>
          <m:rPr>
            <m:sty m:val="p"/>
          </m:rPr>
          <w:rPr>
            <w:rFonts w:ascii="Cambria Math" w:hAnsi="Cambria Math" w:cs="Times New Roman"/>
            <w:szCs w:val="21"/>
          </w:rPr>
          <m:t xml:space="preserve">  </m:t>
        </m:r>
        <m:r>
          <m:rPr>
            <m:sty m:val="p"/>
          </m:rPr>
          <w:rPr>
            <w:rFonts w:ascii="Cambria Math" w:hAnsi="Cambria Math" w:cs="Times New Roman"/>
            <w:szCs w:val="21"/>
          </w:rPr>
          <m:t>（</m:t>
        </m:r>
        <m:r>
          <m:rPr>
            <m:sty m:val="p"/>
          </m:rPr>
          <w:rPr>
            <w:rFonts w:ascii="Cambria Math" w:hAnsi="Cambria Math" w:cs="Times New Roman"/>
            <w:szCs w:val="21"/>
          </w:rPr>
          <m:t>1</m:t>
        </m:r>
        <m:r>
          <m:rPr>
            <m:sty m:val="p"/>
          </m:rPr>
          <w:rPr>
            <w:rFonts w:ascii="Cambria Math" w:hAnsi="Cambria Math" w:cs="Times New Roman"/>
            <w:szCs w:val="21"/>
          </w:rPr>
          <m:t>）</m:t>
        </m:r>
      </m:oMath>
      <w:r w:rsidR="00F15A8C" w:rsidRPr="007422A4">
        <w:rPr>
          <w:rFonts w:ascii="Times New Roman" w:hAnsi="Times New Roman" w:cs="Times New Roman"/>
          <w:kern w:val="0"/>
          <w:szCs w:val="21"/>
        </w:rPr>
        <w:t>求</w:t>
      </w:r>
      <m:oMath>
        <m:r>
          <w:rPr>
            <w:rFonts w:ascii="Cambria Math" w:hAnsi="Cambria Math" w:cs="Times New Roman"/>
            <w:szCs w:val="21"/>
          </w:rPr>
          <m:t>AC</m:t>
        </m:r>
      </m:oMath>
      <w:r w:rsidR="00F15A8C" w:rsidRPr="007422A4">
        <w:rPr>
          <w:rFonts w:ascii="Times New Roman" w:hAnsi="Times New Roman" w:cs="Times New Roman"/>
          <w:kern w:val="0"/>
          <w:szCs w:val="21"/>
        </w:rPr>
        <w:t>边上的中线所在直线方程；</w:t>
      </w:r>
      <w:r w:rsidR="00F15A8C" w:rsidRPr="007422A4">
        <w:rPr>
          <w:rFonts w:ascii="Times New Roman" w:hAnsi="Times New Roman" w:cs="Times New Roman"/>
          <w:kern w:val="0"/>
          <w:szCs w:val="21"/>
        </w:rPr>
        <w:br/>
      </w:r>
      <w:r w:rsidR="00F15A8C" w:rsidRPr="007422A4">
        <w:rPr>
          <w:rFonts w:ascii="Times New Roman" w:hAnsi="Times New Roman" w:cs="Times New Roman" w:hint="eastAsia"/>
          <w:szCs w:val="21"/>
        </w:rPr>
        <w:t xml:space="preserve"> </w:t>
      </w:r>
      <m:oMath>
        <m:r>
          <m:rPr>
            <m:sty m:val="p"/>
          </m:rPr>
          <w:rPr>
            <w:rFonts w:ascii="Cambria Math" w:hAnsi="Cambria Math" w:cs="Times New Roman"/>
            <w:szCs w:val="21"/>
          </w:rPr>
          <m:t>（</m:t>
        </m:r>
        <m:r>
          <m:rPr>
            <m:sty m:val="p"/>
          </m:rPr>
          <w:rPr>
            <w:rFonts w:ascii="Cambria Math" w:hAnsi="Cambria Math" w:cs="Times New Roman"/>
            <w:szCs w:val="21"/>
          </w:rPr>
          <m:t>2</m:t>
        </m:r>
        <m:r>
          <m:rPr>
            <m:sty m:val="p"/>
          </m:rPr>
          <w:rPr>
            <w:rFonts w:ascii="Cambria Math" w:hAnsi="Cambria Math" w:cs="Times New Roman"/>
            <w:szCs w:val="21"/>
          </w:rPr>
          <m:t>）</m:t>
        </m:r>
      </m:oMath>
      <w:r w:rsidR="00F15A8C" w:rsidRPr="007422A4">
        <w:rPr>
          <w:rFonts w:ascii="Times New Roman" w:hAnsi="Times New Roman" w:cs="Times New Roman"/>
          <w:kern w:val="0"/>
          <w:szCs w:val="21"/>
        </w:rPr>
        <w:t>求</w:t>
      </w:r>
      <m:oMath>
        <m:r>
          <w:rPr>
            <w:rFonts w:ascii="Cambria Math" w:hAnsi="Cambria Math" w:cs="Times New Roman"/>
            <w:szCs w:val="21"/>
          </w:rPr>
          <m:t>AB</m:t>
        </m:r>
      </m:oMath>
      <w:r w:rsidR="00F15A8C" w:rsidRPr="007422A4">
        <w:rPr>
          <w:rFonts w:ascii="Times New Roman" w:hAnsi="Times New Roman" w:cs="Times New Roman"/>
          <w:kern w:val="0"/>
          <w:szCs w:val="21"/>
        </w:rPr>
        <w:t>边上的高所在直线方程；</w:t>
      </w:r>
      <w:r w:rsidR="00F15A8C" w:rsidRPr="007422A4">
        <w:rPr>
          <w:rFonts w:ascii="Times New Roman" w:hAnsi="Times New Roman" w:cs="Times New Roman"/>
          <w:kern w:val="0"/>
          <w:szCs w:val="21"/>
        </w:rPr>
        <w:br/>
      </w:r>
      <w:r w:rsidR="00F15A8C" w:rsidRPr="007422A4">
        <w:rPr>
          <w:rFonts w:ascii="Times New Roman" w:hAnsi="Times New Roman" w:cs="Times New Roman" w:hint="eastAsia"/>
          <w:szCs w:val="21"/>
        </w:rPr>
        <w:t xml:space="preserve"> </w:t>
      </w:r>
      <m:oMath>
        <m:r>
          <m:rPr>
            <m:sty m:val="p"/>
          </m:rPr>
          <w:rPr>
            <w:rFonts w:ascii="Cambria Math" w:hAnsi="Cambria Math" w:cs="Times New Roman"/>
            <w:szCs w:val="21"/>
          </w:rPr>
          <m:t>（</m:t>
        </m:r>
        <m:r>
          <m:rPr>
            <m:sty m:val="p"/>
          </m:rPr>
          <w:rPr>
            <w:rFonts w:ascii="Cambria Math" w:hAnsi="Cambria Math" w:cs="Times New Roman"/>
            <w:szCs w:val="21"/>
          </w:rPr>
          <m:t>3</m:t>
        </m:r>
        <m:r>
          <m:rPr>
            <m:sty m:val="p"/>
          </m:rPr>
          <w:rPr>
            <w:rFonts w:ascii="Cambria Math" w:hAnsi="Cambria Math" w:cs="Times New Roman"/>
            <w:szCs w:val="21"/>
          </w:rPr>
          <m:t>）</m:t>
        </m:r>
      </m:oMath>
      <w:r w:rsidR="00F15A8C" w:rsidRPr="007422A4">
        <w:rPr>
          <w:rFonts w:ascii="Times New Roman" w:hAnsi="Times New Roman" w:cs="Times New Roman"/>
          <w:kern w:val="0"/>
          <w:szCs w:val="21"/>
        </w:rPr>
        <w:t>求</w:t>
      </w:r>
      <m:oMath>
        <m:r>
          <w:rPr>
            <w:rFonts w:ascii="Cambria Math" w:hAnsi="Cambria Math" w:cs="Times New Roman"/>
            <w:szCs w:val="21"/>
          </w:rPr>
          <m:t>BC</m:t>
        </m:r>
      </m:oMath>
      <w:r w:rsidR="00F15A8C" w:rsidRPr="007422A4">
        <w:rPr>
          <w:rFonts w:ascii="Times New Roman" w:hAnsi="Times New Roman" w:cs="Times New Roman"/>
          <w:kern w:val="0"/>
          <w:szCs w:val="21"/>
        </w:rPr>
        <w:t>边的垂直平分线的方程．</w:t>
      </w:r>
      <w:bookmarkEnd w:id="22"/>
    </w:p>
    <w:p w:rsidR="007422A4" w:rsidRPr="00A13EF4" w:rsidRDefault="007422A4" w:rsidP="007422A4">
      <w:pPr>
        <w:rPr>
          <w:rFonts w:ascii="Times New Roman" w:hAnsi="Times New Roman" w:cs="Times New Roman"/>
          <w:szCs w:val="24"/>
        </w:rPr>
      </w:pPr>
      <w:r w:rsidRPr="00A13EF4">
        <w:rPr>
          <w:rFonts w:ascii="Times New Roman" w:hAnsi="Times New Roman" w:cs="Times New Roman"/>
          <w:szCs w:val="24"/>
          <w:u w:val="dotted"/>
        </w:rPr>
        <w:t xml:space="preserve">                                                                                          </w:t>
      </w:r>
    </w:p>
    <w:p w:rsidR="007422A4" w:rsidRPr="00A13EF4" w:rsidRDefault="007422A4" w:rsidP="007422A4">
      <w:pPr>
        <w:rPr>
          <w:rFonts w:ascii="Times New Roman" w:hAnsi="Times New Roman" w:cs="Times New Roman"/>
          <w:szCs w:val="24"/>
        </w:rPr>
      </w:pPr>
      <w:r w:rsidRPr="00A13EF4">
        <w:rPr>
          <w:rFonts w:ascii="Times New Roman" w:hAnsi="Times New Roman" w:cs="Times New Roman"/>
          <w:szCs w:val="24"/>
          <w:u w:val="dotted"/>
        </w:rPr>
        <w:t xml:space="preserve">                                                                                          </w:t>
      </w:r>
    </w:p>
    <w:p w:rsidR="007422A4" w:rsidRPr="00A13EF4" w:rsidRDefault="007422A4" w:rsidP="007422A4">
      <w:pPr>
        <w:rPr>
          <w:rFonts w:ascii="Times New Roman" w:hAnsi="Times New Roman" w:cs="Times New Roman"/>
          <w:szCs w:val="24"/>
        </w:rPr>
      </w:pPr>
      <w:r w:rsidRPr="00A13EF4">
        <w:rPr>
          <w:rFonts w:ascii="Times New Roman" w:hAnsi="Times New Roman" w:cs="Times New Roman"/>
          <w:szCs w:val="24"/>
          <w:u w:val="dotted"/>
        </w:rPr>
        <w:t xml:space="preserve">                                                                                          </w:t>
      </w:r>
    </w:p>
    <w:p w:rsidR="007422A4" w:rsidRPr="00A13EF4" w:rsidRDefault="007422A4" w:rsidP="007422A4">
      <w:pPr>
        <w:rPr>
          <w:rFonts w:ascii="Times New Roman" w:hAnsi="Times New Roman" w:cs="Times New Roman"/>
          <w:szCs w:val="24"/>
        </w:rPr>
      </w:pPr>
      <w:r w:rsidRPr="00A13EF4">
        <w:rPr>
          <w:rFonts w:ascii="Times New Roman" w:hAnsi="Times New Roman" w:cs="Times New Roman"/>
          <w:szCs w:val="24"/>
          <w:u w:val="dotted"/>
        </w:rPr>
        <w:t xml:space="preserve">                                                                                          </w:t>
      </w:r>
    </w:p>
    <w:p w:rsidR="007422A4" w:rsidRPr="00A13EF4" w:rsidRDefault="007422A4" w:rsidP="007422A4">
      <w:pPr>
        <w:rPr>
          <w:rFonts w:ascii="Times New Roman" w:hAnsi="Times New Roman" w:cs="Times New Roman"/>
          <w:szCs w:val="24"/>
        </w:rPr>
      </w:pPr>
      <w:r w:rsidRPr="00A13EF4">
        <w:rPr>
          <w:rFonts w:ascii="Times New Roman" w:hAnsi="Times New Roman" w:cs="Times New Roman"/>
          <w:szCs w:val="24"/>
          <w:u w:val="dotted"/>
        </w:rPr>
        <w:t xml:space="preserve">                                                                                          </w:t>
      </w:r>
    </w:p>
    <w:p w:rsidR="007422A4" w:rsidRPr="00A13EF4" w:rsidRDefault="007422A4" w:rsidP="007422A4">
      <w:pPr>
        <w:rPr>
          <w:rFonts w:ascii="Times New Roman" w:hAnsi="Times New Roman" w:cs="Times New Roman"/>
          <w:szCs w:val="24"/>
        </w:rPr>
      </w:pPr>
      <w:r w:rsidRPr="00A13EF4">
        <w:rPr>
          <w:rFonts w:ascii="Times New Roman" w:hAnsi="Times New Roman" w:cs="Times New Roman"/>
          <w:szCs w:val="24"/>
          <w:u w:val="dotted"/>
        </w:rPr>
        <w:t xml:space="preserve">                                                                                          </w:t>
      </w:r>
    </w:p>
    <w:p w:rsidR="00F15A8C" w:rsidRPr="007422A4" w:rsidRDefault="00F15A8C" w:rsidP="00F15A8C">
      <w:pPr>
        <w:spacing w:line="360" w:lineRule="auto"/>
        <w:ind w:left="420" w:firstLine="480"/>
        <w:textAlignment w:val="center"/>
        <w:rPr>
          <w:rFonts w:ascii="Times New Roman" w:eastAsia="Times New Roman" w:hAnsi="Times New Roman" w:cs="Times New Roman"/>
          <w:kern w:val="0"/>
          <w:szCs w:val="21"/>
        </w:rPr>
      </w:pPr>
    </w:p>
    <w:p w:rsidR="001F4FDC" w:rsidRPr="00731208" w:rsidRDefault="001F4FDC" w:rsidP="001F4FDC">
      <w:pPr>
        <w:rPr>
          <w:rFonts w:ascii="Times New Roman" w:hAnsi="Times New Roman" w:cs="Times New Roman"/>
          <w:b/>
          <w:bCs/>
          <w:sz w:val="24"/>
          <w:szCs w:val="24"/>
        </w:rPr>
      </w:pPr>
      <w:r w:rsidRPr="00731208">
        <w:rPr>
          <w:rFonts w:ascii="Times New Roman" w:hAnsi="Times New Roman" w:cs="Times New Roman"/>
          <w:b/>
          <w:bCs/>
          <w:sz w:val="24"/>
          <w:szCs w:val="24"/>
        </w:rPr>
        <w:t>【延伸拓展】</w:t>
      </w:r>
    </w:p>
    <w:p w:rsidR="007422A4" w:rsidRDefault="00AD15F7" w:rsidP="007422A4">
      <w:pPr>
        <w:textAlignment w:val="center"/>
        <w:rPr>
          <w:rFonts w:ascii="Times New Roman" w:hAnsi="Times New Roman" w:cs="Times New Roman"/>
          <w:kern w:val="0"/>
          <w:szCs w:val="21"/>
        </w:rPr>
      </w:pPr>
      <w:bookmarkStart w:id="23" w:name="f5929b38-491c-4fcc-b038-45e3bb2d9e58"/>
      <w:r w:rsidRPr="007422A4">
        <w:rPr>
          <w:rFonts w:ascii="Times New Roman" w:hAnsi="Times New Roman" w:cs="Times New Roman" w:hint="eastAsia"/>
          <w:szCs w:val="21"/>
        </w:rPr>
        <w:t>14.</w:t>
      </w:r>
      <w:r w:rsidR="00F15A8C" w:rsidRPr="007422A4">
        <w:rPr>
          <w:rFonts w:ascii="Times New Roman" w:hAnsi="Times New Roman" w:cs="Times New Roman"/>
          <w:kern w:val="0"/>
          <w:szCs w:val="21"/>
        </w:rPr>
        <w:t>设直线</w:t>
      </w:r>
      <m:oMath>
        <m:r>
          <w:rPr>
            <w:rFonts w:ascii="Cambria Math" w:hAnsi="Cambria Math" w:cs="Times New Roman"/>
            <w:szCs w:val="21"/>
          </w:rPr>
          <m:t>l</m:t>
        </m:r>
      </m:oMath>
      <w:r w:rsidR="00F15A8C" w:rsidRPr="007422A4">
        <w:rPr>
          <w:rFonts w:ascii="Times New Roman" w:hAnsi="Times New Roman" w:cs="Times New Roman"/>
          <w:kern w:val="0"/>
          <w:szCs w:val="21"/>
        </w:rPr>
        <w:t>的方程为</w:t>
      </w:r>
      <m:oMath>
        <m:r>
          <w:rPr>
            <w:rFonts w:ascii="Cambria Math" w:hAnsi="Cambria Math" w:cs="Times New Roman"/>
            <w:szCs w:val="21"/>
          </w:rPr>
          <m:t>(a+1)x+y+2-a=0(a∈R)</m:t>
        </m:r>
      </m:oMath>
      <w:r w:rsidR="00F15A8C" w:rsidRPr="007422A4">
        <w:rPr>
          <w:rFonts w:ascii="Times New Roman" w:hAnsi="Times New Roman" w:cs="Times New Roman"/>
          <w:kern w:val="0"/>
          <w:szCs w:val="21"/>
        </w:rPr>
        <w:t>．</w:t>
      </w:r>
      <w:r w:rsidR="00F15A8C" w:rsidRPr="007422A4">
        <w:rPr>
          <w:rFonts w:ascii="Times New Roman" w:hAnsi="Times New Roman" w:cs="Times New Roman"/>
          <w:kern w:val="0"/>
          <w:szCs w:val="21"/>
        </w:rPr>
        <w:br/>
      </w:r>
      <w:r w:rsidRPr="007422A4">
        <w:rPr>
          <w:rFonts w:ascii="Times New Roman" w:hAnsi="Times New Roman" w:cs="Times New Roman" w:hint="eastAsia"/>
          <w:szCs w:val="21"/>
        </w:rPr>
        <w:t>（</w:t>
      </w:r>
      <w:r w:rsidRPr="007422A4">
        <w:rPr>
          <w:rFonts w:ascii="Times New Roman" w:hAnsi="Times New Roman" w:cs="Times New Roman" w:hint="eastAsia"/>
          <w:szCs w:val="21"/>
        </w:rPr>
        <w:t>1</w:t>
      </w:r>
      <w:r w:rsidRPr="007422A4">
        <w:rPr>
          <w:rFonts w:ascii="Times New Roman" w:hAnsi="Times New Roman" w:cs="Times New Roman" w:hint="eastAsia"/>
          <w:szCs w:val="21"/>
        </w:rPr>
        <w:t>）</w:t>
      </w:r>
      <w:r w:rsidR="00F15A8C" w:rsidRPr="007422A4">
        <w:rPr>
          <w:rFonts w:ascii="Times New Roman" w:hAnsi="Times New Roman" w:cs="Times New Roman"/>
          <w:kern w:val="0"/>
          <w:szCs w:val="21"/>
        </w:rPr>
        <w:t>若</w:t>
      </w:r>
      <m:oMath>
        <m:r>
          <w:rPr>
            <w:rFonts w:ascii="Cambria Math" w:hAnsi="Cambria Math" w:cs="Times New Roman"/>
            <w:szCs w:val="21"/>
          </w:rPr>
          <m:t>l</m:t>
        </m:r>
      </m:oMath>
      <w:r w:rsidR="00F15A8C" w:rsidRPr="007422A4">
        <w:rPr>
          <w:rFonts w:ascii="Times New Roman" w:hAnsi="Times New Roman" w:cs="Times New Roman"/>
          <w:kern w:val="0"/>
          <w:szCs w:val="21"/>
        </w:rPr>
        <w:t>在两坐标轴上的截距相等，求</w:t>
      </w:r>
      <m:oMath>
        <m:r>
          <w:rPr>
            <w:rFonts w:ascii="Cambria Math" w:hAnsi="Cambria Math" w:cs="Times New Roman"/>
            <w:szCs w:val="21"/>
          </w:rPr>
          <m:t>l</m:t>
        </m:r>
      </m:oMath>
      <w:r w:rsidR="00F15A8C" w:rsidRPr="007422A4">
        <w:rPr>
          <w:rFonts w:ascii="Times New Roman" w:hAnsi="Times New Roman" w:cs="Times New Roman"/>
          <w:kern w:val="0"/>
          <w:szCs w:val="21"/>
        </w:rPr>
        <w:t>的方程；</w:t>
      </w:r>
      <w:r w:rsidR="00F15A8C" w:rsidRPr="007422A4">
        <w:rPr>
          <w:rFonts w:ascii="Times New Roman" w:hAnsi="Times New Roman" w:cs="Times New Roman"/>
          <w:kern w:val="0"/>
          <w:szCs w:val="21"/>
        </w:rPr>
        <w:br/>
      </w:r>
      <m:oMath>
        <m:r>
          <w:rPr>
            <w:rFonts w:ascii="Cambria Math" w:hAnsi="Cambria Math" w:cs="Times New Roman"/>
            <w:szCs w:val="21"/>
          </w:rPr>
          <m:t xml:space="preserve"> </m:t>
        </m:r>
        <m:r>
          <m:rPr>
            <m:sty m:val="p"/>
          </m:rPr>
          <w:rPr>
            <w:rFonts w:ascii="Cambria Math" w:hAnsi="Cambria Math" w:cs="Times New Roman"/>
            <w:szCs w:val="21"/>
          </w:rPr>
          <m:t>（</m:t>
        </m:r>
        <m:r>
          <m:rPr>
            <m:sty m:val="p"/>
          </m:rPr>
          <w:rPr>
            <w:rFonts w:ascii="Cambria Math" w:hAnsi="Cambria Math" w:cs="Times New Roman"/>
            <w:szCs w:val="21"/>
          </w:rPr>
          <m:t>2</m:t>
        </m:r>
        <m:r>
          <m:rPr>
            <m:sty m:val="p"/>
          </m:rPr>
          <w:rPr>
            <w:rFonts w:ascii="Cambria Math" w:hAnsi="Cambria Math" w:cs="Times New Roman"/>
            <w:szCs w:val="21"/>
          </w:rPr>
          <m:t>）</m:t>
        </m:r>
      </m:oMath>
      <w:r w:rsidR="00F15A8C" w:rsidRPr="007422A4">
        <w:rPr>
          <w:rFonts w:ascii="Times New Roman" w:hAnsi="Times New Roman" w:cs="Times New Roman"/>
          <w:kern w:val="0"/>
          <w:szCs w:val="21"/>
        </w:rPr>
        <w:t>是否存在实数</w:t>
      </w:r>
      <m:oMath>
        <m:r>
          <w:rPr>
            <w:rFonts w:ascii="Cambria Math" w:hAnsi="Cambria Math" w:cs="Times New Roman"/>
            <w:szCs w:val="21"/>
          </w:rPr>
          <m:t>a</m:t>
        </m:r>
      </m:oMath>
      <w:r w:rsidR="00F15A8C" w:rsidRPr="007422A4">
        <w:rPr>
          <w:rFonts w:ascii="Times New Roman" w:hAnsi="Times New Roman" w:cs="Times New Roman"/>
          <w:kern w:val="0"/>
          <w:szCs w:val="21"/>
        </w:rPr>
        <w:t>，使直线</w:t>
      </w:r>
      <m:oMath>
        <m:r>
          <w:rPr>
            <w:rFonts w:ascii="Cambria Math" w:hAnsi="Cambria Math" w:cs="Times New Roman"/>
            <w:szCs w:val="21"/>
          </w:rPr>
          <m:t>l</m:t>
        </m:r>
      </m:oMath>
      <w:r w:rsidR="00F15A8C" w:rsidRPr="007422A4">
        <w:rPr>
          <w:rFonts w:ascii="Times New Roman" w:hAnsi="Times New Roman" w:cs="Times New Roman"/>
          <w:kern w:val="0"/>
          <w:szCs w:val="21"/>
        </w:rPr>
        <w:t>不经过第二象限？若存在，求实数</w:t>
      </w:r>
      <m:oMath>
        <m:r>
          <w:rPr>
            <w:rFonts w:ascii="Cambria Math" w:hAnsi="Cambria Math" w:cs="Times New Roman"/>
            <w:szCs w:val="21"/>
          </w:rPr>
          <m:t>a</m:t>
        </m:r>
      </m:oMath>
      <w:r w:rsidR="00F15A8C" w:rsidRPr="007422A4">
        <w:rPr>
          <w:rFonts w:ascii="Times New Roman" w:hAnsi="Times New Roman" w:cs="Times New Roman"/>
          <w:kern w:val="0"/>
          <w:szCs w:val="21"/>
        </w:rPr>
        <w:t>的取值范围；若不存在，</w:t>
      </w:r>
    </w:p>
    <w:p w:rsidR="00F15A8C" w:rsidRPr="007422A4" w:rsidRDefault="007422A4" w:rsidP="007422A4">
      <w:pPr>
        <w:ind w:firstLineChars="50" w:firstLine="105"/>
        <w:textAlignment w:val="center"/>
        <w:rPr>
          <w:rFonts w:ascii="Times New Roman" w:hAnsi="Times New Roman" w:cs="Times New Roman"/>
          <w:kern w:val="0"/>
          <w:szCs w:val="21"/>
        </w:rPr>
      </w:pPr>
      <w:r>
        <w:rPr>
          <w:rFonts w:ascii="Times New Roman" w:hAnsi="Times New Roman" w:cs="Times New Roman" w:hint="eastAsia"/>
          <w:kern w:val="0"/>
          <w:szCs w:val="21"/>
        </w:rPr>
        <w:t xml:space="preserve">    </w:t>
      </w:r>
      <w:r w:rsidR="00F15A8C" w:rsidRPr="007422A4">
        <w:rPr>
          <w:rFonts w:ascii="Times New Roman" w:hAnsi="Times New Roman" w:cs="Times New Roman"/>
          <w:kern w:val="0"/>
          <w:szCs w:val="21"/>
        </w:rPr>
        <w:t>请说明理由．</w:t>
      </w:r>
      <w:bookmarkEnd w:id="23"/>
    </w:p>
    <w:p w:rsidR="007422A4" w:rsidRPr="00A13EF4" w:rsidRDefault="007422A4" w:rsidP="007422A4">
      <w:pPr>
        <w:rPr>
          <w:rFonts w:ascii="Times New Roman" w:hAnsi="Times New Roman" w:cs="Times New Roman"/>
          <w:szCs w:val="24"/>
        </w:rPr>
      </w:pPr>
      <w:r w:rsidRPr="00A13EF4">
        <w:rPr>
          <w:rFonts w:ascii="Times New Roman" w:hAnsi="Times New Roman" w:cs="Times New Roman"/>
          <w:szCs w:val="24"/>
          <w:u w:val="dotted"/>
        </w:rPr>
        <w:t xml:space="preserve">                                                                                          </w:t>
      </w:r>
    </w:p>
    <w:p w:rsidR="007422A4" w:rsidRPr="00A13EF4" w:rsidRDefault="007422A4" w:rsidP="007422A4">
      <w:pPr>
        <w:rPr>
          <w:rFonts w:ascii="Times New Roman" w:hAnsi="Times New Roman" w:cs="Times New Roman"/>
          <w:szCs w:val="24"/>
        </w:rPr>
      </w:pPr>
      <w:r w:rsidRPr="00A13EF4">
        <w:rPr>
          <w:rFonts w:ascii="Times New Roman" w:hAnsi="Times New Roman" w:cs="Times New Roman"/>
          <w:szCs w:val="24"/>
          <w:u w:val="dotted"/>
        </w:rPr>
        <w:t xml:space="preserve">                                                                                          </w:t>
      </w:r>
    </w:p>
    <w:p w:rsidR="007422A4" w:rsidRPr="00A13EF4" w:rsidRDefault="007422A4" w:rsidP="007422A4">
      <w:pPr>
        <w:rPr>
          <w:rFonts w:ascii="Times New Roman" w:hAnsi="Times New Roman" w:cs="Times New Roman"/>
          <w:szCs w:val="24"/>
        </w:rPr>
      </w:pPr>
      <w:r w:rsidRPr="00A13EF4">
        <w:rPr>
          <w:rFonts w:ascii="Times New Roman" w:hAnsi="Times New Roman" w:cs="Times New Roman"/>
          <w:szCs w:val="24"/>
          <w:u w:val="dotted"/>
        </w:rPr>
        <w:t xml:space="preserve">                                                                                          </w:t>
      </w:r>
    </w:p>
    <w:p w:rsidR="007422A4" w:rsidRPr="00A13EF4" w:rsidRDefault="007422A4" w:rsidP="007422A4">
      <w:pPr>
        <w:rPr>
          <w:rFonts w:ascii="Times New Roman" w:hAnsi="Times New Roman" w:cs="Times New Roman"/>
          <w:szCs w:val="24"/>
        </w:rPr>
      </w:pPr>
      <w:r w:rsidRPr="00A13EF4">
        <w:rPr>
          <w:rFonts w:ascii="Times New Roman" w:hAnsi="Times New Roman" w:cs="Times New Roman"/>
          <w:szCs w:val="24"/>
          <w:u w:val="dotted"/>
        </w:rPr>
        <w:t xml:space="preserve">                                                                                          </w:t>
      </w:r>
    </w:p>
    <w:p w:rsidR="007422A4" w:rsidRPr="00A13EF4" w:rsidRDefault="007422A4" w:rsidP="007422A4">
      <w:pPr>
        <w:rPr>
          <w:rFonts w:ascii="Times New Roman" w:hAnsi="Times New Roman" w:cs="Times New Roman"/>
          <w:szCs w:val="24"/>
        </w:rPr>
      </w:pPr>
      <w:r w:rsidRPr="00A13EF4">
        <w:rPr>
          <w:rFonts w:ascii="Times New Roman" w:hAnsi="Times New Roman" w:cs="Times New Roman"/>
          <w:szCs w:val="24"/>
          <w:u w:val="dotted"/>
        </w:rPr>
        <w:t xml:space="preserve">                                                                                          </w:t>
      </w:r>
    </w:p>
    <w:p w:rsidR="007422A4" w:rsidRPr="00A13EF4" w:rsidRDefault="007422A4" w:rsidP="007422A4">
      <w:pPr>
        <w:rPr>
          <w:rFonts w:ascii="Times New Roman" w:hAnsi="Times New Roman" w:cs="Times New Roman"/>
          <w:szCs w:val="24"/>
        </w:rPr>
      </w:pPr>
      <w:r w:rsidRPr="00A13EF4">
        <w:rPr>
          <w:rFonts w:ascii="Times New Roman" w:hAnsi="Times New Roman" w:cs="Times New Roman"/>
          <w:szCs w:val="24"/>
          <w:u w:val="dotted"/>
        </w:rPr>
        <w:t xml:space="preserve">                                                                                          </w:t>
      </w:r>
    </w:p>
    <w:p w:rsidR="00CA57E6" w:rsidRPr="00A13EF4" w:rsidRDefault="00CA57E6" w:rsidP="00CA57E6">
      <w:pPr>
        <w:rPr>
          <w:rFonts w:ascii="Times New Roman" w:hAnsi="Times New Roman" w:cs="Times New Roman"/>
          <w:szCs w:val="24"/>
        </w:rPr>
      </w:pPr>
      <w:r w:rsidRPr="00A13EF4">
        <w:rPr>
          <w:rFonts w:ascii="Times New Roman" w:hAnsi="Times New Roman" w:cs="Times New Roman"/>
          <w:szCs w:val="24"/>
          <w:u w:val="dotted"/>
        </w:rPr>
        <w:t xml:space="preserve">                                                                                          </w:t>
      </w:r>
    </w:p>
    <w:p w:rsidR="00CA57E6" w:rsidRPr="00A13EF4" w:rsidRDefault="00CA57E6" w:rsidP="00CA57E6">
      <w:pPr>
        <w:rPr>
          <w:rFonts w:ascii="Times New Roman" w:hAnsi="Times New Roman" w:cs="Times New Roman"/>
          <w:szCs w:val="24"/>
        </w:rPr>
      </w:pPr>
      <w:r w:rsidRPr="00A13EF4">
        <w:rPr>
          <w:rFonts w:ascii="Times New Roman" w:hAnsi="Times New Roman" w:cs="Times New Roman"/>
          <w:szCs w:val="24"/>
          <w:u w:val="dotted"/>
        </w:rPr>
        <w:t xml:space="preserve">                                                                                          </w:t>
      </w:r>
    </w:p>
    <w:p w:rsidR="00F15A8C" w:rsidRPr="007422A4" w:rsidRDefault="00F15A8C" w:rsidP="00F15A8C">
      <w:pPr>
        <w:spacing w:line="360" w:lineRule="auto"/>
        <w:ind w:left="420" w:firstLine="480"/>
        <w:textAlignment w:val="center"/>
        <w:rPr>
          <w:rFonts w:ascii="Times New Roman" w:eastAsia="Times New Roman" w:hAnsi="Times New Roman" w:cs="Times New Roman"/>
          <w:kern w:val="0"/>
          <w:szCs w:val="21"/>
        </w:rPr>
      </w:pPr>
    </w:p>
    <w:p w:rsidR="00F15A8C" w:rsidRPr="00A13EF4" w:rsidRDefault="00F15A8C" w:rsidP="00F15A8C">
      <w:pPr>
        <w:spacing w:line="360" w:lineRule="auto"/>
        <w:ind w:left="420" w:firstLine="480"/>
        <w:textAlignment w:val="center"/>
        <w:rPr>
          <w:rFonts w:ascii="Times New Roman" w:eastAsia="Times New Roman" w:hAnsi="Times New Roman" w:cs="Times New Roman"/>
          <w:kern w:val="0"/>
          <w:sz w:val="24"/>
          <w:szCs w:val="24"/>
        </w:rPr>
      </w:pPr>
    </w:p>
    <w:p w:rsidR="003B3A26" w:rsidRDefault="003B3A26" w:rsidP="003B3A26">
      <w:pPr>
        <w:pStyle w:val="af5"/>
      </w:pPr>
      <w:r>
        <w:rPr>
          <w:rFonts w:hint="eastAsia"/>
        </w:rPr>
        <w:lastRenderedPageBreak/>
        <w:t>江苏省仪征中学</w:t>
      </w:r>
      <w:r>
        <w:rPr>
          <w:rFonts w:hint="eastAsia"/>
        </w:rPr>
        <w:t>2023-2024</w:t>
      </w:r>
      <w:r>
        <w:rPr>
          <w:rFonts w:hint="eastAsia"/>
        </w:rPr>
        <w:t>学年度第一学期高二数学学科导学案</w:t>
      </w:r>
    </w:p>
    <w:p w:rsidR="003B3A26" w:rsidRPr="007D280A" w:rsidRDefault="003B3A26" w:rsidP="003B3A26">
      <w:pPr>
        <w:pStyle w:val="2"/>
        <w:spacing w:before="0" w:after="0" w:line="240" w:lineRule="auto"/>
        <w:ind w:firstLine="561"/>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2.1</w:t>
      </w:r>
      <w:r w:rsidRPr="007D280A">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 xml:space="preserve"> 圆的方程（1）</w:t>
      </w:r>
    </w:p>
    <w:p w:rsidR="003B3A26" w:rsidRPr="00490876" w:rsidRDefault="003B3A26" w:rsidP="003B3A26">
      <w:pPr>
        <w:pStyle w:val="af"/>
        <w:jc w:val="center"/>
        <w:rPr>
          <w:rFonts w:ascii="楷体" w:eastAsia="楷体" w:hAnsi="楷体" w:cs="楷体"/>
          <w:bCs/>
          <w:sz w:val="24"/>
          <w:szCs w:val="22"/>
        </w:rPr>
      </w:pPr>
      <w:r w:rsidRPr="00490876">
        <w:rPr>
          <w:rFonts w:ascii="楷体" w:eastAsia="楷体" w:hAnsi="楷体" w:cs="楷体" w:hint="eastAsia"/>
          <w:bCs/>
          <w:sz w:val="24"/>
          <w:szCs w:val="22"/>
        </w:rPr>
        <w:t>研制人：</w:t>
      </w:r>
      <w:r>
        <w:rPr>
          <w:rFonts w:ascii="楷体" w:eastAsia="楷体" w:hAnsi="楷体" w:cs="楷体" w:hint="eastAsia"/>
          <w:bCs/>
          <w:sz w:val="24"/>
          <w:szCs w:val="22"/>
        </w:rPr>
        <w:t>冯杰</w:t>
      </w:r>
      <w:r w:rsidRPr="00490876">
        <w:rPr>
          <w:rFonts w:ascii="楷体" w:eastAsia="楷体" w:hAnsi="楷体" w:cs="楷体" w:hint="eastAsia"/>
          <w:bCs/>
          <w:sz w:val="24"/>
          <w:szCs w:val="22"/>
        </w:rPr>
        <w:t xml:space="preserve"> </w:t>
      </w:r>
      <w:r w:rsidRPr="00490876">
        <w:rPr>
          <w:rFonts w:ascii="楷体" w:eastAsia="楷体" w:hAnsi="楷体" w:cs="楷体"/>
          <w:bCs/>
          <w:sz w:val="24"/>
          <w:szCs w:val="22"/>
        </w:rPr>
        <w:t xml:space="preserve"> </w:t>
      </w:r>
      <w:r w:rsidRPr="00490876">
        <w:rPr>
          <w:rFonts w:ascii="楷体" w:eastAsia="楷体" w:hAnsi="楷体" w:cs="楷体" w:hint="eastAsia"/>
          <w:bCs/>
          <w:sz w:val="24"/>
          <w:szCs w:val="22"/>
        </w:rPr>
        <w:t>审核人：邓迎春</w:t>
      </w:r>
    </w:p>
    <w:p w:rsidR="003B3A26" w:rsidRPr="00487978" w:rsidRDefault="003B3A26" w:rsidP="003B3A26">
      <w:pPr>
        <w:jc w:val="center"/>
        <w:rPr>
          <w:rFonts w:ascii="楷体" w:eastAsia="楷体" w:hAnsi="楷体" w:cs="楷体"/>
          <w:bCs/>
          <w:sz w:val="24"/>
          <w:szCs w:val="24"/>
        </w:rPr>
      </w:pPr>
      <w:r w:rsidRPr="00487978">
        <w:rPr>
          <w:rFonts w:ascii="楷体" w:eastAsia="楷体" w:hAnsi="楷体" w:cs="楷体" w:hint="eastAsia"/>
          <w:bCs/>
          <w:sz w:val="24"/>
          <w:szCs w:val="24"/>
        </w:rPr>
        <w:t>班级：</w:t>
      </w:r>
      <w:r w:rsidRPr="00487978">
        <w:rPr>
          <w:rFonts w:hint="eastAsia"/>
          <w:sz w:val="24"/>
          <w:szCs w:val="24"/>
          <w:u w:val="single"/>
        </w:rPr>
        <w:t xml:space="preserve">        </w:t>
      </w:r>
      <w:r w:rsidRPr="00487978">
        <w:rPr>
          <w:rFonts w:ascii="楷体" w:eastAsia="楷体" w:hAnsi="楷体" w:cs="楷体" w:hint="eastAsia"/>
          <w:bCs/>
          <w:sz w:val="24"/>
          <w:szCs w:val="24"/>
        </w:rPr>
        <w:t xml:space="preserve"> 姓名：</w:t>
      </w:r>
      <w:r w:rsidRPr="00487978">
        <w:rPr>
          <w:rFonts w:hint="eastAsia"/>
          <w:sz w:val="24"/>
          <w:szCs w:val="24"/>
          <w:u w:val="single"/>
        </w:rPr>
        <w:t xml:space="preserve">      </w:t>
      </w:r>
      <w:r w:rsidRPr="00487978">
        <w:rPr>
          <w:rFonts w:ascii="楷体" w:eastAsia="楷体" w:hAnsi="楷体" w:cs="楷体" w:hint="eastAsia"/>
          <w:bCs/>
          <w:sz w:val="24"/>
          <w:szCs w:val="24"/>
        </w:rPr>
        <w:t xml:space="preserve">  学号：</w:t>
      </w:r>
      <w:r w:rsidRPr="00487978">
        <w:rPr>
          <w:rFonts w:hint="eastAsia"/>
          <w:sz w:val="24"/>
          <w:szCs w:val="24"/>
          <w:u w:val="single"/>
        </w:rPr>
        <w:t xml:space="preserve">      </w:t>
      </w:r>
      <w:r w:rsidRPr="00487978">
        <w:rPr>
          <w:rFonts w:ascii="楷体" w:eastAsia="楷体" w:hAnsi="楷体" w:cs="楷体" w:hint="eastAsia"/>
          <w:bCs/>
          <w:sz w:val="24"/>
          <w:szCs w:val="24"/>
        </w:rPr>
        <w:t xml:space="preserve">   授课日期：2023.9.21</w:t>
      </w:r>
    </w:p>
    <w:p w:rsidR="003B3A26" w:rsidRDefault="003B3A26" w:rsidP="003B3A26">
      <w:pPr>
        <w:pStyle w:val="af3"/>
      </w:pPr>
      <w:r>
        <w:rPr>
          <w:rFonts w:hint="eastAsia"/>
        </w:rPr>
        <w:t>【课标表述】</w:t>
      </w:r>
    </w:p>
    <w:p w:rsidR="003B3A26" w:rsidRDefault="003B3A26" w:rsidP="003B3A26">
      <w:pPr>
        <w:ind w:firstLine="420"/>
      </w:pPr>
      <w:r>
        <w:rPr>
          <w:rFonts w:hint="eastAsia"/>
        </w:rPr>
        <w:t>本单元的学习，可以帮助学生在平面直角坐标系中，认识圆的几何特征，探索并掌握圆的标准方程与一般方程；运用代数方法进一步认识圆的性质以及它们的位置关系，运用平面解析几何方法解决简单的数学问题和实际问题，感悟平面解析几何中蕴含的数学思想</w:t>
      </w:r>
      <w:r>
        <w:rPr>
          <w:rFonts w:hint="eastAsia"/>
        </w:rPr>
        <w:t>.</w:t>
      </w:r>
    </w:p>
    <w:p w:rsidR="003B3A26" w:rsidRDefault="003B3A26" w:rsidP="003B3A26">
      <w:pPr>
        <w:pStyle w:val="af3"/>
        <w:rPr>
          <w:rFonts w:eastAsia="黑体"/>
        </w:rPr>
      </w:pPr>
    </w:p>
    <w:p w:rsidR="003B3A26" w:rsidRDefault="003B3A26" w:rsidP="003B3A26">
      <w:pPr>
        <w:pStyle w:val="af3"/>
        <w:rPr>
          <w:rFonts w:eastAsia="黑体"/>
        </w:rPr>
      </w:pPr>
      <w:r w:rsidRPr="00BF362A">
        <w:rPr>
          <w:rFonts w:ascii="宋体" w:hAnsi="宋体" w:hint="eastAsia"/>
        </w:rPr>
        <w:t>一、</w:t>
      </w:r>
      <w:r>
        <w:rPr>
          <w:rFonts w:hint="eastAsia"/>
        </w:rPr>
        <w:t>学习目标</w:t>
      </w:r>
    </w:p>
    <w:p w:rsidR="003B3A26" w:rsidRDefault="00E10F4F" w:rsidP="003B3A26">
      <w:pPr>
        <w:ind w:firstLine="420"/>
      </w:pPr>
      <w:r>
        <w:rPr>
          <w:rFonts w:ascii="宋体" w:hAnsi="宋体" w:cs="宋体" w:hint="eastAsia"/>
          <w:szCs w:val="21"/>
        </w:rPr>
        <w:t>1．</w:t>
      </w:r>
      <w:r w:rsidR="003B3A26">
        <w:rPr>
          <w:rFonts w:hint="eastAsia"/>
        </w:rPr>
        <w:t>掌握圆的标准方程，并能根据方程写出圆心的坐标和圆的半径；</w:t>
      </w:r>
    </w:p>
    <w:p w:rsidR="003B3A26" w:rsidRDefault="00E10F4F" w:rsidP="003B3A26">
      <w:pPr>
        <w:ind w:firstLine="420"/>
      </w:pPr>
      <w:r>
        <w:rPr>
          <w:rFonts w:ascii="宋体" w:hAnsi="宋体" w:cs="宋体" w:hint="eastAsia"/>
          <w:szCs w:val="21"/>
        </w:rPr>
        <w:t>2．</w:t>
      </w:r>
      <w:r w:rsidR="003B3A26">
        <w:rPr>
          <w:rFonts w:hint="eastAsia"/>
        </w:rPr>
        <w:t>会根据条件求圆的标准方程；</w:t>
      </w:r>
    </w:p>
    <w:p w:rsidR="003B3A26" w:rsidRDefault="00E10F4F" w:rsidP="003B3A26">
      <w:pPr>
        <w:ind w:firstLine="420"/>
      </w:pPr>
      <w:r>
        <w:rPr>
          <w:rFonts w:ascii="宋体" w:hAnsi="宋体" w:cs="宋体" w:hint="eastAsia"/>
          <w:szCs w:val="21"/>
        </w:rPr>
        <w:t>3．</w:t>
      </w:r>
      <w:r w:rsidR="003B3A26">
        <w:rPr>
          <w:rFonts w:hint="eastAsia"/>
        </w:rPr>
        <w:t>会选择适当的坐标系解决与</w:t>
      </w:r>
      <w:proofErr w:type="gramStart"/>
      <w:r w:rsidR="003B3A26">
        <w:rPr>
          <w:rFonts w:hint="eastAsia"/>
        </w:rPr>
        <w:t>圆有关</w:t>
      </w:r>
      <w:proofErr w:type="gramEnd"/>
      <w:r w:rsidR="003B3A26">
        <w:rPr>
          <w:rFonts w:hint="eastAsia"/>
        </w:rPr>
        <w:t>的实际问题</w:t>
      </w:r>
      <w:r w:rsidR="003B3A26">
        <w:rPr>
          <w:rFonts w:hint="eastAsia"/>
        </w:rPr>
        <w:t>.</w:t>
      </w:r>
    </w:p>
    <w:p w:rsidR="003B3A26" w:rsidRDefault="003B3A26" w:rsidP="003B3A26">
      <w:pPr>
        <w:ind w:firstLine="482"/>
        <w:rPr>
          <w:rFonts w:ascii="宋体" w:hAnsi="宋体" w:cs="宋体"/>
          <w:b/>
          <w:bCs/>
          <w:sz w:val="24"/>
          <w:szCs w:val="24"/>
        </w:rPr>
      </w:pPr>
    </w:p>
    <w:p w:rsidR="003B3A26" w:rsidRDefault="003B3A26" w:rsidP="003B3A26">
      <w:pPr>
        <w:pStyle w:val="af3"/>
      </w:pPr>
      <w:r>
        <w:rPr>
          <w:rFonts w:hint="eastAsia"/>
        </w:rPr>
        <w:t>二、课前自学</w:t>
      </w:r>
    </w:p>
    <w:p w:rsidR="00C43963" w:rsidRDefault="003B3A26" w:rsidP="003B3A26">
      <w:pPr>
        <w:ind w:firstLine="420"/>
        <w:rPr>
          <w:rFonts w:ascii="宋体" w:hAnsi="宋体" w:cs="宋体"/>
          <w:szCs w:val="21"/>
        </w:rPr>
      </w:pPr>
      <w:r>
        <w:rPr>
          <w:rFonts w:ascii="宋体" w:hAnsi="宋体" w:cs="宋体" w:hint="eastAsia"/>
          <w:szCs w:val="21"/>
        </w:rPr>
        <w:t>1．圆是如何定义的？</w:t>
      </w:r>
    </w:p>
    <w:p w:rsidR="003B3A26" w:rsidRDefault="003B3A26" w:rsidP="003B3A26">
      <w:pPr>
        <w:ind w:firstLine="420"/>
        <w:rPr>
          <w:rFonts w:ascii="宋体" w:hAnsi="宋体" w:cs="宋体"/>
          <w:szCs w:val="24"/>
        </w:rPr>
      </w:pPr>
      <w:r>
        <w:rPr>
          <w:rFonts w:ascii="宋体" w:hAnsi="宋体" w:cs="宋体" w:hint="eastAsia"/>
          <w:szCs w:val="24"/>
          <w:u w:val="dotted"/>
        </w:rPr>
        <w:t xml:space="preserve">                                                                                         </w:t>
      </w:r>
    </w:p>
    <w:p w:rsidR="00C43963" w:rsidRDefault="003B3A26" w:rsidP="003B3A26">
      <w:pPr>
        <w:ind w:firstLine="420"/>
        <w:rPr>
          <w:rFonts w:ascii="宋体" w:hAnsi="宋体" w:cs="宋体"/>
          <w:szCs w:val="21"/>
        </w:rPr>
      </w:pPr>
      <w:r>
        <w:rPr>
          <w:rFonts w:ascii="宋体" w:hAnsi="宋体" w:cs="宋体" w:hint="eastAsia"/>
          <w:szCs w:val="21"/>
        </w:rPr>
        <w:t>2．圆上任意一点P满足什么条件？</w:t>
      </w:r>
    </w:p>
    <w:p w:rsidR="003B3A26" w:rsidRDefault="003B3A26" w:rsidP="003B3A26">
      <w:pPr>
        <w:ind w:firstLine="420"/>
        <w:rPr>
          <w:rFonts w:ascii="宋体" w:hAnsi="宋体" w:cs="宋体"/>
          <w:szCs w:val="24"/>
          <w:u w:val="single"/>
        </w:rPr>
      </w:pPr>
      <w:r>
        <w:rPr>
          <w:rFonts w:ascii="宋体" w:hAnsi="宋体" w:cs="宋体" w:hint="eastAsia"/>
          <w:szCs w:val="24"/>
          <w:u w:val="dotted"/>
        </w:rPr>
        <w:t xml:space="preserve">                                                     </w:t>
      </w:r>
      <w:r w:rsidR="00C43963">
        <w:rPr>
          <w:rFonts w:ascii="宋体" w:hAnsi="宋体" w:cs="宋体" w:hint="eastAsia"/>
          <w:szCs w:val="24"/>
          <w:u w:val="dotted"/>
        </w:rPr>
        <w:t xml:space="preserve">              </w:t>
      </w:r>
      <w:r>
        <w:rPr>
          <w:rFonts w:ascii="宋体" w:hAnsi="宋体" w:cs="宋体" w:hint="eastAsia"/>
          <w:szCs w:val="24"/>
          <w:u w:val="dotted"/>
        </w:rPr>
        <w:t xml:space="preserve">       </w:t>
      </w:r>
    </w:p>
    <w:p w:rsidR="003B3A26" w:rsidRDefault="00E10F4F" w:rsidP="003B3A26">
      <w:pPr>
        <w:ind w:firstLine="420"/>
        <w:rPr>
          <w:rFonts w:ascii="宋体" w:hAnsi="宋体" w:cs="宋体"/>
          <w:szCs w:val="21"/>
        </w:rPr>
      </w:pPr>
      <w:r>
        <w:rPr>
          <w:rFonts w:ascii="宋体" w:hAnsi="宋体" w:cs="宋体" w:hint="eastAsia"/>
          <w:szCs w:val="21"/>
        </w:rPr>
        <w:t>2．</w:t>
      </w:r>
      <w:r w:rsidR="003B3A26">
        <w:rPr>
          <w:rFonts w:ascii="宋体" w:hAnsi="宋体" w:cs="宋体" w:hint="eastAsia"/>
          <w:szCs w:val="21"/>
        </w:rPr>
        <w:t>类比直线方程的探究方法，请你思考，圆的方程应该如何建立？</w:t>
      </w:r>
    </w:p>
    <w:p w:rsidR="003B3A26" w:rsidRDefault="003B3A26" w:rsidP="003B3A26">
      <w:pPr>
        <w:ind w:firstLine="420"/>
        <w:rPr>
          <w:rFonts w:ascii="宋体" w:hAnsi="宋体" w:cs="宋体"/>
          <w:szCs w:val="24"/>
        </w:rPr>
      </w:pPr>
      <w:r>
        <w:rPr>
          <w:rFonts w:ascii="宋体" w:hAnsi="宋体" w:cs="宋体" w:hint="eastAsia"/>
          <w:szCs w:val="24"/>
          <w:u w:val="dotted"/>
        </w:rPr>
        <w:t xml:space="preserve">                                                                                                   </w:t>
      </w:r>
      <w:r>
        <w:rPr>
          <w:rFonts w:ascii="宋体" w:hAnsi="宋体" w:cs="宋体" w:hint="eastAsia"/>
          <w:szCs w:val="21"/>
          <w:u w:val="single"/>
        </w:rPr>
        <w:t xml:space="preserve">      </w:t>
      </w:r>
    </w:p>
    <w:p w:rsidR="00C43963" w:rsidRDefault="00C43963" w:rsidP="003B3A26">
      <w:pPr>
        <w:ind w:firstLine="420"/>
        <w:rPr>
          <w:rFonts w:ascii="宋体" w:hAnsi="宋体" w:cs="宋体"/>
          <w:bCs/>
          <w:szCs w:val="21"/>
        </w:rPr>
      </w:pPr>
    </w:p>
    <w:p w:rsidR="003B3A26" w:rsidRDefault="003B3A26" w:rsidP="00C43963">
      <w:pPr>
        <w:ind w:firstLineChars="400" w:firstLine="840"/>
        <w:rPr>
          <w:rFonts w:ascii="宋体" w:hAnsi="宋体" w:cs="宋体"/>
          <w:bCs/>
          <w:szCs w:val="21"/>
        </w:rPr>
      </w:pPr>
      <w:r>
        <w:rPr>
          <w:rFonts w:ascii="宋体" w:hAnsi="宋体" w:cs="宋体" w:hint="eastAsia"/>
          <w:bCs/>
          <w:szCs w:val="21"/>
        </w:rPr>
        <w:t>一般地，以点</w:t>
      </w:r>
      <m:oMath>
        <m:r>
          <w:rPr>
            <w:rFonts w:ascii="Cambria Math" w:hAnsi="Cambria Math" w:cs="宋体"/>
            <w:szCs w:val="21"/>
          </w:rPr>
          <m:t>(a</m:t>
        </m:r>
        <m:r>
          <m:rPr>
            <m:sty m:val="p"/>
          </m:rPr>
          <w:rPr>
            <w:rFonts w:ascii="Cambria Math" w:hAnsi="Cambria Math" w:cs="宋体" w:hint="eastAsia"/>
            <w:szCs w:val="21"/>
          </w:rPr>
          <m:t>，</m:t>
        </m:r>
        <m:r>
          <w:rPr>
            <w:rFonts w:ascii="Cambria Math" w:hAnsi="Cambria Math" w:cs="宋体"/>
            <w:szCs w:val="21"/>
          </w:rPr>
          <m:t>b</m:t>
        </m:r>
        <m:r>
          <m:rPr>
            <m:sty m:val="p"/>
          </m:rPr>
          <w:rPr>
            <w:rFonts w:ascii="Cambria Math" w:hAnsi="Cambria Math" w:cs="宋体"/>
            <w:szCs w:val="21"/>
          </w:rPr>
          <m:t>)</m:t>
        </m:r>
      </m:oMath>
      <w:r>
        <w:rPr>
          <w:rFonts w:ascii="宋体" w:hAnsi="宋体" w:cs="宋体" w:hint="eastAsia"/>
          <w:bCs/>
          <w:szCs w:val="21"/>
        </w:rPr>
        <w:t>为圆心、</w:t>
      </w:r>
      <m:oMath>
        <m:r>
          <w:rPr>
            <w:rFonts w:ascii="Cambria Math" w:hAnsi="宋体" w:cs="宋体"/>
            <w:szCs w:val="21"/>
          </w:rPr>
          <m:t>r</m:t>
        </m:r>
      </m:oMath>
      <w:r>
        <w:rPr>
          <w:rFonts w:ascii="宋体" w:hAnsi="宋体" w:cs="宋体" w:hint="eastAsia"/>
          <w:bCs/>
          <w:szCs w:val="21"/>
        </w:rPr>
        <w:t>为半径的圆的标准方程：</w:t>
      </w:r>
      <w:r>
        <w:rPr>
          <w:rFonts w:ascii="宋体" w:hAnsi="宋体" w:cs="宋体" w:hint="eastAsia"/>
          <w:szCs w:val="24"/>
          <w:u w:val="dotted"/>
        </w:rPr>
        <w:t xml:space="preserve">                             </w:t>
      </w:r>
      <w:r>
        <w:rPr>
          <w:rFonts w:ascii="宋体" w:hAnsi="宋体" w:cs="宋体" w:hint="eastAsia"/>
          <w:bCs/>
          <w:szCs w:val="21"/>
          <w:u w:val="single"/>
        </w:rPr>
        <w:t xml:space="preserve">     </w:t>
      </w:r>
    </w:p>
    <w:p w:rsidR="00C43963" w:rsidRDefault="003B3A26" w:rsidP="003B3A26">
      <w:pPr>
        <w:ind w:firstLine="420"/>
        <w:rPr>
          <w:rFonts w:ascii="宋体" w:hAnsi="宋体" w:cs="宋体"/>
          <w:bCs/>
          <w:szCs w:val="21"/>
        </w:rPr>
      </w:pPr>
      <w:r>
        <w:rPr>
          <w:rFonts w:ascii="宋体" w:hAnsi="宋体" w:cs="宋体" w:hint="eastAsia"/>
          <w:bCs/>
          <w:szCs w:val="21"/>
        </w:rPr>
        <w:t>特别地:</w:t>
      </w:r>
    </w:p>
    <w:p w:rsidR="003B3A26" w:rsidRDefault="003B3A26" w:rsidP="003B3A26">
      <w:pPr>
        <w:ind w:firstLine="420"/>
        <w:rPr>
          <w:rFonts w:ascii="宋体" w:hAnsi="宋体" w:cs="宋体"/>
          <w:bCs/>
          <w:szCs w:val="21"/>
          <w:u w:val="single"/>
        </w:rPr>
      </w:pPr>
      <w:r>
        <w:rPr>
          <w:rFonts w:ascii="宋体" w:hAnsi="宋体" w:cs="宋体" w:hint="eastAsia"/>
          <w:bCs/>
          <w:szCs w:val="21"/>
        </w:rPr>
        <w:t>(1)当圆心为原点时,半径为1的圆的方程为</w:t>
      </w:r>
      <w:r>
        <w:rPr>
          <w:rFonts w:ascii="宋体" w:hAnsi="宋体" w:cs="宋体" w:hint="eastAsia"/>
          <w:szCs w:val="24"/>
          <w:u w:val="dotted"/>
        </w:rPr>
        <w:t xml:space="preserve">                                                 </w:t>
      </w:r>
      <w:r>
        <w:rPr>
          <w:rFonts w:ascii="宋体" w:hAnsi="宋体" w:cs="宋体" w:hint="eastAsia"/>
          <w:bCs/>
          <w:szCs w:val="21"/>
          <w:u w:val="single"/>
        </w:rPr>
        <w:t xml:space="preserve">    </w:t>
      </w:r>
    </w:p>
    <w:p w:rsidR="003B3A26" w:rsidRDefault="003B3A26" w:rsidP="003B3A26">
      <w:pPr>
        <w:ind w:firstLine="420"/>
        <w:rPr>
          <w:rFonts w:ascii="宋体" w:hAnsi="宋体" w:cs="宋体"/>
          <w:bCs/>
          <w:szCs w:val="21"/>
          <w:u w:val="single"/>
        </w:rPr>
      </w:pPr>
      <w:r>
        <w:rPr>
          <w:rFonts w:ascii="宋体" w:hAnsi="宋体" w:cs="宋体" w:hint="eastAsia"/>
          <w:bCs/>
          <w:szCs w:val="21"/>
        </w:rPr>
        <w:t>(2)当圆心为原点时，半径为</w:t>
      </w:r>
      <m:oMath>
        <m:r>
          <w:rPr>
            <w:rFonts w:ascii="Cambria Math" w:hAnsi="宋体" w:cs="宋体"/>
            <w:szCs w:val="21"/>
          </w:rPr>
          <m:t>r</m:t>
        </m:r>
      </m:oMath>
      <w:r>
        <w:rPr>
          <w:rFonts w:ascii="宋体" w:hAnsi="宋体" w:cs="宋体" w:hint="eastAsia"/>
          <w:bCs/>
          <w:szCs w:val="21"/>
        </w:rPr>
        <w:t>的圆的方程为</w:t>
      </w:r>
      <w:r>
        <w:rPr>
          <w:rFonts w:ascii="宋体" w:hAnsi="宋体" w:cs="宋体" w:hint="eastAsia"/>
          <w:szCs w:val="24"/>
          <w:u w:val="dotted"/>
        </w:rPr>
        <w:t xml:space="preserve">                                                   </w:t>
      </w:r>
    </w:p>
    <w:p w:rsidR="003B3A26" w:rsidRDefault="003B3A26" w:rsidP="003B3A26">
      <w:pPr>
        <w:ind w:firstLine="420"/>
        <w:rPr>
          <w:rFonts w:ascii="宋体" w:hAnsi="宋体" w:cs="宋体"/>
          <w:bCs/>
          <w:szCs w:val="21"/>
        </w:rPr>
      </w:pPr>
      <w:r>
        <w:rPr>
          <w:rFonts w:ascii="宋体" w:hAnsi="宋体" w:cs="宋体" w:hint="eastAsia"/>
          <w:bCs/>
          <w:szCs w:val="21"/>
        </w:rPr>
        <w:t xml:space="preserve">思考：圆的标准方程有什么特点？ </w:t>
      </w:r>
    </w:p>
    <w:p w:rsidR="003B3A26" w:rsidRDefault="003B3A26" w:rsidP="003B3A26">
      <w:pPr>
        <w:ind w:firstLine="420"/>
        <w:rPr>
          <w:szCs w:val="24"/>
        </w:rPr>
      </w:pPr>
      <w:r>
        <w:rPr>
          <w:rFonts w:hint="eastAsia"/>
          <w:szCs w:val="24"/>
          <w:u w:val="dotted"/>
        </w:rPr>
        <w:t xml:space="preserve">                                                                                             </w:t>
      </w:r>
    </w:p>
    <w:p w:rsidR="003B3A26" w:rsidRDefault="003B3A26" w:rsidP="003B3A26">
      <w:pPr>
        <w:ind w:firstLine="420"/>
        <w:rPr>
          <w:rFonts w:ascii="宋体" w:hAnsi="宋体" w:cs="宋体"/>
          <w:b/>
          <w:bCs/>
          <w:iCs/>
          <w:szCs w:val="21"/>
        </w:rPr>
      </w:pPr>
      <w:r>
        <w:rPr>
          <w:rFonts w:hint="eastAsia"/>
          <w:szCs w:val="24"/>
          <w:u w:val="dotted"/>
        </w:rPr>
        <w:t xml:space="preserve">                                                                                             </w:t>
      </w:r>
    </w:p>
    <w:p w:rsidR="003B3A26" w:rsidRDefault="003B3A26" w:rsidP="003B3A26">
      <w:pPr>
        <w:pStyle w:val="af3"/>
      </w:pPr>
    </w:p>
    <w:p w:rsidR="003B3A26" w:rsidRDefault="003B3A26" w:rsidP="003B3A26">
      <w:pPr>
        <w:pStyle w:val="af3"/>
      </w:pPr>
      <w:r>
        <w:rPr>
          <w:rFonts w:hint="eastAsia"/>
        </w:rPr>
        <w:t>三、问题探究</w:t>
      </w:r>
    </w:p>
    <w:p w:rsidR="003B3A26" w:rsidRDefault="003B3A26" w:rsidP="003B3A26">
      <w:pPr>
        <w:ind w:firstLine="420"/>
      </w:pPr>
      <w:r>
        <w:rPr>
          <w:rFonts w:hint="eastAsia"/>
        </w:rPr>
        <w:t>例</w:t>
      </w:r>
      <w:r>
        <w:rPr>
          <w:rFonts w:hint="eastAsia"/>
        </w:rPr>
        <w:t>1</w:t>
      </w:r>
      <w:r>
        <w:rPr>
          <w:rFonts w:hint="eastAsia"/>
        </w:rPr>
        <w:t>．根据下列条件写出圆的方程</w:t>
      </w:r>
      <w:r>
        <w:rPr>
          <w:rFonts w:hint="eastAsia"/>
        </w:rPr>
        <w:t>.</w:t>
      </w:r>
    </w:p>
    <w:p w:rsidR="00C43963" w:rsidRDefault="00C43963" w:rsidP="00C43963">
      <w:pPr>
        <w:ind w:firstLineChars="300" w:firstLine="630"/>
      </w:pPr>
      <w:r>
        <w:rPr>
          <w:rFonts w:hint="eastAsia"/>
        </w:rPr>
        <w:t>（</w:t>
      </w:r>
      <w:r>
        <w:rPr>
          <w:rFonts w:hint="eastAsia"/>
        </w:rPr>
        <w:t>1</w:t>
      </w:r>
      <w:r>
        <w:rPr>
          <w:rFonts w:hint="eastAsia"/>
        </w:rPr>
        <w:t>）</w:t>
      </w:r>
      <w:r w:rsidR="003B3A26">
        <w:rPr>
          <w:rFonts w:hint="eastAsia"/>
        </w:rPr>
        <w:t>圆心在原点，半径为</w:t>
      </w:r>
      <w:r w:rsidR="003B3A26">
        <w:rPr>
          <w:rFonts w:hint="eastAsia"/>
        </w:rPr>
        <w:t>6</w:t>
      </w:r>
      <w:r w:rsidR="003B3A26">
        <w:rPr>
          <w:rFonts w:hint="eastAsia"/>
        </w:rPr>
        <w:t>；</w:t>
      </w:r>
      <w:r w:rsidR="003B3A26">
        <w:rPr>
          <w:rFonts w:hint="eastAsia"/>
        </w:rPr>
        <w:t xml:space="preserve">               </w:t>
      </w:r>
    </w:p>
    <w:p w:rsidR="003B3A26" w:rsidRDefault="00C43963" w:rsidP="00C43963">
      <w:pPr>
        <w:ind w:firstLineChars="300" w:firstLine="630"/>
      </w:pPr>
      <w:r>
        <w:rPr>
          <w:rFonts w:hint="eastAsia"/>
        </w:rPr>
        <w:t>（</w:t>
      </w:r>
      <w:r>
        <w:rPr>
          <w:rFonts w:hint="eastAsia"/>
        </w:rPr>
        <w:t>2</w:t>
      </w:r>
      <w:r>
        <w:rPr>
          <w:rFonts w:hint="eastAsia"/>
        </w:rPr>
        <w:t>）</w:t>
      </w:r>
      <w:r w:rsidR="003B3A26">
        <w:rPr>
          <w:rFonts w:hint="eastAsia"/>
        </w:rPr>
        <w:t>圆心是</w:t>
      </w:r>
      <m:oMath>
        <m:r>
          <w:rPr>
            <w:rFonts w:ascii="Cambria Math"/>
          </w:rPr>
          <m:t>(2,</m:t>
        </m:r>
        <m:r>
          <w:rPr>
            <w:rFonts w:ascii="Cambria Math" w:eastAsia="微软雅黑" w:hAnsi="Cambria Math" w:cs="微软雅黑" w:hint="eastAsia"/>
          </w:rPr>
          <m:t>-</m:t>
        </m:r>
        <m:r>
          <w:rPr>
            <w:rFonts w:ascii="Cambria Math"/>
          </w:rPr>
          <m:t>3)</m:t>
        </m:r>
      </m:oMath>
      <w:r w:rsidR="003B3A26">
        <w:rPr>
          <w:rFonts w:hint="eastAsia"/>
        </w:rPr>
        <w:t>，且经过坐标原点．</w:t>
      </w:r>
    </w:p>
    <w:p w:rsidR="003B3A26" w:rsidRDefault="003B3A26" w:rsidP="003B3A26">
      <w:pPr>
        <w:ind w:firstLine="420"/>
        <w:rPr>
          <w:szCs w:val="24"/>
        </w:rPr>
      </w:pPr>
      <w:r>
        <w:rPr>
          <w:rFonts w:hint="eastAsia"/>
          <w:szCs w:val="24"/>
          <w:u w:val="dotted"/>
        </w:rPr>
        <w:t xml:space="preserve">                                                                                             </w:t>
      </w:r>
    </w:p>
    <w:p w:rsidR="003B3A26" w:rsidRDefault="003B3A26" w:rsidP="003B3A26">
      <w:pPr>
        <w:ind w:firstLine="420"/>
        <w:rPr>
          <w:szCs w:val="24"/>
        </w:rPr>
      </w:pPr>
      <w:r>
        <w:rPr>
          <w:rFonts w:hint="eastAsia"/>
          <w:szCs w:val="24"/>
          <w:u w:val="dotted"/>
        </w:rPr>
        <w:t xml:space="preserve">                                                                                              </w:t>
      </w:r>
    </w:p>
    <w:p w:rsidR="003B3A26" w:rsidRDefault="003B3A26" w:rsidP="003B3A26">
      <w:pPr>
        <w:ind w:firstLine="420"/>
        <w:rPr>
          <w:szCs w:val="24"/>
        </w:rPr>
      </w:pPr>
      <w:r>
        <w:rPr>
          <w:rFonts w:hint="eastAsia"/>
          <w:szCs w:val="24"/>
          <w:u w:val="dotted"/>
        </w:rPr>
        <w:t xml:space="preserve">                                                                                             </w:t>
      </w:r>
    </w:p>
    <w:p w:rsidR="003B3A26" w:rsidRDefault="003B3A26" w:rsidP="003B3A26">
      <w:pPr>
        <w:ind w:firstLine="420"/>
        <w:rPr>
          <w:szCs w:val="24"/>
        </w:rPr>
      </w:pPr>
      <w:r>
        <w:rPr>
          <w:rFonts w:hint="eastAsia"/>
          <w:szCs w:val="24"/>
          <w:u w:val="dotted"/>
        </w:rPr>
        <w:t xml:space="preserve">                                                                                             </w:t>
      </w:r>
    </w:p>
    <w:p w:rsidR="00C43963" w:rsidRDefault="003B3A26" w:rsidP="003B3A26">
      <w:pPr>
        <w:ind w:firstLine="420"/>
      </w:pPr>
      <w:r>
        <w:rPr>
          <w:rFonts w:hint="eastAsia"/>
        </w:rPr>
        <w:lastRenderedPageBreak/>
        <w:t>练习：</w:t>
      </w:r>
    </w:p>
    <w:p w:rsidR="003B3A26" w:rsidRDefault="003B3A26" w:rsidP="003B3A26">
      <w:pPr>
        <w:ind w:firstLine="420"/>
      </w:pPr>
      <w:r>
        <w:rPr>
          <w:rFonts w:hint="eastAsia"/>
        </w:rPr>
        <w:t>1</w:t>
      </w:r>
      <w:r>
        <w:rPr>
          <w:rFonts w:hint="eastAsia"/>
        </w:rPr>
        <w:t>．写出下列各圆的方程：</w:t>
      </w:r>
    </w:p>
    <w:p w:rsidR="00C43963" w:rsidRDefault="00C43963" w:rsidP="003B3A26">
      <w:pPr>
        <w:ind w:firstLine="420"/>
      </w:pPr>
      <w:r>
        <w:rPr>
          <w:rFonts w:hint="eastAsia"/>
        </w:rPr>
        <w:t>（</w:t>
      </w:r>
      <w:r>
        <w:rPr>
          <w:rFonts w:hint="eastAsia"/>
        </w:rPr>
        <w:t>1</w:t>
      </w:r>
      <w:r>
        <w:rPr>
          <w:rFonts w:hint="eastAsia"/>
        </w:rPr>
        <w:t>）</w:t>
      </w:r>
      <w:r w:rsidR="003B3A26">
        <w:rPr>
          <w:rFonts w:hint="eastAsia"/>
        </w:rPr>
        <w:t>圆心在点</w:t>
      </w:r>
      <m:oMath>
        <m:r>
          <w:rPr>
            <w:rFonts w:ascii="Cambria Math" w:hAnsi="Cambria Math"/>
          </w:rPr>
          <m:t>C(3</m:t>
        </m:r>
        <m:r>
          <m:rPr>
            <m:sty m:val="p"/>
          </m:rPr>
          <w:rPr>
            <w:rFonts w:ascii="Cambria Math" w:hAnsi="Cambria Math" w:hint="eastAsia"/>
          </w:rPr>
          <m:t>，</m:t>
        </m:r>
        <m:r>
          <w:rPr>
            <w:rFonts w:ascii="Cambria Math" w:hAnsi="Cambria Math"/>
          </w:rPr>
          <m:t>4)</m:t>
        </m:r>
      </m:oMath>
      <w:r w:rsidR="003B3A26">
        <w:rPr>
          <w:rFonts w:hint="eastAsia"/>
        </w:rPr>
        <w:t>，半径是</w:t>
      </w:r>
      <m:oMath>
        <m:r>
          <w:rPr>
            <w:rFonts w:ascii="Cambria Math"/>
          </w:rPr>
          <m:t>2</m:t>
        </m:r>
      </m:oMath>
      <w:r w:rsidR="003B3A26">
        <w:rPr>
          <w:rFonts w:hint="eastAsia"/>
        </w:rPr>
        <w:t>；</w:t>
      </w:r>
    </w:p>
    <w:p w:rsidR="003B3A26" w:rsidRDefault="003B3A26" w:rsidP="003B3A26">
      <w:pPr>
        <w:ind w:firstLine="420"/>
        <w:rPr>
          <w:szCs w:val="24"/>
        </w:rPr>
      </w:pPr>
      <w:r>
        <w:rPr>
          <w:rFonts w:hint="eastAsia"/>
          <w:szCs w:val="24"/>
          <w:u w:val="dotted"/>
        </w:rPr>
        <w:t xml:space="preserve">                                      </w:t>
      </w:r>
      <w:r w:rsidR="00C43963">
        <w:rPr>
          <w:rFonts w:hint="eastAsia"/>
          <w:szCs w:val="24"/>
          <w:u w:val="dotted"/>
        </w:rPr>
        <w:t xml:space="preserve">            </w:t>
      </w:r>
      <w:r>
        <w:rPr>
          <w:rFonts w:hint="eastAsia"/>
          <w:szCs w:val="24"/>
          <w:u w:val="dotted"/>
        </w:rPr>
        <w:t xml:space="preserve">                        </w:t>
      </w:r>
    </w:p>
    <w:p w:rsidR="00C43963" w:rsidRDefault="00C43963" w:rsidP="003B3A26">
      <w:pPr>
        <w:ind w:firstLine="420"/>
      </w:pPr>
      <w:r>
        <w:rPr>
          <w:rFonts w:hint="eastAsia"/>
        </w:rPr>
        <w:t>（</w:t>
      </w:r>
      <w:r>
        <w:rPr>
          <w:rFonts w:hint="eastAsia"/>
        </w:rPr>
        <w:t>2</w:t>
      </w:r>
      <w:r>
        <w:rPr>
          <w:rFonts w:hint="eastAsia"/>
        </w:rPr>
        <w:t>）</w:t>
      </w:r>
      <w:r w:rsidR="003B3A26">
        <w:rPr>
          <w:rFonts w:hint="eastAsia"/>
        </w:rPr>
        <w:t>经过点</w:t>
      </w:r>
      <m:oMath>
        <m:r>
          <w:rPr>
            <w:rFonts w:ascii="Cambria Math" w:hAnsi="Cambria Math"/>
          </w:rPr>
          <m:t>P(6</m:t>
        </m:r>
        <m:r>
          <m:rPr>
            <m:sty m:val="p"/>
          </m:rPr>
          <w:rPr>
            <w:rFonts w:ascii="Cambria Math" w:hAnsi="Cambria Math" w:hint="eastAsia"/>
          </w:rPr>
          <m:t>，</m:t>
        </m:r>
        <m:r>
          <w:rPr>
            <w:rFonts w:ascii="Cambria Math" w:hAnsi="Cambria Math"/>
          </w:rPr>
          <m:t>3)</m:t>
        </m:r>
      </m:oMath>
      <w:r w:rsidR="003B3A26">
        <w:rPr>
          <w:rFonts w:hint="eastAsia"/>
        </w:rPr>
        <w:t>，圆心在</w:t>
      </w:r>
      <m:oMath>
        <m:r>
          <w:rPr>
            <w:rFonts w:ascii="Cambria Math"/>
          </w:rPr>
          <m:t>C(2</m:t>
        </m:r>
        <m:r>
          <m:rPr>
            <m:sty m:val="p"/>
          </m:rPr>
          <w:rPr>
            <w:rFonts w:ascii="Cambria Math" w:hAnsi="Cambria Math" w:hint="eastAsia"/>
          </w:rPr>
          <m:t>，</m:t>
        </m:r>
        <m:r>
          <w:rPr>
            <w:rFonts w:ascii="Cambria Math" w:eastAsia="微软雅黑" w:hAnsi="Cambria Math" w:cs="微软雅黑" w:hint="eastAsia"/>
          </w:rPr>
          <m:t>-</m:t>
        </m:r>
        <m:r>
          <w:rPr>
            <w:rFonts w:ascii="Cambria Math"/>
          </w:rPr>
          <m:t>2)</m:t>
        </m:r>
      </m:oMath>
      <w:r w:rsidR="003B3A26">
        <w:rPr>
          <w:rFonts w:hint="eastAsia"/>
        </w:rPr>
        <w:t>．</w:t>
      </w:r>
    </w:p>
    <w:p w:rsidR="003B3A26" w:rsidRDefault="003B3A26" w:rsidP="003B3A26">
      <w:pPr>
        <w:ind w:firstLine="420"/>
      </w:pPr>
      <w:r>
        <w:rPr>
          <w:rFonts w:hint="eastAsia"/>
          <w:szCs w:val="24"/>
          <w:u w:val="dotted"/>
        </w:rPr>
        <w:t xml:space="preserve">                                        </w:t>
      </w:r>
      <w:r w:rsidR="00C43963">
        <w:rPr>
          <w:rFonts w:hint="eastAsia"/>
          <w:szCs w:val="24"/>
          <w:u w:val="dotted"/>
        </w:rPr>
        <w:t xml:space="preserve">                  </w:t>
      </w:r>
      <w:r>
        <w:rPr>
          <w:rFonts w:hint="eastAsia"/>
          <w:szCs w:val="24"/>
          <w:u w:val="dotted"/>
        </w:rPr>
        <w:t xml:space="preserve">                </w:t>
      </w:r>
    </w:p>
    <w:p w:rsidR="00C43963" w:rsidRDefault="00C43963" w:rsidP="003B3A26">
      <w:pPr>
        <w:ind w:firstLine="420"/>
      </w:pPr>
    </w:p>
    <w:p w:rsidR="003B3A26" w:rsidRDefault="003B3A26" w:rsidP="003B3A26">
      <w:pPr>
        <w:ind w:firstLine="420"/>
      </w:pPr>
      <w:r>
        <w:rPr>
          <w:rFonts w:hint="eastAsia"/>
        </w:rPr>
        <w:t>2</w:t>
      </w:r>
      <w:r>
        <w:rPr>
          <w:rFonts w:hint="eastAsia"/>
        </w:rPr>
        <w:t>．写出下列各圆的圆心坐标和半径：</w:t>
      </w:r>
    </w:p>
    <w:p w:rsidR="00C43963" w:rsidRDefault="00C43963" w:rsidP="003B3A26">
      <w:pPr>
        <w:ind w:firstLine="420"/>
      </w:pPr>
      <w:r>
        <w:rPr>
          <w:rFonts w:hint="eastAsia"/>
        </w:rPr>
        <w:t>（</w:t>
      </w:r>
      <w:r>
        <w:rPr>
          <w:rFonts w:hint="eastAsia"/>
        </w:rPr>
        <w:t>1</w:t>
      </w:r>
      <w:r>
        <w:rPr>
          <w:rFonts w:hint="eastAsia"/>
        </w:rPr>
        <w:t>）</w:t>
      </w:r>
      <m:oMath>
        <m:r>
          <w:rPr>
            <w:rFonts w:ascii="Cambria Math"/>
          </w:rPr>
          <m:t>(x</m:t>
        </m:r>
        <m:r>
          <w:rPr>
            <w:rFonts w:ascii="Cambria Math" w:eastAsia="微软雅黑" w:hAnsi="Cambria Math" w:cs="微软雅黑" w:hint="eastAsia"/>
          </w:rPr>
          <m:t>-</m:t>
        </m:r>
        <m:r>
          <w:rPr>
            <w:rFonts w:ascii="Cambria Math"/>
          </w:rPr>
          <m:t>1</m:t>
        </m:r>
        <m:sSup>
          <m:sSupPr>
            <m:ctrlPr>
              <w:rPr>
                <w:rFonts w:ascii="Cambria Math" w:hAnsi="Cambria Math"/>
                <w:i/>
              </w:rPr>
            </m:ctrlPr>
          </m:sSupPr>
          <m:e>
            <m:r>
              <w:rPr>
                <w:rFonts w:ascii="Cambria Math"/>
              </w:rPr>
              <m:t>)</m:t>
            </m:r>
          </m:e>
          <m:sup>
            <m:r>
              <w:rPr>
                <w:rFonts w:ascii="Cambria Math"/>
              </w:rPr>
              <m:t>2</m:t>
            </m:r>
          </m:sup>
        </m:sSup>
        <m:r>
          <w:rPr>
            <w:rFonts w:ascii="Cambria Math"/>
          </w:rPr>
          <m:t>+(y</m:t>
        </m:r>
        <m:r>
          <w:rPr>
            <w:rFonts w:ascii="Cambria Math" w:eastAsia="微软雅黑" w:hAnsi="Cambria Math" w:cs="微软雅黑" w:hint="eastAsia"/>
          </w:rPr>
          <m:t>-</m:t>
        </m:r>
        <m:r>
          <w:rPr>
            <w:rFonts w:ascii="Cambria Math"/>
          </w:rPr>
          <m:t>1</m:t>
        </m:r>
        <m:sSup>
          <m:sSupPr>
            <m:ctrlPr>
              <w:rPr>
                <w:rFonts w:ascii="Cambria Math" w:hAnsi="Cambria Math"/>
                <w:i/>
              </w:rPr>
            </m:ctrlPr>
          </m:sSupPr>
          <m:e>
            <m:r>
              <w:rPr>
                <w:rFonts w:ascii="Cambria Math"/>
              </w:rPr>
              <m:t>)</m:t>
            </m:r>
          </m:e>
          <m:sup>
            <m:r>
              <w:rPr>
                <w:rFonts w:ascii="Cambria Math"/>
              </w:rPr>
              <m:t>2</m:t>
            </m:r>
          </m:sup>
        </m:sSup>
        <m:r>
          <w:rPr>
            <w:rFonts w:ascii="Cambria Math"/>
          </w:rPr>
          <m:t>=6</m:t>
        </m:r>
      </m:oMath>
      <w:r w:rsidR="003B3A26">
        <w:rPr>
          <w:rFonts w:hint="eastAsia"/>
        </w:rPr>
        <w:t>；</w:t>
      </w:r>
    </w:p>
    <w:p w:rsidR="003B3A26" w:rsidRDefault="003B3A26" w:rsidP="003B3A26">
      <w:pPr>
        <w:ind w:firstLine="420"/>
      </w:pPr>
      <w:r>
        <w:rPr>
          <w:rFonts w:hint="eastAsia"/>
          <w:szCs w:val="24"/>
          <w:u w:val="dotted"/>
        </w:rPr>
        <w:t xml:space="preserve">                                                      </w:t>
      </w:r>
      <w:r w:rsidR="00C43963">
        <w:rPr>
          <w:rFonts w:hint="eastAsia"/>
          <w:szCs w:val="24"/>
          <w:u w:val="dotted"/>
        </w:rPr>
        <w:t xml:space="preserve">      </w:t>
      </w:r>
      <w:r>
        <w:rPr>
          <w:rFonts w:hint="eastAsia"/>
          <w:szCs w:val="24"/>
          <w:u w:val="dotted"/>
        </w:rPr>
        <w:t xml:space="preserve">              </w:t>
      </w:r>
    </w:p>
    <w:p w:rsidR="00C43963" w:rsidRDefault="00C43963" w:rsidP="003B3A26">
      <w:pPr>
        <w:ind w:firstLine="420"/>
      </w:pPr>
      <w:r>
        <w:rPr>
          <w:rFonts w:hint="eastAsia"/>
        </w:rPr>
        <w:t>（</w:t>
      </w:r>
      <w:r>
        <w:rPr>
          <w:rFonts w:hint="eastAsia"/>
        </w:rPr>
        <w:t>2</w:t>
      </w:r>
      <w:r>
        <w:rPr>
          <w:rFonts w:hint="eastAsia"/>
        </w:rPr>
        <w:t>）</w:t>
      </w:r>
      <m:oMath>
        <m:r>
          <w:rPr>
            <w:rFonts w:ascii="Cambria Math"/>
          </w:rPr>
          <m:t>(x+1</m:t>
        </m:r>
        <m:sSup>
          <m:sSupPr>
            <m:ctrlPr>
              <w:rPr>
                <w:rFonts w:ascii="Cambria Math" w:hAnsi="Cambria Math"/>
                <w:i/>
              </w:rPr>
            </m:ctrlPr>
          </m:sSupPr>
          <m:e>
            <m:r>
              <w:rPr>
                <w:rFonts w:ascii="Cambria Math"/>
              </w:rPr>
              <m:t>)</m:t>
            </m:r>
          </m:e>
          <m:sup>
            <m:r>
              <w:rPr>
                <w:rFonts w:ascii="Cambria Math"/>
              </w:rPr>
              <m:t>2</m:t>
            </m:r>
          </m:sup>
        </m:sSup>
        <m:r>
          <w:rPr>
            <w:rFonts w:ascii="Cambria Math"/>
          </w:rPr>
          <m:t>+(y</m:t>
        </m:r>
        <m:r>
          <w:rPr>
            <w:rFonts w:ascii="Cambria Math" w:eastAsia="微软雅黑" w:hAnsi="Cambria Math" w:cs="微软雅黑" w:hint="eastAsia"/>
          </w:rPr>
          <m:t>-</m:t>
        </m:r>
        <m:r>
          <w:rPr>
            <w:rFonts w:ascii="Cambria Math"/>
          </w:rPr>
          <m:t>2</m:t>
        </m:r>
        <m:sSup>
          <m:sSupPr>
            <m:ctrlPr>
              <w:rPr>
                <w:rFonts w:ascii="Cambria Math" w:hAnsi="Cambria Math"/>
                <w:i/>
              </w:rPr>
            </m:ctrlPr>
          </m:sSupPr>
          <m:e>
            <m:r>
              <w:rPr>
                <w:rFonts w:ascii="Cambria Math"/>
              </w:rPr>
              <m:t>)</m:t>
            </m:r>
          </m:e>
          <m:sup>
            <m:r>
              <w:rPr>
                <w:rFonts w:ascii="Cambria Math"/>
              </w:rPr>
              <m:t>2</m:t>
            </m:r>
          </m:sup>
        </m:sSup>
        <m:r>
          <w:rPr>
            <w:rFonts w:ascii="Cambria Math"/>
          </w:rPr>
          <m:t>=(</m:t>
        </m:r>
        <m:r>
          <w:rPr>
            <w:rFonts w:ascii="Cambria Math" w:eastAsia="微软雅黑" w:hAnsi="Cambria Math" w:cs="微软雅黑" w:hint="eastAsia"/>
          </w:rPr>
          <m:t>-</m:t>
        </m:r>
        <m:r>
          <w:rPr>
            <w:rFonts w:ascii="Cambria Math"/>
          </w:rPr>
          <m:t>1</m:t>
        </m:r>
        <m:sSup>
          <m:sSupPr>
            <m:ctrlPr>
              <w:rPr>
                <w:rFonts w:ascii="Cambria Math" w:hAnsi="Cambria Math"/>
                <w:i/>
              </w:rPr>
            </m:ctrlPr>
          </m:sSupPr>
          <m:e>
            <m:r>
              <w:rPr>
                <w:rFonts w:ascii="Cambria Math"/>
              </w:rPr>
              <m:t>)</m:t>
            </m:r>
          </m:e>
          <m:sup>
            <m:r>
              <w:rPr>
                <w:rFonts w:ascii="Cambria Math"/>
              </w:rPr>
              <m:t>2</m:t>
            </m:r>
          </m:sup>
        </m:sSup>
      </m:oMath>
      <w:r w:rsidR="003B3A26">
        <w:rPr>
          <w:rFonts w:hint="eastAsia"/>
        </w:rPr>
        <w:t>；</w:t>
      </w:r>
    </w:p>
    <w:p w:rsidR="003B3A26" w:rsidRDefault="003B3A26" w:rsidP="003B3A26">
      <w:pPr>
        <w:ind w:firstLine="420"/>
      </w:pPr>
      <w:r>
        <w:rPr>
          <w:rFonts w:hint="eastAsia"/>
          <w:szCs w:val="24"/>
          <w:u w:val="dotted"/>
        </w:rPr>
        <w:t xml:space="preserve">                                                    </w:t>
      </w:r>
      <w:r w:rsidR="00C43963">
        <w:rPr>
          <w:rFonts w:hint="eastAsia"/>
          <w:szCs w:val="24"/>
          <w:u w:val="dotted"/>
        </w:rPr>
        <w:t xml:space="preserve">           </w:t>
      </w:r>
      <w:r>
        <w:rPr>
          <w:rFonts w:hint="eastAsia"/>
          <w:szCs w:val="24"/>
          <w:u w:val="dotted"/>
        </w:rPr>
        <w:t xml:space="preserve">           </w:t>
      </w:r>
    </w:p>
    <w:p w:rsidR="00C43963" w:rsidRDefault="00C43963" w:rsidP="003B3A26">
      <w:pPr>
        <w:ind w:firstLine="420"/>
      </w:pPr>
      <w:r>
        <w:rPr>
          <w:rFonts w:hint="eastAsia"/>
        </w:rPr>
        <w:t>（</w:t>
      </w:r>
      <w:r>
        <w:rPr>
          <w:rFonts w:hint="eastAsia"/>
        </w:rPr>
        <w:t>3</w:t>
      </w:r>
      <w:r>
        <w:rPr>
          <w:rFonts w:hint="eastAsia"/>
        </w:rPr>
        <w:t>）</w:t>
      </w:r>
      <m:oMath>
        <m:r>
          <w:rPr>
            <w:rFonts w:ascii="Cambria Math"/>
          </w:rPr>
          <m:t>(x+a</m:t>
        </m:r>
        <m:sSup>
          <m:sSupPr>
            <m:ctrlPr>
              <w:rPr>
                <w:rFonts w:ascii="Cambria Math" w:hAnsi="Cambria Math"/>
                <w:i/>
              </w:rPr>
            </m:ctrlPr>
          </m:sSupPr>
          <m:e>
            <m:r>
              <w:rPr>
                <w:rFonts w:ascii="Cambria Math"/>
              </w:rPr>
              <m:t>)</m:t>
            </m:r>
          </m:e>
          <m:sup>
            <m:r>
              <w:rPr>
                <w:rFonts w:ascii="Cambria Math"/>
              </w:rPr>
              <m:t>2</m:t>
            </m:r>
          </m:sup>
        </m:sSup>
        <m:r>
          <w:rPr>
            <w:rFonts w:ascii="Cambria Math"/>
          </w:rPr>
          <m:t>+</m:t>
        </m:r>
        <m:sSup>
          <m:sSupPr>
            <m:ctrlPr>
              <w:rPr>
                <w:rFonts w:ascii="Cambria Math" w:hAnsi="Cambria Math"/>
                <w:i/>
              </w:rPr>
            </m:ctrlPr>
          </m:sSupPr>
          <m:e>
            <m:r>
              <w:rPr>
                <w:rFonts w:ascii="Cambria Math"/>
              </w:rPr>
              <m:t>y</m:t>
            </m:r>
          </m:e>
          <m:sup>
            <m:r>
              <w:rPr>
                <w:rFonts w:ascii="Cambria Math"/>
              </w:rPr>
              <m:t>2</m:t>
            </m:r>
          </m:sup>
        </m:sSup>
        <m:r>
          <w:rPr>
            <w:rFonts w:ascii="Cambria Math"/>
          </w:rPr>
          <m:t>=</m:t>
        </m:r>
        <m:sSup>
          <m:sSupPr>
            <m:ctrlPr>
              <w:rPr>
                <w:rFonts w:ascii="Cambria Math" w:hAnsi="Cambria Math"/>
                <w:i/>
              </w:rPr>
            </m:ctrlPr>
          </m:sSupPr>
          <m:e>
            <m:r>
              <w:rPr>
                <w:rFonts w:ascii="Cambria Math"/>
              </w:rPr>
              <m:t>a</m:t>
            </m:r>
          </m:e>
          <m:sup>
            <m:r>
              <w:rPr>
                <w:rFonts w:ascii="Cambria Math"/>
              </w:rPr>
              <m:t>2</m:t>
            </m:r>
          </m:sup>
        </m:sSup>
      </m:oMath>
      <w:r w:rsidR="003B3A26">
        <w:rPr>
          <w:rFonts w:hint="eastAsia"/>
        </w:rPr>
        <w:t>．</w:t>
      </w:r>
    </w:p>
    <w:p w:rsidR="003B3A26" w:rsidRDefault="003B3A26" w:rsidP="003B3A26">
      <w:pPr>
        <w:ind w:firstLine="420"/>
      </w:pPr>
      <w:r>
        <w:rPr>
          <w:rFonts w:hint="eastAsia"/>
          <w:szCs w:val="24"/>
          <w:u w:val="dotted"/>
        </w:rPr>
        <w:t xml:space="preserve">                              </w:t>
      </w:r>
      <w:r w:rsidR="00C43963">
        <w:rPr>
          <w:rFonts w:hint="eastAsia"/>
          <w:szCs w:val="24"/>
          <w:u w:val="dotted"/>
        </w:rPr>
        <w:t xml:space="preserve">    </w:t>
      </w:r>
      <w:r>
        <w:rPr>
          <w:rFonts w:hint="eastAsia"/>
          <w:szCs w:val="24"/>
          <w:u w:val="dotted"/>
        </w:rPr>
        <w:t xml:space="preserve">                                         </w:t>
      </w:r>
    </w:p>
    <w:p w:rsidR="00C43963" w:rsidRDefault="00C43963" w:rsidP="003B3A26">
      <w:pPr>
        <w:ind w:firstLine="420"/>
      </w:pPr>
    </w:p>
    <w:p w:rsidR="003B3A26" w:rsidRDefault="003B3A26" w:rsidP="003B3A26">
      <w:pPr>
        <w:ind w:firstLine="420"/>
      </w:pPr>
      <w:r w:rsidRPr="00C43963">
        <w:rPr>
          <w:rFonts w:asciiTheme="minorEastAsia" w:hAnsiTheme="minorEastAsia" w:hint="eastAsia"/>
        </w:rPr>
        <w:t>例2．</w:t>
      </w:r>
      <w:r>
        <w:rPr>
          <w:rFonts w:hint="eastAsia"/>
        </w:rPr>
        <w:t>求满足下列条件的各圆</w:t>
      </w:r>
      <m:oMath>
        <m:r>
          <w:rPr>
            <w:rFonts w:ascii="Cambria Math"/>
          </w:rPr>
          <m:t>C</m:t>
        </m:r>
      </m:oMath>
      <w:r>
        <w:rPr>
          <w:rFonts w:hint="eastAsia"/>
        </w:rPr>
        <w:t>的标准方程：</w:t>
      </w:r>
    </w:p>
    <w:p w:rsidR="003B3A26" w:rsidRDefault="00C43963" w:rsidP="003B3A26">
      <w:pPr>
        <w:ind w:firstLine="420"/>
        <w:rPr>
          <w:szCs w:val="24"/>
          <w:u w:val="dotted"/>
        </w:rPr>
      </w:pPr>
      <w:r>
        <w:rPr>
          <w:rFonts w:hint="eastAsia"/>
        </w:rPr>
        <w:t>（</w:t>
      </w:r>
      <w:r>
        <w:rPr>
          <w:rFonts w:hint="eastAsia"/>
        </w:rPr>
        <w:t>1</w:t>
      </w:r>
      <w:r>
        <w:rPr>
          <w:rFonts w:hint="eastAsia"/>
        </w:rPr>
        <w:t>）</w:t>
      </w:r>
      <w:r w:rsidR="003B3A26">
        <w:rPr>
          <w:rFonts w:hint="eastAsia"/>
        </w:rPr>
        <w:t>以点</w:t>
      </w:r>
      <m:oMath>
        <m:r>
          <w:rPr>
            <w:rFonts w:ascii="Cambria Math" w:hAnsi="Cambria Math"/>
          </w:rPr>
          <m:t>P(-1</m:t>
        </m:r>
        <m:r>
          <m:rPr>
            <m:sty m:val="p"/>
          </m:rPr>
          <w:rPr>
            <w:rFonts w:ascii="Cambria Math" w:hAnsi="Cambria Math" w:hint="eastAsia"/>
          </w:rPr>
          <m:t>，</m:t>
        </m:r>
        <m:r>
          <w:rPr>
            <w:rFonts w:ascii="Cambria Math" w:hAnsi="Cambria Math"/>
          </w:rPr>
          <m:t>-2)</m:t>
        </m:r>
      </m:oMath>
      <w:r w:rsidR="003B3A26">
        <w:rPr>
          <w:rFonts w:hint="eastAsia"/>
        </w:rPr>
        <w:t>为圆心，且与</w:t>
      </w:r>
      <m:oMath>
        <m:r>
          <w:rPr>
            <w:rFonts w:ascii="Cambria Math"/>
          </w:rPr>
          <m:t>y</m:t>
        </m:r>
      </m:oMath>
      <w:r w:rsidR="003B3A26">
        <w:rPr>
          <w:rFonts w:hint="eastAsia"/>
        </w:rPr>
        <w:t>轴相切的</w:t>
      </w:r>
      <w:r w:rsidR="003B3A26">
        <w:rPr>
          <w:rFonts w:hint="eastAsia"/>
          <w:szCs w:val="24"/>
        </w:rPr>
        <w:t>圆</w:t>
      </w:r>
      <w:r w:rsidR="003B3A26">
        <w:rPr>
          <w:rFonts w:hint="eastAsia"/>
        </w:rPr>
        <w:t>．</w:t>
      </w:r>
    </w:p>
    <w:p w:rsidR="003B3A26" w:rsidRDefault="003B3A26" w:rsidP="003B3A26">
      <w:pPr>
        <w:ind w:firstLine="420"/>
        <w:rPr>
          <w:szCs w:val="24"/>
        </w:rPr>
      </w:pPr>
      <w:r>
        <w:rPr>
          <w:rFonts w:hint="eastAsia"/>
          <w:szCs w:val="24"/>
          <w:u w:val="dotted"/>
        </w:rPr>
        <w:t xml:space="preserve">                                                                                               </w:t>
      </w:r>
    </w:p>
    <w:p w:rsidR="003B3A26" w:rsidRDefault="003B3A26" w:rsidP="003B3A26">
      <w:pPr>
        <w:ind w:firstLine="420"/>
        <w:rPr>
          <w:szCs w:val="24"/>
        </w:rPr>
      </w:pPr>
      <w:r>
        <w:rPr>
          <w:rFonts w:hint="eastAsia"/>
          <w:szCs w:val="24"/>
          <w:u w:val="dotted"/>
        </w:rPr>
        <w:t xml:space="preserve">                                                                                                 </w:t>
      </w:r>
    </w:p>
    <w:p w:rsidR="003B3A26" w:rsidRDefault="003B3A26" w:rsidP="003B3A26">
      <w:pPr>
        <w:ind w:firstLine="420"/>
        <w:rPr>
          <w:szCs w:val="24"/>
        </w:rPr>
      </w:pPr>
      <w:r>
        <w:rPr>
          <w:rFonts w:hint="eastAsia"/>
          <w:szCs w:val="24"/>
          <w:u w:val="dotted"/>
        </w:rPr>
        <w:t xml:space="preserve">                                                                                              </w:t>
      </w:r>
    </w:p>
    <w:p w:rsidR="003B3A26" w:rsidRDefault="003B3A26" w:rsidP="003B3A26">
      <w:pPr>
        <w:ind w:firstLine="420"/>
        <w:rPr>
          <w:szCs w:val="24"/>
        </w:rPr>
      </w:pPr>
      <w:r>
        <w:rPr>
          <w:rFonts w:hint="eastAsia"/>
          <w:szCs w:val="24"/>
          <w:u w:val="dotted"/>
        </w:rPr>
        <w:t xml:space="preserve">                                                                                              </w:t>
      </w:r>
    </w:p>
    <w:p w:rsidR="00C43963" w:rsidRDefault="00C43963" w:rsidP="003B3A26">
      <w:pPr>
        <w:ind w:firstLine="422"/>
        <w:rPr>
          <w:b/>
        </w:rPr>
      </w:pPr>
    </w:p>
    <w:p w:rsidR="003B3A26" w:rsidRDefault="003B3A26" w:rsidP="003B3A26">
      <w:pPr>
        <w:ind w:firstLine="422"/>
        <w:rPr>
          <w:szCs w:val="24"/>
        </w:rPr>
      </w:pPr>
      <w:r w:rsidRPr="009C0158">
        <w:rPr>
          <w:rFonts w:hint="eastAsia"/>
          <w:b/>
        </w:rPr>
        <w:t>变式</w:t>
      </w:r>
      <w:r>
        <w:rPr>
          <w:rFonts w:hint="eastAsia"/>
          <w:b/>
        </w:rPr>
        <w:t>1</w:t>
      </w:r>
      <w:r w:rsidR="00C43963">
        <w:rPr>
          <w:rFonts w:hint="eastAsia"/>
        </w:rPr>
        <w:t>．</w:t>
      </w:r>
      <w:r>
        <w:rPr>
          <w:rFonts w:hint="eastAsia"/>
        </w:rPr>
        <w:t>过点</w:t>
      </w:r>
      <m:oMath>
        <m:r>
          <w:rPr>
            <w:rFonts w:ascii="Cambria Math"/>
          </w:rPr>
          <m:t>P(</m:t>
        </m:r>
        <m:r>
          <w:rPr>
            <w:rFonts w:ascii="Cambria Math" w:eastAsia="微软雅黑" w:hAnsi="Cambria Math" w:cs="微软雅黑" w:hint="eastAsia"/>
          </w:rPr>
          <m:t>-</m:t>
        </m:r>
        <m:r>
          <w:rPr>
            <w:rFonts w:ascii="Cambria Math"/>
          </w:rPr>
          <m:t>1</m:t>
        </m:r>
        <m:r>
          <m:rPr>
            <m:sty m:val="p"/>
          </m:rPr>
          <w:rPr>
            <w:rFonts w:ascii="Cambria Math" w:hAnsi="Cambria Math" w:hint="eastAsia"/>
          </w:rPr>
          <m:t>，</m:t>
        </m:r>
        <m:r>
          <w:rPr>
            <w:rFonts w:ascii="Cambria Math" w:eastAsia="微软雅黑" w:hAnsi="Cambria Math" w:cs="微软雅黑" w:hint="eastAsia"/>
          </w:rPr>
          <m:t>-</m:t>
        </m:r>
        <m:r>
          <w:rPr>
            <w:rFonts w:ascii="Cambria Math"/>
          </w:rPr>
          <m:t>2)</m:t>
        </m:r>
      </m:oMath>
      <w:r>
        <w:rPr>
          <w:rFonts w:hint="eastAsia"/>
        </w:rPr>
        <w:t>，且与两坐标轴都相切的圆．</w:t>
      </w:r>
    </w:p>
    <w:p w:rsidR="003B3A26" w:rsidRDefault="003B3A26" w:rsidP="003B3A26">
      <w:pPr>
        <w:ind w:firstLine="420"/>
        <w:rPr>
          <w:szCs w:val="24"/>
        </w:rPr>
      </w:pPr>
      <w:r>
        <w:rPr>
          <w:rFonts w:hint="eastAsia"/>
          <w:szCs w:val="24"/>
          <w:u w:val="dotted"/>
        </w:rPr>
        <w:t xml:space="preserve">                                                                                              </w:t>
      </w:r>
    </w:p>
    <w:p w:rsidR="003B3A26" w:rsidRDefault="003B3A26" w:rsidP="003B3A26">
      <w:pPr>
        <w:ind w:firstLine="420"/>
        <w:rPr>
          <w:szCs w:val="24"/>
        </w:rPr>
      </w:pPr>
      <w:r>
        <w:rPr>
          <w:rFonts w:hint="eastAsia"/>
          <w:szCs w:val="24"/>
          <w:u w:val="dotted"/>
        </w:rPr>
        <w:t xml:space="preserve">                                                                                             </w:t>
      </w:r>
    </w:p>
    <w:p w:rsidR="003B3A26" w:rsidRDefault="003B3A26" w:rsidP="003B3A26">
      <w:pPr>
        <w:ind w:firstLine="420"/>
        <w:rPr>
          <w:szCs w:val="24"/>
        </w:rPr>
      </w:pPr>
      <w:r>
        <w:rPr>
          <w:rFonts w:hint="eastAsia"/>
          <w:szCs w:val="24"/>
          <w:u w:val="dotted"/>
        </w:rPr>
        <w:t xml:space="preserve">                                                                                             </w:t>
      </w:r>
    </w:p>
    <w:p w:rsidR="003B3A26" w:rsidRDefault="003B3A26" w:rsidP="003B3A26">
      <w:pPr>
        <w:ind w:firstLine="420"/>
        <w:rPr>
          <w:szCs w:val="24"/>
        </w:rPr>
      </w:pPr>
      <w:r>
        <w:rPr>
          <w:rFonts w:hint="eastAsia"/>
          <w:szCs w:val="24"/>
          <w:u w:val="dotted"/>
        </w:rPr>
        <w:t xml:space="preserve">                                                                                            </w:t>
      </w:r>
    </w:p>
    <w:p w:rsidR="00C43963" w:rsidRDefault="00C43963" w:rsidP="003B3A26">
      <w:pPr>
        <w:ind w:firstLine="422"/>
        <w:rPr>
          <w:b/>
        </w:rPr>
      </w:pPr>
    </w:p>
    <w:p w:rsidR="003B3A26" w:rsidRDefault="003B3A26" w:rsidP="003B3A26">
      <w:pPr>
        <w:ind w:firstLine="422"/>
      </w:pPr>
      <w:r w:rsidRPr="009C0158">
        <w:rPr>
          <w:rFonts w:hint="eastAsia"/>
          <w:b/>
        </w:rPr>
        <w:t>变式</w:t>
      </w:r>
      <w:r w:rsidRPr="009C0158">
        <w:rPr>
          <w:rFonts w:hint="eastAsia"/>
          <w:b/>
        </w:rPr>
        <w:t>2</w:t>
      </w:r>
      <w:r w:rsidR="00C43963">
        <w:rPr>
          <w:rFonts w:hint="eastAsia"/>
        </w:rPr>
        <w:t>．</w:t>
      </w:r>
      <w:r>
        <w:rPr>
          <w:rFonts w:hint="eastAsia"/>
        </w:rPr>
        <w:t>以点</w:t>
      </w:r>
      <m:oMath>
        <m:r>
          <w:rPr>
            <w:rFonts w:ascii="Cambria Math" w:hAnsi="Cambria Math"/>
          </w:rPr>
          <m:t>P(-1</m:t>
        </m:r>
        <m:r>
          <m:rPr>
            <m:sty m:val="p"/>
          </m:rPr>
          <w:rPr>
            <w:rFonts w:ascii="Cambria Math" w:hAnsi="Cambria Math" w:hint="eastAsia"/>
          </w:rPr>
          <m:t>，</m:t>
        </m:r>
        <m:r>
          <w:rPr>
            <w:rFonts w:ascii="Cambria Math" w:hAnsi="Cambria Math"/>
          </w:rPr>
          <m:t>-2)</m:t>
        </m:r>
      </m:oMath>
      <w:r>
        <w:rPr>
          <w:rFonts w:hint="eastAsia"/>
        </w:rPr>
        <w:t>为圆心，且与直线</w:t>
      </w:r>
      <m:oMath>
        <m:r>
          <w:rPr>
            <w:rFonts w:ascii="Cambria Math"/>
          </w:rPr>
          <m:t>m:x</m:t>
        </m:r>
        <m:r>
          <w:rPr>
            <w:rFonts w:ascii="Cambria Math" w:eastAsia="微软雅黑" w:hAnsi="Cambria Math" w:cs="微软雅黑" w:hint="eastAsia"/>
          </w:rPr>
          <m:t>-</m:t>
        </m:r>
        <m:r>
          <w:rPr>
            <w:rFonts w:ascii="Cambria Math"/>
          </w:rPr>
          <m:t>2y+1=0</m:t>
        </m:r>
      </m:oMath>
      <w:r>
        <w:rPr>
          <w:rFonts w:hint="eastAsia"/>
        </w:rPr>
        <w:t>相切的圆的方程．</w:t>
      </w:r>
    </w:p>
    <w:p w:rsidR="003B3A26" w:rsidRDefault="003B3A26" w:rsidP="003B3A26">
      <w:pPr>
        <w:ind w:firstLine="420"/>
        <w:rPr>
          <w:szCs w:val="24"/>
        </w:rPr>
      </w:pPr>
      <w:r>
        <w:rPr>
          <w:rFonts w:hint="eastAsia"/>
          <w:szCs w:val="24"/>
          <w:u w:val="dotted"/>
        </w:rPr>
        <w:t xml:space="preserve">                                                                                              </w:t>
      </w:r>
    </w:p>
    <w:p w:rsidR="003B3A26" w:rsidRDefault="003B3A26" w:rsidP="003B3A26">
      <w:pPr>
        <w:ind w:firstLine="420"/>
        <w:rPr>
          <w:szCs w:val="24"/>
        </w:rPr>
      </w:pPr>
      <w:r>
        <w:rPr>
          <w:rFonts w:hint="eastAsia"/>
          <w:szCs w:val="24"/>
          <w:u w:val="dotted"/>
        </w:rPr>
        <w:t xml:space="preserve">                                                                                             </w:t>
      </w:r>
    </w:p>
    <w:p w:rsidR="003B3A26" w:rsidRDefault="003B3A26" w:rsidP="003B3A26">
      <w:pPr>
        <w:ind w:firstLine="420"/>
        <w:rPr>
          <w:szCs w:val="24"/>
        </w:rPr>
      </w:pPr>
      <w:r>
        <w:rPr>
          <w:rFonts w:hint="eastAsia"/>
          <w:szCs w:val="24"/>
          <w:u w:val="dotted"/>
        </w:rPr>
        <w:t xml:space="preserve">                                                                                             </w:t>
      </w:r>
    </w:p>
    <w:p w:rsidR="003B3A26" w:rsidRDefault="003B3A26" w:rsidP="003B3A26">
      <w:pPr>
        <w:ind w:firstLine="420"/>
        <w:rPr>
          <w:szCs w:val="24"/>
        </w:rPr>
      </w:pPr>
      <w:r>
        <w:rPr>
          <w:rFonts w:hint="eastAsia"/>
          <w:szCs w:val="24"/>
          <w:u w:val="dotted"/>
        </w:rPr>
        <w:t xml:space="preserve">                                                                                            </w:t>
      </w:r>
    </w:p>
    <w:p w:rsidR="00C43963" w:rsidRDefault="00C43963" w:rsidP="003B3A26">
      <w:pPr>
        <w:ind w:firstLine="420"/>
      </w:pPr>
    </w:p>
    <w:p w:rsidR="003B3A26" w:rsidRDefault="00C43963" w:rsidP="003B3A26">
      <w:pPr>
        <w:ind w:firstLine="420"/>
        <w:rPr>
          <w:szCs w:val="24"/>
        </w:rPr>
      </w:pPr>
      <w:r>
        <w:rPr>
          <w:rFonts w:hint="eastAsia"/>
        </w:rPr>
        <w:t>（</w:t>
      </w:r>
      <w:r>
        <w:rPr>
          <w:rFonts w:hint="eastAsia"/>
        </w:rPr>
        <w:t>2</w:t>
      </w:r>
      <w:r>
        <w:rPr>
          <w:rFonts w:hint="eastAsia"/>
        </w:rPr>
        <w:t>）</w:t>
      </w:r>
      <w:r w:rsidR="003B3A26">
        <w:rPr>
          <w:rFonts w:hint="eastAsia"/>
        </w:rPr>
        <w:t>圆心在直线</w:t>
      </w:r>
      <m:oMath>
        <m:r>
          <w:rPr>
            <w:rFonts w:ascii="Cambria Math" w:hAnsi="Cambria Math"/>
          </w:rPr>
          <m:t>m:x-y+1=0</m:t>
        </m:r>
      </m:oMath>
      <w:r w:rsidR="003B3A26">
        <w:rPr>
          <w:rFonts w:hint="eastAsia"/>
        </w:rPr>
        <w:t>上，和直线</w:t>
      </w:r>
      <m:oMath>
        <m:r>
          <w:rPr>
            <w:rFonts w:ascii="Cambria Math"/>
          </w:rPr>
          <m:t>n:4x+3y</m:t>
        </m:r>
        <m:r>
          <w:rPr>
            <w:rFonts w:ascii="Cambria Math" w:eastAsia="微软雅黑" w:hAnsi="Cambria Math" w:cs="微软雅黑" w:hint="eastAsia"/>
          </w:rPr>
          <m:t>-</m:t>
        </m:r>
        <m:r>
          <w:rPr>
            <w:rFonts w:ascii="Cambria Math"/>
          </w:rPr>
          <m:t>5=0</m:t>
        </m:r>
      </m:oMath>
      <w:r w:rsidR="003B3A26">
        <w:rPr>
          <w:rFonts w:hint="eastAsia"/>
        </w:rPr>
        <w:t>相切且半径为</w:t>
      </w:r>
      <w:r w:rsidR="003B3A26">
        <w:rPr>
          <w:rFonts w:hint="eastAsia"/>
        </w:rPr>
        <w:t>4</w:t>
      </w:r>
      <w:r w:rsidR="003B3A26">
        <w:rPr>
          <w:rFonts w:hint="eastAsia"/>
        </w:rPr>
        <w:t>的圆；</w:t>
      </w:r>
    </w:p>
    <w:p w:rsidR="003B3A26" w:rsidRDefault="003B3A26" w:rsidP="003B3A26">
      <w:pPr>
        <w:ind w:firstLine="420"/>
        <w:rPr>
          <w:szCs w:val="24"/>
        </w:rPr>
      </w:pPr>
      <w:r>
        <w:rPr>
          <w:rFonts w:hint="eastAsia"/>
          <w:szCs w:val="24"/>
          <w:u w:val="dotted"/>
        </w:rPr>
        <w:t xml:space="preserve">                                                                                              </w:t>
      </w:r>
    </w:p>
    <w:p w:rsidR="003B3A26" w:rsidRDefault="003B3A26" w:rsidP="003B3A26">
      <w:pPr>
        <w:ind w:firstLine="420"/>
        <w:rPr>
          <w:szCs w:val="24"/>
        </w:rPr>
      </w:pPr>
      <w:r>
        <w:rPr>
          <w:rFonts w:hint="eastAsia"/>
          <w:szCs w:val="24"/>
          <w:u w:val="dotted"/>
        </w:rPr>
        <w:t xml:space="preserve">                                                                                               </w:t>
      </w:r>
    </w:p>
    <w:p w:rsidR="003B3A26" w:rsidRDefault="003B3A26" w:rsidP="003B3A26">
      <w:pPr>
        <w:ind w:firstLine="420"/>
        <w:rPr>
          <w:szCs w:val="24"/>
        </w:rPr>
      </w:pPr>
      <w:r>
        <w:rPr>
          <w:rFonts w:hint="eastAsia"/>
          <w:szCs w:val="24"/>
          <w:u w:val="dotted"/>
        </w:rPr>
        <w:t xml:space="preserve">                                                                                              </w:t>
      </w:r>
    </w:p>
    <w:p w:rsidR="003B3A26" w:rsidRDefault="003B3A26" w:rsidP="003B3A26">
      <w:pPr>
        <w:ind w:firstLine="420"/>
        <w:rPr>
          <w:szCs w:val="24"/>
        </w:rPr>
      </w:pPr>
      <w:r>
        <w:rPr>
          <w:rFonts w:hint="eastAsia"/>
          <w:szCs w:val="24"/>
          <w:u w:val="dotted"/>
        </w:rPr>
        <w:t xml:space="preserve">                                                                                               </w:t>
      </w:r>
    </w:p>
    <w:p w:rsidR="003B3A26" w:rsidRDefault="00C43963" w:rsidP="003B3A26">
      <w:pPr>
        <w:ind w:firstLine="420"/>
      </w:pPr>
      <w:r>
        <w:rPr>
          <w:rFonts w:hint="eastAsia"/>
        </w:rPr>
        <w:lastRenderedPageBreak/>
        <w:t>（</w:t>
      </w:r>
      <w:r>
        <w:rPr>
          <w:rFonts w:hint="eastAsia"/>
        </w:rPr>
        <w:t>3</w:t>
      </w:r>
      <w:r>
        <w:rPr>
          <w:rFonts w:hint="eastAsia"/>
        </w:rPr>
        <w:t>）</w:t>
      </w:r>
      <w:r w:rsidR="003B3A26">
        <w:rPr>
          <w:rFonts w:hint="eastAsia"/>
        </w:rPr>
        <w:t>经过两点</w:t>
      </w:r>
      <m:oMath>
        <m:r>
          <w:rPr>
            <w:rFonts w:ascii="Cambria Math" w:hAnsi="Cambria Math"/>
          </w:rPr>
          <m:t>A(-1</m:t>
        </m:r>
        <m:r>
          <m:rPr>
            <m:sty m:val="p"/>
          </m:rPr>
          <w:rPr>
            <w:rFonts w:ascii="Cambria Math" w:hAnsi="Cambria Math" w:hint="eastAsia"/>
          </w:rPr>
          <m:t>，</m:t>
        </m:r>
        <m:r>
          <w:rPr>
            <w:rFonts w:ascii="Cambria Math" w:hAnsi="Cambria Math"/>
          </w:rPr>
          <m:t>0),B(3</m:t>
        </m:r>
        <m:r>
          <m:rPr>
            <m:sty m:val="p"/>
          </m:rPr>
          <w:rPr>
            <w:rFonts w:ascii="Cambria Math" w:hAnsi="Cambria Math" w:hint="eastAsia"/>
          </w:rPr>
          <m:t>，</m:t>
        </m:r>
        <m:r>
          <w:rPr>
            <w:rFonts w:ascii="Cambria Math" w:hAnsi="Cambria Math"/>
          </w:rPr>
          <m:t>2)</m:t>
        </m:r>
      </m:oMath>
      <w:r w:rsidR="003B3A26">
        <w:rPr>
          <w:rFonts w:hint="eastAsia"/>
        </w:rPr>
        <w:t>，圆心在直线</w:t>
      </w:r>
      <m:oMath>
        <m:r>
          <w:rPr>
            <w:rFonts w:ascii="Cambria Math"/>
          </w:rPr>
          <m:t>x+2y=0</m:t>
        </m:r>
      </m:oMath>
      <w:r w:rsidR="003B3A26">
        <w:rPr>
          <w:rFonts w:hint="eastAsia"/>
        </w:rPr>
        <w:t>上．</w:t>
      </w:r>
    </w:p>
    <w:p w:rsidR="003B3A26" w:rsidRDefault="003B3A26" w:rsidP="003B3A26">
      <w:pPr>
        <w:ind w:firstLine="420"/>
        <w:rPr>
          <w:szCs w:val="24"/>
        </w:rPr>
      </w:pPr>
      <w:r>
        <w:rPr>
          <w:rFonts w:hint="eastAsia"/>
          <w:szCs w:val="24"/>
          <w:u w:val="dotted"/>
        </w:rPr>
        <w:t xml:space="preserve">                                                                                              </w:t>
      </w:r>
    </w:p>
    <w:p w:rsidR="003B3A26" w:rsidRDefault="003B3A26" w:rsidP="003B3A26">
      <w:pPr>
        <w:ind w:firstLine="420"/>
        <w:rPr>
          <w:szCs w:val="24"/>
        </w:rPr>
      </w:pPr>
      <w:r>
        <w:rPr>
          <w:rFonts w:hint="eastAsia"/>
          <w:szCs w:val="24"/>
          <w:u w:val="dotted"/>
        </w:rPr>
        <w:t xml:space="preserve">                                                                                             </w:t>
      </w:r>
    </w:p>
    <w:p w:rsidR="003B3A26" w:rsidRDefault="003B3A26" w:rsidP="003B3A26">
      <w:pPr>
        <w:ind w:firstLine="420"/>
        <w:rPr>
          <w:szCs w:val="24"/>
        </w:rPr>
      </w:pPr>
      <w:r>
        <w:rPr>
          <w:rFonts w:hint="eastAsia"/>
          <w:szCs w:val="24"/>
          <w:u w:val="dotted"/>
        </w:rPr>
        <w:t xml:space="preserve">                                                                                             </w:t>
      </w:r>
    </w:p>
    <w:p w:rsidR="003B3A26" w:rsidRDefault="003B3A26" w:rsidP="003B3A26">
      <w:pPr>
        <w:ind w:firstLine="420"/>
        <w:rPr>
          <w:szCs w:val="24"/>
        </w:rPr>
      </w:pPr>
      <w:r>
        <w:rPr>
          <w:rFonts w:hint="eastAsia"/>
          <w:szCs w:val="24"/>
          <w:u w:val="dotted"/>
        </w:rPr>
        <w:t xml:space="preserve">                                                                                              </w:t>
      </w:r>
    </w:p>
    <w:p w:rsidR="00C43963" w:rsidRDefault="00C43963" w:rsidP="003B3A26">
      <w:pPr>
        <w:ind w:firstLine="420"/>
      </w:pPr>
    </w:p>
    <w:p w:rsidR="00C43963" w:rsidRDefault="003B3A26" w:rsidP="003B3A26">
      <w:pPr>
        <w:ind w:firstLine="420"/>
      </w:pPr>
      <w:r>
        <w:rPr>
          <w:rFonts w:hint="eastAsia"/>
        </w:rPr>
        <w:t>例</w:t>
      </w:r>
      <w:r>
        <w:rPr>
          <w:rFonts w:hint="eastAsia"/>
        </w:rPr>
        <w:t>3</w:t>
      </w:r>
      <w:r>
        <w:rPr>
          <w:rFonts w:hint="eastAsia"/>
        </w:rPr>
        <w:t>．已知隧道的截面是半径为</w:t>
      </w:r>
      <w:r>
        <w:rPr>
          <w:rFonts w:hint="eastAsia"/>
        </w:rPr>
        <w:t>4</w:t>
      </w:r>
      <m:oMath>
        <m:r>
          <w:rPr>
            <w:rFonts w:ascii="Cambria Math" w:hAnsi="Cambria Math"/>
          </w:rPr>
          <m:t>m</m:t>
        </m:r>
      </m:oMath>
      <w:r>
        <w:rPr>
          <w:rFonts w:hint="eastAsia"/>
        </w:rPr>
        <w:t>半圆，车辆只能在道路中心线一侧行驶，一辆宽</w:t>
      </w:r>
    </w:p>
    <w:p w:rsidR="003B3A26" w:rsidRDefault="003B3A26" w:rsidP="00C43963">
      <w:pPr>
        <w:ind w:firstLineChars="450" w:firstLine="945"/>
      </w:pPr>
      <w:r>
        <w:rPr>
          <w:rFonts w:hint="eastAsia"/>
        </w:rPr>
        <w:t>为</w:t>
      </w:r>
      <w:r>
        <w:rPr>
          <w:rFonts w:hint="eastAsia"/>
        </w:rPr>
        <w:t>2.7</w:t>
      </w:r>
      <m:oMath>
        <m:r>
          <w:rPr>
            <w:rFonts w:ascii="Cambria Math" w:hAnsi="Cambria Math"/>
          </w:rPr>
          <m:t>m</m:t>
        </m:r>
      </m:oMath>
      <w:r>
        <w:rPr>
          <w:rFonts w:hint="eastAsia"/>
        </w:rPr>
        <w:t>,</w:t>
      </w:r>
      <w:r>
        <w:rPr>
          <w:rFonts w:hint="eastAsia"/>
        </w:rPr>
        <w:t>高为</w:t>
      </w:r>
      <w:r>
        <w:rPr>
          <w:rFonts w:hint="eastAsia"/>
        </w:rPr>
        <w:t>3</w:t>
      </w:r>
      <m:oMath>
        <m:r>
          <w:rPr>
            <w:rFonts w:ascii="Cambria Math"/>
          </w:rPr>
          <m:t>m</m:t>
        </m:r>
      </m:oMath>
      <w:r>
        <w:rPr>
          <w:rFonts w:hint="eastAsia"/>
        </w:rPr>
        <w:t>的货车能不能驶入这个隧道？</w:t>
      </w:r>
    </w:p>
    <w:p w:rsidR="003B3A26" w:rsidRDefault="003B3A26" w:rsidP="003B3A26">
      <w:pPr>
        <w:ind w:firstLine="420"/>
        <w:rPr>
          <w:szCs w:val="24"/>
        </w:rPr>
      </w:pPr>
      <w:r>
        <w:rPr>
          <w:rFonts w:hint="eastAsia"/>
          <w:szCs w:val="24"/>
          <w:u w:val="dotted"/>
        </w:rPr>
        <w:t xml:space="preserve">                                                                                                   </w:t>
      </w:r>
    </w:p>
    <w:p w:rsidR="003B3A26" w:rsidRDefault="003B3A26" w:rsidP="003B3A26">
      <w:pPr>
        <w:ind w:firstLine="420"/>
        <w:rPr>
          <w:szCs w:val="24"/>
        </w:rPr>
      </w:pPr>
      <w:r>
        <w:rPr>
          <w:rFonts w:hint="eastAsia"/>
          <w:szCs w:val="24"/>
          <w:u w:val="dotted"/>
        </w:rPr>
        <w:t xml:space="preserve">                                                                                             </w:t>
      </w:r>
    </w:p>
    <w:p w:rsidR="003B3A26" w:rsidRDefault="003B3A26" w:rsidP="003B3A26">
      <w:pPr>
        <w:ind w:firstLine="420"/>
        <w:rPr>
          <w:szCs w:val="24"/>
        </w:rPr>
      </w:pPr>
      <w:r>
        <w:rPr>
          <w:rFonts w:hint="eastAsia"/>
          <w:szCs w:val="24"/>
          <w:u w:val="dotted"/>
        </w:rPr>
        <w:t xml:space="preserve">                                                                                              </w:t>
      </w:r>
    </w:p>
    <w:p w:rsidR="003B3A26" w:rsidRDefault="003B3A26" w:rsidP="003B3A26">
      <w:pPr>
        <w:ind w:firstLine="420"/>
        <w:rPr>
          <w:szCs w:val="24"/>
        </w:rPr>
      </w:pPr>
      <w:r>
        <w:rPr>
          <w:rFonts w:hint="eastAsia"/>
          <w:szCs w:val="24"/>
          <w:u w:val="dotted"/>
        </w:rPr>
        <w:t xml:space="preserve">                                                                                             </w:t>
      </w:r>
    </w:p>
    <w:p w:rsidR="003B3A26" w:rsidRDefault="003B3A26" w:rsidP="003B3A26">
      <w:pPr>
        <w:ind w:firstLine="420"/>
        <w:rPr>
          <w:szCs w:val="24"/>
        </w:rPr>
      </w:pPr>
      <w:r>
        <w:rPr>
          <w:rFonts w:hint="eastAsia"/>
          <w:szCs w:val="24"/>
          <w:u w:val="dotted"/>
        </w:rPr>
        <w:t xml:space="preserve">                                                                                             </w:t>
      </w:r>
    </w:p>
    <w:p w:rsidR="00C43963" w:rsidRDefault="00C43963" w:rsidP="003B3A26">
      <w:pPr>
        <w:ind w:firstLine="422"/>
        <w:rPr>
          <w:b/>
        </w:rPr>
      </w:pPr>
    </w:p>
    <w:p w:rsidR="003B3A26" w:rsidRDefault="003B3A26" w:rsidP="003B3A26">
      <w:pPr>
        <w:ind w:firstLine="422"/>
      </w:pPr>
      <w:r w:rsidRPr="00FC182E">
        <w:rPr>
          <w:rFonts w:hint="eastAsia"/>
          <w:b/>
        </w:rPr>
        <w:t>思考</w:t>
      </w:r>
      <w:r>
        <w:rPr>
          <w:rFonts w:hint="eastAsia"/>
        </w:rPr>
        <w:t xml:space="preserve"> </w:t>
      </w:r>
      <w:r>
        <w:rPr>
          <w:rFonts w:hint="eastAsia"/>
        </w:rPr>
        <w:t>假设货车的最大宽度为</w:t>
      </w:r>
      <m:oMath>
        <m:r>
          <w:rPr>
            <w:rFonts w:ascii="Cambria Math"/>
          </w:rPr>
          <m:t>am</m:t>
        </m:r>
      </m:oMath>
      <w:r>
        <w:rPr>
          <w:rFonts w:hint="eastAsia"/>
        </w:rPr>
        <w:t>,</w:t>
      </w:r>
      <w:r>
        <w:rPr>
          <w:rFonts w:hint="eastAsia"/>
        </w:rPr>
        <w:t>那么货车要驶入该隧道</w:t>
      </w:r>
      <w:r>
        <w:rPr>
          <w:rFonts w:hint="eastAsia"/>
        </w:rPr>
        <w:t>,</w:t>
      </w:r>
      <w:r>
        <w:rPr>
          <w:rFonts w:hint="eastAsia"/>
        </w:rPr>
        <w:t>限高多少</w:t>
      </w:r>
      <w:r>
        <w:rPr>
          <w:rFonts w:hint="eastAsia"/>
        </w:rPr>
        <w:t>?</w:t>
      </w:r>
      <w:r>
        <w:rPr>
          <w:rFonts w:hint="eastAsia"/>
          <w:i/>
        </w:rPr>
        <w:t xml:space="preserve">    </w:t>
      </w:r>
      <w:r>
        <w:rPr>
          <w:rFonts w:hint="eastAsia"/>
          <w:b/>
          <w:i/>
        </w:rPr>
        <w:t xml:space="preserve">         </w:t>
      </w:r>
    </w:p>
    <w:p w:rsidR="003B3A26" w:rsidRDefault="003B3A26" w:rsidP="003B3A26">
      <w:pPr>
        <w:ind w:firstLine="420"/>
        <w:rPr>
          <w:szCs w:val="24"/>
        </w:rPr>
      </w:pPr>
      <w:r>
        <w:rPr>
          <w:rFonts w:hint="eastAsia"/>
          <w:szCs w:val="24"/>
          <w:u w:val="dotted"/>
        </w:rPr>
        <w:t xml:space="preserve">                                                                                              </w:t>
      </w:r>
    </w:p>
    <w:p w:rsidR="003B3A26" w:rsidRDefault="003B3A26" w:rsidP="003B3A26">
      <w:pPr>
        <w:ind w:firstLine="420"/>
        <w:rPr>
          <w:szCs w:val="24"/>
        </w:rPr>
      </w:pPr>
      <w:r>
        <w:rPr>
          <w:rFonts w:hint="eastAsia"/>
          <w:szCs w:val="24"/>
          <w:u w:val="dotted"/>
        </w:rPr>
        <w:t xml:space="preserve">                                                                                              </w:t>
      </w:r>
    </w:p>
    <w:p w:rsidR="003B3A26" w:rsidRDefault="003B3A26" w:rsidP="003B3A26">
      <w:pPr>
        <w:ind w:firstLine="420"/>
        <w:rPr>
          <w:szCs w:val="24"/>
        </w:rPr>
      </w:pPr>
      <w:r>
        <w:rPr>
          <w:rFonts w:hint="eastAsia"/>
          <w:szCs w:val="24"/>
          <w:u w:val="dotted"/>
        </w:rPr>
        <w:t xml:space="preserve">                                                                                                  </w:t>
      </w:r>
    </w:p>
    <w:p w:rsidR="003B3A26" w:rsidRDefault="003B3A26" w:rsidP="003B3A26">
      <w:pPr>
        <w:ind w:firstLine="420"/>
        <w:rPr>
          <w:rFonts w:cs="Times New Roman"/>
          <w:szCs w:val="24"/>
        </w:rPr>
      </w:pPr>
      <w:r>
        <w:rPr>
          <w:rFonts w:hint="eastAsia"/>
          <w:szCs w:val="24"/>
          <w:u w:val="dotted"/>
        </w:rPr>
        <w:t xml:space="preserve">                                                                                           </w:t>
      </w:r>
      <w:r>
        <w:rPr>
          <w:rFonts w:cs="Times New Roman"/>
          <w:szCs w:val="24"/>
          <w:u w:val="dotted"/>
        </w:rPr>
        <w:t xml:space="preserve">  </w:t>
      </w:r>
    </w:p>
    <w:p w:rsidR="003B3A26" w:rsidRDefault="003B3A26" w:rsidP="003B3A26">
      <w:pPr>
        <w:pStyle w:val="af3"/>
      </w:pPr>
    </w:p>
    <w:p w:rsidR="00C43963" w:rsidRDefault="00C43963" w:rsidP="003B3A26">
      <w:pPr>
        <w:pStyle w:val="af3"/>
      </w:pPr>
    </w:p>
    <w:p w:rsidR="003B3A26" w:rsidRDefault="003B3A26" w:rsidP="003B3A26">
      <w:pPr>
        <w:pStyle w:val="af3"/>
      </w:pPr>
      <w:r>
        <w:rPr>
          <w:rFonts w:hint="eastAsia"/>
        </w:rPr>
        <w:t>四、反馈练习</w:t>
      </w:r>
    </w:p>
    <w:p w:rsidR="003B3A26" w:rsidRDefault="003B3A26" w:rsidP="003B3A26">
      <w:pPr>
        <w:ind w:firstLine="480"/>
      </w:pPr>
      <w:r>
        <w:rPr>
          <w:rFonts w:eastAsia="黑体"/>
          <w:sz w:val="24"/>
        </w:rPr>
        <w:t xml:space="preserve"> </w:t>
      </w:r>
      <w:r>
        <w:rPr>
          <w:rFonts w:hint="eastAsia"/>
        </w:rPr>
        <w:t>课本</w:t>
      </w:r>
      <w:r>
        <w:t>P56</w:t>
      </w:r>
      <w:r>
        <w:rPr>
          <w:rFonts w:hint="eastAsia"/>
        </w:rPr>
        <w:t>页练习</w:t>
      </w:r>
      <w:r>
        <w:t>1</w:t>
      </w:r>
      <w:r>
        <w:rPr>
          <w:rFonts w:hint="eastAsia"/>
        </w:rPr>
        <w:t>，</w:t>
      </w:r>
      <w:r>
        <w:t>2</w:t>
      </w:r>
      <w:r>
        <w:rPr>
          <w:rFonts w:hint="eastAsia"/>
        </w:rPr>
        <w:t>，</w:t>
      </w:r>
      <w:r>
        <w:t>3</w:t>
      </w:r>
    </w:p>
    <w:p w:rsidR="003B3A26" w:rsidRDefault="003B3A26" w:rsidP="003B3A26">
      <w:pPr>
        <w:pStyle w:val="af3"/>
      </w:pPr>
    </w:p>
    <w:p w:rsidR="00C43963" w:rsidRDefault="00C43963" w:rsidP="003B3A26">
      <w:pPr>
        <w:pStyle w:val="af3"/>
      </w:pPr>
    </w:p>
    <w:p w:rsidR="00C43963" w:rsidRDefault="00C43963" w:rsidP="003B3A26">
      <w:pPr>
        <w:pStyle w:val="af3"/>
      </w:pPr>
    </w:p>
    <w:p w:rsidR="00C43963" w:rsidRDefault="00C43963" w:rsidP="003B3A26">
      <w:pPr>
        <w:pStyle w:val="af3"/>
      </w:pPr>
    </w:p>
    <w:p w:rsidR="00C43963" w:rsidRDefault="00C43963" w:rsidP="003B3A26">
      <w:pPr>
        <w:pStyle w:val="af3"/>
      </w:pPr>
    </w:p>
    <w:p w:rsidR="003B3A26" w:rsidRDefault="003B3A26" w:rsidP="003B3A26">
      <w:pPr>
        <w:pStyle w:val="af3"/>
      </w:pPr>
      <w:r>
        <w:rPr>
          <w:rFonts w:hint="eastAsia"/>
        </w:rPr>
        <w:t>五、小结</w:t>
      </w:r>
    </w:p>
    <w:p w:rsidR="003B3A26" w:rsidRDefault="003B3A26" w:rsidP="003B3A26">
      <w:pPr>
        <w:widowControl/>
      </w:pPr>
      <w:r>
        <w:br w:type="page"/>
      </w:r>
    </w:p>
    <w:p w:rsidR="003B3A26" w:rsidRPr="00A13EF4" w:rsidRDefault="003B3A26" w:rsidP="003B3A26">
      <w:pPr>
        <w:pStyle w:val="22"/>
        <w:outlineLvl w:val="9"/>
      </w:pPr>
      <w:r w:rsidRPr="00A13EF4">
        <w:lastRenderedPageBreak/>
        <w:t>江苏省仪征中学</w:t>
      </w:r>
      <w:r w:rsidRPr="00A13EF4">
        <w:t>2023-2024</w:t>
      </w:r>
      <w:r w:rsidRPr="00A13EF4">
        <w:t>学年度第一学期高二数学学科作业</w:t>
      </w:r>
    </w:p>
    <w:p w:rsidR="003B3A26" w:rsidRPr="007A262A" w:rsidRDefault="003B3A26" w:rsidP="003B3A26">
      <w:pPr>
        <w:pStyle w:val="3"/>
        <w:spacing w:before="0" w:after="0" w:line="240" w:lineRule="auto"/>
        <w:jc w:val="center"/>
        <w:rPr>
          <w:rFonts w:asciiTheme="minorEastAsia" w:hAnsiTheme="minorEastAsia" w:cs="Times New Roman"/>
          <w:sz w:val="28"/>
          <w:szCs w:val="28"/>
        </w:rPr>
      </w:pPr>
      <w:r>
        <w:rPr>
          <w:rFonts w:asciiTheme="minorEastAsia" w:hAnsiTheme="minorEastAsia" w:cs="Times New Roman" w:hint="eastAsia"/>
          <w:sz w:val="28"/>
          <w:szCs w:val="28"/>
        </w:rPr>
        <w:t>2.1</w:t>
      </w:r>
      <w:r w:rsidRPr="007A262A">
        <w:rPr>
          <w:rFonts w:asciiTheme="minorEastAsia" w:hAnsiTheme="minorEastAsia" w:cs="Times New Roman"/>
          <w:sz w:val="28"/>
          <w:szCs w:val="28"/>
        </w:rPr>
        <w:t xml:space="preserve"> </w:t>
      </w:r>
      <w:r>
        <w:rPr>
          <w:rFonts w:asciiTheme="minorEastAsia" w:hAnsiTheme="minorEastAsia" w:cs="Times New Roman" w:hint="eastAsia"/>
          <w:sz w:val="28"/>
          <w:szCs w:val="28"/>
        </w:rPr>
        <w:t>圆的方程（1）</w:t>
      </w:r>
    </w:p>
    <w:p w:rsidR="003B3A26" w:rsidRPr="00D30CE0" w:rsidRDefault="003B3A26" w:rsidP="003B3A26">
      <w:pPr>
        <w:pStyle w:val="af"/>
        <w:jc w:val="center"/>
        <w:rPr>
          <w:rFonts w:ascii="楷体" w:eastAsia="楷体" w:hAnsi="楷体" w:cs="楷体"/>
          <w:bCs/>
          <w:sz w:val="24"/>
          <w:szCs w:val="22"/>
        </w:rPr>
      </w:pPr>
      <w:r w:rsidRPr="00D30CE0">
        <w:rPr>
          <w:rFonts w:ascii="楷体" w:eastAsia="楷体" w:hAnsi="楷体" w:cs="楷体"/>
          <w:bCs/>
          <w:sz w:val="24"/>
          <w:szCs w:val="22"/>
        </w:rPr>
        <w:t>研制人：</w:t>
      </w:r>
      <w:r>
        <w:rPr>
          <w:rFonts w:ascii="楷体" w:eastAsia="楷体" w:hAnsi="楷体" w:cs="楷体" w:hint="eastAsia"/>
          <w:bCs/>
          <w:sz w:val="24"/>
          <w:szCs w:val="22"/>
        </w:rPr>
        <w:t>冯杰</w:t>
      </w:r>
      <w:r w:rsidRPr="00D30CE0">
        <w:rPr>
          <w:rFonts w:ascii="楷体" w:eastAsia="楷体" w:hAnsi="楷体" w:cs="楷体"/>
          <w:bCs/>
          <w:sz w:val="24"/>
          <w:szCs w:val="22"/>
        </w:rPr>
        <w:t xml:space="preserve">     审核人：邓迎春</w:t>
      </w:r>
    </w:p>
    <w:p w:rsidR="003B3A26" w:rsidRDefault="003B3A26" w:rsidP="003B3A26">
      <w:pPr>
        <w:pStyle w:val="af"/>
        <w:jc w:val="center"/>
        <w:rPr>
          <w:rFonts w:ascii="楷体" w:eastAsia="楷体" w:hAnsi="楷体" w:cs="楷体"/>
          <w:bCs/>
          <w:sz w:val="24"/>
          <w:szCs w:val="22"/>
        </w:rPr>
      </w:pPr>
      <w:r w:rsidRPr="00D30CE0">
        <w:rPr>
          <w:rFonts w:ascii="楷体" w:eastAsia="楷体" w:hAnsi="楷体" w:cs="楷体"/>
          <w:bCs/>
          <w:sz w:val="24"/>
          <w:szCs w:val="22"/>
        </w:rPr>
        <w:t>班级：____ 姓名：______ 学号：___ 时间：</w:t>
      </w:r>
      <w:r w:rsidRPr="00D30CE0">
        <w:rPr>
          <w:rFonts w:ascii="楷体" w:eastAsia="楷体" w:hAnsi="楷体" w:cs="楷体" w:hint="eastAsia"/>
          <w:bCs/>
          <w:sz w:val="24"/>
          <w:szCs w:val="22"/>
        </w:rPr>
        <w:t>2023.9.</w:t>
      </w:r>
      <w:r w:rsidR="00487978">
        <w:rPr>
          <w:rFonts w:ascii="楷体" w:eastAsia="楷体" w:hAnsi="楷体" w:cs="楷体" w:hint="eastAsia"/>
          <w:bCs/>
          <w:sz w:val="24"/>
          <w:szCs w:val="22"/>
        </w:rPr>
        <w:t>21</w:t>
      </w:r>
      <w:r w:rsidRPr="00D30CE0">
        <w:rPr>
          <w:rFonts w:ascii="楷体" w:eastAsia="楷体" w:hAnsi="楷体" w:cs="楷体"/>
          <w:bCs/>
          <w:sz w:val="24"/>
          <w:szCs w:val="22"/>
        </w:rPr>
        <w:t xml:space="preserve"> 作业时长：45分钟</w:t>
      </w:r>
    </w:p>
    <w:p w:rsidR="00800125" w:rsidRDefault="00800125" w:rsidP="00F96DD6">
      <w:pPr>
        <w:tabs>
          <w:tab w:val="left" w:pos="4320"/>
        </w:tabs>
        <w:spacing w:line="0" w:lineRule="atLeast"/>
        <w:rPr>
          <w:rFonts w:ascii="Times New Roman" w:hAnsi="Times New Roman" w:cs="Times New Roman"/>
          <w:szCs w:val="21"/>
        </w:rPr>
      </w:pPr>
    </w:p>
    <w:p w:rsidR="003B3A26" w:rsidRPr="00A13EF4" w:rsidRDefault="003B3A26" w:rsidP="00F96DD6">
      <w:pPr>
        <w:tabs>
          <w:tab w:val="left" w:pos="4320"/>
        </w:tabs>
        <w:spacing w:line="0" w:lineRule="atLeast"/>
        <w:rPr>
          <w:rFonts w:ascii="Times New Roman" w:hAnsi="Times New Roman" w:cs="Times New Roman"/>
          <w:szCs w:val="21"/>
        </w:rPr>
      </w:pPr>
      <w:r w:rsidRPr="00A13EF4">
        <w:rPr>
          <w:rFonts w:ascii="Times New Roman" w:hAnsi="Times New Roman" w:cs="Times New Roman"/>
          <w:szCs w:val="21"/>
        </w:rPr>
        <w:t>1</w:t>
      </w:r>
      <w:r w:rsidRPr="00A13EF4">
        <w:rPr>
          <w:rFonts w:ascii="Times New Roman" w:hAnsi="Times New Roman" w:cs="Times New Roman"/>
          <w:szCs w:val="21"/>
        </w:rPr>
        <w:t>．圆</w:t>
      </w:r>
      <w:r w:rsidRPr="00A13EF4">
        <w:rPr>
          <w:rFonts w:ascii="Times New Roman" w:hAnsi="Times New Roman" w:cs="Times New Roman"/>
          <w:position w:val="-10"/>
          <w:szCs w:val="21"/>
        </w:rPr>
        <w:object w:dxaOrig="1562" w:dyaOrig="3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9.5pt" o:ole="">
            <v:imagedata r:id="rId12" o:title=""/>
          </v:shape>
          <o:OLEObject Type="Embed" ProgID="Equation.DSMT4" ShapeID="_x0000_i1025" DrawAspect="Content" ObjectID="_1756873363" r:id="rId13"/>
        </w:object>
      </w:r>
      <w:r w:rsidRPr="00A13EF4">
        <w:rPr>
          <w:rFonts w:ascii="Times New Roman" w:hAnsi="Times New Roman" w:cs="Times New Roman"/>
          <w:szCs w:val="21"/>
        </w:rPr>
        <w:t>的圆心坐标和半径分别是</w:t>
      </w:r>
      <w:r w:rsidRPr="00A13EF4">
        <w:rPr>
          <w:rFonts w:ascii="Times New Roman" w:hAnsi="Times New Roman" w:cs="Times New Roman"/>
          <w:szCs w:val="21"/>
        </w:rPr>
        <w:t>(</w:t>
      </w:r>
      <w:r w:rsidRPr="00A13EF4">
        <w:rPr>
          <w:rFonts w:ascii="Times New Roman" w:hAnsi="Times New Roman" w:cs="Times New Roman"/>
          <w:szCs w:val="21"/>
        </w:rPr>
        <w:t xml:space="preserve">　</w:t>
      </w:r>
      <w:r w:rsidRPr="00A13EF4">
        <w:rPr>
          <w:rFonts w:ascii="Times New Roman" w:hAnsi="Times New Roman" w:cs="Times New Roman"/>
          <w:szCs w:val="21"/>
        </w:rPr>
        <w:t xml:space="preserve">   </w:t>
      </w:r>
      <w:r w:rsidRPr="00A13EF4">
        <w:rPr>
          <w:rFonts w:ascii="Times New Roman" w:hAnsi="Times New Roman" w:cs="Times New Roman"/>
          <w:szCs w:val="21"/>
        </w:rPr>
        <w:t xml:space="preserve">　</w:t>
      </w:r>
      <w:r w:rsidRPr="00A13EF4">
        <w:rPr>
          <w:rFonts w:ascii="Times New Roman" w:hAnsi="Times New Roman" w:cs="Times New Roman"/>
          <w:szCs w:val="21"/>
        </w:rPr>
        <w:t>)</w:t>
      </w:r>
    </w:p>
    <w:p w:rsidR="003B3A26" w:rsidRPr="00A13EF4" w:rsidRDefault="003B3A26" w:rsidP="00800125">
      <w:pPr>
        <w:tabs>
          <w:tab w:val="left" w:pos="4320"/>
        </w:tabs>
        <w:spacing w:line="0" w:lineRule="atLeast"/>
        <w:ind w:firstLineChars="150" w:firstLine="315"/>
        <w:rPr>
          <w:rFonts w:ascii="Times New Roman" w:hAnsi="Times New Roman" w:cs="Times New Roman"/>
          <w:szCs w:val="21"/>
        </w:rPr>
      </w:pPr>
      <w:r w:rsidRPr="00A13EF4">
        <w:rPr>
          <w:rFonts w:ascii="Times New Roman" w:hAnsi="Times New Roman" w:cs="Times New Roman"/>
          <w:szCs w:val="21"/>
        </w:rPr>
        <w:t>A</w:t>
      </w:r>
      <w:r w:rsidRPr="00A13EF4">
        <w:rPr>
          <w:rFonts w:ascii="Times New Roman" w:hAnsi="Times New Roman" w:cs="Times New Roman"/>
          <w:szCs w:val="21"/>
        </w:rPr>
        <w:t>．</w:t>
      </w:r>
      <w:r w:rsidRPr="00A13EF4">
        <w:rPr>
          <w:rFonts w:ascii="Times New Roman" w:hAnsi="Times New Roman" w:cs="Times New Roman"/>
          <w:position w:val="-10"/>
          <w:szCs w:val="21"/>
        </w:rPr>
        <w:object w:dxaOrig="679" w:dyaOrig="312">
          <v:shape id="_x0000_i1026" type="#_x0000_t75" style="width:34.5pt;height:15.75pt" o:ole="">
            <v:imagedata r:id="rId14" o:title=""/>
          </v:shape>
          <o:OLEObject Type="Embed" ProgID="Equation.DSMT4" ShapeID="_x0000_i1026" DrawAspect="Content" ObjectID="_1756873364" r:id="rId15"/>
        </w:object>
      </w:r>
      <w:r w:rsidRPr="00A13EF4">
        <w:rPr>
          <w:rFonts w:ascii="Times New Roman" w:hAnsi="Times New Roman" w:cs="Times New Roman"/>
          <w:szCs w:val="21"/>
        </w:rPr>
        <w:t>，</w:t>
      </w:r>
      <w:r w:rsidRPr="00A13EF4">
        <w:rPr>
          <w:rFonts w:ascii="Times New Roman" w:hAnsi="Times New Roman" w:cs="Times New Roman"/>
          <w:position w:val="-4"/>
          <w:szCs w:val="21"/>
        </w:rPr>
        <w:object w:dxaOrig="217" w:dyaOrig="258">
          <v:shape id="_x0000_i1027" type="#_x0000_t75" style="width:11.25pt;height:13.5pt" o:ole="">
            <v:imagedata r:id="rId16" o:title=""/>
          </v:shape>
          <o:OLEObject Type="Embed" ProgID="Equation.DSMT4" ShapeID="_x0000_i1027" DrawAspect="Content" ObjectID="_1756873365" r:id="rId17"/>
        </w:object>
      </w:r>
      <w:r w:rsidRPr="00A13EF4">
        <w:rPr>
          <w:rFonts w:ascii="Times New Roman" w:hAnsi="Times New Roman" w:cs="Times New Roman"/>
          <w:szCs w:val="21"/>
        </w:rPr>
        <w:tab/>
        <w:t>B</w:t>
      </w:r>
      <w:r w:rsidRPr="00A13EF4">
        <w:rPr>
          <w:rFonts w:ascii="Times New Roman" w:hAnsi="Times New Roman" w:cs="Times New Roman"/>
          <w:szCs w:val="21"/>
        </w:rPr>
        <w:t>．</w:t>
      </w:r>
      <w:r w:rsidRPr="00A13EF4">
        <w:rPr>
          <w:rFonts w:ascii="Times New Roman" w:hAnsi="Times New Roman" w:cs="Times New Roman"/>
          <w:position w:val="-10"/>
          <w:szCs w:val="21"/>
        </w:rPr>
        <w:object w:dxaOrig="530" w:dyaOrig="312">
          <v:shape id="_x0000_i1028" type="#_x0000_t75" style="width:26.25pt;height:15.75pt" o:ole="">
            <v:imagedata r:id="rId18" o:title=""/>
          </v:shape>
          <o:OLEObject Type="Embed" ProgID="Equation.DSMT4" ShapeID="_x0000_i1028" DrawAspect="Content" ObjectID="_1756873366" r:id="rId19"/>
        </w:object>
      </w:r>
      <w:r w:rsidRPr="00A13EF4">
        <w:rPr>
          <w:rFonts w:ascii="Times New Roman" w:hAnsi="Times New Roman" w:cs="Times New Roman"/>
          <w:szCs w:val="21"/>
        </w:rPr>
        <w:t>，</w:t>
      </w:r>
      <w:r w:rsidRPr="00A13EF4">
        <w:rPr>
          <w:rFonts w:ascii="Times New Roman" w:hAnsi="Times New Roman" w:cs="Times New Roman"/>
          <w:position w:val="-4"/>
          <w:szCs w:val="21"/>
        </w:rPr>
        <w:object w:dxaOrig="217" w:dyaOrig="258">
          <v:shape id="_x0000_i1029" type="#_x0000_t75" style="width:11.25pt;height:13.5pt" o:ole="">
            <v:imagedata r:id="rId16" o:title=""/>
          </v:shape>
          <o:OLEObject Type="Embed" ProgID="Equation.DSMT4" ShapeID="_x0000_i1029" DrawAspect="Content" ObjectID="_1756873367" r:id="rId20"/>
        </w:object>
      </w:r>
      <w:r w:rsidRPr="00A13EF4">
        <w:rPr>
          <w:rFonts w:ascii="Times New Roman" w:hAnsi="Times New Roman" w:cs="Times New Roman"/>
          <w:szCs w:val="21"/>
        </w:rPr>
        <w:t xml:space="preserve"> </w:t>
      </w:r>
    </w:p>
    <w:p w:rsidR="003B3A26" w:rsidRPr="00A13EF4" w:rsidRDefault="003B3A26" w:rsidP="00800125">
      <w:pPr>
        <w:tabs>
          <w:tab w:val="left" w:pos="4320"/>
        </w:tabs>
        <w:spacing w:line="0" w:lineRule="atLeast"/>
        <w:ind w:firstLineChars="150" w:firstLine="315"/>
        <w:rPr>
          <w:rFonts w:ascii="Times New Roman" w:hAnsi="Times New Roman" w:cs="Times New Roman"/>
          <w:szCs w:val="21"/>
        </w:rPr>
      </w:pPr>
      <w:r w:rsidRPr="00A13EF4">
        <w:rPr>
          <w:rFonts w:ascii="Times New Roman" w:hAnsi="Times New Roman" w:cs="Times New Roman"/>
          <w:szCs w:val="21"/>
        </w:rPr>
        <w:t>C</w:t>
      </w:r>
      <w:r w:rsidRPr="00A13EF4">
        <w:rPr>
          <w:rFonts w:ascii="Times New Roman" w:hAnsi="Times New Roman" w:cs="Times New Roman"/>
          <w:szCs w:val="21"/>
        </w:rPr>
        <w:t>．</w:t>
      </w:r>
      <w:r w:rsidRPr="00A13EF4">
        <w:rPr>
          <w:rFonts w:ascii="Times New Roman" w:hAnsi="Times New Roman" w:cs="Times New Roman"/>
          <w:position w:val="-10"/>
          <w:szCs w:val="21"/>
        </w:rPr>
        <w:object w:dxaOrig="679" w:dyaOrig="312">
          <v:shape id="_x0000_i1030" type="#_x0000_t75" style="width:34.5pt;height:15.75pt" o:ole="">
            <v:imagedata r:id="rId14" o:title=""/>
          </v:shape>
          <o:OLEObject Type="Embed" ProgID="Equation.DSMT4" ShapeID="_x0000_i1030" DrawAspect="Content" ObjectID="_1756873368" r:id="rId21"/>
        </w:object>
      </w:r>
      <w:r w:rsidRPr="00A13EF4">
        <w:rPr>
          <w:rFonts w:ascii="Times New Roman" w:hAnsi="Times New Roman" w:cs="Times New Roman"/>
          <w:szCs w:val="21"/>
        </w:rPr>
        <w:t>，</w:t>
      </w:r>
      <w:r w:rsidRPr="00A13EF4">
        <w:rPr>
          <w:rFonts w:ascii="Times New Roman" w:hAnsi="Times New Roman" w:cs="Times New Roman"/>
          <w:position w:val="-4"/>
          <w:szCs w:val="21"/>
        </w:rPr>
        <w:object w:dxaOrig="217" w:dyaOrig="258">
          <v:shape id="_x0000_i1031" type="#_x0000_t75" style="width:11.25pt;height:13.5pt" o:ole="">
            <v:imagedata r:id="rId22" o:title=""/>
          </v:shape>
          <o:OLEObject Type="Embed" ProgID="Equation.DSMT4" ShapeID="_x0000_i1031" DrawAspect="Content" ObjectID="_1756873369" r:id="rId23"/>
        </w:object>
      </w:r>
      <w:r w:rsidRPr="00A13EF4">
        <w:rPr>
          <w:rFonts w:ascii="Times New Roman" w:hAnsi="Times New Roman" w:cs="Times New Roman"/>
          <w:szCs w:val="21"/>
        </w:rPr>
        <w:tab/>
        <w:t>D</w:t>
      </w:r>
      <w:r w:rsidRPr="00A13EF4">
        <w:rPr>
          <w:rFonts w:ascii="Times New Roman" w:hAnsi="Times New Roman" w:cs="Times New Roman"/>
          <w:szCs w:val="21"/>
        </w:rPr>
        <w:t>．</w:t>
      </w:r>
      <w:r w:rsidRPr="00A13EF4">
        <w:rPr>
          <w:rFonts w:ascii="Times New Roman" w:hAnsi="Times New Roman" w:cs="Times New Roman"/>
          <w:position w:val="-10"/>
          <w:szCs w:val="21"/>
        </w:rPr>
        <w:object w:dxaOrig="530" w:dyaOrig="312">
          <v:shape id="_x0000_i1032" type="#_x0000_t75" style="width:26.25pt;height:15.75pt" o:ole="">
            <v:imagedata r:id="rId18" o:title=""/>
          </v:shape>
          <o:OLEObject Type="Embed" ProgID="Equation.DSMT4" ShapeID="_x0000_i1032" DrawAspect="Content" ObjectID="_1756873370" r:id="rId24"/>
        </w:object>
      </w:r>
      <w:r w:rsidRPr="00A13EF4">
        <w:rPr>
          <w:rFonts w:ascii="Times New Roman" w:hAnsi="Times New Roman" w:cs="Times New Roman"/>
          <w:szCs w:val="21"/>
        </w:rPr>
        <w:t>，</w:t>
      </w:r>
      <w:r w:rsidRPr="00A13EF4">
        <w:rPr>
          <w:rFonts w:ascii="Times New Roman" w:hAnsi="Times New Roman" w:cs="Times New Roman"/>
          <w:position w:val="-4"/>
          <w:szCs w:val="21"/>
        </w:rPr>
        <w:object w:dxaOrig="217" w:dyaOrig="258">
          <v:shape id="_x0000_i1033" type="#_x0000_t75" style="width:11.25pt;height:13.5pt" o:ole="">
            <v:imagedata r:id="rId25" o:title=""/>
          </v:shape>
          <o:OLEObject Type="Embed" ProgID="Equation.DSMT4" ShapeID="_x0000_i1033" DrawAspect="Content" ObjectID="_1756873371" r:id="rId26"/>
        </w:object>
      </w:r>
      <w:r w:rsidRPr="00A13EF4">
        <w:rPr>
          <w:rFonts w:ascii="Times New Roman" w:hAnsi="Times New Roman" w:cs="Times New Roman"/>
          <w:szCs w:val="21"/>
        </w:rPr>
        <w:t xml:space="preserve"> </w:t>
      </w:r>
      <w:r w:rsidRPr="00A13EF4">
        <w:rPr>
          <w:rFonts w:ascii="Times New Roman" w:hAnsi="Times New Roman" w:cs="Times New Roman"/>
          <w:szCs w:val="21"/>
        </w:rPr>
        <w:br/>
      </w:r>
    </w:p>
    <w:p w:rsidR="003B3A26" w:rsidRPr="00A13EF4" w:rsidRDefault="003B3A26" w:rsidP="00F96DD6">
      <w:pPr>
        <w:tabs>
          <w:tab w:val="left" w:pos="4320"/>
        </w:tabs>
        <w:spacing w:line="0" w:lineRule="atLeast"/>
        <w:rPr>
          <w:rFonts w:ascii="Times New Roman" w:hAnsi="Times New Roman" w:cs="Times New Roman"/>
          <w:szCs w:val="21"/>
        </w:rPr>
      </w:pPr>
      <w:r w:rsidRPr="00A13EF4">
        <w:rPr>
          <w:rFonts w:ascii="Times New Roman" w:hAnsi="Times New Roman" w:cs="Times New Roman"/>
          <w:szCs w:val="21"/>
        </w:rPr>
        <w:t>2</w:t>
      </w:r>
      <w:r w:rsidRPr="00A13EF4">
        <w:rPr>
          <w:rFonts w:ascii="Times New Roman" w:hAnsi="Times New Roman" w:cs="Times New Roman"/>
          <w:szCs w:val="21"/>
        </w:rPr>
        <w:t>．圆心为</w:t>
      </w:r>
      <w:r w:rsidRPr="00A13EF4">
        <w:rPr>
          <w:rFonts w:ascii="Times New Roman" w:hAnsi="Times New Roman" w:cs="Times New Roman"/>
          <w:position w:val="-10"/>
          <w:szCs w:val="21"/>
        </w:rPr>
        <w:object w:dxaOrig="679" w:dyaOrig="312">
          <v:shape id="_x0000_i1034" type="#_x0000_t75" style="width:34.5pt;height:15.75pt" o:ole="">
            <v:imagedata r:id="rId27" o:title=""/>
          </v:shape>
          <o:OLEObject Type="Embed" ProgID="Equation.DSMT4" ShapeID="_x0000_i1034" DrawAspect="Content" ObjectID="_1756873372" r:id="rId28"/>
        </w:object>
      </w:r>
      <w:r w:rsidRPr="00A13EF4">
        <w:rPr>
          <w:rFonts w:ascii="Times New Roman" w:hAnsi="Times New Roman" w:cs="Times New Roman"/>
          <w:szCs w:val="21"/>
        </w:rPr>
        <w:t>、半径是</w:t>
      </w:r>
      <w:r w:rsidRPr="00A13EF4">
        <w:rPr>
          <w:rFonts w:ascii="Times New Roman" w:hAnsi="Times New Roman" w:cs="Times New Roman"/>
          <w:szCs w:val="21"/>
        </w:rPr>
        <w:t>3</w:t>
      </w:r>
      <w:r w:rsidRPr="00A13EF4">
        <w:rPr>
          <w:rFonts w:ascii="Times New Roman" w:hAnsi="Times New Roman" w:cs="Times New Roman"/>
          <w:szCs w:val="21"/>
        </w:rPr>
        <w:t>的圆的标准方程为（</w:t>
      </w:r>
      <w:r w:rsidRPr="00A13EF4">
        <w:rPr>
          <w:rFonts w:ascii="Times New Roman" w:hAnsi="Times New Roman" w:cs="Times New Roman"/>
          <w:szCs w:val="21"/>
        </w:rPr>
        <w:t xml:space="preserve">       </w:t>
      </w:r>
      <w:r w:rsidRPr="00A13EF4">
        <w:rPr>
          <w:rFonts w:ascii="Times New Roman" w:hAnsi="Times New Roman" w:cs="Times New Roman"/>
          <w:szCs w:val="21"/>
        </w:rPr>
        <w:t>）</w:t>
      </w:r>
    </w:p>
    <w:p w:rsidR="003B3A26" w:rsidRPr="00A13EF4" w:rsidRDefault="003B3A26" w:rsidP="00800125">
      <w:pPr>
        <w:tabs>
          <w:tab w:val="left" w:pos="4320"/>
        </w:tabs>
        <w:spacing w:line="0" w:lineRule="atLeast"/>
        <w:ind w:firstLineChars="150" w:firstLine="315"/>
        <w:rPr>
          <w:rFonts w:ascii="Times New Roman" w:hAnsi="Times New Roman" w:cs="Times New Roman"/>
          <w:szCs w:val="21"/>
        </w:rPr>
      </w:pPr>
      <w:r w:rsidRPr="00A13EF4">
        <w:rPr>
          <w:rFonts w:ascii="Times New Roman" w:hAnsi="Times New Roman" w:cs="Times New Roman"/>
          <w:szCs w:val="21"/>
        </w:rPr>
        <w:t>A</w:t>
      </w:r>
      <w:r w:rsidRPr="00A13EF4">
        <w:rPr>
          <w:rFonts w:ascii="Times New Roman" w:hAnsi="Times New Roman" w:cs="Times New Roman"/>
          <w:szCs w:val="21"/>
        </w:rPr>
        <w:t>．</w:t>
      </w:r>
      <w:r w:rsidRPr="00A13EF4">
        <w:rPr>
          <w:rFonts w:ascii="Times New Roman" w:hAnsi="Times New Roman" w:cs="Times New Roman"/>
          <w:position w:val="-10"/>
          <w:szCs w:val="21"/>
        </w:rPr>
        <w:object w:dxaOrig="2065" w:dyaOrig="367">
          <v:shape id="_x0000_i1035" type="#_x0000_t75" style="width:102.75pt;height:19.5pt" o:ole="">
            <v:imagedata r:id="rId29" o:title=""/>
          </v:shape>
          <o:OLEObject Type="Embed" ProgID="Equation.DSMT4" ShapeID="_x0000_i1035" DrawAspect="Content" ObjectID="_1756873373" r:id="rId30"/>
        </w:object>
      </w:r>
      <w:r w:rsidRPr="00A13EF4">
        <w:rPr>
          <w:rFonts w:ascii="Times New Roman" w:hAnsi="Times New Roman" w:cs="Times New Roman"/>
          <w:szCs w:val="21"/>
        </w:rPr>
        <w:t xml:space="preserve">　</w:t>
      </w:r>
      <w:r w:rsidRPr="00A13EF4">
        <w:rPr>
          <w:rFonts w:ascii="Times New Roman" w:hAnsi="Times New Roman" w:cs="Times New Roman"/>
          <w:szCs w:val="21"/>
        </w:rPr>
        <w:tab/>
        <w:t>B</w:t>
      </w:r>
      <w:r w:rsidRPr="00A13EF4">
        <w:rPr>
          <w:rFonts w:ascii="Times New Roman" w:hAnsi="Times New Roman" w:cs="Times New Roman"/>
          <w:szCs w:val="21"/>
        </w:rPr>
        <w:t>．</w:t>
      </w:r>
      <w:r w:rsidRPr="00A13EF4">
        <w:rPr>
          <w:rFonts w:ascii="Times New Roman" w:hAnsi="Times New Roman" w:cs="Times New Roman"/>
          <w:position w:val="-10"/>
          <w:szCs w:val="21"/>
        </w:rPr>
        <w:object w:dxaOrig="2065" w:dyaOrig="367">
          <v:shape id="_x0000_i1036" type="#_x0000_t75" style="width:102.75pt;height:19.5pt" o:ole="">
            <v:imagedata r:id="rId31" o:title=""/>
          </v:shape>
          <o:OLEObject Type="Embed" ProgID="Equation.DSMT4" ShapeID="_x0000_i1036" DrawAspect="Content" ObjectID="_1756873374" r:id="rId32"/>
        </w:object>
      </w:r>
    </w:p>
    <w:p w:rsidR="003B3A26" w:rsidRPr="00A13EF4" w:rsidRDefault="003B3A26" w:rsidP="00800125">
      <w:pPr>
        <w:tabs>
          <w:tab w:val="left" w:pos="4320"/>
        </w:tabs>
        <w:spacing w:line="0" w:lineRule="atLeast"/>
        <w:ind w:firstLineChars="150" w:firstLine="315"/>
        <w:rPr>
          <w:rFonts w:ascii="Times New Roman" w:hAnsi="Times New Roman" w:cs="Times New Roman"/>
          <w:szCs w:val="21"/>
        </w:rPr>
      </w:pPr>
      <w:r w:rsidRPr="00A13EF4">
        <w:rPr>
          <w:rFonts w:ascii="Times New Roman" w:hAnsi="Times New Roman" w:cs="Times New Roman"/>
          <w:szCs w:val="21"/>
        </w:rPr>
        <w:t>C</w:t>
      </w:r>
      <w:r w:rsidRPr="00A13EF4">
        <w:rPr>
          <w:rFonts w:ascii="Times New Roman" w:hAnsi="Times New Roman" w:cs="Times New Roman"/>
          <w:szCs w:val="21"/>
        </w:rPr>
        <w:t>．</w:t>
      </w:r>
      <w:r w:rsidRPr="00A13EF4">
        <w:rPr>
          <w:rFonts w:ascii="Times New Roman" w:hAnsi="Times New Roman" w:cs="Times New Roman"/>
          <w:position w:val="-10"/>
          <w:szCs w:val="21"/>
        </w:rPr>
        <w:object w:dxaOrig="2065" w:dyaOrig="367">
          <v:shape id="_x0000_i1037" type="#_x0000_t75" style="width:102.75pt;height:19.5pt" o:ole="">
            <v:imagedata r:id="rId33" o:title=""/>
          </v:shape>
          <o:OLEObject Type="Embed" ProgID="Equation.DSMT4" ShapeID="_x0000_i1037" DrawAspect="Content" ObjectID="_1756873375" r:id="rId34"/>
        </w:object>
      </w:r>
      <w:r w:rsidRPr="00A13EF4">
        <w:rPr>
          <w:rFonts w:ascii="Times New Roman" w:hAnsi="Times New Roman" w:cs="Times New Roman"/>
          <w:szCs w:val="21"/>
        </w:rPr>
        <w:t xml:space="preserve"> </w:t>
      </w:r>
      <w:r w:rsidRPr="00A13EF4">
        <w:rPr>
          <w:rFonts w:ascii="Times New Roman" w:hAnsi="Times New Roman" w:cs="Times New Roman"/>
          <w:szCs w:val="21"/>
        </w:rPr>
        <w:t xml:space="preserve">　</w:t>
      </w:r>
      <w:r w:rsidRPr="00A13EF4">
        <w:rPr>
          <w:rFonts w:ascii="Times New Roman" w:hAnsi="Times New Roman" w:cs="Times New Roman"/>
          <w:szCs w:val="21"/>
        </w:rPr>
        <w:tab/>
        <w:t>D</w:t>
      </w:r>
      <w:r w:rsidRPr="00A13EF4">
        <w:rPr>
          <w:rFonts w:ascii="Times New Roman" w:hAnsi="Times New Roman" w:cs="Times New Roman"/>
          <w:szCs w:val="21"/>
        </w:rPr>
        <w:t>．</w:t>
      </w:r>
      <w:r w:rsidRPr="00A13EF4">
        <w:rPr>
          <w:rFonts w:ascii="Times New Roman" w:hAnsi="Times New Roman" w:cs="Times New Roman"/>
          <w:position w:val="-10"/>
          <w:szCs w:val="21"/>
        </w:rPr>
        <w:object w:dxaOrig="2065" w:dyaOrig="367">
          <v:shape id="_x0000_i1038" type="#_x0000_t75" style="width:102.75pt;height:19.5pt" o:ole="">
            <v:imagedata r:id="rId35" o:title=""/>
          </v:shape>
          <o:OLEObject Type="Embed" ProgID="Equation.DSMT4" ShapeID="_x0000_i1038" DrawAspect="Content" ObjectID="_1756873376" r:id="rId36"/>
        </w:object>
      </w:r>
      <w:r w:rsidRPr="00A13EF4">
        <w:rPr>
          <w:rFonts w:ascii="Times New Roman" w:hAnsi="Times New Roman" w:cs="Times New Roman"/>
          <w:szCs w:val="21"/>
        </w:rPr>
        <w:t xml:space="preserve"> </w:t>
      </w:r>
      <w:r w:rsidRPr="00A13EF4">
        <w:rPr>
          <w:rFonts w:ascii="Times New Roman" w:hAnsi="Times New Roman" w:cs="Times New Roman"/>
          <w:szCs w:val="21"/>
        </w:rPr>
        <w:br/>
      </w:r>
    </w:p>
    <w:p w:rsidR="003B3A26" w:rsidRPr="00A13EF4" w:rsidRDefault="003B3A26" w:rsidP="00F96DD6">
      <w:pPr>
        <w:tabs>
          <w:tab w:val="left" w:pos="4320"/>
        </w:tabs>
        <w:spacing w:line="0" w:lineRule="atLeast"/>
        <w:rPr>
          <w:rFonts w:ascii="Times New Roman" w:hAnsi="Times New Roman" w:cs="Times New Roman"/>
          <w:szCs w:val="21"/>
        </w:rPr>
      </w:pPr>
      <w:r w:rsidRPr="00A13EF4">
        <w:rPr>
          <w:rFonts w:ascii="Times New Roman" w:hAnsi="Times New Roman" w:cs="Times New Roman"/>
          <w:szCs w:val="24"/>
        </w:rPr>
        <w:t>3</w:t>
      </w:r>
      <w:r w:rsidRPr="00A13EF4">
        <w:rPr>
          <w:rFonts w:ascii="Times New Roman" w:hAnsi="Times New Roman" w:cs="Times New Roman"/>
          <w:szCs w:val="24"/>
        </w:rPr>
        <w:t>．</w:t>
      </w:r>
      <w:r w:rsidRPr="00A13EF4">
        <w:rPr>
          <w:rFonts w:ascii="Times New Roman" w:hAnsi="Times New Roman" w:cs="Times New Roman"/>
          <w:szCs w:val="21"/>
        </w:rPr>
        <w:t>方程</w:t>
      </w:r>
      <w:r w:rsidRPr="00A13EF4">
        <w:rPr>
          <w:rFonts w:ascii="Times New Roman" w:hAnsi="Times New Roman" w:cs="Times New Roman"/>
          <w:position w:val="-10"/>
          <w:szCs w:val="21"/>
        </w:rPr>
        <w:object w:dxaOrig="1182" w:dyaOrig="421">
          <v:shape id="_x0000_i1039" type="#_x0000_t75" style="width:60pt;height:21pt" o:ole="">
            <v:imagedata r:id="rId37" o:title=""/>
          </v:shape>
          <o:OLEObject Type="Embed" ProgID="Equation.DSMT4" ShapeID="_x0000_i1039" DrawAspect="Content" ObjectID="_1756873377" r:id="rId38"/>
        </w:object>
      </w:r>
      <w:r w:rsidRPr="00A13EF4">
        <w:rPr>
          <w:rFonts w:ascii="Times New Roman" w:hAnsi="Times New Roman" w:cs="Times New Roman"/>
          <w:szCs w:val="21"/>
        </w:rPr>
        <w:t>表示的曲线是</w:t>
      </w:r>
      <w:r w:rsidRPr="00A13EF4">
        <w:rPr>
          <w:rFonts w:ascii="Times New Roman" w:hAnsi="Times New Roman" w:cs="Times New Roman"/>
          <w:szCs w:val="21"/>
        </w:rPr>
        <w:t>(</w:t>
      </w:r>
      <w:r w:rsidRPr="00A13EF4">
        <w:rPr>
          <w:rFonts w:ascii="Times New Roman" w:hAnsi="Times New Roman" w:cs="Times New Roman"/>
          <w:szCs w:val="21"/>
        </w:rPr>
        <w:t xml:space="preserve">　</w:t>
      </w:r>
      <w:r w:rsidRPr="00A13EF4">
        <w:rPr>
          <w:rFonts w:ascii="Times New Roman" w:hAnsi="Times New Roman" w:cs="Times New Roman"/>
          <w:szCs w:val="21"/>
        </w:rPr>
        <w:t xml:space="preserve">   </w:t>
      </w:r>
      <w:r w:rsidRPr="00A13EF4">
        <w:rPr>
          <w:rFonts w:ascii="Times New Roman" w:hAnsi="Times New Roman" w:cs="Times New Roman"/>
          <w:szCs w:val="21"/>
        </w:rPr>
        <w:t xml:space="preserve">　</w:t>
      </w:r>
      <w:r w:rsidRPr="00A13EF4">
        <w:rPr>
          <w:rFonts w:ascii="Times New Roman" w:hAnsi="Times New Roman" w:cs="Times New Roman"/>
          <w:szCs w:val="21"/>
        </w:rPr>
        <w:t>)</w:t>
      </w:r>
    </w:p>
    <w:p w:rsidR="003B3A26" w:rsidRPr="00A13EF4" w:rsidRDefault="003B3A26" w:rsidP="00800125">
      <w:pPr>
        <w:tabs>
          <w:tab w:val="left" w:pos="4320"/>
        </w:tabs>
        <w:spacing w:line="0" w:lineRule="atLeast"/>
        <w:ind w:firstLineChars="150" w:firstLine="315"/>
        <w:rPr>
          <w:rFonts w:ascii="Times New Roman" w:hAnsi="Times New Roman" w:cs="Times New Roman"/>
          <w:szCs w:val="21"/>
        </w:rPr>
      </w:pPr>
      <w:r w:rsidRPr="00A13EF4">
        <w:rPr>
          <w:rFonts w:ascii="Times New Roman" w:hAnsi="Times New Roman" w:cs="Times New Roman"/>
          <w:szCs w:val="21"/>
        </w:rPr>
        <w:t>A</w:t>
      </w:r>
      <w:r w:rsidRPr="00A13EF4">
        <w:rPr>
          <w:rFonts w:ascii="Times New Roman" w:hAnsi="Times New Roman" w:cs="Times New Roman"/>
          <w:szCs w:val="21"/>
        </w:rPr>
        <w:t xml:space="preserve">．一条射线　</w:t>
      </w:r>
      <w:r w:rsidRPr="00A13EF4">
        <w:rPr>
          <w:rFonts w:ascii="Times New Roman" w:hAnsi="Times New Roman" w:cs="Times New Roman"/>
          <w:szCs w:val="21"/>
        </w:rPr>
        <w:tab/>
        <w:t>B</w:t>
      </w:r>
      <w:r w:rsidRPr="00A13EF4">
        <w:rPr>
          <w:rFonts w:ascii="Times New Roman" w:hAnsi="Times New Roman" w:cs="Times New Roman"/>
          <w:szCs w:val="21"/>
        </w:rPr>
        <w:t>．一个圆</w:t>
      </w:r>
    </w:p>
    <w:p w:rsidR="003B3A26" w:rsidRPr="00A13EF4" w:rsidRDefault="003B3A26" w:rsidP="00800125">
      <w:pPr>
        <w:tabs>
          <w:tab w:val="left" w:pos="4320"/>
        </w:tabs>
        <w:spacing w:line="0" w:lineRule="atLeast"/>
        <w:ind w:firstLineChars="150" w:firstLine="315"/>
        <w:rPr>
          <w:rFonts w:ascii="Times New Roman" w:hAnsi="Times New Roman" w:cs="Times New Roman"/>
          <w:szCs w:val="21"/>
        </w:rPr>
      </w:pPr>
      <w:r w:rsidRPr="00A13EF4">
        <w:rPr>
          <w:rFonts w:ascii="Times New Roman" w:hAnsi="Times New Roman" w:cs="Times New Roman"/>
          <w:szCs w:val="21"/>
        </w:rPr>
        <w:t>C</w:t>
      </w:r>
      <w:r w:rsidRPr="00A13EF4">
        <w:rPr>
          <w:rFonts w:ascii="Times New Roman" w:hAnsi="Times New Roman" w:cs="Times New Roman"/>
          <w:szCs w:val="21"/>
        </w:rPr>
        <w:t xml:space="preserve">．两条射线　</w:t>
      </w:r>
      <w:r w:rsidRPr="00A13EF4">
        <w:rPr>
          <w:rFonts w:ascii="Times New Roman" w:hAnsi="Times New Roman" w:cs="Times New Roman"/>
          <w:szCs w:val="21"/>
        </w:rPr>
        <w:tab/>
        <w:t>D</w:t>
      </w:r>
      <w:r w:rsidRPr="00A13EF4">
        <w:rPr>
          <w:rFonts w:ascii="Times New Roman" w:hAnsi="Times New Roman" w:cs="Times New Roman"/>
          <w:szCs w:val="21"/>
        </w:rPr>
        <w:t>．半个圆</w:t>
      </w:r>
      <w:r w:rsidRPr="00A13EF4">
        <w:rPr>
          <w:rFonts w:ascii="Times New Roman" w:hAnsi="Times New Roman" w:cs="Times New Roman"/>
          <w:szCs w:val="21"/>
        </w:rPr>
        <w:br/>
      </w:r>
    </w:p>
    <w:p w:rsidR="003B3A26" w:rsidRPr="00A13EF4" w:rsidRDefault="003B3A26" w:rsidP="00800125">
      <w:pPr>
        <w:tabs>
          <w:tab w:val="left" w:pos="4320"/>
        </w:tabs>
        <w:spacing w:line="0" w:lineRule="atLeast"/>
        <w:ind w:left="315" w:hangingChars="150" w:hanging="315"/>
        <w:rPr>
          <w:rFonts w:ascii="Times New Roman" w:hAnsi="Times New Roman" w:cs="Times New Roman"/>
          <w:szCs w:val="21"/>
        </w:rPr>
      </w:pPr>
      <w:r w:rsidRPr="00A13EF4">
        <w:rPr>
          <w:rFonts w:ascii="Times New Roman" w:hAnsi="Times New Roman" w:cs="Times New Roman"/>
          <w:szCs w:val="24"/>
        </w:rPr>
        <w:t>4</w:t>
      </w:r>
      <w:r w:rsidRPr="00A13EF4">
        <w:rPr>
          <w:rFonts w:ascii="Times New Roman" w:hAnsi="Times New Roman" w:cs="Times New Roman"/>
          <w:szCs w:val="24"/>
        </w:rPr>
        <w:t>．</w:t>
      </w:r>
      <w:r w:rsidRPr="00A13EF4">
        <w:rPr>
          <w:rFonts w:ascii="Times New Roman" w:hAnsi="Times New Roman" w:cs="Times New Roman"/>
          <w:szCs w:val="21"/>
        </w:rPr>
        <w:t>(</w:t>
      </w:r>
      <w:r w:rsidRPr="00A13EF4">
        <w:rPr>
          <w:rFonts w:ascii="Times New Roman" w:hAnsi="Times New Roman" w:cs="Times New Roman"/>
          <w:szCs w:val="21"/>
        </w:rPr>
        <w:t>多选</w:t>
      </w:r>
      <w:r w:rsidRPr="00A13EF4">
        <w:rPr>
          <w:rFonts w:ascii="Times New Roman" w:hAnsi="Times New Roman" w:cs="Times New Roman"/>
          <w:szCs w:val="21"/>
        </w:rPr>
        <w:t>)</w:t>
      </w:r>
      <w:r w:rsidRPr="00A13EF4">
        <w:rPr>
          <w:rFonts w:ascii="Times New Roman" w:hAnsi="Times New Roman" w:cs="Times New Roman"/>
          <w:szCs w:val="21"/>
        </w:rPr>
        <w:t>以直线</w:t>
      </w:r>
      <w:r w:rsidRPr="00A13EF4">
        <w:rPr>
          <w:rFonts w:ascii="Times New Roman" w:hAnsi="Times New Roman" w:cs="Times New Roman"/>
          <w:position w:val="-10"/>
          <w:szCs w:val="21"/>
        </w:rPr>
        <w:object w:dxaOrig="1358" w:dyaOrig="312">
          <v:shape id="_x0000_i1040" type="#_x0000_t75" style="width:67.5pt;height:15.75pt" o:ole="">
            <v:imagedata r:id="rId39" o:title=""/>
          </v:shape>
          <o:OLEObject Type="Embed" ProgID="Equation.DSMT4" ShapeID="_x0000_i1040" DrawAspect="Content" ObjectID="_1756873378" r:id="rId40"/>
        </w:object>
      </w:r>
      <w:r w:rsidRPr="00A13EF4">
        <w:rPr>
          <w:rFonts w:ascii="Times New Roman" w:hAnsi="Times New Roman" w:cs="Times New Roman"/>
          <w:szCs w:val="21"/>
        </w:rPr>
        <w:t>与两坐标轴的一个交点为圆心，过另一个交点的圆的标准方程可能为</w:t>
      </w:r>
      <w:r w:rsidRPr="00A13EF4">
        <w:rPr>
          <w:rFonts w:ascii="Times New Roman" w:hAnsi="Times New Roman" w:cs="Times New Roman"/>
          <w:szCs w:val="21"/>
        </w:rPr>
        <w:t>(</w:t>
      </w:r>
      <w:r w:rsidRPr="00A13EF4">
        <w:rPr>
          <w:rFonts w:ascii="Times New Roman" w:hAnsi="Times New Roman" w:cs="Times New Roman"/>
          <w:szCs w:val="21"/>
        </w:rPr>
        <w:t xml:space="preserve">　　</w:t>
      </w:r>
      <w:r w:rsidRPr="00A13EF4">
        <w:rPr>
          <w:rFonts w:ascii="Times New Roman" w:hAnsi="Times New Roman" w:cs="Times New Roman"/>
          <w:szCs w:val="21"/>
        </w:rPr>
        <w:t>)</w:t>
      </w:r>
    </w:p>
    <w:p w:rsidR="003B3A26" w:rsidRPr="00A13EF4" w:rsidRDefault="003B3A26" w:rsidP="00800125">
      <w:pPr>
        <w:tabs>
          <w:tab w:val="left" w:pos="4320"/>
        </w:tabs>
        <w:spacing w:line="0" w:lineRule="atLeast"/>
        <w:ind w:firstLineChars="150" w:firstLine="315"/>
        <w:rPr>
          <w:rFonts w:ascii="Times New Roman" w:hAnsi="Times New Roman" w:cs="Times New Roman"/>
          <w:szCs w:val="21"/>
        </w:rPr>
      </w:pPr>
      <w:r w:rsidRPr="00A13EF4">
        <w:rPr>
          <w:rFonts w:ascii="Times New Roman" w:hAnsi="Times New Roman" w:cs="Times New Roman"/>
          <w:szCs w:val="21"/>
        </w:rPr>
        <w:t>A</w:t>
      </w:r>
      <w:r w:rsidRPr="00A13EF4">
        <w:rPr>
          <w:rFonts w:ascii="Times New Roman" w:hAnsi="Times New Roman" w:cs="Times New Roman"/>
          <w:szCs w:val="21"/>
        </w:rPr>
        <w:t>．</w:t>
      </w:r>
      <w:r w:rsidRPr="00A13EF4">
        <w:rPr>
          <w:rFonts w:ascii="Times New Roman" w:hAnsi="Times New Roman" w:cs="Times New Roman"/>
          <w:position w:val="-10"/>
          <w:szCs w:val="21"/>
        </w:rPr>
        <w:object w:dxaOrig="1725" w:dyaOrig="367">
          <v:shape id="_x0000_i1041" type="#_x0000_t75" style="width:87pt;height:19.5pt" o:ole="">
            <v:imagedata r:id="rId41" o:title=""/>
          </v:shape>
          <o:OLEObject Type="Embed" ProgID="Equation.DSMT4" ShapeID="_x0000_i1041" DrawAspect="Content" ObjectID="_1756873379" r:id="rId42"/>
        </w:object>
      </w:r>
      <w:r w:rsidRPr="00A13EF4">
        <w:rPr>
          <w:rFonts w:ascii="Times New Roman" w:hAnsi="Times New Roman" w:cs="Times New Roman"/>
          <w:szCs w:val="21"/>
        </w:rPr>
        <w:tab/>
        <w:t>B</w:t>
      </w:r>
      <w:r w:rsidRPr="00A13EF4">
        <w:rPr>
          <w:rFonts w:ascii="Times New Roman" w:hAnsi="Times New Roman" w:cs="Times New Roman"/>
          <w:szCs w:val="21"/>
        </w:rPr>
        <w:t>．</w:t>
      </w:r>
      <w:r w:rsidRPr="00A13EF4">
        <w:rPr>
          <w:rFonts w:ascii="Times New Roman" w:hAnsi="Times New Roman" w:cs="Times New Roman"/>
          <w:position w:val="-10"/>
          <w:szCs w:val="21"/>
        </w:rPr>
        <w:object w:dxaOrig="1725" w:dyaOrig="367">
          <v:shape id="_x0000_i1042" type="#_x0000_t75" style="width:87pt;height:19.5pt" o:ole="">
            <v:imagedata r:id="rId43" o:title=""/>
          </v:shape>
          <o:OLEObject Type="Embed" ProgID="Equation.DSMT4" ShapeID="_x0000_i1042" DrawAspect="Content" ObjectID="_1756873380" r:id="rId44"/>
        </w:object>
      </w:r>
      <w:r w:rsidRPr="00A13EF4">
        <w:rPr>
          <w:rFonts w:ascii="Times New Roman" w:hAnsi="Times New Roman" w:cs="Times New Roman"/>
          <w:szCs w:val="21"/>
        </w:rPr>
        <w:t xml:space="preserve"> </w:t>
      </w:r>
    </w:p>
    <w:p w:rsidR="003B3A26" w:rsidRPr="00A13EF4" w:rsidRDefault="003B3A26" w:rsidP="00800125">
      <w:pPr>
        <w:tabs>
          <w:tab w:val="left" w:pos="4320"/>
        </w:tabs>
        <w:spacing w:line="0" w:lineRule="atLeast"/>
        <w:ind w:firstLineChars="150" w:firstLine="315"/>
        <w:rPr>
          <w:rFonts w:ascii="Times New Roman" w:hAnsi="Times New Roman" w:cs="Times New Roman"/>
          <w:szCs w:val="21"/>
        </w:rPr>
      </w:pPr>
      <w:r w:rsidRPr="00A13EF4">
        <w:rPr>
          <w:rFonts w:ascii="Times New Roman" w:hAnsi="Times New Roman" w:cs="Times New Roman"/>
          <w:szCs w:val="21"/>
        </w:rPr>
        <w:t>C</w:t>
      </w:r>
      <w:r w:rsidRPr="00A13EF4">
        <w:rPr>
          <w:rFonts w:ascii="Times New Roman" w:hAnsi="Times New Roman" w:cs="Times New Roman"/>
          <w:szCs w:val="21"/>
        </w:rPr>
        <w:t>．</w:t>
      </w:r>
      <w:r w:rsidRPr="00A13EF4">
        <w:rPr>
          <w:rFonts w:ascii="Times New Roman" w:hAnsi="Times New Roman" w:cs="Times New Roman"/>
          <w:position w:val="-10"/>
          <w:szCs w:val="21"/>
        </w:rPr>
        <w:object w:dxaOrig="1725" w:dyaOrig="367">
          <v:shape id="_x0000_i1043" type="#_x0000_t75" style="width:87pt;height:19.5pt" o:ole="">
            <v:imagedata r:id="rId45" o:title=""/>
          </v:shape>
          <o:OLEObject Type="Embed" ProgID="Equation.DSMT4" ShapeID="_x0000_i1043" DrawAspect="Content" ObjectID="_1756873381" r:id="rId46"/>
        </w:object>
      </w:r>
      <w:r w:rsidRPr="00A13EF4">
        <w:rPr>
          <w:rFonts w:ascii="Times New Roman" w:hAnsi="Times New Roman" w:cs="Times New Roman"/>
          <w:szCs w:val="21"/>
        </w:rPr>
        <w:t xml:space="preserve">　</w:t>
      </w:r>
      <w:r w:rsidRPr="00A13EF4">
        <w:rPr>
          <w:rFonts w:ascii="Times New Roman" w:hAnsi="Times New Roman" w:cs="Times New Roman"/>
          <w:szCs w:val="21"/>
        </w:rPr>
        <w:tab/>
        <w:t>D</w:t>
      </w:r>
      <w:r w:rsidRPr="00A13EF4">
        <w:rPr>
          <w:rFonts w:ascii="Times New Roman" w:hAnsi="Times New Roman" w:cs="Times New Roman"/>
          <w:szCs w:val="21"/>
        </w:rPr>
        <w:t>．</w:t>
      </w:r>
      <w:r w:rsidRPr="00A13EF4">
        <w:rPr>
          <w:rFonts w:ascii="Times New Roman" w:hAnsi="Times New Roman" w:cs="Times New Roman"/>
          <w:position w:val="-10"/>
          <w:szCs w:val="21"/>
        </w:rPr>
        <w:object w:dxaOrig="1725" w:dyaOrig="367">
          <v:shape id="_x0000_i1044" type="#_x0000_t75" style="width:87pt;height:19.5pt" o:ole="">
            <v:imagedata r:id="rId47" o:title=""/>
          </v:shape>
          <o:OLEObject Type="Embed" ProgID="Equation.DSMT4" ShapeID="_x0000_i1044" DrawAspect="Content" ObjectID="_1756873382" r:id="rId48"/>
        </w:object>
      </w:r>
      <w:r w:rsidRPr="00A13EF4">
        <w:rPr>
          <w:rFonts w:ascii="Times New Roman" w:hAnsi="Times New Roman" w:cs="Times New Roman"/>
          <w:szCs w:val="21"/>
        </w:rPr>
        <w:br/>
      </w:r>
    </w:p>
    <w:p w:rsidR="003B3A26" w:rsidRPr="00A13EF4" w:rsidRDefault="003B3A26" w:rsidP="00F96DD6">
      <w:pPr>
        <w:spacing w:after="120" w:line="0" w:lineRule="atLeast"/>
        <w:jc w:val="left"/>
        <w:rPr>
          <w:rFonts w:ascii="Times New Roman" w:hAnsi="Times New Roman" w:cs="Times New Roman"/>
        </w:rPr>
      </w:pPr>
      <w:r w:rsidRPr="00A13EF4">
        <w:rPr>
          <w:rFonts w:ascii="Times New Roman" w:hAnsi="Times New Roman" w:cs="Times New Roman"/>
          <w:szCs w:val="24"/>
        </w:rPr>
        <w:t>5</w:t>
      </w:r>
      <w:r w:rsidRPr="00A13EF4">
        <w:rPr>
          <w:rFonts w:ascii="Times New Roman" w:hAnsi="Times New Roman" w:cs="Times New Roman"/>
          <w:szCs w:val="24"/>
        </w:rPr>
        <w:t>．（课本</w:t>
      </w:r>
      <w:r w:rsidRPr="00A13EF4">
        <w:rPr>
          <w:rFonts w:ascii="Times New Roman" w:hAnsi="Times New Roman" w:cs="Times New Roman"/>
          <w:szCs w:val="24"/>
        </w:rPr>
        <w:t>P56</w:t>
      </w:r>
      <w:r w:rsidRPr="00A13EF4">
        <w:rPr>
          <w:rFonts w:ascii="Times New Roman" w:hAnsi="Times New Roman" w:cs="Times New Roman"/>
          <w:szCs w:val="24"/>
        </w:rPr>
        <w:t>页习题</w:t>
      </w:r>
      <w:r w:rsidRPr="00A13EF4">
        <w:rPr>
          <w:rFonts w:ascii="Times New Roman" w:hAnsi="Times New Roman" w:cs="Times New Roman"/>
          <w:szCs w:val="24"/>
        </w:rPr>
        <w:t>2.1</w:t>
      </w:r>
      <w:r w:rsidRPr="00A13EF4">
        <w:rPr>
          <w:rFonts w:ascii="Times New Roman" w:hAnsi="Times New Roman" w:cs="Times New Roman"/>
          <w:szCs w:val="24"/>
        </w:rPr>
        <w:t>第</w:t>
      </w:r>
      <w:r w:rsidRPr="00A13EF4">
        <w:rPr>
          <w:rFonts w:ascii="Times New Roman" w:hAnsi="Times New Roman" w:cs="Times New Roman"/>
          <w:szCs w:val="24"/>
        </w:rPr>
        <w:t>1</w:t>
      </w:r>
      <w:r w:rsidRPr="00A13EF4">
        <w:rPr>
          <w:rFonts w:ascii="Times New Roman" w:hAnsi="Times New Roman" w:cs="Times New Roman"/>
          <w:szCs w:val="24"/>
        </w:rPr>
        <w:t>题）</w:t>
      </w:r>
      <w:r w:rsidRPr="00A13EF4">
        <w:rPr>
          <w:rFonts w:ascii="Times New Roman" w:hAnsi="Times New Roman" w:cs="Times New Roman"/>
        </w:rPr>
        <w:t>分别根据下列条件</w:t>
      </w:r>
      <w:r w:rsidRPr="00A13EF4">
        <w:rPr>
          <w:rFonts w:ascii="Times New Roman" w:hAnsi="Times New Roman" w:cs="Times New Roman"/>
        </w:rPr>
        <w:t xml:space="preserve">, </w:t>
      </w:r>
      <w:r w:rsidRPr="00A13EF4">
        <w:rPr>
          <w:rFonts w:ascii="Times New Roman" w:hAnsi="Times New Roman" w:cs="Times New Roman"/>
        </w:rPr>
        <w:t>求圆的方程</w:t>
      </w:r>
      <w:r w:rsidRPr="00A13EF4">
        <w:rPr>
          <w:rFonts w:ascii="Times New Roman" w:hAnsi="Times New Roman" w:cs="Times New Roman"/>
        </w:rPr>
        <w:t>:</w:t>
      </w:r>
      <w:r w:rsidRPr="00A13EF4">
        <w:rPr>
          <w:rFonts w:ascii="Times New Roman" w:hAnsi="Times New Roman" w:cs="Times New Roman"/>
        </w:rPr>
        <w:br/>
      </w:r>
      <w:r w:rsidR="00800125">
        <w:rPr>
          <w:rFonts w:ascii="Times New Roman" w:hAnsi="Times New Roman" w:cs="Times New Roman" w:hint="eastAsia"/>
        </w:rPr>
        <w:t>（</w:t>
      </w:r>
      <w:r w:rsidR="00800125">
        <w:rPr>
          <w:rFonts w:ascii="Times New Roman" w:hAnsi="Times New Roman" w:cs="Times New Roman" w:hint="eastAsia"/>
        </w:rPr>
        <w:t>1</w:t>
      </w:r>
      <w:r w:rsidR="00800125">
        <w:rPr>
          <w:rFonts w:ascii="Times New Roman" w:hAnsi="Times New Roman" w:cs="Times New Roman" w:hint="eastAsia"/>
        </w:rPr>
        <w:t>）</w:t>
      </w:r>
      <w:r w:rsidRPr="00A13EF4">
        <w:rPr>
          <w:rFonts w:ascii="Times New Roman" w:hAnsi="Times New Roman" w:cs="Times New Roman"/>
        </w:rPr>
        <w:t>过点</w:t>
      </w:r>
      <w:r w:rsidRPr="00A13EF4">
        <w:rPr>
          <w:rFonts w:ascii="Times New Roman" w:hAnsi="Times New Roman" w:cs="Times New Roman"/>
        </w:rPr>
        <w:t xml:space="preserve"> </w:t>
      </w:r>
      <m:oMath>
        <m:r>
          <w:rPr>
            <w:rFonts w:ascii="Cambria Math" w:hAnsi="Cambria Math" w:cs="Times New Roman"/>
          </w:rPr>
          <m:t>P</m:t>
        </m:r>
        <m:r>
          <m:rPr>
            <m:sty m:val="p"/>
          </m:rPr>
          <w:rPr>
            <w:rFonts w:ascii="Cambria Math" w:hAnsi="Cambria Math" w:cs="Times New Roman"/>
          </w:rPr>
          <m:t>(-2,2)</m:t>
        </m:r>
      </m:oMath>
      <w:r w:rsidRPr="00A13EF4">
        <w:rPr>
          <w:rFonts w:ascii="Times New Roman" w:hAnsi="Times New Roman" w:cs="Times New Roman"/>
        </w:rPr>
        <w:t xml:space="preserve">, </w:t>
      </w:r>
      <w:r w:rsidRPr="00A13EF4">
        <w:rPr>
          <w:rFonts w:ascii="Times New Roman" w:hAnsi="Times New Roman" w:cs="Times New Roman"/>
        </w:rPr>
        <w:t>圆心为</w:t>
      </w:r>
      <w:r w:rsidRPr="00A13EF4">
        <w:rPr>
          <w:rFonts w:ascii="Times New Roman" w:hAnsi="Times New Roman" w:cs="Times New Roman"/>
        </w:rPr>
        <w:t xml:space="preserve"> </w:t>
      </w:r>
      <m:oMath>
        <m:r>
          <w:rPr>
            <w:rFonts w:ascii="Cambria Math" w:hAnsi="Cambria Math" w:cs="Times New Roman"/>
          </w:rPr>
          <m:t>C</m:t>
        </m:r>
        <m:r>
          <m:rPr>
            <m:sty m:val="p"/>
          </m:rPr>
          <w:rPr>
            <w:rFonts w:ascii="Cambria Math" w:hAnsi="Cambria Math" w:cs="Times New Roman"/>
          </w:rPr>
          <m:t>(3,0)</m:t>
        </m:r>
      </m:oMath>
      <w:r w:rsidRPr="00A13EF4">
        <w:rPr>
          <w:rFonts w:ascii="Times New Roman" w:hAnsi="Times New Roman" w:cs="Times New Roman"/>
        </w:rPr>
        <w:t>;</w:t>
      </w:r>
      <w:r w:rsidRPr="00A13EF4">
        <w:rPr>
          <w:rFonts w:ascii="Times New Roman" w:hAnsi="Times New Roman" w:cs="Times New Roman"/>
        </w:rPr>
        <w:br/>
      </w:r>
      <w:r w:rsidR="00800125">
        <w:rPr>
          <w:rFonts w:ascii="Times New Roman" w:hAnsi="Times New Roman" w:cs="Times New Roman" w:hint="eastAsia"/>
        </w:rPr>
        <w:t>（</w:t>
      </w:r>
      <w:r w:rsidR="00800125">
        <w:rPr>
          <w:rFonts w:ascii="Times New Roman" w:hAnsi="Times New Roman" w:cs="Times New Roman" w:hint="eastAsia"/>
        </w:rPr>
        <w:t>2</w:t>
      </w:r>
      <w:r w:rsidR="00800125">
        <w:rPr>
          <w:rFonts w:ascii="Times New Roman" w:hAnsi="Times New Roman" w:cs="Times New Roman" w:hint="eastAsia"/>
        </w:rPr>
        <w:t>）</w:t>
      </w:r>
      <w:r w:rsidRPr="00A13EF4">
        <w:rPr>
          <w:rFonts w:ascii="Times New Roman" w:hAnsi="Times New Roman" w:cs="Times New Roman"/>
        </w:rPr>
        <w:t>与两坐标轴都相切</w:t>
      </w:r>
      <w:r w:rsidRPr="00A13EF4">
        <w:rPr>
          <w:rFonts w:ascii="Times New Roman" w:hAnsi="Times New Roman" w:cs="Times New Roman"/>
        </w:rPr>
        <w:t xml:space="preserve">, </w:t>
      </w:r>
      <w:r w:rsidRPr="00A13EF4">
        <w:rPr>
          <w:rFonts w:ascii="Times New Roman" w:hAnsi="Times New Roman" w:cs="Times New Roman"/>
        </w:rPr>
        <w:t>且圆心在直线</w:t>
      </w:r>
      <w:r w:rsidRPr="00A13EF4">
        <w:rPr>
          <w:rFonts w:ascii="Times New Roman" w:hAnsi="Times New Roman" w:cs="Times New Roman"/>
        </w:rPr>
        <w:t xml:space="preserve"> </w:t>
      </w:r>
      <m:oMath>
        <m:r>
          <m:rPr>
            <m:sty m:val="p"/>
          </m:rPr>
          <w:rPr>
            <w:rFonts w:ascii="Cambria Math" w:hAnsi="Cambria Math" w:cs="Times New Roman"/>
          </w:rPr>
          <m:t>2</m:t>
        </m:r>
        <m:r>
          <w:rPr>
            <w:rFonts w:ascii="Cambria Math" w:hAnsi="Cambria Math" w:cs="Times New Roman"/>
          </w:rPr>
          <m:t>x</m:t>
        </m:r>
        <m:r>
          <m:rPr>
            <m:sty m:val="p"/>
          </m:rPr>
          <w:rPr>
            <w:rFonts w:ascii="Cambria Math" w:hAnsi="Cambria Math" w:cs="Times New Roman"/>
          </w:rPr>
          <m:t>-3</m:t>
        </m:r>
        <m:r>
          <w:rPr>
            <w:rFonts w:ascii="Cambria Math" w:hAnsi="Cambria Math" w:cs="Times New Roman"/>
          </w:rPr>
          <m:t>y</m:t>
        </m:r>
        <m:r>
          <m:rPr>
            <m:sty m:val="p"/>
          </m:rPr>
          <w:rPr>
            <w:rFonts w:ascii="Cambria Math" w:hAnsi="Cambria Math" w:cs="Times New Roman"/>
          </w:rPr>
          <m:t>+5=0</m:t>
        </m:r>
      </m:oMath>
      <w:r w:rsidRPr="00A13EF4">
        <w:rPr>
          <w:rFonts w:ascii="Times New Roman" w:hAnsi="Times New Roman" w:cs="Times New Roman"/>
        </w:rPr>
        <w:t xml:space="preserve"> </w:t>
      </w:r>
      <w:r w:rsidRPr="00A13EF4">
        <w:rPr>
          <w:rFonts w:ascii="Times New Roman" w:hAnsi="Times New Roman" w:cs="Times New Roman"/>
        </w:rPr>
        <w:t>上</w:t>
      </w:r>
      <w:r w:rsidRPr="00A13EF4">
        <w:rPr>
          <w:rFonts w:ascii="Times New Roman" w:hAnsi="Times New Roman" w:cs="Times New Roman"/>
        </w:rPr>
        <w:t>;</w:t>
      </w:r>
      <w:r w:rsidRPr="00A13EF4">
        <w:rPr>
          <w:rFonts w:ascii="Times New Roman" w:hAnsi="Times New Roman" w:cs="Times New Roman"/>
        </w:rPr>
        <w:br/>
      </w:r>
      <w:r w:rsidR="00800125">
        <w:rPr>
          <w:rFonts w:ascii="Times New Roman" w:hAnsi="Times New Roman" w:cs="Times New Roman" w:hint="eastAsia"/>
        </w:rPr>
        <w:t>（</w:t>
      </w:r>
      <w:r w:rsidR="00800125">
        <w:rPr>
          <w:rFonts w:ascii="Times New Roman" w:hAnsi="Times New Roman" w:cs="Times New Roman" w:hint="eastAsia"/>
        </w:rPr>
        <w:t>3</w:t>
      </w:r>
      <w:r w:rsidR="00800125">
        <w:rPr>
          <w:rFonts w:ascii="Times New Roman" w:hAnsi="Times New Roman" w:cs="Times New Roman" w:hint="eastAsia"/>
        </w:rPr>
        <w:t>）</w:t>
      </w:r>
      <w:r w:rsidRPr="00A13EF4">
        <w:rPr>
          <w:rFonts w:ascii="Times New Roman" w:hAnsi="Times New Roman" w:cs="Times New Roman"/>
        </w:rPr>
        <w:t>过点</w:t>
      </w:r>
      <w:r w:rsidRPr="00A13EF4">
        <w:rPr>
          <w:rFonts w:ascii="Times New Roman" w:hAnsi="Times New Roman" w:cs="Times New Roman"/>
        </w:rPr>
        <w:t xml:space="preserve"> </w:t>
      </w:r>
      <m:oMath>
        <m:r>
          <w:rPr>
            <w:rFonts w:ascii="Cambria Math" w:hAnsi="Cambria Math" w:cs="Times New Roman"/>
          </w:rPr>
          <m:t>A</m:t>
        </m:r>
        <m:r>
          <m:rPr>
            <m:sty m:val="p"/>
          </m:rPr>
          <w:rPr>
            <w:rFonts w:ascii="Cambria Math" w:hAnsi="Cambria Math" w:cs="Times New Roman"/>
          </w:rPr>
          <m:t>(3,5),</m:t>
        </m:r>
        <m:r>
          <w:rPr>
            <w:rFonts w:ascii="Cambria Math" w:hAnsi="Cambria Math" w:cs="Times New Roman"/>
          </w:rPr>
          <m:t>B</m:t>
        </m:r>
        <m:r>
          <m:rPr>
            <m:sty m:val="p"/>
          </m:rPr>
          <w:rPr>
            <w:rFonts w:ascii="Cambria Math" w:hAnsi="Cambria Math" w:cs="Times New Roman"/>
          </w:rPr>
          <m:t>(-3,7)</m:t>
        </m:r>
      </m:oMath>
      <w:r w:rsidRPr="00A13EF4">
        <w:rPr>
          <w:rFonts w:ascii="Times New Roman" w:hAnsi="Times New Roman" w:cs="Times New Roman"/>
        </w:rPr>
        <w:t xml:space="preserve">, </w:t>
      </w:r>
      <w:r w:rsidRPr="00A13EF4">
        <w:rPr>
          <w:rFonts w:ascii="Times New Roman" w:hAnsi="Times New Roman" w:cs="Times New Roman"/>
        </w:rPr>
        <w:t>且圆心在</w:t>
      </w:r>
      <w:r w:rsidRPr="00A13EF4">
        <w:rPr>
          <w:rFonts w:ascii="Times New Roman" w:hAnsi="Times New Roman" w:cs="Times New Roman"/>
        </w:rPr>
        <w:t xml:space="preserve"> </w:t>
      </w:r>
      <m:oMath>
        <m:r>
          <w:rPr>
            <w:rFonts w:ascii="Cambria Math" w:hAnsi="Cambria Math" w:cs="Times New Roman"/>
          </w:rPr>
          <m:t>x</m:t>
        </m:r>
      </m:oMath>
      <w:r w:rsidRPr="00A13EF4">
        <w:rPr>
          <w:rFonts w:ascii="Times New Roman" w:hAnsi="Times New Roman" w:cs="Times New Roman"/>
        </w:rPr>
        <w:t xml:space="preserve"> </w:t>
      </w:r>
      <w:r w:rsidRPr="00A13EF4">
        <w:rPr>
          <w:rFonts w:ascii="Times New Roman" w:hAnsi="Times New Roman" w:cs="Times New Roman"/>
        </w:rPr>
        <w:t>轴上</w:t>
      </w:r>
      <w:r w:rsidRPr="00A13EF4">
        <w:rPr>
          <w:rFonts w:ascii="Times New Roman" w:hAnsi="Times New Roman" w:cs="Times New Roman"/>
        </w:rPr>
        <w:t>;</w:t>
      </w:r>
      <w:r w:rsidRPr="00A13EF4">
        <w:rPr>
          <w:rFonts w:ascii="Times New Roman" w:hAnsi="Times New Roman" w:cs="Times New Roman"/>
        </w:rPr>
        <w:br/>
      </w:r>
      <w:r w:rsidR="00800125">
        <w:rPr>
          <w:rFonts w:ascii="Times New Roman" w:hAnsi="Times New Roman" w:cs="Times New Roman" w:hint="eastAsia"/>
        </w:rPr>
        <w:t>（</w:t>
      </w:r>
      <w:r w:rsidR="00800125">
        <w:rPr>
          <w:rFonts w:ascii="Times New Roman" w:hAnsi="Times New Roman" w:cs="Times New Roman" w:hint="eastAsia"/>
        </w:rPr>
        <w:t>4</w:t>
      </w:r>
      <w:r w:rsidR="00800125">
        <w:rPr>
          <w:rFonts w:ascii="Times New Roman" w:hAnsi="Times New Roman" w:cs="Times New Roman" w:hint="eastAsia"/>
        </w:rPr>
        <w:t>）</w:t>
      </w:r>
      <w:r w:rsidRPr="00A13EF4">
        <w:rPr>
          <w:rFonts w:ascii="Times New Roman" w:hAnsi="Times New Roman" w:cs="Times New Roman"/>
        </w:rPr>
        <w:t>过点</w:t>
      </w:r>
      <w:r w:rsidRPr="00A13EF4">
        <w:rPr>
          <w:rFonts w:ascii="Times New Roman" w:hAnsi="Times New Roman" w:cs="Times New Roman"/>
        </w:rPr>
        <w:t xml:space="preserve"> </w:t>
      </w:r>
      <m:oMath>
        <m:r>
          <w:rPr>
            <w:rFonts w:ascii="Cambria Math" w:hAnsi="Cambria Math" w:cs="Times New Roman"/>
          </w:rPr>
          <m:t>A</m:t>
        </m:r>
        <m:r>
          <m:rPr>
            <m:sty m:val="p"/>
          </m:rPr>
          <w:rPr>
            <w:rFonts w:ascii="Cambria Math" w:hAnsi="Cambria Math" w:cs="Times New Roman"/>
          </w:rPr>
          <m:t>(-4,0),</m:t>
        </m:r>
        <m:r>
          <w:rPr>
            <w:rFonts w:ascii="Cambria Math" w:hAnsi="Cambria Math" w:cs="Times New Roman"/>
          </w:rPr>
          <m:t>B</m:t>
        </m:r>
        <m:r>
          <m:rPr>
            <m:sty m:val="p"/>
          </m:rPr>
          <w:rPr>
            <w:rFonts w:ascii="Cambria Math" w:hAnsi="Cambria Math" w:cs="Times New Roman"/>
          </w:rPr>
          <m:t>(0,2)</m:t>
        </m:r>
      </m:oMath>
      <w:r w:rsidRPr="00A13EF4">
        <w:rPr>
          <w:rFonts w:ascii="Times New Roman" w:hAnsi="Times New Roman" w:cs="Times New Roman"/>
        </w:rPr>
        <w:t xml:space="preserve"> </w:t>
      </w:r>
      <w:r w:rsidRPr="00A13EF4">
        <w:rPr>
          <w:rFonts w:ascii="Times New Roman" w:hAnsi="Times New Roman" w:cs="Times New Roman"/>
        </w:rPr>
        <w:t>和原点</w:t>
      </w:r>
      <w:r w:rsidRPr="00A13EF4">
        <w:rPr>
          <w:rFonts w:ascii="Times New Roman" w:hAnsi="Times New Roman" w:cs="Times New Roman"/>
        </w:rPr>
        <w:t>.</w:t>
      </w:r>
    </w:p>
    <w:p w:rsidR="003B3A26" w:rsidRPr="00A13EF4" w:rsidRDefault="003B3A26" w:rsidP="00F96DD6">
      <w:pPr>
        <w:rPr>
          <w:rFonts w:ascii="Times New Roman" w:hAnsi="Times New Roman" w:cs="Times New Roman"/>
          <w:szCs w:val="24"/>
        </w:rPr>
      </w:pPr>
      <w:r w:rsidRPr="00A13EF4">
        <w:rPr>
          <w:rFonts w:ascii="Times New Roman" w:hAnsi="Times New Roman" w:cs="Times New Roman"/>
          <w:szCs w:val="24"/>
          <w:u w:val="dotted"/>
        </w:rPr>
        <w:t xml:space="preserve">                                                                                            </w:t>
      </w:r>
    </w:p>
    <w:p w:rsidR="003B3A26" w:rsidRPr="00A13EF4" w:rsidRDefault="00F96DD6" w:rsidP="00F96DD6">
      <w:pPr>
        <w:rPr>
          <w:rFonts w:ascii="Times New Roman" w:hAnsi="Times New Roman" w:cs="Times New Roman"/>
          <w:szCs w:val="24"/>
        </w:rPr>
      </w:pPr>
      <w:r>
        <w:rPr>
          <w:rFonts w:ascii="Times New Roman" w:hAnsi="Times New Roman" w:cs="Times New Roman"/>
          <w:szCs w:val="24"/>
          <w:u w:val="dotted"/>
        </w:rPr>
        <w:t xml:space="preserve">  </w:t>
      </w:r>
      <w:r w:rsidR="003B3A26" w:rsidRPr="00A13EF4">
        <w:rPr>
          <w:rFonts w:ascii="Times New Roman" w:hAnsi="Times New Roman" w:cs="Times New Roman"/>
          <w:szCs w:val="24"/>
          <w:u w:val="dotted"/>
        </w:rPr>
        <w:t xml:space="preserve">                                                                                         </w:t>
      </w:r>
    </w:p>
    <w:p w:rsidR="003B3A26" w:rsidRPr="00A13EF4" w:rsidRDefault="003B3A26" w:rsidP="00F96DD6">
      <w:pPr>
        <w:rPr>
          <w:rFonts w:ascii="Times New Roman" w:hAnsi="Times New Roman" w:cs="Times New Roman"/>
          <w:szCs w:val="24"/>
        </w:rPr>
      </w:pPr>
      <w:r w:rsidRPr="00A13EF4">
        <w:rPr>
          <w:rFonts w:ascii="Times New Roman" w:hAnsi="Times New Roman" w:cs="Times New Roman"/>
          <w:szCs w:val="24"/>
          <w:u w:val="dotted"/>
        </w:rPr>
        <w:t xml:space="preserve">                                                                                            </w:t>
      </w:r>
    </w:p>
    <w:p w:rsidR="003B3A26" w:rsidRPr="00A13EF4" w:rsidRDefault="003B3A26" w:rsidP="00F96DD6">
      <w:pPr>
        <w:rPr>
          <w:rFonts w:ascii="Times New Roman" w:hAnsi="Times New Roman" w:cs="Times New Roman"/>
          <w:szCs w:val="24"/>
        </w:rPr>
      </w:pPr>
      <w:r w:rsidRPr="00A13EF4">
        <w:rPr>
          <w:rFonts w:ascii="Times New Roman" w:hAnsi="Times New Roman" w:cs="Times New Roman"/>
          <w:szCs w:val="24"/>
          <w:u w:val="dotted"/>
        </w:rPr>
        <w:t xml:space="preserve">                                                                                            </w:t>
      </w:r>
    </w:p>
    <w:p w:rsidR="003B3A26" w:rsidRPr="00A13EF4" w:rsidRDefault="003B3A26" w:rsidP="00F96DD6">
      <w:pPr>
        <w:rPr>
          <w:rFonts w:ascii="Times New Roman" w:hAnsi="Times New Roman" w:cs="Times New Roman"/>
          <w:szCs w:val="24"/>
        </w:rPr>
      </w:pPr>
      <w:r w:rsidRPr="00A13EF4">
        <w:rPr>
          <w:rFonts w:ascii="Times New Roman" w:hAnsi="Times New Roman" w:cs="Times New Roman"/>
          <w:szCs w:val="24"/>
          <w:u w:val="dotted"/>
        </w:rPr>
        <w:t xml:space="preserve">                                                                                            </w:t>
      </w:r>
    </w:p>
    <w:p w:rsidR="003B3A26" w:rsidRPr="00A13EF4" w:rsidRDefault="00F96DD6" w:rsidP="00F96DD6">
      <w:pPr>
        <w:rPr>
          <w:rFonts w:ascii="Times New Roman" w:hAnsi="Times New Roman" w:cs="Times New Roman"/>
          <w:szCs w:val="24"/>
        </w:rPr>
      </w:pPr>
      <w:r>
        <w:rPr>
          <w:rFonts w:ascii="Times New Roman" w:hAnsi="Times New Roman" w:cs="Times New Roman"/>
          <w:szCs w:val="24"/>
          <w:u w:val="dotted"/>
        </w:rPr>
        <w:t xml:space="preserve">   </w:t>
      </w:r>
      <w:r w:rsidR="003B3A26" w:rsidRPr="00A13EF4">
        <w:rPr>
          <w:rFonts w:ascii="Times New Roman" w:hAnsi="Times New Roman" w:cs="Times New Roman"/>
          <w:szCs w:val="24"/>
          <w:u w:val="dotted"/>
        </w:rPr>
        <w:t xml:space="preserve">                                                                                        </w:t>
      </w:r>
    </w:p>
    <w:p w:rsidR="003B3A26" w:rsidRPr="00A13EF4" w:rsidRDefault="003B3A26" w:rsidP="00F96DD6">
      <w:pPr>
        <w:rPr>
          <w:rFonts w:ascii="Times New Roman" w:hAnsi="Times New Roman" w:cs="Times New Roman"/>
          <w:szCs w:val="24"/>
        </w:rPr>
      </w:pPr>
      <w:r w:rsidRPr="00A13EF4">
        <w:rPr>
          <w:rFonts w:ascii="Times New Roman" w:hAnsi="Times New Roman" w:cs="Times New Roman"/>
          <w:szCs w:val="24"/>
          <w:u w:val="dotted"/>
        </w:rPr>
        <w:t xml:space="preserve">                                                                                            </w:t>
      </w:r>
    </w:p>
    <w:p w:rsidR="003B3A26" w:rsidRPr="00A13EF4" w:rsidRDefault="003B3A26" w:rsidP="00F96DD6">
      <w:pPr>
        <w:rPr>
          <w:rFonts w:ascii="Times New Roman" w:hAnsi="Times New Roman" w:cs="Times New Roman"/>
          <w:szCs w:val="24"/>
        </w:rPr>
      </w:pPr>
      <w:r w:rsidRPr="00A13EF4">
        <w:rPr>
          <w:rFonts w:ascii="Times New Roman" w:hAnsi="Times New Roman" w:cs="Times New Roman"/>
          <w:szCs w:val="24"/>
          <w:u w:val="dotted"/>
        </w:rPr>
        <w:t xml:space="preserve">                                                                                            </w:t>
      </w:r>
    </w:p>
    <w:p w:rsidR="003B3A26" w:rsidRPr="00A13EF4" w:rsidRDefault="003B3A26" w:rsidP="00F96DD6">
      <w:pPr>
        <w:rPr>
          <w:rFonts w:ascii="Times New Roman" w:hAnsi="Times New Roman" w:cs="Times New Roman"/>
          <w:szCs w:val="24"/>
        </w:rPr>
      </w:pPr>
      <w:r w:rsidRPr="00A13EF4">
        <w:rPr>
          <w:rFonts w:ascii="Times New Roman" w:hAnsi="Times New Roman" w:cs="Times New Roman"/>
          <w:szCs w:val="24"/>
          <w:u w:val="dotted"/>
        </w:rPr>
        <w:t xml:space="preserve">                                                                                            </w:t>
      </w:r>
    </w:p>
    <w:p w:rsidR="00DF6D6C" w:rsidRDefault="00DF6D6C" w:rsidP="00F96DD6">
      <w:pPr>
        <w:spacing w:after="120" w:line="0" w:lineRule="atLeast"/>
        <w:jc w:val="left"/>
        <w:rPr>
          <w:rFonts w:ascii="Times New Roman" w:hAnsi="Times New Roman" w:cs="Times New Roman"/>
          <w:szCs w:val="24"/>
        </w:rPr>
      </w:pPr>
    </w:p>
    <w:p w:rsidR="003B3A26" w:rsidRPr="00A13EF4" w:rsidRDefault="003B3A26" w:rsidP="00DF6D6C">
      <w:pPr>
        <w:spacing w:after="120" w:line="0" w:lineRule="atLeast"/>
        <w:ind w:left="210" w:hangingChars="100" w:hanging="210"/>
        <w:jc w:val="left"/>
        <w:rPr>
          <w:rFonts w:ascii="Times New Roman" w:hAnsi="Times New Roman" w:cs="Times New Roman"/>
        </w:rPr>
      </w:pPr>
      <w:r w:rsidRPr="00A13EF4">
        <w:rPr>
          <w:rFonts w:ascii="Times New Roman" w:hAnsi="Times New Roman" w:cs="Times New Roman"/>
          <w:szCs w:val="24"/>
        </w:rPr>
        <w:lastRenderedPageBreak/>
        <w:t>6</w:t>
      </w:r>
      <w:r w:rsidRPr="00A13EF4">
        <w:rPr>
          <w:rFonts w:ascii="Times New Roman" w:hAnsi="Times New Roman" w:cs="Times New Roman"/>
          <w:szCs w:val="24"/>
        </w:rPr>
        <w:t>．（课本</w:t>
      </w:r>
      <w:r w:rsidRPr="00A13EF4">
        <w:rPr>
          <w:rFonts w:ascii="Times New Roman" w:hAnsi="Times New Roman" w:cs="Times New Roman"/>
          <w:szCs w:val="24"/>
        </w:rPr>
        <w:t>P56</w:t>
      </w:r>
      <w:r w:rsidRPr="00A13EF4">
        <w:rPr>
          <w:rFonts w:ascii="Times New Roman" w:hAnsi="Times New Roman" w:cs="Times New Roman"/>
          <w:szCs w:val="24"/>
        </w:rPr>
        <w:t>页习题</w:t>
      </w:r>
      <w:r w:rsidRPr="00A13EF4">
        <w:rPr>
          <w:rFonts w:ascii="Times New Roman" w:hAnsi="Times New Roman" w:cs="Times New Roman"/>
          <w:szCs w:val="24"/>
        </w:rPr>
        <w:t>2.1</w:t>
      </w:r>
      <w:r w:rsidRPr="00A13EF4">
        <w:rPr>
          <w:rFonts w:ascii="Times New Roman" w:hAnsi="Times New Roman" w:cs="Times New Roman"/>
          <w:szCs w:val="24"/>
        </w:rPr>
        <w:t>第</w:t>
      </w:r>
      <w:r w:rsidRPr="00A13EF4">
        <w:rPr>
          <w:rFonts w:ascii="Times New Roman" w:hAnsi="Times New Roman" w:cs="Times New Roman"/>
          <w:szCs w:val="24"/>
        </w:rPr>
        <w:t>2</w:t>
      </w:r>
      <w:r w:rsidRPr="00A13EF4">
        <w:rPr>
          <w:rFonts w:ascii="Times New Roman" w:hAnsi="Times New Roman" w:cs="Times New Roman"/>
          <w:szCs w:val="24"/>
        </w:rPr>
        <w:t>题）</w:t>
      </w:r>
      <w:r w:rsidRPr="00A13EF4">
        <w:rPr>
          <w:rFonts w:ascii="Times New Roman" w:hAnsi="Times New Roman" w:cs="Times New Roman"/>
        </w:rPr>
        <w:t>已知圆的内接正方形相对的两个顶点分别是</w:t>
      </w:r>
      <w:r w:rsidRPr="00A13EF4">
        <w:rPr>
          <w:rFonts w:ascii="Times New Roman" w:hAnsi="Times New Roman" w:cs="Times New Roman"/>
        </w:rPr>
        <w:t xml:space="preserve"> </w:t>
      </w:r>
      <m:oMath>
        <m:r>
          <m:rPr>
            <m:sty m:val="p"/>
          </m:rPr>
          <w:rPr>
            <w:rFonts w:ascii="Cambria Math" w:hAnsi="Cambria Math" w:cs="Times New Roman"/>
          </w:rPr>
          <m:t xml:space="preserve"> </m:t>
        </m:r>
        <m:r>
          <w:rPr>
            <w:rFonts w:ascii="Cambria Math" w:hAnsi="Cambria Math" w:cs="Times New Roman"/>
          </w:rPr>
          <m:t>A</m:t>
        </m:r>
        <m:r>
          <m:rPr>
            <m:sty m:val="p"/>
          </m:rPr>
          <w:rPr>
            <w:rFonts w:ascii="Cambria Math" w:hAnsi="Cambria Math" w:cs="Times New Roman"/>
          </w:rPr>
          <m:t>(5,6),</m:t>
        </m:r>
        <m:r>
          <w:rPr>
            <w:rFonts w:ascii="Cambria Math" w:hAnsi="Cambria Math" w:cs="Times New Roman"/>
          </w:rPr>
          <m:t>C</m:t>
        </m:r>
        <m:r>
          <m:rPr>
            <m:sty m:val="p"/>
          </m:rPr>
          <w:rPr>
            <w:rFonts w:ascii="Cambria Math" w:hAnsi="Cambria Math" w:cs="Times New Roman"/>
          </w:rPr>
          <m:t>(3,-4)</m:t>
        </m:r>
      </m:oMath>
      <w:r w:rsidRPr="00A13EF4">
        <w:rPr>
          <w:rFonts w:ascii="Times New Roman" w:hAnsi="Times New Roman" w:cs="Times New Roman"/>
        </w:rPr>
        <w:t xml:space="preserve">, </w:t>
      </w:r>
      <w:r w:rsidRPr="00A13EF4">
        <w:rPr>
          <w:rFonts w:ascii="Times New Roman" w:hAnsi="Times New Roman" w:cs="Times New Roman"/>
        </w:rPr>
        <w:t>求这个圆的方程</w:t>
      </w:r>
      <w:r w:rsidRPr="00A13EF4">
        <w:rPr>
          <w:rFonts w:ascii="Times New Roman" w:hAnsi="Times New Roman" w:cs="Times New Roman"/>
        </w:rPr>
        <w:t>.</w:t>
      </w:r>
    </w:p>
    <w:p w:rsidR="003B3A26" w:rsidRPr="00A13EF4" w:rsidRDefault="003B3A26" w:rsidP="00F96DD6">
      <w:pPr>
        <w:rPr>
          <w:rFonts w:ascii="Times New Roman" w:hAnsi="Times New Roman" w:cs="Times New Roman"/>
          <w:szCs w:val="24"/>
        </w:rPr>
      </w:pPr>
      <w:r w:rsidRPr="00A13EF4">
        <w:rPr>
          <w:rFonts w:ascii="Times New Roman" w:hAnsi="Times New Roman" w:cs="Times New Roman"/>
          <w:szCs w:val="24"/>
          <w:u w:val="dotted"/>
        </w:rPr>
        <w:t xml:space="preserve">                                                                                            </w:t>
      </w:r>
    </w:p>
    <w:p w:rsidR="00DF6D6C" w:rsidRPr="00A13EF4" w:rsidRDefault="00DF6D6C" w:rsidP="00DF6D6C">
      <w:pPr>
        <w:rPr>
          <w:rFonts w:ascii="Times New Roman" w:hAnsi="Times New Roman" w:cs="Times New Roman"/>
          <w:szCs w:val="24"/>
        </w:rPr>
      </w:pPr>
      <w:r w:rsidRPr="00A13EF4">
        <w:rPr>
          <w:rFonts w:ascii="Times New Roman" w:hAnsi="Times New Roman" w:cs="Times New Roman"/>
          <w:szCs w:val="24"/>
          <w:u w:val="dotted"/>
        </w:rPr>
        <w:t xml:space="preserve">                                                                                            </w:t>
      </w:r>
    </w:p>
    <w:p w:rsidR="00DF6D6C" w:rsidRPr="00A13EF4" w:rsidRDefault="00DF6D6C" w:rsidP="00DF6D6C">
      <w:pPr>
        <w:rPr>
          <w:rFonts w:ascii="Times New Roman" w:hAnsi="Times New Roman" w:cs="Times New Roman"/>
          <w:szCs w:val="24"/>
        </w:rPr>
      </w:pPr>
      <w:r w:rsidRPr="00A13EF4">
        <w:rPr>
          <w:rFonts w:ascii="Times New Roman" w:hAnsi="Times New Roman" w:cs="Times New Roman"/>
          <w:szCs w:val="24"/>
          <w:u w:val="dotted"/>
        </w:rPr>
        <w:t xml:space="preserve">                                                                                            </w:t>
      </w:r>
    </w:p>
    <w:p w:rsidR="003B3A26" w:rsidRPr="00A13EF4" w:rsidRDefault="003B3A26" w:rsidP="00F96DD6">
      <w:pPr>
        <w:rPr>
          <w:rFonts w:ascii="Times New Roman" w:hAnsi="Times New Roman" w:cs="Times New Roman"/>
          <w:szCs w:val="24"/>
        </w:rPr>
      </w:pPr>
      <w:r w:rsidRPr="00A13EF4">
        <w:rPr>
          <w:rFonts w:ascii="Times New Roman" w:hAnsi="Times New Roman" w:cs="Times New Roman"/>
          <w:szCs w:val="24"/>
          <w:u w:val="dotted"/>
        </w:rPr>
        <w:t xml:space="preserve">                                                                                            </w:t>
      </w:r>
    </w:p>
    <w:p w:rsidR="003B3A26" w:rsidRPr="00A13EF4" w:rsidRDefault="00F96DD6" w:rsidP="00F96DD6">
      <w:pPr>
        <w:rPr>
          <w:rFonts w:ascii="Times New Roman" w:hAnsi="Times New Roman" w:cs="Times New Roman"/>
          <w:szCs w:val="24"/>
        </w:rPr>
      </w:pPr>
      <w:r>
        <w:rPr>
          <w:rFonts w:ascii="Times New Roman" w:hAnsi="Times New Roman" w:cs="Times New Roman"/>
          <w:szCs w:val="24"/>
          <w:u w:val="dotted"/>
        </w:rPr>
        <w:t xml:space="preserve">  </w:t>
      </w:r>
      <w:r w:rsidR="003B3A26" w:rsidRPr="00A13EF4">
        <w:rPr>
          <w:rFonts w:ascii="Times New Roman" w:hAnsi="Times New Roman" w:cs="Times New Roman"/>
          <w:szCs w:val="24"/>
          <w:u w:val="dotted"/>
        </w:rPr>
        <w:t xml:space="preserve">                                                                                         </w:t>
      </w:r>
    </w:p>
    <w:p w:rsidR="00DF6D6C" w:rsidRDefault="00DF6D6C" w:rsidP="00F96DD6">
      <w:pPr>
        <w:spacing w:after="120" w:line="0" w:lineRule="atLeast"/>
        <w:rPr>
          <w:rFonts w:ascii="Times New Roman" w:hAnsi="Times New Roman" w:cs="Times New Roman"/>
          <w:szCs w:val="24"/>
        </w:rPr>
      </w:pPr>
    </w:p>
    <w:p w:rsidR="00DF6D6C" w:rsidRDefault="003B3A26" w:rsidP="00F96DD6">
      <w:pPr>
        <w:spacing w:after="120" w:line="0" w:lineRule="atLeast"/>
        <w:rPr>
          <w:rFonts w:ascii="Times New Roman" w:hAnsi="Times New Roman" w:cs="Times New Roman"/>
        </w:rPr>
      </w:pPr>
      <w:r w:rsidRPr="00A13EF4">
        <w:rPr>
          <w:rFonts w:ascii="Times New Roman" w:hAnsi="Times New Roman" w:cs="Times New Roman"/>
          <w:szCs w:val="24"/>
        </w:rPr>
        <w:t>7</w:t>
      </w:r>
      <w:r w:rsidRPr="00A13EF4">
        <w:rPr>
          <w:rFonts w:ascii="Times New Roman" w:hAnsi="Times New Roman" w:cs="Times New Roman"/>
          <w:szCs w:val="24"/>
        </w:rPr>
        <w:t>．（课本</w:t>
      </w:r>
      <w:r w:rsidRPr="00A13EF4">
        <w:rPr>
          <w:rFonts w:ascii="Times New Roman" w:hAnsi="Times New Roman" w:cs="Times New Roman"/>
          <w:szCs w:val="24"/>
        </w:rPr>
        <w:t>P56</w:t>
      </w:r>
      <w:r w:rsidRPr="00A13EF4">
        <w:rPr>
          <w:rFonts w:ascii="Times New Roman" w:hAnsi="Times New Roman" w:cs="Times New Roman"/>
          <w:szCs w:val="24"/>
        </w:rPr>
        <w:t>页习题</w:t>
      </w:r>
      <w:r w:rsidRPr="00A13EF4">
        <w:rPr>
          <w:rFonts w:ascii="Times New Roman" w:hAnsi="Times New Roman" w:cs="Times New Roman"/>
          <w:szCs w:val="24"/>
        </w:rPr>
        <w:t>2.1</w:t>
      </w:r>
      <w:r w:rsidRPr="00A13EF4">
        <w:rPr>
          <w:rFonts w:ascii="Times New Roman" w:hAnsi="Times New Roman" w:cs="Times New Roman"/>
          <w:szCs w:val="24"/>
        </w:rPr>
        <w:t>第</w:t>
      </w:r>
      <w:r w:rsidRPr="00A13EF4">
        <w:rPr>
          <w:rFonts w:ascii="Times New Roman" w:hAnsi="Times New Roman" w:cs="Times New Roman"/>
          <w:szCs w:val="24"/>
        </w:rPr>
        <w:t>3</w:t>
      </w:r>
      <w:r w:rsidRPr="00A13EF4">
        <w:rPr>
          <w:rFonts w:ascii="Times New Roman" w:hAnsi="Times New Roman" w:cs="Times New Roman"/>
          <w:szCs w:val="24"/>
        </w:rPr>
        <w:t>题）</w:t>
      </w:r>
      <w:r w:rsidRPr="00A13EF4">
        <w:rPr>
          <w:rFonts w:ascii="Times New Roman" w:hAnsi="Times New Roman" w:cs="Times New Roman"/>
        </w:rPr>
        <w:t>已知半径为</w:t>
      </w:r>
      <w:r w:rsidRPr="00A13EF4">
        <w:rPr>
          <w:rFonts w:ascii="Times New Roman" w:hAnsi="Times New Roman" w:cs="Times New Roman"/>
        </w:rPr>
        <w:t xml:space="preserve"> 5 </w:t>
      </w:r>
      <w:r w:rsidRPr="00A13EF4">
        <w:rPr>
          <w:rFonts w:ascii="Times New Roman" w:hAnsi="Times New Roman" w:cs="Times New Roman"/>
        </w:rPr>
        <w:t>的圆过点</w:t>
      </w:r>
      <w:r w:rsidRPr="00A13EF4">
        <w:rPr>
          <w:rFonts w:ascii="Times New Roman" w:hAnsi="Times New Roman" w:cs="Times New Roman"/>
        </w:rPr>
        <w:t xml:space="preserve"> </w:t>
      </w:r>
      <m:oMath>
        <m:r>
          <w:rPr>
            <w:rFonts w:ascii="Cambria Math" w:hAnsi="Cambria Math" w:cs="Times New Roman"/>
          </w:rPr>
          <m:t>P</m:t>
        </m:r>
        <m:r>
          <m:rPr>
            <m:sty m:val="p"/>
          </m:rPr>
          <w:rPr>
            <w:rFonts w:ascii="Cambria Math" w:hAnsi="Cambria Math" w:cs="Times New Roman"/>
          </w:rPr>
          <m:t>(-4,3)</m:t>
        </m:r>
      </m:oMath>
      <w:r w:rsidRPr="00A13EF4">
        <w:rPr>
          <w:rFonts w:ascii="Times New Roman" w:hAnsi="Times New Roman" w:cs="Times New Roman"/>
        </w:rPr>
        <w:t xml:space="preserve">, </w:t>
      </w:r>
      <w:r w:rsidRPr="00A13EF4">
        <w:rPr>
          <w:rFonts w:ascii="Times New Roman" w:hAnsi="Times New Roman" w:cs="Times New Roman"/>
        </w:rPr>
        <w:t>且圆心在直线</w:t>
      </w:r>
    </w:p>
    <w:p w:rsidR="003B3A26" w:rsidRPr="00F96DD6" w:rsidRDefault="003B3A26" w:rsidP="00DF6D6C">
      <w:pPr>
        <w:spacing w:after="120" w:line="0" w:lineRule="atLeast"/>
        <w:ind w:firstLineChars="100" w:firstLine="210"/>
        <w:rPr>
          <w:rFonts w:ascii="Times New Roman" w:hAnsi="Times New Roman" w:cs="Times New Roman"/>
        </w:rPr>
      </w:pPr>
      <w:r w:rsidRPr="00A13EF4">
        <w:rPr>
          <w:rFonts w:ascii="Times New Roman" w:hAnsi="Times New Roman" w:cs="Times New Roman"/>
        </w:rPr>
        <w:t xml:space="preserve"> </w:t>
      </w:r>
      <m:oMath>
        <m:r>
          <m:rPr>
            <m:sty m:val="p"/>
          </m:rPr>
          <w:rPr>
            <w:rFonts w:ascii="Cambria Math" w:hAnsi="Cambria Math" w:cs="Times New Roman"/>
          </w:rPr>
          <m:t>2</m:t>
        </m:r>
        <m:r>
          <w:rPr>
            <w:rFonts w:ascii="Cambria Math" w:hAnsi="Cambria Math" w:cs="Times New Roman"/>
          </w:rPr>
          <m:t>x</m:t>
        </m:r>
        <m:r>
          <m:rPr>
            <m:sty m:val="p"/>
          </m:rPr>
          <w:rPr>
            <w:rFonts w:ascii="Cambria Math" w:hAnsi="Cambria Math" w:cs="Times New Roman"/>
          </w:rPr>
          <m:t>-</m:t>
        </m:r>
        <m:r>
          <w:rPr>
            <w:rFonts w:ascii="Cambria Math" w:hAnsi="Cambria Math" w:cs="Times New Roman"/>
          </w:rPr>
          <m:t>y</m:t>
        </m:r>
        <m:r>
          <m:rPr>
            <m:sty m:val="p"/>
          </m:rPr>
          <w:rPr>
            <w:rFonts w:ascii="Cambria Math" w:hAnsi="Cambria Math" w:cs="Times New Roman"/>
          </w:rPr>
          <m:t>+1=0</m:t>
        </m:r>
      </m:oMath>
      <w:r w:rsidRPr="00A13EF4">
        <w:rPr>
          <w:rFonts w:ascii="Times New Roman" w:hAnsi="Times New Roman" w:cs="Times New Roman"/>
        </w:rPr>
        <w:t xml:space="preserve"> </w:t>
      </w:r>
      <w:r w:rsidRPr="00A13EF4">
        <w:rPr>
          <w:rFonts w:ascii="Times New Roman" w:hAnsi="Times New Roman" w:cs="Times New Roman"/>
        </w:rPr>
        <w:t>上</w:t>
      </w:r>
      <w:r w:rsidRPr="00A13EF4">
        <w:rPr>
          <w:rFonts w:ascii="Times New Roman" w:hAnsi="Times New Roman" w:cs="Times New Roman"/>
        </w:rPr>
        <w:t xml:space="preserve">, </w:t>
      </w:r>
      <w:r w:rsidRPr="00A13EF4">
        <w:rPr>
          <w:rFonts w:ascii="Times New Roman" w:hAnsi="Times New Roman" w:cs="Times New Roman"/>
        </w:rPr>
        <w:t>求这个圆的方程</w:t>
      </w:r>
      <w:r w:rsidRPr="00A13EF4">
        <w:rPr>
          <w:rFonts w:ascii="Times New Roman" w:hAnsi="Times New Roman" w:cs="Times New Roman"/>
        </w:rPr>
        <w:t>.</w:t>
      </w:r>
    </w:p>
    <w:p w:rsidR="003B3A26" w:rsidRPr="00A13EF4" w:rsidRDefault="003B3A26" w:rsidP="00F96DD6">
      <w:pPr>
        <w:rPr>
          <w:rFonts w:ascii="Times New Roman" w:hAnsi="Times New Roman" w:cs="Times New Roman"/>
          <w:szCs w:val="24"/>
        </w:rPr>
      </w:pPr>
      <w:r w:rsidRPr="00A13EF4">
        <w:rPr>
          <w:rFonts w:ascii="Times New Roman" w:hAnsi="Times New Roman" w:cs="Times New Roman"/>
          <w:szCs w:val="24"/>
          <w:u w:val="dotted"/>
        </w:rPr>
        <w:t xml:space="preserve">                                                                                            </w:t>
      </w:r>
    </w:p>
    <w:p w:rsidR="003B3A26" w:rsidRPr="00A13EF4" w:rsidRDefault="003B3A26" w:rsidP="00F96DD6">
      <w:pPr>
        <w:rPr>
          <w:rFonts w:ascii="Times New Roman" w:hAnsi="Times New Roman" w:cs="Times New Roman"/>
          <w:szCs w:val="24"/>
        </w:rPr>
      </w:pPr>
      <w:r w:rsidRPr="00A13EF4">
        <w:rPr>
          <w:rFonts w:ascii="Times New Roman" w:hAnsi="Times New Roman" w:cs="Times New Roman"/>
          <w:szCs w:val="24"/>
          <w:u w:val="dotted"/>
        </w:rPr>
        <w:t xml:space="preserve">                                                                                            </w:t>
      </w:r>
    </w:p>
    <w:p w:rsidR="003B3A26" w:rsidRPr="00A13EF4" w:rsidRDefault="003B3A26" w:rsidP="00F96DD6">
      <w:pPr>
        <w:rPr>
          <w:rFonts w:ascii="Times New Roman" w:hAnsi="Times New Roman" w:cs="Times New Roman"/>
          <w:szCs w:val="24"/>
        </w:rPr>
      </w:pPr>
      <w:r w:rsidRPr="00A13EF4">
        <w:rPr>
          <w:rFonts w:ascii="Times New Roman" w:hAnsi="Times New Roman" w:cs="Times New Roman"/>
          <w:szCs w:val="24"/>
          <w:u w:val="dotted"/>
        </w:rPr>
        <w:t xml:space="preserve">                                                                                            </w:t>
      </w:r>
    </w:p>
    <w:p w:rsidR="003B3A26" w:rsidRPr="00A13EF4" w:rsidRDefault="003B3A26" w:rsidP="00F96DD6">
      <w:pPr>
        <w:rPr>
          <w:rFonts w:ascii="Times New Roman" w:hAnsi="Times New Roman" w:cs="Times New Roman"/>
          <w:szCs w:val="24"/>
        </w:rPr>
      </w:pPr>
      <w:r w:rsidRPr="00A13EF4">
        <w:rPr>
          <w:rFonts w:ascii="Times New Roman" w:hAnsi="Times New Roman" w:cs="Times New Roman"/>
          <w:szCs w:val="24"/>
          <w:u w:val="dotted"/>
        </w:rPr>
        <w:t xml:space="preserve">                                                                                            </w:t>
      </w:r>
    </w:p>
    <w:p w:rsidR="003B3A26" w:rsidRPr="00A13EF4" w:rsidRDefault="003B3A26" w:rsidP="00F96DD6">
      <w:pPr>
        <w:rPr>
          <w:rFonts w:ascii="Times New Roman" w:hAnsi="Times New Roman" w:cs="Times New Roman"/>
          <w:szCs w:val="24"/>
        </w:rPr>
      </w:pPr>
      <w:r w:rsidRPr="00A13EF4">
        <w:rPr>
          <w:rFonts w:ascii="Times New Roman" w:hAnsi="Times New Roman" w:cs="Times New Roman"/>
          <w:szCs w:val="24"/>
          <w:u w:val="dotted"/>
        </w:rPr>
        <w:t xml:space="preserve">                                                                                            </w:t>
      </w:r>
    </w:p>
    <w:p w:rsidR="00DF6D6C" w:rsidRDefault="00DF6D6C" w:rsidP="00F96DD6">
      <w:pPr>
        <w:spacing w:after="240" w:line="0" w:lineRule="atLeast"/>
        <w:jc w:val="left"/>
        <w:rPr>
          <w:rFonts w:ascii="Times New Roman" w:hAnsi="Times New Roman" w:cs="Times New Roman"/>
          <w:szCs w:val="24"/>
        </w:rPr>
      </w:pPr>
    </w:p>
    <w:p w:rsidR="00DF6D6C" w:rsidRDefault="003B3A26" w:rsidP="00F96DD6">
      <w:pPr>
        <w:spacing w:after="240" w:line="0" w:lineRule="atLeast"/>
        <w:jc w:val="left"/>
        <w:rPr>
          <w:rFonts w:ascii="Times New Roman" w:hAnsi="Times New Roman" w:cs="Times New Roman"/>
        </w:rPr>
      </w:pPr>
      <w:r w:rsidRPr="00A13EF4">
        <w:rPr>
          <w:rFonts w:ascii="Times New Roman" w:hAnsi="Times New Roman" w:cs="Times New Roman"/>
          <w:szCs w:val="24"/>
        </w:rPr>
        <w:t>8</w:t>
      </w:r>
      <w:r w:rsidRPr="00A13EF4">
        <w:rPr>
          <w:rFonts w:ascii="Times New Roman" w:hAnsi="Times New Roman" w:cs="Times New Roman"/>
          <w:szCs w:val="24"/>
        </w:rPr>
        <w:t>．（课本</w:t>
      </w:r>
      <w:r w:rsidRPr="00A13EF4">
        <w:rPr>
          <w:rFonts w:ascii="Times New Roman" w:hAnsi="Times New Roman" w:cs="Times New Roman"/>
          <w:szCs w:val="24"/>
        </w:rPr>
        <w:t>P56</w:t>
      </w:r>
      <w:r w:rsidRPr="00A13EF4">
        <w:rPr>
          <w:rFonts w:ascii="Times New Roman" w:hAnsi="Times New Roman" w:cs="Times New Roman"/>
          <w:szCs w:val="24"/>
        </w:rPr>
        <w:t>页习题</w:t>
      </w:r>
      <w:r w:rsidRPr="00A13EF4">
        <w:rPr>
          <w:rFonts w:ascii="Times New Roman" w:hAnsi="Times New Roman" w:cs="Times New Roman"/>
          <w:szCs w:val="24"/>
        </w:rPr>
        <w:t>2.1</w:t>
      </w:r>
      <w:r w:rsidRPr="00A13EF4">
        <w:rPr>
          <w:rFonts w:ascii="Times New Roman" w:hAnsi="Times New Roman" w:cs="Times New Roman"/>
          <w:szCs w:val="24"/>
        </w:rPr>
        <w:t>第</w:t>
      </w:r>
      <w:r w:rsidRPr="00A13EF4">
        <w:rPr>
          <w:rFonts w:ascii="Times New Roman" w:hAnsi="Times New Roman" w:cs="Times New Roman"/>
          <w:szCs w:val="24"/>
        </w:rPr>
        <w:t>8</w:t>
      </w:r>
      <w:r w:rsidRPr="00A13EF4">
        <w:rPr>
          <w:rFonts w:ascii="Times New Roman" w:hAnsi="Times New Roman" w:cs="Times New Roman"/>
          <w:szCs w:val="24"/>
        </w:rPr>
        <w:t>题）</w:t>
      </w:r>
      <w:r w:rsidRPr="00A13EF4">
        <w:rPr>
          <w:rFonts w:ascii="Times New Roman" w:hAnsi="Times New Roman" w:cs="Times New Roman"/>
        </w:rPr>
        <w:t>已知线段</w:t>
      </w:r>
      <w:r w:rsidRPr="00A13EF4">
        <w:rPr>
          <w:rFonts w:ascii="Times New Roman" w:hAnsi="Times New Roman" w:cs="Times New Roman"/>
        </w:rPr>
        <w:t xml:space="preserve"> </w:t>
      </w:r>
      <m:oMath>
        <m:r>
          <w:rPr>
            <w:rFonts w:ascii="Cambria Math" w:hAnsi="Cambria Math" w:cs="Times New Roman"/>
          </w:rPr>
          <m:t>AB</m:t>
        </m:r>
      </m:oMath>
      <w:r w:rsidRPr="00A13EF4">
        <w:rPr>
          <w:rFonts w:ascii="Times New Roman" w:hAnsi="Times New Roman" w:cs="Times New Roman"/>
        </w:rPr>
        <w:t xml:space="preserve"> </w:t>
      </w:r>
      <w:r w:rsidRPr="00A13EF4">
        <w:rPr>
          <w:rFonts w:ascii="Times New Roman" w:hAnsi="Times New Roman" w:cs="Times New Roman"/>
        </w:rPr>
        <w:t>的长为</w:t>
      </w:r>
      <w:r w:rsidRPr="00A13EF4">
        <w:rPr>
          <w:rFonts w:ascii="Times New Roman" w:hAnsi="Times New Roman" w:cs="Times New Roman"/>
        </w:rPr>
        <w:t xml:space="preserve"> 2 , </w:t>
      </w:r>
      <w:r w:rsidRPr="00A13EF4">
        <w:rPr>
          <w:rFonts w:ascii="Times New Roman" w:hAnsi="Times New Roman" w:cs="Times New Roman"/>
        </w:rPr>
        <w:t>动点</w:t>
      </w:r>
      <w:r w:rsidRPr="00A13EF4">
        <w:rPr>
          <w:rFonts w:ascii="Times New Roman" w:hAnsi="Times New Roman" w:cs="Times New Roman"/>
        </w:rPr>
        <w:t xml:space="preserve"> </w:t>
      </w:r>
      <m:oMath>
        <m:r>
          <w:rPr>
            <w:rFonts w:ascii="Cambria Math" w:hAnsi="Cambria Math" w:cs="Times New Roman"/>
          </w:rPr>
          <m:t>M</m:t>
        </m:r>
      </m:oMath>
      <w:r w:rsidRPr="00A13EF4">
        <w:rPr>
          <w:rFonts w:ascii="Times New Roman" w:hAnsi="Times New Roman" w:cs="Times New Roman"/>
        </w:rPr>
        <w:t xml:space="preserve"> </w:t>
      </w:r>
      <w:r w:rsidRPr="00A13EF4">
        <w:rPr>
          <w:rFonts w:ascii="Times New Roman" w:hAnsi="Times New Roman" w:cs="Times New Roman"/>
        </w:rPr>
        <w:t>到</w:t>
      </w:r>
      <w:r w:rsidRPr="00A13EF4">
        <w:rPr>
          <w:rFonts w:ascii="Times New Roman" w:hAnsi="Times New Roman" w:cs="Times New Roman"/>
        </w:rPr>
        <w:t xml:space="preserve"> </w:t>
      </w:r>
      <m:oMath>
        <m:r>
          <w:rPr>
            <w:rFonts w:ascii="Cambria Math" w:hAnsi="Cambria Math" w:cs="Times New Roman"/>
          </w:rPr>
          <m:t>A</m:t>
        </m:r>
        <m:r>
          <m:rPr>
            <m:sty m:val="p"/>
          </m:rPr>
          <w:rPr>
            <w:rFonts w:ascii="Cambria Math" w:hAnsi="Cambria Math" w:cs="Times New Roman"/>
          </w:rPr>
          <m:t>,</m:t>
        </m:r>
        <m:r>
          <w:rPr>
            <w:rFonts w:ascii="Cambria Math" w:hAnsi="Cambria Math" w:cs="Times New Roman"/>
          </w:rPr>
          <m:t>B</m:t>
        </m:r>
      </m:oMath>
      <w:r w:rsidRPr="00A13EF4">
        <w:rPr>
          <w:rFonts w:ascii="Times New Roman" w:hAnsi="Times New Roman" w:cs="Times New Roman"/>
        </w:rPr>
        <w:t xml:space="preserve"> </w:t>
      </w:r>
      <w:r w:rsidRPr="00A13EF4">
        <w:rPr>
          <w:rFonts w:ascii="Times New Roman" w:hAnsi="Times New Roman" w:cs="Times New Roman"/>
        </w:rPr>
        <w:t>两点的</w:t>
      </w:r>
    </w:p>
    <w:p w:rsidR="003B3A26" w:rsidRPr="00A13EF4" w:rsidRDefault="003B3A26" w:rsidP="00DF6D6C">
      <w:pPr>
        <w:spacing w:after="240" w:line="0" w:lineRule="atLeast"/>
        <w:ind w:firstLineChars="150" w:firstLine="315"/>
        <w:jc w:val="left"/>
        <w:rPr>
          <w:rFonts w:ascii="Times New Roman" w:hAnsi="Times New Roman" w:cs="Times New Roman"/>
        </w:rPr>
      </w:pPr>
      <w:r w:rsidRPr="00A13EF4">
        <w:rPr>
          <w:rFonts w:ascii="Times New Roman" w:hAnsi="Times New Roman" w:cs="Times New Roman"/>
        </w:rPr>
        <w:t>距离的平方和为</w:t>
      </w:r>
      <w:r w:rsidRPr="00A13EF4">
        <w:rPr>
          <w:rFonts w:ascii="Times New Roman" w:hAnsi="Times New Roman" w:cs="Times New Roman"/>
        </w:rPr>
        <w:t xml:space="preserve"> 10 , </w:t>
      </w:r>
      <w:r w:rsidRPr="00A13EF4">
        <w:rPr>
          <w:rFonts w:ascii="Times New Roman" w:hAnsi="Times New Roman" w:cs="Times New Roman"/>
        </w:rPr>
        <w:t>求点</w:t>
      </w:r>
      <w:r w:rsidRPr="00A13EF4">
        <w:rPr>
          <w:rFonts w:ascii="Times New Roman" w:hAnsi="Times New Roman" w:cs="Times New Roman"/>
        </w:rPr>
        <w:t xml:space="preserve"> </w:t>
      </w:r>
      <m:oMath>
        <m:r>
          <w:rPr>
            <w:rFonts w:ascii="Cambria Math" w:hAnsi="Cambria Math" w:cs="Times New Roman"/>
          </w:rPr>
          <m:t>M</m:t>
        </m:r>
      </m:oMath>
      <w:r w:rsidRPr="00A13EF4">
        <w:rPr>
          <w:rFonts w:ascii="Times New Roman" w:hAnsi="Times New Roman" w:cs="Times New Roman"/>
        </w:rPr>
        <w:t xml:space="preserve"> </w:t>
      </w:r>
      <w:r w:rsidRPr="00A13EF4">
        <w:rPr>
          <w:rFonts w:ascii="Times New Roman" w:hAnsi="Times New Roman" w:cs="Times New Roman"/>
        </w:rPr>
        <w:t>的轨迹</w:t>
      </w:r>
      <w:r w:rsidRPr="00A13EF4">
        <w:rPr>
          <w:rFonts w:ascii="Times New Roman" w:hAnsi="Times New Roman" w:cs="Times New Roman"/>
        </w:rPr>
        <w:t>.</w:t>
      </w:r>
    </w:p>
    <w:p w:rsidR="003B3A26" w:rsidRPr="00A13EF4" w:rsidRDefault="003B3A26" w:rsidP="00F96DD6">
      <w:pPr>
        <w:rPr>
          <w:rFonts w:ascii="Times New Roman" w:hAnsi="Times New Roman" w:cs="Times New Roman"/>
          <w:szCs w:val="24"/>
        </w:rPr>
      </w:pPr>
      <w:r w:rsidRPr="00A13EF4">
        <w:rPr>
          <w:rFonts w:ascii="Times New Roman" w:hAnsi="Times New Roman" w:cs="Times New Roman"/>
          <w:szCs w:val="24"/>
          <w:u w:val="dotted"/>
        </w:rPr>
        <w:t xml:space="preserve">                                                                                            </w:t>
      </w:r>
    </w:p>
    <w:p w:rsidR="003B3A26" w:rsidRPr="00A13EF4" w:rsidRDefault="003B3A26" w:rsidP="00F96DD6">
      <w:pPr>
        <w:rPr>
          <w:rFonts w:ascii="Times New Roman" w:hAnsi="Times New Roman" w:cs="Times New Roman"/>
          <w:szCs w:val="24"/>
        </w:rPr>
      </w:pPr>
      <w:r w:rsidRPr="00A13EF4">
        <w:rPr>
          <w:rFonts w:ascii="Times New Roman" w:hAnsi="Times New Roman" w:cs="Times New Roman"/>
          <w:szCs w:val="24"/>
          <w:u w:val="dotted"/>
        </w:rPr>
        <w:t xml:space="preserve">                                                                                            </w:t>
      </w:r>
    </w:p>
    <w:p w:rsidR="003B3A26" w:rsidRPr="00A13EF4" w:rsidRDefault="003B3A26" w:rsidP="00F96DD6">
      <w:pPr>
        <w:rPr>
          <w:rFonts w:ascii="Times New Roman" w:hAnsi="Times New Roman" w:cs="Times New Roman"/>
          <w:szCs w:val="24"/>
        </w:rPr>
      </w:pPr>
      <w:r w:rsidRPr="00A13EF4">
        <w:rPr>
          <w:rFonts w:ascii="Times New Roman" w:hAnsi="Times New Roman" w:cs="Times New Roman"/>
          <w:szCs w:val="24"/>
          <w:u w:val="dotted"/>
        </w:rPr>
        <w:t xml:space="preserve">                                                                                            </w:t>
      </w:r>
    </w:p>
    <w:p w:rsidR="003B3A26" w:rsidRPr="00A13EF4" w:rsidRDefault="003B3A26" w:rsidP="00F96DD6">
      <w:pPr>
        <w:rPr>
          <w:rFonts w:ascii="Times New Roman" w:hAnsi="Times New Roman" w:cs="Times New Roman"/>
          <w:szCs w:val="24"/>
        </w:rPr>
      </w:pPr>
      <w:r w:rsidRPr="00A13EF4">
        <w:rPr>
          <w:rFonts w:ascii="Times New Roman" w:hAnsi="Times New Roman" w:cs="Times New Roman"/>
          <w:szCs w:val="24"/>
          <w:u w:val="dotted"/>
        </w:rPr>
        <w:t xml:space="preserve">                                                                                            </w:t>
      </w:r>
    </w:p>
    <w:p w:rsidR="003B3A26" w:rsidRPr="00A13EF4" w:rsidRDefault="00F96DD6" w:rsidP="00F96DD6">
      <w:pPr>
        <w:rPr>
          <w:rFonts w:ascii="Times New Roman" w:hAnsi="Times New Roman" w:cs="Times New Roman"/>
          <w:szCs w:val="24"/>
        </w:rPr>
      </w:pPr>
      <w:r>
        <w:rPr>
          <w:rFonts w:ascii="Times New Roman" w:hAnsi="Times New Roman" w:cs="Times New Roman"/>
          <w:szCs w:val="24"/>
          <w:u w:val="dotted"/>
        </w:rPr>
        <w:t xml:space="preserve">   </w:t>
      </w:r>
      <w:r w:rsidR="003B3A26" w:rsidRPr="00A13EF4">
        <w:rPr>
          <w:rFonts w:ascii="Times New Roman" w:hAnsi="Times New Roman" w:cs="Times New Roman"/>
          <w:szCs w:val="24"/>
          <w:u w:val="dotted"/>
        </w:rPr>
        <w:t xml:space="preserve">                                                                                                                                                                                    </w:t>
      </w:r>
    </w:p>
    <w:p w:rsidR="003B3A26" w:rsidRPr="00A13EF4" w:rsidRDefault="003B3A26" w:rsidP="00F96DD6">
      <w:pPr>
        <w:rPr>
          <w:rFonts w:ascii="Times New Roman" w:hAnsi="Times New Roman" w:cs="Times New Roman"/>
          <w:szCs w:val="24"/>
        </w:rPr>
      </w:pPr>
      <w:r w:rsidRPr="00A13EF4">
        <w:rPr>
          <w:rFonts w:ascii="Times New Roman" w:hAnsi="Times New Roman" w:cs="Times New Roman"/>
          <w:szCs w:val="24"/>
          <w:u w:val="dotted"/>
        </w:rPr>
        <w:t xml:space="preserve">                                                                                            </w:t>
      </w:r>
    </w:p>
    <w:p w:rsidR="003B3A26" w:rsidRPr="00A13EF4" w:rsidRDefault="003B3A26" w:rsidP="00F96DD6">
      <w:pPr>
        <w:rPr>
          <w:rFonts w:ascii="Times New Roman" w:hAnsi="Times New Roman" w:cs="Times New Roman"/>
          <w:szCs w:val="24"/>
        </w:rPr>
      </w:pPr>
      <w:r w:rsidRPr="00A13EF4">
        <w:rPr>
          <w:rFonts w:ascii="Times New Roman" w:hAnsi="Times New Roman" w:cs="Times New Roman"/>
          <w:szCs w:val="24"/>
          <w:u w:val="dotted"/>
        </w:rPr>
        <w:t xml:space="preserve">                                                                                            </w:t>
      </w:r>
    </w:p>
    <w:p w:rsidR="003B3A26" w:rsidRPr="00A13EF4" w:rsidRDefault="003B3A26" w:rsidP="003B3A26">
      <w:pPr>
        <w:spacing w:line="0" w:lineRule="atLeast"/>
        <w:ind w:firstLine="420"/>
        <w:rPr>
          <w:rFonts w:ascii="Times New Roman" w:hAnsi="Times New Roman" w:cs="Times New Roman"/>
          <w:szCs w:val="24"/>
        </w:rPr>
      </w:pPr>
    </w:p>
    <w:p w:rsidR="00DF6D6C" w:rsidRPr="00DF6D6C" w:rsidRDefault="003B3A26" w:rsidP="00800125">
      <w:pPr>
        <w:rPr>
          <w:rFonts w:ascii="Times New Roman" w:hAnsi="Times New Roman" w:cs="Times New Roman"/>
        </w:rPr>
      </w:pPr>
      <w:r w:rsidRPr="00A13EF4">
        <w:rPr>
          <w:rFonts w:ascii="Times New Roman" w:hAnsi="Times New Roman" w:cs="Times New Roman"/>
          <w:szCs w:val="24"/>
        </w:rPr>
        <w:t>9</w:t>
      </w:r>
      <w:r w:rsidRPr="00A13EF4">
        <w:rPr>
          <w:rFonts w:ascii="Times New Roman" w:hAnsi="Times New Roman" w:cs="Times New Roman"/>
          <w:szCs w:val="24"/>
        </w:rPr>
        <w:t>．（课本</w:t>
      </w:r>
      <w:r w:rsidRPr="00A13EF4">
        <w:rPr>
          <w:rFonts w:ascii="Times New Roman" w:hAnsi="Times New Roman" w:cs="Times New Roman"/>
          <w:szCs w:val="24"/>
        </w:rPr>
        <w:t>P57</w:t>
      </w:r>
      <w:r w:rsidRPr="00A13EF4">
        <w:rPr>
          <w:rFonts w:ascii="Times New Roman" w:hAnsi="Times New Roman" w:cs="Times New Roman"/>
          <w:szCs w:val="24"/>
        </w:rPr>
        <w:t>页习题</w:t>
      </w:r>
      <w:r w:rsidRPr="00A13EF4">
        <w:rPr>
          <w:rFonts w:ascii="Times New Roman" w:hAnsi="Times New Roman" w:cs="Times New Roman"/>
          <w:szCs w:val="24"/>
        </w:rPr>
        <w:t>2.1</w:t>
      </w:r>
      <w:r w:rsidRPr="00A13EF4">
        <w:rPr>
          <w:rFonts w:ascii="Times New Roman" w:hAnsi="Times New Roman" w:cs="Times New Roman"/>
          <w:szCs w:val="24"/>
        </w:rPr>
        <w:t>第</w:t>
      </w:r>
      <w:r w:rsidRPr="00A13EF4">
        <w:rPr>
          <w:rFonts w:ascii="Times New Roman" w:hAnsi="Times New Roman" w:cs="Times New Roman"/>
          <w:szCs w:val="24"/>
        </w:rPr>
        <w:t>9</w:t>
      </w:r>
      <w:r w:rsidRPr="00A13EF4">
        <w:rPr>
          <w:rFonts w:ascii="Times New Roman" w:hAnsi="Times New Roman" w:cs="Times New Roman"/>
          <w:szCs w:val="24"/>
        </w:rPr>
        <w:t>题）</w:t>
      </w:r>
      <w:r w:rsidRPr="00A13EF4">
        <w:rPr>
          <w:rFonts w:ascii="Times New Roman" w:hAnsi="Times New Roman" w:cs="Times New Roman"/>
        </w:rPr>
        <w:t>设</w:t>
      </w:r>
      <w:r w:rsidRPr="00A13EF4">
        <w:rPr>
          <w:rFonts w:ascii="Times New Roman" w:hAnsi="Times New Roman" w:cs="Times New Roman"/>
        </w:rPr>
        <w:t xml:space="preserve"> </w:t>
      </w:r>
      <m:oMath>
        <m:r>
          <w:rPr>
            <w:rFonts w:ascii="Cambria Math" w:hAnsi="Cambria Math" w:cs="Times New Roman"/>
          </w:rPr>
          <m:t>a</m:t>
        </m:r>
      </m:oMath>
      <w:r w:rsidRPr="00A13EF4">
        <w:rPr>
          <w:rFonts w:ascii="Times New Roman" w:hAnsi="Times New Roman" w:cs="Times New Roman"/>
        </w:rPr>
        <w:t xml:space="preserve"> </w:t>
      </w:r>
      <w:r w:rsidRPr="00A13EF4">
        <w:rPr>
          <w:rFonts w:ascii="Times New Roman" w:hAnsi="Times New Roman" w:cs="Times New Roman"/>
        </w:rPr>
        <w:t>为实数</w:t>
      </w:r>
      <w:r w:rsidRPr="00A13EF4">
        <w:rPr>
          <w:rFonts w:ascii="Times New Roman" w:hAnsi="Times New Roman" w:cs="Times New Roman"/>
        </w:rPr>
        <w:t xml:space="preserve">, </w:t>
      </w:r>
      <w:r w:rsidRPr="00A13EF4">
        <w:rPr>
          <w:rFonts w:ascii="Times New Roman" w:hAnsi="Times New Roman" w:cs="Times New Roman"/>
        </w:rPr>
        <w:t>若点</w:t>
      </w:r>
      <w:r w:rsidRPr="00A13EF4">
        <w:rPr>
          <w:rFonts w:ascii="Times New Roman" w:hAnsi="Times New Roman" w:cs="Times New Roman"/>
        </w:rPr>
        <w:t xml:space="preserve"> </w:t>
      </w:r>
      <m:oMath>
        <m:r>
          <w:rPr>
            <w:rFonts w:ascii="Cambria Math" w:hAnsi="Cambria Math" w:cs="Times New Roman"/>
          </w:rPr>
          <m:t>P</m:t>
        </m:r>
        <m:d>
          <m:dPr>
            <m:ctrlPr>
              <w:rPr>
                <w:rFonts w:ascii="Cambria Math" w:hAnsi="Cambria Math" w:cs="Times New Roman"/>
              </w:rPr>
            </m:ctrlPr>
          </m:dPr>
          <m:e>
            <m:r>
              <m:rPr>
                <m:sty m:val="p"/>
              </m:rPr>
              <w:rPr>
                <w:rFonts w:ascii="Cambria Math" w:hAnsi="Cambria Math" w:cs="Times New Roman"/>
              </w:rPr>
              <m:t>1,1</m:t>
            </m:r>
          </m:e>
        </m:d>
      </m:oMath>
      <w:r w:rsidRPr="00A13EF4">
        <w:rPr>
          <w:rFonts w:ascii="Times New Roman" w:hAnsi="Times New Roman" w:cs="Times New Roman"/>
        </w:rPr>
        <w:t xml:space="preserve"> </w:t>
      </w:r>
      <w:r w:rsidRPr="00A13EF4">
        <w:rPr>
          <w:rFonts w:ascii="Times New Roman" w:hAnsi="Times New Roman" w:cs="Times New Roman"/>
        </w:rPr>
        <w:t>在圆</w:t>
      </w:r>
      <w:r w:rsidRPr="00A13EF4">
        <w:rPr>
          <w:rFonts w:ascii="Times New Roman" w:hAnsi="Times New Roman" w:cs="Times New Roman"/>
        </w:rPr>
        <w:t xml:space="preserve"> </w:t>
      </w:r>
      <m:oMath>
        <m:r>
          <m:rPr>
            <m:sty m:val="p"/>
          </m:rPr>
          <w:rPr>
            <w:rFonts w:ascii="Cambria Math" w:hAnsi="Cambria Math" w:cs="Times New Roman"/>
          </w:rPr>
          <m:t>(</m:t>
        </m:r>
        <m:r>
          <w:rPr>
            <w:rFonts w:ascii="Cambria Math" w:hAnsi="Cambria Math" w:cs="Times New Roman"/>
          </w:rPr>
          <m:t>x</m:t>
        </m:r>
        <m:r>
          <m:rPr>
            <m:sty m:val="p"/>
          </m:rPr>
          <w:rPr>
            <w:rFonts w:ascii="Cambria Math" w:hAnsi="Cambria Math" w:cs="Times New Roman"/>
          </w:rPr>
          <m:t>-</m:t>
        </m:r>
        <m:r>
          <w:rPr>
            <w:rFonts w:ascii="Cambria Math" w:hAnsi="Cambria Math" w:cs="Times New Roman"/>
          </w:rPr>
          <m:t>a</m:t>
        </m:r>
        <m:sSup>
          <m:sSupPr>
            <m:ctrlPr>
              <w:rPr>
                <w:rFonts w:ascii="Cambria Math" w:hAnsi="Cambria Math" w:cs="Times New Roman"/>
              </w:rPr>
            </m:ctrlPr>
          </m:sSupPr>
          <m:e>
            <m:r>
              <m:rPr>
                <m:sty m:val="p"/>
              </m:rPr>
              <w:rPr>
                <w:rFonts w:ascii="Cambria Math" w:hAnsi="Cambria Math" w:cs="Times New Roman"/>
              </w:rPr>
              <m:t>)</m:t>
            </m:r>
          </m:e>
          <m:sup>
            <m:r>
              <m:rPr>
                <m:sty m:val="p"/>
              </m:rPr>
              <w:rPr>
                <w:rFonts w:ascii="Cambria Math" w:hAnsi="Cambria Math" w:cs="Times New Roman"/>
              </w:rPr>
              <m:t>2</m:t>
            </m:r>
          </m:sup>
        </m:sSup>
        <m:r>
          <m:rPr>
            <m:sty m:val="p"/>
          </m:rPr>
          <w:rPr>
            <w:rFonts w:ascii="Cambria Math" w:hAnsi="Cambria Math" w:cs="Times New Roman"/>
          </w:rPr>
          <m:t>+(</m:t>
        </m:r>
        <m:r>
          <w:rPr>
            <w:rFonts w:ascii="Cambria Math" w:hAnsi="Cambria Math" w:cs="Times New Roman"/>
          </w:rPr>
          <m:t>y</m:t>
        </m:r>
        <m:r>
          <m:rPr>
            <m:sty m:val="p"/>
          </m:rPr>
          <w:rPr>
            <w:rFonts w:ascii="Cambria Math" w:hAnsi="Cambria Math" w:cs="Times New Roman"/>
          </w:rPr>
          <m:t>+</m:t>
        </m:r>
        <m:r>
          <w:rPr>
            <w:rFonts w:ascii="Cambria Math" w:hAnsi="Cambria Math" w:cs="Times New Roman"/>
          </w:rPr>
          <m:t>a</m:t>
        </m:r>
        <m:sSup>
          <m:sSupPr>
            <m:ctrlPr>
              <w:rPr>
                <w:rFonts w:ascii="Cambria Math" w:hAnsi="Cambria Math" w:cs="Times New Roman"/>
              </w:rPr>
            </m:ctrlPr>
          </m:sSupPr>
          <m:e>
            <m:r>
              <m:rPr>
                <m:sty m:val="p"/>
              </m:rPr>
              <w:rPr>
                <w:rFonts w:ascii="Cambria Math" w:hAnsi="Cambria Math" w:cs="Times New Roman"/>
              </w:rPr>
              <m:t>)</m:t>
            </m:r>
          </m:e>
          <m:sup>
            <m:r>
              <m:rPr>
                <m:sty m:val="p"/>
              </m:rPr>
              <w:rPr>
                <w:rFonts w:ascii="Cambria Math" w:hAnsi="Cambria Math" w:cs="Times New Roman"/>
              </w:rPr>
              <m:t>2</m:t>
            </m:r>
          </m:sup>
        </m:sSup>
        <m:r>
          <m:rPr>
            <m:sty m:val="p"/>
          </m:rPr>
          <w:rPr>
            <w:rFonts w:ascii="Cambria Math" w:hAnsi="Cambria Math" w:cs="Times New Roman"/>
          </w:rPr>
          <m:t>=4</m:t>
        </m:r>
      </m:oMath>
    </w:p>
    <w:p w:rsidR="003B3A26" w:rsidRPr="00DF6D6C" w:rsidRDefault="003B3A26" w:rsidP="00DF6D6C">
      <w:pPr>
        <w:ind w:firstLineChars="50" w:firstLine="105"/>
        <w:rPr>
          <w:rFonts w:ascii="Times New Roman" w:hAnsi="Times New Roman" w:cs="Times New Roman"/>
          <w:szCs w:val="24"/>
        </w:rPr>
      </w:pPr>
      <w:r w:rsidRPr="00A13EF4">
        <w:rPr>
          <w:rFonts w:ascii="Times New Roman" w:hAnsi="Times New Roman" w:cs="Times New Roman"/>
        </w:rPr>
        <w:t xml:space="preserve"> </w:t>
      </w:r>
      <w:r w:rsidRPr="00A13EF4">
        <w:rPr>
          <w:rFonts w:ascii="Times New Roman" w:hAnsi="Times New Roman" w:cs="Times New Roman"/>
        </w:rPr>
        <w:t>的内部</w:t>
      </w:r>
      <w:r w:rsidRPr="00A13EF4">
        <w:rPr>
          <w:rFonts w:ascii="Times New Roman" w:hAnsi="Times New Roman" w:cs="Times New Roman"/>
        </w:rPr>
        <w:t xml:space="preserve">, </w:t>
      </w:r>
      <w:r w:rsidRPr="00A13EF4">
        <w:rPr>
          <w:rFonts w:ascii="Times New Roman" w:hAnsi="Times New Roman" w:cs="Times New Roman"/>
        </w:rPr>
        <w:t>求</w:t>
      </w:r>
      <w:r w:rsidRPr="00A13EF4">
        <w:rPr>
          <w:rFonts w:ascii="Times New Roman" w:hAnsi="Times New Roman" w:cs="Times New Roman"/>
        </w:rPr>
        <w:t xml:space="preserve"> </w:t>
      </w:r>
      <m:oMath>
        <m:r>
          <w:rPr>
            <w:rFonts w:ascii="Cambria Math" w:hAnsi="Cambria Math" w:cs="Times New Roman"/>
          </w:rPr>
          <m:t>a</m:t>
        </m:r>
      </m:oMath>
      <w:r w:rsidRPr="00A13EF4">
        <w:rPr>
          <w:rFonts w:ascii="Times New Roman" w:hAnsi="Times New Roman" w:cs="Times New Roman"/>
        </w:rPr>
        <w:t xml:space="preserve"> </w:t>
      </w:r>
      <w:r w:rsidRPr="00A13EF4">
        <w:rPr>
          <w:rFonts w:ascii="Times New Roman" w:hAnsi="Times New Roman" w:cs="Times New Roman"/>
        </w:rPr>
        <w:t>的取值范围</w:t>
      </w:r>
      <w:r w:rsidRPr="00A13EF4">
        <w:rPr>
          <w:rFonts w:ascii="Times New Roman" w:hAnsi="Times New Roman" w:cs="Times New Roman"/>
        </w:rPr>
        <w:t>.</w:t>
      </w:r>
      <w:r w:rsidRPr="00A13EF4">
        <w:rPr>
          <w:rFonts w:ascii="Times New Roman" w:hAnsi="Times New Roman" w:cs="Times New Roman"/>
        </w:rPr>
        <w:br/>
      </w:r>
      <w:r w:rsidRPr="00A13EF4">
        <w:rPr>
          <w:rFonts w:ascii="Times New Roman" w:hAnsi="Times New Roman" w:cs="Times New Roman"/>
          <w:szCs w:val="24"/>
          <w:u w:val="dotted"/>
        </w:rPr>
        <w:t xml:space="preserve">                                                                                            </w:t>
      </w:r>
    </w:p>
    <w:p w:rsidR="003B3A26" w:rsidRPr="00A13EF4" w:rsidRDefault="003B3A26" w:rsidP="00800125">
      <w:pPr>
        <w:rPr>
          <w:rFonts w:ascii="Times New Roman" w:hAnsi="Times New Roman" w:cs="Times New Roman"/>
          <w:szCs w:val="24"/>
        </w:rPr>
      </w:pPr>
      <w:r w:rsidRPr="00A13EF4">
        <w:rPr>
          <w:rFonts w:ascii="Times New Roman" w:hAnsi="Times New Roman" w:cs="Times New Roman"/>
          <w:szCs w:val="24"/>
          <w:u w:val="dotted"/>
        </w:rPr>
        <w:t xml:space="preserve">                                                                                            </w:t>
      </w:r>
    </w:p>
    <w:p w:rsidR="003B3A26" w:rsidRPr="00A13EF4" w:rsidRDefault="003B3A26" w:rsidP="00800125">
      <w:pPr>
        <w:rPr>
          <w:rFonts w:ascii="Times New Roman" w:hAnsi="Times New Roman" w:cs="Times New Roman"/>
          <w:szCs w:val="24"/>
        </w:rPr>
      </w:pPr>
      <w:r w:rsidRPr="00A13EF4">
        <w:rPr>
          <w:rFonts w:ascii="Times New Roman" w:hAnsi="Times New Roman" w:cs="Times New Roman"/>
          <w:szCs w:val="24"/>
          <w:u w:val="dotted"/>
        </w:rPr>
        <w:t xml:space="preserve">                                                                                            </w:t>
      </w:r>
    </w:p>
    <w:p w:rsidR="003B3A26" w:rsidRPr="00A13EF4" w:rsidRDefault="00F96DD6" w:rsidP="00800125">
      <w:pPr>
        <w:rPr>
          <w:rFonts w:ascii="Times New Roman" w:hAnsi="Times New Roman" w:cs="Times New Roman"/>
          <w:szCs w:val="24"/>
        </w:rPr>
      </w:pPr>
      <w:r>
        <w:rPr>
          <w:rFonts w:ascii="Times New Roman" w:hAnsi="Times New Roman" w:cs="Times New Roman"/>
          <w:szCs w:val="24"/>
          <w:u w:val="dotted"/>
        </w:rPr>
        <w:t xml:space="preserve"> </w:t>
      </w:r>
      <w:r w:rsidR="003B3A26" w:rsidRPr="00A13EF4">
        <w:rPr>
          <w:rFonts w:ascii="Times New Roman" w:hAnsi="Times New Roman" w:cs="Times New Roman"/>
          <w:szCs w:val="24"/>
          <w:u w:val="dotted"/>
        </w:rPr>
        <w:t xml:space="preserve">                                                                                        </w:t>
      </w:r>
    </w:p>
    <w:p w:rsidR="003B3A26" w:rsidRPr="00A13EF4" w:rsidRDefault="003B3A26" w:rsidP="00800125">
      <w:pPr>
        <w:rPr>
          <w:rFonts w:ascii="Times New Roman" w:hAnsi="Times New Roman" w:cs="Times New Roman"/>
          <w:szCs w:val="24"/>
        </w:rPr>
      </w:pPr>
      <w:r w:rsidRPr="00A13EF4">
        <w:rPr>
          <w:rFonts w:ascii="Times New Roman" w:hAnsi="Times New Roman" w:cs="Times New Roman"/>
          <w:szCs w:val="24"/>
          <w:u w:val="dotted"/>
        </w:rPr>
        <w:t xml:space="preserve">                                                                                            </w:t>
      </w:r>
    </w:p>
    <w:p w:rsidR="003B3A26" w:rsidRPr="00A13EF4" w:rsidRDefault="003B3A26" w:rsidP="00800125">
      <w:pPr>
        <w:rPr>
          <w:rFonts w:ascii="Times New Roman" w:hAnsi="Times New Roman" w:cs="Times New Roman"/>
          <w:szCs w:val="24"/>
        </w:rPr>
      </w:pPr>
      <w:r w:rsidRPr="00A13EF4">
        <w:rPr>
          <w:rFonts w:ascii="Times New Roman" w:hAnsi="Times New Roman" w:cs="Times New Roman"/>
          <w:szCs w:val="24"/>
          <w:u w:val="dotted"/>
        </w:rPr>
        <w:t xml:space="preserve">                                                                                            </w:t>
      </w:r>
    </w:p>
    <w:p w:rsidR="003B3A26" w:rsidRPr="00A13EF4" w:rsidRDefault="003B3A26" w:rsidP="00800125">
      <w:pPr>
        <w:rPr>
          <w:rFonts w:ascii="Times New Roman" w:hAnsi="Times New Roman" w:cs="Times New Roman"/>
          <w:szCs w:val="24"/>
        </w:rPr>
      </w:pPr>
      <w:r w:rsidRPr="00A13EF4">
        <w:rPr>
          <w:rFonts w:ascii="Times New Roman" w:hAnsi="Times New Roman" w:cs="Times New Roman"/>
          <w:szCs w:val="24"/>
          <w:u w:val="dotted"/>
        </w:rPr>
        <w:t xml:space="preserve">                                                                                            </w:t>
      </w:r>
    </w:p>
    <w:p w:rsidR="003B3A26" w:rsidRPr="00A13EF4" w:rsidRDefault="003B3A26" w:rsidP="00800125">
      <w:pPr>
        <w:rPr>
          <w:rFonts w:ascii="Times New Roman" w:hAnsi="Times New Roman" w:cs="Times New Roman"/>
          <w:szCs w:val="24"/>
        </w:rPr>
      </w:pPr>
      <w:r w:rsidRPr="00A13EF4">
        <w:rPr>
          <w:rFonts w:ascii="Times New Roman" w:hAnsi="Times New Roman" w:cs="Times New Roman"/>
          <w:szCs w:val="24"/>
          <w:u w:val="dotted"/>
        </w:rPr>
        <w:t xml:space="preserve">                                                                                            </w:t>
      </w:r>
    </w:p>
    <w:p w:rsidR="00DF6D6C" w:rsidRDefault="00DF6D6C" w:rsidP="00F96DD6">
      <w:pPr>
        <w:spacing w:line="0" w:lineRule="atLeast"/>
        <w:rPr>
          <w:rFonts w:ascii="Times New Roman" w:hAnsi="Times New Roman" w:cs="Times New Roman"/>
          <w:szCs w:val="24"/>
        </w:rPr>
      </w:pPr>
    </w:p>
    <w:p w:rsidR="003B3A26" w:rsidRPr="00A13EF4" w:rsidRDefault="003B3A26" w:rsidP="00F96DD6">
      <w:pPr>
        <w:spacing w:line="0" w:lineRule="atLeast"/>
        <w:rPr>
          <w:rFonts w:ascii="Times New Roman" w:hAnsi="Times New Roman" w:cs="Times New Roman"/>
          <w:szCs w:val="24"/>
        </w:rPr>
      </w:pPr>
      <w:r w:rsidRPr="00A13EF4">
        <w:rPr>
          <w:rFonts w:ascii="Times New Roman" w:hAnsi="Times New Roman" w:cs="Times New Roman"/>
          <w:szCs w:val="24"/>
        </w:rPr>
        <w:lastRenderedPageBreak/>
        <w:t>10</w:t>
      </w:r>
      <w:r w:rsidRPr="00A13EF4">
        <w:rPr>
          <w:rFonts w:ascii="Times New Roman" w:hAnsi="Times New Roman" w:cs="Times New Roman"/>
          <w:szCs w:val="24"/>
        </w:rPr>
        <w:t>．（课本</w:t>
      </w:r>
      <w:r w:rsidRPr="00A13EF4">
        <w:rPr>
          <w:rFonts w:ascii="Times New Roman" w:hAnsi="Times New Roman" w:cs="Times New Roman"/>
          <w:szCs w:val="24"/>
        </w:rPr>
        <w:t>P57</w:t>
      </w:r>
      <w:r w:rsidRPr="00A13EF4">
        <w:rPr>
          <w:rFonts w:ascii="Times New Roman" w:hAnsi="Times New Roman" w:cs="Times New Roman"/>
          <w:szCs w:val="24"/>
        </w:rPr>
        <w:t>页习题</w:t>
      </w:r>
      <w:r w:rsidRPr="00A13EF4">
        <w:rPr>
          <w:rFonts w:ascii="Times New Roman" w:hAnsi="Times New Roman" w:cs="Times New Roman"/>
          <w:szCs w:val="24"/>
        </w:rPr>
        <w:t>2.1</w:t>
      </w:r>
      <w:r w:rsidRPr="00A13EF4">
        <w:rPr>
          <w:rFonts w:ascii="Times New Roman" w:hAnsi="Times New Roman" w:cs="Times New Roman"/>
          <w:szCs w:val="24"/>
        </w:rPr>
        <w:t>第</w:t>
      </w:r>
      <w:r w:rsidRPr="00A13EF4">
        <w:rPr>
          <w:rFonts w:ascii="Times New Roman" w:hAnsi="Times New Roman" w:cs="Times New Roman"/>
          <w:szCs w:val="24"/>
        </w:rPr>
        <w:t>10</w:t>
      </w:r>
      <w:r w:rsidRPr="00A13EF4">
        <w:rPr>
          <w:rFonts w:ascii="Times New Roman" w:hAnsi="Times New Roman" w:cs="Times New Roman"/>
          <w:szCs w:val="24"/>
        </w:rPr>
        <w:t>题）</w:t>
      </w:r>
      <w:r w:rsidRPr="00A13EF4">
        <w:rPr>
          <w:rFonts w:ascii="Times New Roman" w:hAnsi="Times New Roman" w:cs="Times New Roman"/>
        </w:rPr>
        <w:t>画出方程</w:t>
      </w:r>
      <w:r w:rsidRPr="00A13EF4">
        <w:rPr>
          <w:rFonts w:ascii="Times New Roman" w:hAnsi="Times New Roman" w:cs="Times New Roman"/>
        </w:rPr>
        <w:t xml:space="preserve"> </w:t>
      </w:r>
      <m:oMath>
        <m:r>
          <w:rPr>
            <w:rFonts w:ascii="Cambria Math" w:hAnsi="Cambria Math" w:cs="Times New Roman"/>
          </w:rPr>
          <m:t>x</m:t>
        </m:r>
        <m:r>
          <m:rPr>
            <m:sty m:val="p"/>
          </m:rPr>
          <w:rPr>
            <w:rFonts w:ascii="Cambria Math" w:hAnsi="Cambria Math" w:cs="Times New Roman"/>
          </w:rPr>
          <m:t>-1=</m:t>
        </m:r>
        <m:rad>
          <m:radPr>
            <m:degHide m:val="1"/>
            <m:ctrlPr>
              <w:rPr>
                <w:rFonts w:ascii="Cambria Math" w:hAnsi="Cambria Math" w:cs="Times New Roman"/>
              </w:rPr>
            </m:ctrlPr>
          </m:radPr>
          <m:deg/>
          <m:e>
            <m:r>
              <m:rPr>
                <m:sty m:val="p"/>
              </m:rPr>
              <w:rPr>
                <w:rFonts w:ascii="Cambria Math" w:hAnsi="Cambria Math" w:cs="Times New Roman"/>
              </w:rPr>
              <m:t>1-</m:t>
            </m:r>
            <m:sSup>
              <m:sSupPr>
                <m:ctrlPr>
                  <w:rPr>
                    <w:rFonts w:ascii="Cambria Math" w:hAnsi="Cambria Math" w:cs="Times New Roman"/>
                  </w:rPr>
                </m:ctrlPr>
              </m:sSupPr>
              <m:e>
                <m:r>
                  <w:rPr>
                    <w:rFonts w:ascii="Cambria Math" w:hAnsi="Cambria Math" w:cs="Times New Roman"/>
                  </w:rPr>
                  <m:t>y</m:t>
                </m:r>
              </m:e>
              <m:sup>
                <m:r>
                  <m:rPr>
                    <m:sty m:val="p"/>
                  </m:rPr>
                  <w:rPr>
                    <w:rFonts w:ascii="Cambria Math" w:hAnsi="Cambria Math" w:cs="Times New Roman"/>
                  </w:rPr>
                  <m:t>2</m:t>
                </m:r>
              </m:sup>
            </m:sSup>
          </m:e>
        </m:rad>
      </m:oMath>
      <w:r w:rsidRPr="00A13EF4">
        <w:rPr>
          <w:rFonts w:ascii="Times New Roman" w:hAnsi="Times New Roman" w:cs="Times New Roman"/>
        </w:rPr>
        <w:t xml:space="preserve"> </w:t>
      </w:r>
      <w:r w:rsidRPr="00A13EF4">
        <w:rPr>
          <w:rFonts w:ascii="Times New Roman" w:hAnsi="Times New Roman" w:cs="Times New Roman"/>
        </w:rPr>
        <w:t>表示的曲线</w:t>
      </w:r>
      <w:r w:rsidRPr="00A13EF4">
        <w:rPr>
          <w:rFonts w:ascii="Times New Roman" w:hAnsi="Times New Roman" w:cs="Times New Roman"/>
        </w:rPr>
        <w:t>.</w:t>
      </w:r>
    </w:p>
    <w:p w:rsidR="003B3A26" w:rsidRPr="00A13EF4" w:rsidRDefault="003B3A26" w:rsidP="00F96DD6">
      <w:pPr>
        <w:spacing w:line="0" w:lineRule="atLeast"/>
        <w:rPr>
          <w:rFonts w:ascii="Times New Roman" w:hAnsi="Times New Roman" w:cs="Times New Roman"/>
          <w:szCs w:val="24"/>
        </w:rPr>
      </w:pPr>
      <w:r w:rsidRPr="00A13EF4">
        <w:rPr>
          <w:rFonts w:ascii="Times New Roman" w:hAnsi="Times New Roman" w:cs="Times New Roman"/>
          <w:szCs w:val="24"/>
          <w:u w:val="dotted"/>
        </w:rPr>
        <w:t xml:space="preserve">                                                                                            </w:t>
      </w:r>
    </w:p>
    <w:p w:rsidR="003B3A26" w:rsidRPr="00A13EF4" w:rsidRDefault="003B3A26" w:rsidP="00800125">
      <w:pPr>
        <w:rPr>
          <w:rFonts w:ascii="Times New Roman" w:hAnsi="Times New Roman" w:cs="Times New Roman"/>
          <w:szCs w:val="24"/>
        </w:rPr>
      </w:pPr>
      <w:r w:rsidRPr="00A13EF4">
        <w:rPr>
          <w:rFonts w:ascii="Times New Roman" w:hAnsi="Times New Roman" w:cs="Times New Roman"/>
          <w:szCs w:val="24"/>
          <w:u w:val="dotted"/>
        </w:rPr>
        <w:t xml:space="preserve">                                                                                            </w:t>
      </w:r>
    </w:p>
    <w:p w:rsidR="008A7AFB" w:rsidRPr="00A13EF4" w:rsidRDefault="008A7AFB" w:rsidP="008A7AFB">
      <w:pPr>
        <w:rPr>
          <w:rFonts w:ascii="Times New Roman" w:hAnsi="Times New Roman" w:cs="Times New Roman"/>
          <w:szCs w:val="24"/>
        </w:rPr>
      </w:pPr>
      <w:r w:rsidRPr="00A13EF4">
        <w:rPr>
          <w:rFonts w:ascii="Times New Roman" w:hAnsi="Times New Roman" w:cs="Times New Roman"/>
          <w:szCs w:val="24"/>
          <w:u w:val="dotted"/>
        </w:rPr>
        <w:t xml:space="preserve">                                                                                            </w:t>
      </w:r>
    </w:p>
    <w:p w:rsidR="008A7AFB" w:rsidRPr="00A13EF4" w:rsidRDefault="008A7AFB" w:rsidP="008A7AFB">
      <w:pPr>
        <w:rPr>
          <w:rFonts w:ascii="Times New Roman" w:hAnsi="Times New Roman" w:cs="Times New Roman"/>
          <w:szCs w:val="24"/>
        </w:rPr>
      </w:pPr>
      <w:r w:rsidRPr="00A13EF4">
        <w:rPr>
          <w:rFonts w:ascii="Times New Roman" w:hAnsi="Times New Roman" w:cs="Times New Roman"/>
          <w:szCs w:val="24"/>
          <w:u w:val="dotted"/>
        </w:rPr>
        <w:t xml:space="preserve">                                                                                            </w:t>
      </w:r>
    </w:p>
    <w:p w:rsidR="003B3A26" w:rsidRPr="00A13EF4" w:rsidRDefault="003B3A26" w:rsidP="00800125">
      <w:pPr>
        <w:rPr>
          <w:rFonts w:ascii="Times New Roman" w:hAnsi="Times New Roman" w:cs="Times New Roman"/>
          <w:szCs w:val="24"/>
        </w:rPr>
      </w:pPr>
      <w:r w:rsidRPr="00A13EF4">
        <w:rPr>
          <w:rFonts w:ascii="Times New Roman" w:hAnsi="Times New Roman" w:cs="Times New Roman"/>
          <w:szCs w:val="24"/>
          <w:u w:val="dotted"/>
        </w:rPr>
        <w:t xml:space="preserve">                                                                                            </w:t>
      </w:r>
    </w:p>
    <w:p w:rsidR="003B3A26" w:rsidRPr="00A13EF4" w:rsidRDefault="003B3A26" w:rsidP="00800125">
      <w:pPr>
        <w:rPr>
          <w:rFonts w:ascii="Times New Roman" w:hAnsi="Times New Roman" w:cs="Times New Roman"/>
          <w:szCs w:val="24"/>
        </w:rPr>
      </w:pPr>
      <w:r w:rsidRPr="00A13EF4">
        <w:rPr>
          <w:rFonts w:ascii="Times New Roman" w:hAnsi="Times New Roman" w:cs="Times New Roman"/>
          <w:szCs w:val="24"/>
          <w:u w:val="dotted"/>
        </w:rPr>
        <w:t xml:space="preserve">                                                                                            </w:t>
      </w:r>
    </w:p>
    <w:p w:rsidR="003B3A26" w:rsidRPr="00A13EF4" w:rsidRDefault="003B3A26" w:rsidP="00800125">
      <w:pPr>
        <w:rPr>
          <w:rFonts w:ascii="Times New Roman" w:hAnsi="Times New Roman" w:cs="Times New Roman"/>
          <w:szCs w:val="24"/>
        </w:rPr>
      </w:pPr>
      <w:r w:rsidRPr="00A13EF4">
        <w:rPr>
          <w:rFonts w:ascii="Times New Roman" w:hAnsi="Times New Roman" w:cs="Times New Roman"/>
          <w:szCs w:val="24"/>
          <w:u w:val="dotted"/>
        </w:rPr>
        <w:t xml:space="preserve">                                                                                            </w:t>
      </w:r>
    </w:p>
    <w:p w:rsidR="00DF6D6C" w:rsidRDefault="00DF6D6C" w:rsidP="001F4FDC">
      <w:pPr>
        <w:rPr>
          <w:rFonts w:ascii="Times New Roman" w:hAnsi="Times New Roman" w:cs="Times New Roman"/>
          <w:b/>
          <w:bCs/>
          <w:sz w:val="24"/>
          <w:szCs w:val="21"/>
        </w:rPr>
      </w:pPr>
    </w:p>
    <w:p w:rsidR="001F4FDC" w:rsidRDefault="001F4FDC" w:rsidP="001F4FDC">
      <w:pPr>
        <w:rPr>
          <w:rFonts w:ascii="Times New Roman" w:hAnsi="Times New Roman" w:cs="Times New Roman"/>
          <w:b/>
          <w:bCs/>
          <w:sz w:val="24"/>
          <w:szCs w:val="21"/>
        </w:rPr>
      </w:pPr>
      <w:r w:rsidRPr="00A13EF4">
        <w:rPr>
          <w:rFonts w:ascii="Times New Roman" w:hAnsi="Times New Roman" w:cs="Times New Roman"/>
          <w:b/>
          <w:bCs/>
          <w:sz w:val="24"/>
          <w:szCs w:val="21"/>
        </w:rPr>
        <w:t>【延伸拓展】</w:t>
      </w:r>
    </w:p>
    <w:p w:rsidR="003B3A26" w:rsidRPr="00A13EF4" w:rsidRDefault="003B3A26" w:rsidP="00F96DD6">
      <w:pPr>
        <w:tabs>
          <w:tab w:val="left" w:pos="4320"/>
        </w:tabs>
        <w:spacing w:line="0" w:lineRule="atLeast"/>
        <w:rPr>
          <w:rFonts w:ascii="Times New Roman" w:hAnsi="Times New Roman" w:cs="Times New Roman"/>
          <w:szCs w:val="21"/>
        </w:rPr>
      </w:pPr>
      <w:r w:rsidRPr="00A13EF4">
        <w:rPr>
          <w:rFonts w:ascii="Times New Roman" w:hAnsi="Times New Roman" w:cs="Times New Roman"/>
          <w:szCs w:val="24"/>
        </w:rPr>
        <w:t>11</w:t>
      </w:r>
      <w:r w:rsidRPr="00A13EF4">
        <w:rPr>
          <w:rFonts w:ascii="Times New Roman" w:hAnsi="Times New Roman" w:cs="Times New Roman"/>
          <w:szCs w:val="24"/>
        </w:rPr>
        <w:t>．</w:t>
      </w:r>
      <w:r w:rsidRPr="00A13EF4">
        <w:rPr>
          <w:rFonts w:ascii="Times New Roman" w:hAnsi="Times New Roman" w:cs="Times New Roman"/>
          <w:szCs w:val="21"/>
        </w:rPr>
        <w:t>已知圆</w:t>
      </w:r>
      <w:r w:rsidRPr="00A13EF4">
        <w:rPr>
          <w:rFonts w:ascii="Times New Roman" w:hAnsi="Times New Roman" w:cs="Times New Roman"/>
          <w:position w:val="-6"/>
          <w:szCs w:val="21"/>
        </w:rPr>
        <w:object w:dxaOrig="245" w:dyaOrig="285">
          <v:shape id="_x0000_i1045" type="#_x0000_t75" style="width:12pt;height:15pt" o:ole="">
            <v:imagedata r:id="rId49" o:title=""/>
          </v:shape>
          <o:OLEObject Type="Embed" ProgID="Equation.DSMT4" ShapeID="_x0000_i1045" DrawAspect="Content" ObjectID="_1756873383" r:id="rId50"/>
        </w:object>
      </w:r>
      <w:r w:rsidRPr="00A13EF4">
        <w:rPr>
          <w:rFonts w:ascii="Times New Roman" w:hAnsi="Times New Roman" w:cs="Times New Roman"/>
          <w:szCs w:val="21"/>
        </w:rPr>
        <w:t>经过点</w:t>
      </w:r>
      <w:r w:rsidRPr="00A13EF4">
        <w:rPr>
          <w:rFonts w:ascii="Times New Roman" w:hAnsi="Times New Roman" w:cs="Times New Roman"/>
          <w:position w:val="-10"/>
          <w:szCs w:val="21"/>
        </w:rPr>
        <w:object w:dxaOrig="842" w:dyaOrig="312">
          <v:shape id="_x0000_i1046" type="#_x0000_t75" style="width:42pt;height:15.75pt" o:ole="">
            <v:imagedata r:id="rId51" o:title=""/>
          </v:shape>
          <o:OLEObject Type="Embed" ProgID="Equation.DSMT4" ShapeID="_x0000_i1046" DrawAspect="Content" ObjectID="_1756873384" r:id="rId52"/>
        </w:object>
      </w:r>
      <w:r w:rsidRPr="00A13EF4">
        <w:rPr>
          <w:rFonts w:ascii="Times New Roman" w:hAnsi="Times New Roman" w:cs="Times New Roman"/>
          <w:szCs w:val="21"/>
        </w:rPr>
        <w:t>和</w:t>
      </w:r>
      <w:r w:rsidRPr="00A13EF4">
        <w:rPr>
          <w:rFonts w:ascii="Times New Roman" w:hAnsi="Times New Roman" w:cs="Times New Roman"/>
          <w:position w:val="-10"/>
          <w:szCs w:val="21"/>
        </w:rPr>
        <w:object w:dxaOrig="720" w:dyaOrig="312">
          <v:shape id="_x0000_i1047" type="#_x0000_t75" style="width:36pt;height:15.75pt" o:ole="">
            <v:imagedata r:id="rId53" o:title=""/>
          </v:shape>
          <o:OLEObject Type="Embed" ProgID="Equation.DSMT4" ShapeID="_x0000_i1047" DrawAspect="Content" ObjectID="_1756873385" r:id="rId54"/>
        </w:object>
      </w:r>
      <w:r w:rsidRPr="00A13EF4">
        <w:rPr>
          <w:rFonts w:ascii="Times New Roman" w:hAnsi="Times New Roman" w:cs="Times New Roman"/>
          <w:szCs w:val="21"/>
        </w:rPr>
        <w:t>，且圆心</w:t>
      </w:r>
      <w:r w:rsidRPr="00A13EF4">
        <w:rPr>
          <w:rFonts w:ascii="Times New Roman" w:hAnsi="Times New Roman" w:cs="Times New Roman"/>
          <w:position w:val="-6"/>
          <w:szCs w:val="21"/>
        </w:rPr>
        <w:object w:dxaOrig="245" w:dyaOrig="285">
          <v:shape id="_x0000_i1048" type="#_x0000_t75" style="width:12pt;height:15pt" o:ole="">
            <v:imagedata r:id="rId49" o:title=""/>
          </v:shape>
          <o:OLEObject Type="Embed" ProgID="Equation.DSMT4" ShapeID="_x0000_i1048" DrawAspect="Content" ObjectID="_1756873386" r:id="rId55"/>
        </w:object>
      </w:r>
      <w:r w:rsidRPr="00A13EF4">
        <w:rPr>
          <w:rFonts w:ascii="Times New Roman" w:hAnsi="Times New Roman" w:cs="Times New Roman"/>
          <w:szCs w:val="21"/>
        </w:rPr>
        <w:t>在直线</w:t>
      </w:r>
      <w:r w:rsidRPr="00A13EF4">
        <w:rPr>
          <w:rFonts w:ascii="Times New Roman" w:hAnsi="Times New Roman" w:cs="Times New Roman"/>
          <w:position w:val="-10"/>
          <w:szCs w:val="21"/>
        </w:rPr>
        <w:object w:dxaOrig="1440" w:dyaOrig="312">
          <v:shape id="_x0000_i1049" type="#_x0000_t75" style="width:1in;height:15.75pt" o:ole="">
            <v:imagedata r:id="rId56" o:title=""/>
          </v:shape>
          <o:OLEObject Type="Embed" ProgID="Equation.DSMT4" ShapeID="_x0000_i1049" DrawAspect="Content" ObjectID="_1756873387" r:id="rId57"/>
        </w:object>
      </w:r>
      <w:r w:rsidRPr="00A13EF4">
        <w:rPr>
          <w:rFonts w:ascii="Times New Roman" w:hAnsi="Times New Roman" w:cs="Times New Roman"/>
          <w:szCs w:val="21"/>
        </w:rPr>
        <w:t>上．</w:t>
      </w:r>
    </w:p>
    <w:p w:rsidR="003B3A26" w:rsidRPr="00A13EF4" w:rsidRDefault="003B3A26" w:rsidP="00F96DD6">
      <w:pPr>
        <w:tabs>
          <w:tab w:val="left" w:pos="4320"/>
        </w:tabs>
        <w:spacing w:line="0" w:lineRule="atLeast"/>
        <w:rPr>
          <w:rFonts w:ascii="Times New Roman" w:hAnsi="Times New Roman" w:cs="Times New Roman"/>
          <w:szCs w:val="21"/>
        </w:rPr>
      </w:pPr>
      <w:r w:rsidRPr="00A13EF4">
        <w:rPr>
          <w:rFonts w:ascii="Times New Roman" w:hAnsi="Times New Roman" w:cs="Times New Roman"/>
          <w:szCs w:val="21"/>
        </w:rPr>
        <w:t>（</w:t>
      </w:r>
      <w:r w:rsidRPr="00A13EF4">
        <w:rPr>
          <w:rFonts w:ascii="Times New Roman" w:hAnsi="Times New Roman" w:cs="Times New Roman"/>
          <w:szCs w:val="21"/>
        </w:rPr>
        <w:t>1</w:t>
      </w:r>
      <w:r w:rsidRPr="00A13EF4">
        <w:rPr>
          <w:rFonts w:ascii="Times New Roman" w:hAnsi="Times New Roman" w:cs="Times New Roman"/>
          <w:szCs w:val="21"/>
        </w:rPr>
        <w:t>）求圆</w:t>
      </w:r>
      <w:r w:rsidRPr="00A13EF4">
        <w:rPr>
          <w:rFonts w:ascii="Times New Roman" w:hAnsi="Times New Roman" w:cs="Times New Roman"/>
          <w:position w:val="-6"/>
          <w:szCs w:val="21"/>
        </w:rPr>
        <w:object w:dxaOrig="245" w:dyaOrig="285">
          <v:shape id="_x0000_i1050" type="#_x0000_t75" style="width:12pt;height:15pt" o:ole="">
            <v:imagedata r:id="rId49" o:title=""/>
          </v:shape>
          <o:OLEObject Type="Embed" ProgID="Equation.DSMT4" ShapeID="_x0000_i1050" DrawAspect="Content" ObjectID="_1756873388" r:id="rId58"/>
        </w:object>
      </w:r>
      <w:r w:rsidRPr="00A13EF4">
        <w:rPr>
          <w:rFonts w:ascii="Times New Roman" w:hAnsi="Times New Roman" w:cs="Times New Roman"/>
          <w:szCs w:val="21"/>
        </w:rPr>
        <w:t>的标准方程；</w:t>
      </w:r>
    </w:p>
    <w:p w:rsidR="003B3A26" w:rsidRPr="00A13EF4" w:rsidRDefault="003B3A26" w:rsidP="00F96DD6">
      <w:pPr>
        <w:tabs>
          <w:tab w:val="left" w:pos="4320"/>
        </w:tabs>
        <w:spacing w:line="0" w:lineRule="atLeast"/>
        <w:rPr>
          <w:rFonts w:ascii="Times New Roman" w:hAnsi="Times New Roman" w:cs="Times New Roman"/>
          <w:szCs w:val="21"/>
        </w:rPr>
      </w:pPr>
      <w:r w:rsidRPr="00A13EF4">
        <w:rPr>
          <w:rFonts w:ascii="Times New Roman" w:hAnsi="Times New Roman" w:cs="Times New Roman"/>
          <w:szCs w:val="21"/>
        </w:rPr>
        <w:t>（</w:t>
      </w:r>
      <w:r w:rsidRPr="00A13EF4">
        <w:rPr>
          <w:rFonts w:ascii="Times New Roman" w:hAnsi="Times New Roman" w:cs="Times New Roman"/>
          <w:szCs w:val="21"/>
        </w:rPr>
        <w:t>2</w:t>
      </w:r>
      <w:r w:rsidRPr="00A13EF4">
        <w:rPr>
          <w:rFonts w:ascii="Times New Roman" w:hAnsi="Times New Roman" w:cs="Times New Roman"/>
          <w:szCs w:val="21"/>
        </w:rPr>
        <w:t>）设点</w:t>
      </w:r>
      <w:r w:rsidRPr="00A13EF4">
        <w:rPr>
          <w:rFonts w:ascii="Times New Roman" w:hAnsi="Times New Roman" w:cs="Times New Roman"/>
          <w:position w:val="-10"/>
          <w:szCs w:val="21"/>
        </w:rPr>
        <w:object w:dxaOrig="1603" w:dyaOrig="312">
          <v:shape id="_x0000_i1051" type="#_x0000_t75" style="width:81pt;height:15.75pt" o:ole="">
            <v:imagedata r:id="rId59" o:title=""/>
          </v:shape>
          <o:OLEObject Type="Embed" ProgID="Equation.DSMT4" ShapeID="_x0000_i1051" DrawAspect="Content" ObjectID="_1756873389" r:id="rId60"/>
        </w:object>
      </w:r>
      <w:r w:rsidRPr="00A13EF4">
        <w:rPr>
          <w:rFonts w:ascii="Times New Roman" w:hAnsi="Times New Roman" w:cs="Times New Roman"/>
          <w:szCs w:val="21"/>
        </w:rPr>
        <w:t>在圆</w:t>
      </w:r>
      <w:r w:rsidRPr="00A13EF4">
        <w:rPr>
          <w:rFonts w:ascii="Times New Roman" w:hAnsi="Times New Roman" w:cs="Times New Roman"/>
          <w:position w:val="-6"/>
          <w:szCs w:val="21"/>
        </w:rPr>
        <w:object w:dxaOrig="245" w:dyaOrig="285">
          <v:shape id="_x0000_i1052" type="#_x0000_t75" style="width:12pt;height:15pt" o:ole="">
            <v:imagedata r:id="rId49" o:title=""/>
          </v:shape>
          <o:OLEObject Type="Embed" ProgID="Equation.DSMT4" ShapeID="_x0000_i1052" DrawAspect="Content" ObjectID="_1756873390" r:id="rId61"/>
        </w:object>
      </w:r>
      <w:r w:rsidRPr="00A13EF4">
        <w:rPr>
          <w:rFonts w:ascii="Times New Roman" w:hAnsi="Times New Roman" w:cs="Times New Roman"/>
          <w:szCs w:val="21"/>
        </w:rPr>
        <w:t>上，求</w:t>
      </w:r>
      <w:r w:rsidRPr="00A13EF4">
        <w:rPr>
          <w:rFonts w:ascii="Times New Roman" w:hAnsi="Times New Roman" w:cs="Times New Roman"/>
          <w:position w:val="-10"/>
          <w:szCs w:val="21"/>
        </w:rPr>
        <w:object w:dxaOrig="706" w:dyaOrig="312">
          <v:shape id="_x0000_i1053" type="#_x0000_t75" style="width:35.25pt;height:15.75pt" o:ole="">
            <v:imagedata r:id="rId62" o:title=""/>
          </v:shape>
          <o:OLEObject Type="Embed" ProgID="Equation.DSMT4" ShapeID="_x0000_i1053" DrawAspect="Content" ObjectID="_1756873391" r:id="rId63"/>
        </w:object>
      </w:r>
      <w:r w:rsidRPr="00A13EF4">
        <w:rPr>
          <w:rFonts w:ascii="Times New Roman" w:hAnsi="Times New Roman" w:cs="Times New Roman"/>
          <w:szCs w:val="21"/>
        </w:rPr>
        <w:t>的面积．</w:t>
      </w:r>
    </w:p>
    <w:p w:rsidR="003B3A26" w:rsidRPr="00A13EF4" w:rsidRDefault="003B3A26" w:rsidP="00800125">
      <w:pPr>
        <w:rPr>
          <w:rFonts w:ascii="Times New Roman" w:hAnsi="Times New Roman" w:cs="Times New Roman"/>
          <w:szCs w:val="24"/>
        </w:rPr>
      </w:pPr>
      <w:r w:rsidRPr="00A13EF4">
        <w:rPr>
          <w:rFonts w:ascii="Times New Roman" w:hAnsi="Times New Roman" w:cs="Times New Roman"/>
          <w:szCs w:val="24"/>
          <w:u w:val="dotted"/>
        </w:rPr>
        <w:t xml:space="preserve">                                                                                            </w:t>
      </w:r>
    </w:p>
    <w:p w:rsidR="003B3A26" w:rsidRPr="00A13EF4" w:rsidRDefault="003B3A26" w:rsidP="00800125">
      <w:pPr>
        <w:rPr>
          <w:rFonts w:ascii="Times New Roman" w:hAnsi="Times New Roman" w:cs="Times New Roman"/>
          <w:szCs w:val="24"/>
        </w:rPr>
      </w:pPr>
      <w:r w:rsidRPr="00A13EF4">
        <w:rPr>
          <w:rFonts w:ascii="Times New Roman" w:hAnsi="Times New Roman" w:cs="Times New Roman"/>
          <w:szCs w:val="24"/>
          <w:u w:val="dotted"/>
        </w:rPr>
        <w:t xml:space="preserve">                                                                                            </w:t>
      </w:r>
    </w:p>
    <w:p w:rsidR="00DF6D6C" w:rsidRPr="00A13EF4" w:rsidRDefault="00DF6D6C" w:rsidP="00DF6D6C">
      <w:pPr>
        <w:rPr>
          <w:rFonts w:ascii="Times New Roman" w:hAnsi="Times New Roman" w:cs="Times New Roman"/>
          <w:szCs w:val="24"/>
        </w:rPr>
      </w:pPr>
      <w:r w:rsidRPr="00A13EF4">
        <w:rPr>
          <w:rFonts w:ascii="Times New Roman" w:hAnsi="Times New Roman" w:cs="Times New Roman"/>
          <w:szCs w:val="24"/>
          <w:u w:val="dotted"/>
        </w:rPr>
        <w:t xml:space="preserve">                                                                                            </w:t>
      </w:r>
    </w:p>
    <w:p w:rsidR="00DF6D6C" w:rsidRPr="00A13EF4" w:rsidRDefault="00DF6D6C" w:rsidP="00DF6D6C">
      <w:pPr>
        <w:rPr>
          <w:rFonts w:ascii="Times New Roman" w:hAnsi="Times New Roman" w:cs="Times New Roman"/>
          <w:szCs w:val="24"/>
        </w:rPr>
      </w:pPr>
      <w:r w:rsidRPr="00A13EF4">
        <w:rPr>
          <w:rFonts w:ascii="Times New Roman" w:hAnsi="Times New Roman" w:cs="Times New Roman"/>
          <w:szCs w:val="24"/>
          <w:u w:val="dotted"/>
        </w:rPr>
        <w:t xml:space="preserve">                                                                                            </w:t>
      </w:r>
    </w:p>
    <w:p w:rsidR="00DF6D6C" w:rsidRPr="00A13EF4" w:rsidRDefault="00DF6D6C" w:rsidP="00DF6D6C">
      <w:pPr>
        <w:rPr>
          <w:rFonts w:ascii="Times New Roman" w:hAnsi="Times New Roman" w:cs="Times New Roman"/>
          <w:szCs w:val="24"/>
        </w:rPr>
      </w:pPr>
      <w:r w:rsidRPr="00A13EF4">
        <w:rPr>
          <w:rFonts w:ascii="Times New Roman" w:hAnsi="Times New Roman" w:cs="Times New Roman"/>
          <w:szCs w:val="24"/>
          <w:u w:val="dotted"/>
        </w:rPr>
        <w:t xml:space="preserve">                                                                                            </w:t>
      </w:r>
    </w:p>
    <w:p w:rsidR="003B3A26" w:rsidRPr="00A13EF4" w:rsidRDefault="00F96DD6" w:rsidP="00800125">
      <w:pPr>
        <w:rPr>
          <w:rFonts w:ascii="Times New Roman" w:hAnsi="Times New Roman" w:cs="Times New Roman"/>
          <w:szCs w:val="24"/>
        </w:rPr>
      </w:pPr>
      <w:r>
        <w:rPr>
          <w:rFonts w:ascii="Times New Roman" w:hAnsi="Times New Roman" w:cs="Times New Roman"/>
          <w:szCs w:val="24"/>
          <w:u w:val="dotted"/>
        </w:rPr>
        <w:t xml:space="preserve">  </w:t>
      </w:r>
      <w:r w:rsidR="003B3A26" w:rsidRPr="00A13EF4">
        <w:rPr>
          <w:rFonts w:ascii="Times New Roman" w:hAnsi="Times New Roman" w:cs="Times New Roman"/>
          <w:szCs w:val="24"/>
          <w:u w:val="dotted"/>
        </w:rPr>
        <w:t xml:space="preserve">                                                                                         </w:t>
      </w:r>
    </w:p>
    <w:p w:rsidR="003B3A26" w:rsidRPr="00A13EF4" w:rsidRDefault="003B3A26" w:rsidP="003B3A26">
      <w:pPr>
        <w:spacing w:line="0" w:lineRule="atLeast"/>
        <w:ind w:firstLine="420"/>
        <w:rPr>
          <w:rFonts w:ascii="Times New Roman" w:hAnsi="Times New Roman" w:cs="Times New Roman"/>
          <w:szCs w:val="24"/>
          <w:u w:val="dotted"/>
        </w:rPr>
      </w:pPr>
    </w:p>
    <w:p w:rsidR="003B3A26" w:rsidRDefault="003B3A26" w:rsidP="003B3A26">
      <w:pPr>
        <w:widowControl/>
      </w:pPr>
    </w:p>
    <w:p w:rsidR="00DF6D6C" w:rsidRDefault="00DF6D6C" w:rsidP="003B3A26">
      <w:pPr>
        <w:widowControl/>
      </w:pPr>
    </w:p>
    <w:p w:rsidR="00DF6D6C" w:rsidRDefault="00DF6D6C" w:rsidP="003B3A26">
      <w:pPr>
        <w:widowControl/>
      </w:pPr>
    </w:p>
    <w:p w:rsidR="00DF6D6C" w:rsidRDefault="00DF6D6C" w:rsidP="003B3A26">
      <w:pPr>
        <w:widowControl/>
      </w:pPr>
    </w:p>
    <w:p w:rsidR="00DF6D6C" w:rsidRDefault="00DF6D6C" w:rsidP="003B3A26">
      <w:pPr>
        <w:widowControl/>
      </w:pPr>
    </w:p>
    <w:p w:rsidR="00DF6D6C" w:rsidRDefault="00DF6D6C" w:rsidP="003B3A26">
      <w:pPr>
        <w:widowControl/>
      </w:pPr>
    </w:p>
    <w:p w:rsidR="00DF6D6C" w:rsidRDefault="00DF6D6C" w:rsidP="003B3A26">
      <w:pPr>
        <w:widowControl/>
      </w:pPr>
    </w:p>
    <w:p w:rsidR="00DF6D6C" w:rsidRDefault="00DF6D6C" w:rsidP="003B3A26">
      <w:pPr>
        <w:widowControl/>
      </w:pPr>
    </w:p>
    <w:p w:rsidR="00DF6D6C" w:rsidRDefault="00DF6D6C" w:rsidP="003B3A26">
      <w:pPr>
        <w:widowControl/>
      </w:pPr>
    </w:p>
    <w:p w:rsidR="00DF6D6C" w:rsidRDefault="00DF6D6C" w:rsidP="003B3A26">
      <w:pPr>
        <w:widowControl/>
      </w:pPr>
    </w:p>
    <w:p w:rsidR="00DF6D6C" w:rsidRDefault="00DF6D6C" w:rsidP="003B3A26">
      <w:pPr>
        <w:widowControl/>
      </w:pPr>
    </w:p>
    <w:p w:rsidR="00DF6D6C" w:rsidRDefault="00DF6D6C" w:rsidP="003B3A26">
      <w:pPr>
        <w:widowControl/>
      </w:pPr>
    </w:p>
    <w:p w:rsidR="00DF6D6C" w:rsidRDefault="00DF6D6C" w:rsidP="003B3A26">
      <w:pPr>
        <w:widowControl/>
      </w:pPr>
    </w:p>
    <w:p w:rsidR="00DF6D6C" w:rsidRDefault="00DF6D6C" w:rsidP="003B3A26">
      <w:pPr>
        <w:widowControl/>
      </w:pPr>
    </w:p>
    <w:p w:rsidR="00DF6D6C" w:rsidRDefault="00DF6D6C" w:rsidP="003B3A26">
      <w:pPr>
        <w:widowControl/>
      </w:pPr>
    </w:p>
    <w:p w:rsidR="00DF6D6C" w:rsidRDefault="00DF6D6C" w:rsidP="003B3A26">
      <w:pPr>
        <w:widowControl/>
      </w:pPr>
    </w:p>
    <w:p w:rsidR="00DF6D6C" w:rsidRDefault="00DF6D6C" w:rsidP="003B3A26">
      <w:pPr>
        <w:widowControl/>
      </w:pPr>
    </w:p>
    <w:p w:rsidR="00DF6D6C" w:rsidRDefault="00DF6D6C" w:rsidP="003B3A26">
      <w:pPr>
        <w:widowControl/>
      </w:pPr>
    </w:p>
    <w:p w:rsidR="00DF6D6C" w:rsidRDefault="00DF6D6C" w:rsidP="003B3A26">
      <w:pPr>
        <w:widowControl/>
      </w:pPr>
    </w:p>
    <w:p w:rsidR="00DF6D6C" w:rsidRPr="003B3A26" w:rsidRDefault="00DF6D6C" w:rsidP="003B3A26">
      <w:pPr>
        <w:widowControl/>
      </w:pPr>
    </w:p>
    <w:p w:rsidR="003B3A26" w:rsidRDefault="003B3A26" w:rsidP="003B3A26">
      <w:pPr>
        <w:pStyle w:val="af5"/>
      </w:pPr>
      <w:r>
        <w:rPr>
          <w:rFonts w:hint="eastAsia"/>
        </w:rPr>
        <w:lastRenderedPageBreak/>
        <w:t>江苏省仪征中学</w:t>
      </w:r>
      <w:r>
        <w:rPr>
          <w:rFonts w:hint="eastAsia"/>
        </w:rPr>
        <w:t>2023-2024</w:t>
      </w:r>
      <w:r>
        <w:rPr>
          <w:rFonts w:hint="eastAsia"/>
        </w:rPr>
        <w:t>学年度第一学期高二数学学科导学案</w:t>
      </w:r>
    </w:p>
    <w:p w:rsidR="003B3A26" w:rsidRPr="007D280A" w:rsidRDefault="003B3A26" w:rsidP="003B3A26">
      <w:pPr>
        <w:pStyle w:val="2"/>
        <w:spacing w:before="0" w:after="0" w:line="240" w:lineRule="auto"/>
        <w:ind w:firstLine="561"/>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2.1</w:t>
      </w:r>
      <w:r w:rsidRPr="007D280A">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 xml:space="preserve"> 圆的方程（2）</w:t>
      </w:r>
    </w:p>
    <w:p w:rsidR="003B3A26" w:rsidRPr="00490876" w:rsidRDefault="003B3A26" w:rsidP="003B3A26">
      <w:pPr>
        <w:pStyle w:val="af"/>
        <w:jc w:val="center"/>
        <w:rPr>
          <w:rFonts w:ascii="楷体" w:eastAsia="楷体" w:hAnsi="楷体" w:cs="楷体"/>
          <w:bCs/>
          <w:sz w:val="24"/>
          <w:szCs w:val="22"/>
        </w:rPr>
      </w:pPr>
      <w:r w:rsidRPr="00490876">
        <w:rPr>
          <w:rFonts w:ascii="楷体" w:eastAsia="楷体" w:hAnsi="楷体" w:cs="楷体" w:hint="eastAsia"/>
          <w:bCs/>
          <w:sz w:val="24"/>
          <w:szCs w:val="22"/>
        </w:rPr>
        <w:t>研制人：</w:t>
      </w:r>
      <w:r>
        <w:rPr>
          <w:rFonts w:ascii="楷体" w:eastAsia="楷体" w:hAnsi="楷体" w:cs="楷体" w:hint="eastAsia"/>
          <w:bCs/>
          <w:sz w:val="24"/>
          <w:szCs w:val="22"/>
        </w:rPr>
        <w:t>冯杰</w:t>
      </w:r>
      <w:r w:rsidRPr="00490876">
        <w:rPr>
          <w:rFonts w:ascii="楷体" w:eastAsia="楷体" w:hAnsi="楷体" w:cs="楷体" w:hint="eastAsia"/>
          <w:bCs/>
          <w:sz w:val="24"/>
          <w:szCs w:val="22"/>
        </w:rPr>
        <w:t xml:space="preserve"> </w:t>
      </w:r>
      <w:r w:rsidRPr="00490876">
        <w:rPr>
          <w:rFonts w:ascii="楷体" w:eastAsia="楷体" w:hAnsi="楷体" w:cs="楷体"/>
          <w:bCs/>
          <w:sz w:val="24"/>
          <w:szCs w:val="22"/>
        </w:rPr>
        <w:t xml:space="preserve"> </w:t>
      </w:r>
      <w:r w:rsidRPr="00490876">
        <w:rPr>
          <w:rFonts w:ascii="楷体" w:eastAsia="楷体" w:hAnsi="楷体" w:cs="楷体" w:hint="eastAsia"/>
          <w:bCs/>
          <w:sz w:val="24"/>
          <w:szCs w:val="22"/>
        </w:rPr>
        <w:t>审核人：邓迎春</w:t>
      </w:r>
    </w:p>
    <w:p w:rsidR="003B3A26" w:rsidRPr="00487978" w:rsidRDefault="003B3A26" w:rsidP="003B3A26">
      <w:pPr>
        <w:jc w:val="center"/>
        <w:rPr>
          <w:rFonts w:ascii="楷体" w:eastAsia="楷体" w:hAnsi="楷体" w:cs="楷体"/>
          <w:bCs/>
          <w:sz w:val="24"/>
          <w:szCs w:val="24"/>
        </w:rPr>
      </w:pPr>
      <w:r w:rsidRPr="00487978">
        <w:rPr>
          <w:rFonts w:ascii="楷体" w:eastAsia="楷体" w:hAnsi="楷体" w:cs="楷体" w:hint="eastAsia"/>
          <w:bCs/>
          <w:sz w:val="24"/>
          <w:szCs w:val="24"/>
        </w:rPr>
        <w:t>班级：</w:t>
      </w:r>
      <w:r w:rsidRPr="00487978">
        <w:rPr>
          <w:rFonts w:hint="eastAsia"/>
          <w:sz w:val="24"/>
          <w:szCs w:val="24"/>
          <w:u w:val="single"/>
        </w:rPr>
        <w:t xml:space="preserve">        </w:t>
      </w:r>
      <w:r w:rsidRPr="00487978">
        <w:rPr>
          <w:rFonts w:ascii="楷体" w:eastAsia="楷体" w:hAnsi="楷体" w:cs="楷体" w:hint="eastAsia"/>
          <w:bCs/>
          <w:sz w:val="24"/>
          <w:szCs w:val="24"/>
        </w:rPr>
        <w:t xml:space="preserve"> 姓名：</w:t>
      </w:r>
      <w:r w:rsidRPr="00487978">
        <w:rPr>
          <w:rFonts w:hint="eastAsia"/>
          <w:sz w:val="24"/>
          <w:szCs w:val="24"/>
          <w:u w:val="single"/>
        </w:rPr>
        <w:t xml:space="preserve">      </w:t>
      </w:r>
      <w:r w:rsidRPr="00487978">
        <w:rPr>
          <w:rFonts w:ascii="楷体" w:eastAsia="楷体" w:hAnsi="楷体" w:cs="楷体" w:hint="eastAsia"/>
          <w:bCs/>
          <w:sz w:val="24"/>
          <w:szCs w:val="24"/>
        </w:rPr>
        <w:t xml:space="preserve">  学号：</w:t>
      </w:r>
      <w:r w:rsidRPr="00487978">
        <w:rPr>
          <w:rFonts w:hint="eastAsia"/>
          <w:sz w:val="24"/>
          <w:szCs w:val="24"/>
          <w:u w:val="single"/>
        </w:rPr>
        <w:t xml:space="preserve">      </w:t>
      </w:r>
      <w:r w:rsidRPr="00487978">
        <w:rPr>
          <w:rFonts w:ascii="楷体" w:eastAsia="楷体" w:hAnsi="楷体" w:cs="楷体" w:hint="eastAsia"/>
          <w:bCs/>
          <w:sz w:val="24"/>
          <w:szCs w:val="24"/>
        </w:rPr>
        <w:t xml:space="preserve">   授课日期：2023.9.22</w:t>
      </w:r>
    </w:p>
    <w:p w:rsidR="003B3A26" w:rsidRPr="003B3A26" w:rsidRDefault="003B3A26" w:rsidP="003B3A26">
      <w:pPr>
        <w:widowControl/>
        <w:rPr>
          <w:rFonts w:cs="Times New Roman"/>
          <w:b/>
          <w:sz w:val="24"/>
          <w:szCs w:val="24"/>
        </w:rPr>
      </w:pPr>
    </w:p>
    <w:p w:rsidR="003B3A26" w:rsidRDefault="003B3A26" w:rsidP="003B3A26">
      <w:pPr>
        <w:pStyle w:val="af3"/>
      </w:pPr>
      <w:r>
        <w:rPr>
          <w:rFonts w:hint="eastAsia"/>
        </w:rPr>
        <w:t>【课标表述】</w:t>
      </w:r>
    </w:p>
    <w:p w:rsidR="003B3A26" w:rsidRDefault="003B3A26" w:rsidP="003B3A26">
      <w:pPr>
        <w:ind w:firstLine="420"/>
      </w:pPr>
      <w:r>
        <w:rPr>
          <w:rFonts w:hint="eastAsia"/>
        </w:rPr>
        <w:t>本单元的学习，可以帮助学生在平面直角坐标系中，认识圆的几何特征，探索并掌握圆的标准方程与一般方程；运用代数方法进一步认识圆的性质以及它们的位置关系，运用平面解析几何方法解决简单的数学问题和实际问题，感悟平面解析几何中蕴含的数学思想</w:t>
      </w:r>
      <w:r>
        <w:rPr>
          <w:rFonts w:hint="eastAsia"/>
        </w:rPr>
        <w:t>.</w:t>
      </w:r>
    </w:p>
    <w:p w:rsidR="003B3A26" w:rsidRDefault="003B3A26" w:rsidP="003B3A26">
      <w:pPr>
        <w:pStyle w:val="af3"/>
      </w:pPr>
    </w:p>
    <w:p w:rsidR="003B3A26" w:rsidRDefault="003B3A26" w:rsidP="003B3A26">
      <w:pPr>
        <w:pStyle w:val="af3"/>
      </w:pPr>
      <w:r>
        <w:rPr>
          <w:rFonts w:hint="eastAsia"/>
        </w:rPr>
        <w:t>一、学习目标</w:t>
      </w:r>
    </w:p>
    <w:p w:rsidR="003B3A26" w:rsidRDefault="003B3A26" w:rsidP="003B3A26">
      <w:pPr>
        <w:ind w:firstLine="420"/>
        <w:rPr>
          <w:rFonts w:cs="Times New Roman"/>
          <w:szCs w:val="21"/>
        </w:rPr>
      </w:pPr>
      <w:r>
        <w:rPr>
          <w:rFonts w:cs="Times New Roman"/>
          <w:szCs w:val="21"/>
        </w:rPr>
        <w:t>1</w:t>
      </w:r>
      <w:r>
        <w:rPr>
          <w:rFonts w:cs="Times New Roman" w:hint="eastAsia"/>
          <w:szCs w:val="21"/>
        </w:rPr>
        <w:t>．</w:t>
      </w:r>
      <w:r>
        <w:rPr>
          <w:rFonts w:cs="Times New Roman" w:hint="eastAsia"/>
          <w:bCs/>
          <w:szCs w:val="21"/>
        </w:rPr>
        <w:t>掌握圆的一般方程及一般方程的特点；</w:t>
      </w:r>
    </w:p>
    <w:p w:rsidR="003B3A26" w:rsidRDefault="003B3A26" w:rsidP="003B3A26">
      <w:pPr>
        <w:ind w:firstLine="420"/>
        <w:rPr>
          <w:rFonts w:cs="Times New Roman"/>
          <w:bCs/>
          <w:szCs w:val="21"/>
        </w:rPr>
      </w:pPr>
      <w:r>
        <w:rPr>
          <w:rFonts w:cs="Times New Roman"/>
          <w:szCs w:val="21"/>
        </w:rPr>
        <w:t>2</w:t>
      </w:r>
      <w:r>
        <w:rPr>
          <w:rFonts w:cs="Times New Roman" w:hint="eastAsia"/>
          <w:szCs w:val="21"/>
        </w:rPr>
        <w:t>．</w:t>
      </w:r>
      <w:r>
        <w:rPr>
          <w:rFonts w:cs="Times New Roman" w:hint="eastAsia"/>
          <w:bCs/>
          <w:szCs w:val="21"/>
        </w:rPr>
        <w:t>能将圆的一般方程化为圆的标准方程；</w:t>
      </w:r>
    </w:p>
    <w:p w:rsidR="003B3A26" w:rsidRDefault="003B3A26" w:rsidP="003B3A26">
      <w:pPr>
        <w:ind w:firstLine="420"/>
        <w:rPr>
          <w:rFonts w:cs="Times New Roman"/>
          <w:bCs/>
          <w:szCs w:val="21"/>
        </w:rPr>
      </w:pPr>
      <w:r>
        <w:rPr>
          <w:rFonts w:cs="Times New Roman"/>
          <w:szCs w:val="21"/>
        </w:rPr>
        <w:t>3</w:t>
      </w:r>
      <w:r>
        <w:rPr>
          <w:rFonts w:cs="Times New Roman" w:hint="eastAsia"/>
          <w:szCs w:val="21"/>
        </w:rPr>
        <w:t>．</w:t>
      </w:r>
      <w:r>
        <w:rPr>
          <w:rFonts w:cs="Times New Roman" w:hint="eastAsia"/>
          <w:bCs/>
          <w:szCs w:val="21"/>
        </w:rPr>
        <w:t>能用待定系数法由已知条件求出圆的方程</w:t>
      </w:r>
      <w:r>
        <w:rPr>
          <w:rFonts w:cs="Times New Roman" w:hint="eastAsia"/>
          <w:bCs/>
          <w:szCs w:val="21"/>
        </w:rPr>
        <w:t>.</w:t>
      </w:r>
    </w:p>
    <w:p w:rsidR="003B3A26" w:rsidRDefault="003B3A26" w:rsidP="003B3A26">
      <w:pPr>
        <w:pStyle w:val="af3"/>
      </w:pPr>
    </w:p>
    <w:p w:rsidR="003B3A26" w:rsidRDefault="003B3A26" w:rsidP="003B3A26">
      <w:pPr>
        <w:pStyle w:val="af3"/>
      </w:pPr>
      <w:r>
        <w:rPr>
          <w:rFonts w:hint="eastAsia"/>
        </w:rPr>
        <w:t>二、课前自学</w:t>
      </w:r>
    </w:p>
    <w:p w:rsidR="003B3A26" w:rsidRDefault="003B3A26" w:rsidP="003B3A26">
      <w:pPr>
        <w:ind w:firstLine="420"/>
        <w:rPr>
          <w:rFonts w:cs="Times New Roman"/>
          <w:szCs w:val="24"/>
        </w:rPr>
      </w:pP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圆的标准方程是怎样的？</w:t>
      </w:r>
      <w:r>
        <w:rPr>
          <w:rFonts w:cs="Times New Roman"/>
          <w:szCs w:val="24"/>
          <w:u w:val="dotted"/>
        </w:rPr>
        <w:t xml:space="preserve">                                                                                                    </w:t>
      </w:r>
    </w:p>
    <w:p w:rsidR="003B3A26" w:rsidRDefault="003B3A26" w:rsidP="003B3A26">
      <w:pPr>
        <w:ind w:firstLine="420"/>
        <w:rPr>
          <w:rFonts w:cs="Times New Roman"/>
          <w:szCs w:val="24"/>
        </w:rPr>
      </w:pPr>
      <w:r>
        <w:rPr>
          <w:rFonts w:ascii="宋体" w:hAnsi="宋体" w:cs="Times New Roman"/>
          <w:szCs w:val="21"/>
        </w:rPr>
        <w:t>2.</w:t>
      </w:r>
      <w:r>
        <w:rPr>
          <w:rFonts w:cs="Times New Roman" w:hint="eastAsia"/>
          <w:szCs w:val="21"/>
        </w:rPr>
        <w:t>将圆的标准方程</w:t>
      </w:r>
      <m:oMath>
        <m:r>
          <w:rPr>
            <w:rFonts w:ascii="Cambria Math" w:cs="Times New Roman"/>
            <w:szCs w:val="21"/>
          </w:rPr>
          <m:t>(x</m:t>
        </m:r>
        <m:r>
          <w:rPr>
            <w:rFonts w:ascii="Cambria Math" w:cs="Times New Roman"/>
            <w:szCs w:val="21"/>
          </w:rPr>
          <m:t>-</m:t>
        </m:r>
        <m:r>
          <w:rPr>
            <w:rFonts w:ascii="Cambria Math" w:cs="Times New Roman"/>
            <w:szCs w:val="21"/>
          </w:rPr>
          <m:t>a</m:t>
        </m:r>
        <m:sSup>
          <m:sSupPr>
            <m:ctrlPr>
              <w:rPr>
                <w:rFonts w:ascii="Cambria Math" w:hAnsi="Cambria Math" w:cs="Times New Roman"/>
                <w:i/>
                <w:szCs w:val="21"/>
              </w:rPr>
            </m:ctrlPr>
          </m:sSupPr>
          <m:e>
            <m:r>
              <w:rPr>
                <w:rFonts w:ascii="Cambria Math" w:cs="Times New Roman"/>
                <w:szCs w:val="21"/>
              </w:rPr>
              <m:t>)</m:t>
            </m:r>
          </m:e>
          <m:sup>
            <m:r>
              <w:rPr>
                <w:rFonts w:ascii="Cambria Math" w:cs="Times New Roman"/>
                <w:szCs w:val="21"/>
              </w:rPr>
              <m:t>2</m:t>
            </m:r>
          </m:sup>
        </m:sSup>
        <m:r>
          <w:rPr>
            <w:rFonts w:ascii="Cambria Math" w:cs="Times New Roman"/>
            <w:szCs w:val="21"/>
          </w:rPr>
          <m:t>+(y</m:t>
        </m:r>
        <m:r>
          <w:rPr>
            <w:rFonts w:ascii="Cambria Math" w:cs="Times New Roman"/>
            <w:szCs w:val="21"/>
          </w:rPr>
          <m:t>-</m:t>
        </m:r>
        <m:r>
          <w:rPr>
            <w:rFonts w:ascii="Cambria Math" w:cs="Times New Roman"/>
            <w:szCs w:val="21"/>
          </w:rPr>
          <m:t>b</m:t>
        </m:r>
        <m:sSup>
          <m:sSupPr>
            <m:ctrlPr>
              <w:rPr>
                <w:rFonts w:ascii="Cambria Math" w:hAnsi="Cambria Math" w:cs="Times New Roman"/>
                <w:i/>
                <w:szCs w:val="21"/>
              </w:rPr>
            </m:ctrlPr>
          </m:sSupPr>
          <m:e>
            <m:r>
              <w:rPr>
                <w:rFonts w:ascii="Cambria Math" w:cs="Times New Roman"/>
                <w:szCs w:val="21"/>
              </w:rPr>
              <m:t>)</m:t>
            </m:r>
          </m:e>
          <m:sup>
            <m:r>
              <w:rPr>
                <w:rFonts w:ascii="Cambria Math" w:cs="Times New Roman"/>
                <w:szCs w:val="21"/>
              </w:rPr>
              <m:t>2</m:t>
            </m:r>
          </m:sup>
        </m:sSup>
        <m:r>
          <w:rPr>
            <w:rFonts w:ascii="Cambria Math" w:cs="Times New Roman"/>
            <w:szCs w:val="21"/>
          </w:rPr>
          <m:t>=</m:t>
        </m:r>
        <m:sSup>
          <m:sSupPr>
            <m:ctrlPr>
              <w:rPr>
                <w:rFonts w:ascii="Cambria Math" w:hAnsi="Cambria Math" w:cs="Times New Roman"/>
                <w:i/>
                <w:szCs w:val="21"/>
              </w:rPr>
            </m:ctrlPr>
          </m:sSupPr>
          <m:e>
            <m:r>
              <w:rPr>
                <w:rFonts w:ascii="Cambria Math" w:cs="Times New Roman"/>
                <w:szCs w:val="21"/>
              </w:rPr>
              <m:t>r</m:t>
            </m:r>
          </m:e>
          <m:sup>
            <m:r>
              <w:rPr>
                <w:rFonts w:ascii="Cambria Math" w:cs="Times New Roman"/>
                <w:szCs w:val="21"/>
              </w:rPr>
              <m:t>2</m:t>
            </m:r>
          </m:sup>
        </m:sSup>
      </m:oMath>
      <w:r>
        <w:rPr>
          <w:rFonts w:cs="Times New Roman" w:hint="eastAsia"/>
          <w:szCs w:val="21"/>
        </w:rPr>
        <w:t>展开，得</w:t>
      </w:r>
      <w:r>
        <w:rPr>
          <w:rFonts w:cs="Times New Roman"/>
          <w:szCs w:val="24"/>
          <w:u w:val="dotted"/>
        </w:rPr>
        <w:t xml:space="preserve">                                                 </w:t>
      </w:r>
      <w:r>
        <w:rPr>
          <w:rFonts w:cs="Times New Roman"/>
          <w:szCs w:val="21"/>
          <w:u w:val="single"/>
        </w:rPr>
        <w:t xml:space="preserve">                          </w:t>
      </w:r>
      <w:r>
        <w:rPr>
          <w:rFonts w:cs="Times New Roman"/>
          <w:szCs w:val="24"/>
          <w:u w:val="dotted"/>
        </w:rPr>
        <w:t xml:space="preserve">          </w:t>
      </w:r>
    </w:p>
    <w:p w:rsidR="00731208" w:rsidRDefault="003B3A26" w:rsidP="00731208">
      <w:pPr>
        <w:ind w:firstLineChars="300" w:firstLine="630"/>
        <w:rPr>
          <w:rFonts w:cs="Times New Roman"/>
          <w:szCs w:val="21"/>
        </w:rPr>
      </w:pPr>
      <w:r>
        <w:rPr>
          <w:rFonts w:cs="Times New Roman" w:hint="eastAsia"/>
          <w:szCs w:val="21"/>
        </w:rPr>
        <w:t>那么我们能否将以上形式写得更简单一点呢？</w:t>
      </w:r>
    </w:p>
    <w:p w:rsidR="003B3A26" w:rsidRDefault="003B3A26" w:rsidP="003B3A26">
      <w:pPr>
        <w:ind w:firstLine="420"/>
        <w:rPr>
          <w:rFonts w:cs="Times New Roman"/>
          <w:szCs w:val="24"/>
          <w:u w:val="dotted"/>
        </w:rPr>
      </w:pPr>
      <w:r>
        <w:rPr>
          <w:rFonts w:cs="Times New Roman"/>
          <w:szCs w:val="24"/>
          <w:u w:val="dotted"/>
        </w:rPr>
        <w:t xml:space="preserve">                              </w:t>
      </w:r>
      <w:r w:rsidR="00731208">
        <w:rPr>
          <w:rFonts w:cs="Times New Roman" w:hint="eastAsia"/>
          <w:szCs w:val="24"/>
          <w:u w:val="dotted"/>
        </w:rPr>
        <w:t xml:space="preserve">                         </w:t>
      </w:r>
      <w:r>
        <w:rPr>
          <w:rFonts w:cs="Times New Roman"/>
          <w:szCs w:val="24"/>
          <w:u w:val="dotted"/>
        </w:rPr>
        <w:t xml:space="preserve">               </w:t>
      </w:r>
      <w:r>
        <w:rPr>
          <w:rFonts w:cs="Times New Roman" w:hint="eastAsia"/>
          <w:szCs w:val="21"/>
        </w:rPr>
        <w:t>(</w:t>
      </w:r>
      <w:r>
        <w:rPr>
          <w:rFonts w:cs="Times New Roman"/>
          <w:szCs w:val="21"/>
        </w:rPr>
        <w:t>*</w:t>
      </w:r>
      <w:r>
        <w:rPr>
          <w:rFonts w:cs="Times New Roman" w:hint="eastAsia"/>
          <w:szCs w:val="21"/>
        </w:rPr>
        <w:t>)</w:t>
      </w:r>
    </w:p>
    <w:p w:rsidR="003B3A26" w:rsidRDefault="003B3A26" w:rsidP="003B3A26">
      <w:pPr>
        <w:ind w:firstLine="420"/>
        <w:rPr>
          <w:rFonts w:cs="Times New Roman"/>
          <w:szCs w:val="21"/>
        </w:rPr>
      </w:pPr>
      <w:r>
        <w:rPr>
          <w:rFonts w:ascii="宋体" w:hAnsi="宋体" w:cs="Times New Roman"/>
          <w:szCs w:val="21"/>
        </w:rPr>
        <w:t>3.</w:t>
      </w:r>
      <w:r>
        <w:rPr>
          <w:rFonts w:cs="Times New Roman" w:hint="eastAsia"/>
          <w:szCs w:val="21"/>
        </w:rPr>
        <w:t>反过来想一想，形如</w:t>
      </w:r>
      <w:r>
        <w:rPr>
          <w:rFonts w:cs="Times New Roman" w:hint="eastAsia"/>
          <w:szCs w:val="21"/>
        </w:rPr>
        <w:t>(</w:t>
      </w:r>
      <w:r>
        <w:rPr>
          <w:rFonts w:cs="Times New Roman"/>
          <w:szCs w:val="21"/>
        </w:rPr>
        <w:t>*</w:t>
      </w:r>
      <w:r>
        <w:rPr>
          <w:rFonts w:cs="Times New Roman" w:hint="eastAsia"/>
          <w:szCs w:val="21"/>
        </w:rPr>
        <w:t>)</w:t>
      </w:r>
      <w:r>
        <w:rPr>
          <w:rFonts w:cs="Times New Roman" w:hint="eastAsia"/>
          <w:szCs w:val="21"/>
        </w:rPr>
        <w:t>的方程都表示圆吗？</w:t>
      </w:r>
    </w:p>
    <w:p w:rsidR="003B3A26" w:rsidRDefault="003B3A26" w:rsidP="003B3A26">
      <w:pPr>
        <w:ind w:firstLine="420"/>
        <w:rPr>
          <w:rFonts w:cs="Times New Roman"/>
          <w:szCs w:val="24"/>
        </w:rPr>
      </w:pPr>
      <w:r>
        <w:rPr>
          <w:rFonts w:cs="Times New Roman"/>
          <w:szCs w:val="24"/>
          <w:u w:val="dotted"/>
        </w:rPr>
        <w:t xml:space="preserve">                                                                                             </w:t>
      </w:r>
    </w:p>
    <w:p w:rsidR="003B3A26" w:rsidRDefault="003B3A26" w:rsidP="003B3A26">
      <w:pPr>
        <w:ind w:firstLine="420"/>
        <w:rPr>
          <w:rFonts w:cs="Times New Roman"/>
          <w:szCs w:val="24"/>
        </w:rPr>
      </w:pPr>
      <w:r>
        <w:rPr>
          <w:rFonts w:cs="Times New Roman"/>
          <w:szCs w:val="24"/>
          <w:u w:val="dotted"/>
        </w:rPr>
        <w:t xml:space="preserve">                                                                                             </w:t>
      </w:r>
    </w:p>
    <w:p w:rsidR="003B3A26" w:rsidRDefault="003B3A26" w:rsidP="003B3A26">
      <w:pPr>
        <w:ind w:firstLine="420"/>
        <w:rPr>
          <w:rFonts w:cs="Times New Roman"/>
          <w:szCs w:val="24"/>
        </w:rPr>
      </w:pPr>
      <w:r>
        <w:rPr>
          <w:rFonts w:cs="Times New Roman"/>
          <w:szCs w:val="24"/>
          <w:u w:val="dotted"/>
        </w:rPr>
        <w:t xml:space="preserve">                                                                                             </w:t>
      </w:r>
    </w:p>
    <w:p w:rsidR="00731208" w:rsidRDefault="00731208" w:rsidP="003B3A26">
      <w:pPr>
        <w:ind w:firstLine="420"/>
        <w:rPr>
          <w:rFonts w:cs="Times New Roman"/>
          <w:szCs w:val="21"/>
        </w:rPr>
      </w:pPr>
    </w:p>
    <w:p w:rsidR="003B3A26" w:rsidRDefault="003B3A26" w:rsidP="003B3A26">
      <w:pPr>
        <w:ind w:firstLine="420"/>
        <w:rPr>
          <w:rFonts w:cs="Times New Roman"/>
          <w:szCs w:val="24"/>
        </w:rPr>
      </w:pPr>
      <w:r>
        <w:rPr>
          <w:rFonts w:cs="Times New Roman" w:hint="eastAsia"/>
          <w:szCs w:val="21"/>
        </w:rPr>
        <w:t>方程</w:t>
      </w:r>
      <w:r>
        <w:rPr>
          <w:rFonts w:cs="Times New Roman"/>
          <w:szCs w:val="24"/>
          <w:u w:val="dotted"/>
        </w:rPr>
        <w:t xml:space="preserve">                                                                 </w:t>
      </w:r>
      <w:r>
        <w:rPr>
          <w:rFonts w:cs="Times New Roman" w:hint="eastAsia"/>
          <w:szCs w:val="21"/>
        </w:rPr>
        <w:t>叫做圆的一般方程</w:t>
      </w:r>
      <w:r>
        <w:rPr>
          <w:rFonts w:ascii="宋体" w:hAnsi="宋体" w:cs="Times New Roman" w:hint="eastAsia"/>
          <w:szCs w:val="21"/>
        </w:rPr>
        <w:t>.</w:t>
      </w:r>
    </w:p>
    <w:p w:rsidR="003B3A26" w:rsidRDefault="003B3A26" w:rsidP="003B3A26">
      <w:pPr>
        <w:ind w:firstLine="422"/>
        <w:rPr>
          <w:rFonts w:cs="Times New Roman"/>
          <w:szCs w:val="21"/>
        </w:rPr>
      </w:pPr>
      <w:r w:rsidRPr="001A64C9">
        <w:rPr>
          <w:rFonts w:cs="Times New Roman" w:hint="eastAsia"/>
          <w:b/>
          <w:szCs w:val="21"/>
        </w:rPr>
        <w:t>思考</w:t>
      </w:r>
      <w:r>
        <w:rPr>
          <w:rFonts w:cs="Times New Roman" w:hint="eastAsia"/>
          <w:b/>
          <w:szCs w:val="21"/>
        </w:rPr>
        <w:t xml:space="preserve"> </w:t>
      </w:r>
      <w:r>
        <w:rPr>
          <w:rFonts w:cs="宋体" w:hint="eastAsia"/>
          <w:bCs/>
          <w:kern w:val="0"/>
          <w:szCs w:val="21"/>
        </w:rPr>
        <w:t>对于一个完整的</w:t>
      </w:r>
      <w:r>
        <w:rPr>
          <w:rFonts w:cs="Times New Roman" w:hint="eastAsia"/>
          <w:bCs/>
          <w:szCs w:val="21"/>
        </w:rPr>
        <w:t>二元二次方程</w:t>
      </w:r>
      <m:oMath>
        <m:r>
          <w:rPr>
            <w:rFonts w:ascii="Cambria Math" w:cs="Times New Roman"/>
            <w:szCs w:val="21"/>
          </w:rPr>
          <m:t>A</m:t>
        </m:r>
        <m:sSup>
          <m:sSupPr>
            <m:ctrlPr>
              <w:rPr>
                <w:rFonts w:ascii="Cambria Math" w:hAnsi="Cambria Math" w:cs="Times New Roman"/>
                <w:i/>
                <w:szCs w:val="21"/>
              </w:rPr>
            </m:ctrlPr>
          </m:sSupPr>
          <m:e>
            <m:r>
              <w:rPr>
                <w:rFonts w:ascii="Cambria Math" w:cs="Times New Roman"/>
                <w:szCs w:val="21"/>
              </w:rPr>
              <m:t>x</m:t>
            </m:r>
          </m:e>
          <m:sup>
            <m:r>
              <w:rPr>
                <w:rFonts w:ascii="Cambria Math" w:cs="Times New Roman"/>
                <w:szCs w:val="21"/>
              </w:rPr>
              <m:t>2</m:t>
            </m:r>
          </m:sup>
        </m:sSup>
        <m:r>
          <w:rPr>
            <w:rFonts w:ascii="Cambria Math" w:cs="Times New Roman"/>
            <w:szCs w:val="21"/>
          </w:rPr>
          <m:t>+Bxy+C</m:t>
        </m:r>
        <m:sSup>
          <m:sSupPr>
            <m:ctrlPr>
              <w:rPr>
                <w:rFonts w:ascii="Cambria Math" w:hAnsi="Cambria Math" w:cs="Times New Roman"/>
                <w:i/>
                <w:szCs w:val="21"/>
              </w:rPr>
            </m:ctrlPr>
          </m:sSupPr>
          <m:e>
            <m:r>
              <w:rPr>
                <w:rFonts w:ascii="Cambria Math" w:cs="Times New Roman"/>
                <w:szCs w:val="21"/>
              </w:rPr>
              <m:t>y</m:t>
            </m:r>
          </m:e>
          <m:sup>
            <m:r>
              <w:rPr>
                <w:rFonts w:ascii="Cambria Math" w:cs="Times New Roman"/>
                <w:szCs w:val="21"/>
              </w:rPr>
              <m:t>2</m:t>
            </m:r>
          </m:sup>
        </m:sSup>
        <m:r>
          <w:rPr>
            <w:rFonts w:ascii="Cambria Math" w:cs="Times New Roman"/>
            <w:szCs w:val="21"/>
          </w:rPr>
          <m:t>+Dx+Ey+F=0</m:t>
        </m:r>
      </m:oMath>
      <w:r>
        <w:rPr>
          <w:rFonts w:cs="Times New Roman" w:hint="eastAsia"/>
          <w:szCs w:val="21"/>
        </w:rPr>
        <w:t>要表示圆，系数要满足什么条件？</w:t>
      </w:r>
      <w:proofErr w:type="gramStart"/>
      <w:r>
        <w:rPr>
          <w:rFonts w:cs="Times New Roman" w:hint="eastAsia"/>
          <w:szCs w:val="21"/>
        </w:rPr>
        <w:t>若表示</w:t>
      </w:r>
      <w:proofErr w:type="gramEnd"/>
      <w:r>
        <w:rPr>
          <w:rFonts w:cs="Times New Roman" w:hint="eastAsia"/>
          <w:szCs w:val="21"/>
        </w:rPr>
        <w:t>圆，圆心和半径分别是什么？</w:t>
      </w:r>
    </w:p>
    <w:p w:rsidR="003B3A26" w:rsidRDefault="003B3A26" w:rsidP="003B3A26">
      <w:pPr>
        <w:ind w:firstLine="420"/>
        <w:rPr>
          <w:rFonts w:cs="Times New Roman"/>
          <w:szCs w:val="24"/>
        </w:rPr>
      </w:pPr>
      <w:r>
        <w:rPr>
          <w:rFonts w:cs="Times New Roman"/>
          <w:szCs w:val="24"/>
          <w:u w:val="dotted"/>
        </w:rPr>
        <w:t xml:space="preserve">                                                                                                  </w:t>
      </w:r>
    </w:p>
    <w:p w:rsidR="003B3A26" w:rsidRDefault="003B3A26" w:rsidP="003B3A26">
      <w:pPr>
        <w:ind w:firstLine="420"/>
        <w:rPr>
          <w:rFonts w:cs="Times New Roman"/>
          <w:szCs w:val="24"/>
        </w:rPr>
      </w:pPr>
      <w:r>
        <w:rPr>
          <w:rFonts w:cs="Times New Roman"/>
          <w:szCs w:val="24"/>
          <w:u w:val="dotted"/>
        </w:rPr>
        <w:t xml:space="preserve">                                                                                             </w:t>
      </w:r>
    </w:p>
    <w:p w:rsidR="003B3A26" w:rsidRDefault="003B3A26" w:rsidP="003B3A26">
      <w:pPr>
        <w:ind w:firstLine="420"/>
        <w:rPr>
          <w:rFonts w:ascii="宋体" w:hAnsi="宋体" w:cs="宋体"/>
          <w:szCs w:val="24"/>
        </w:rPr>
      </w:pPr>
      <w:r>
        <w:rPr>
          <w:rFonts w:ascii="宋体" w:hAnsi="宋体" w:cs="宋体" w:hint="eastAsia"/>
          <w:szCs w:val="24"/>
          <w:u w:val="dotted"/>
        </w:rPr>
        <w:t xml:space="preserve">                                                                                            </w:t>
      </w:r>
    </w:p>
    <w:p w:rsidR="003B3A26" w:rsidRDefault="003B3A26" w:rsidP="003B3A26">
      <w:pPr>
        <w:ind w:firstLine="420"/>
        <w:rPr>
          <w:rFonts w:ascii="宋体" w:hAnsi="宋体" w:cs="宋体"/>
          <w:szCs w:val="24"/>
        </w:rPr>
      </w:pPr>
      <w:r>
        <w:rPr>
          <w:rFonts w:ascii="宋体" w:hAnsi="宋体" w:cs="宋体" w:hint="eastAsia"/>
          <w:szCs w:val="24"/>
          <w:u w:val="dotted"/>
        </w:rPr>
        <w:t xml:space="preserve">                                                                                             </w:t>
      </w:r>
    </w:p>
    <w:p w:rsidR="003B3A26" w:rsidRDefault="003B3A26" w:rsidP="003B3A26">
      <w:pPr>
        <w:ind w:firstLine="420"/>
        <w:rPr>
          <w:rFonts w:cs="Times New Roman"/>
          <w:szCs w:val="21"/>
        </w:rPr>
      </w:pPr>
      <w:r>
        <w:rPr>
          <w:rFonts w:cs="Times New Roman" w:hint="eastAsia"/>
          <w:szCs w:val="21"/>
        </w:rPr>
        <w:t>练习</w:t>
      </w:r>
      <w:r w:rsidR="00731208">
        <w:rPr>
          <w:rFonts w:cs="Times New Roman" w:hint="eastAsia"/>
          <w:szCs w:val="21"/>
        </w:rPr>
        <w:t>:</w:t>
      </w:r>
      <w:r>
        <w:rPr>
          <w:rFonts w:cs="Times New Roman" w:hint="eastAsia"/>
          <w:szCs w:val="21"/>
        </w:rPr>
        <w:t>下列方程各表示什么图形？</w:t>
      </w:r>
      <w:proofErr w:type="gramStart"/>
      <w:r>
        <w:rPr>
          <w:rFonts w:cs="Times New Roman" w:hint="eastAsia"/>
          <w:szCs w:val="21"/>
        </w:rPr>
        <w:t>若表示</w:t>
      </w:r>
      <w:proofErr w:type="gramEnd"/>
      <w:r>
        <w:rPr>
          <w:rFonts w:cs="Times New Roman" w:hint="eastAsia"/>
          <w:szCs w:val="21"/>
        </w:rPr>
        <w:t>圆，求圆心和半径</w:t>
      </w:r>
      <w:r>
        <w:rPr>
          <w:rFonts w:cs="Times New Roman" w:hint="eastAsia"/>
          <w:szCs w:val="21"/>
        </w:rPr>
        <w:t>.</w:t>
      </w:r>
    </w:p>
    <w:p w:rsidR="003B3A26" w:rsidRDefault="00731208" w:rsidP="003B3A26">
      <w:pPr>
        <w:ind w:firstLine="420"/>
        <w:rPr>
          <w:rFonts w:cs="Times New Roman"/>
          <w:szCs w:val="21"/>
        </w:rPr>
      </w:pPr>
      <w:r>
        <w:rPr>
          <w:rFonts w:cs="Times New Roman" w:hint="eastAsia"/>
          <w:szCs w:val="21"/>
        </w:rPr>
        <w:t>（</w:t>
      </w:r>
      <w:r>
        <w:rPr>
          <w:rFonts w:cs="Times New Roman" w:hint="eastAsia"/>
          <w:szCs w:val="21"/>
        </w:rPr>
        <w:t>1</w:t>
      </w:r>
      <w:r>
        <w:rPr>
          <w:rFonts w:cs="Times New Roman" w:hint="eastAsia"/>
          <w:szCs w:val="21"/>
        </w:rPr>
        <w:t>）</w:t>
      </w:r>
      <m:oMath>
        <m:sSup>
          <m:sSupPr>
            <m:ctrlPr>
              <w:rPr>
                <w:rFonts w:ascii="Cambria Math" w:hAnsi="Cambria Math" w:cs="Times New Roman"/>
                <w:i/>
                <w:szCs w:val="21"/>
              </w:rPr>
            </m:ctrlPr>
          </m:sSupPr>
          <m:e>
            <m:r>
              <w:rPr>
                <w:rFonts w:ascii="Cambria Math" w:hAnsi="Cambria Math" w:cs="Times New Roman"/>
                <w:szCs w:val="21"/>
              </w:rPr>
              <m:t>x</m:t>
            </m:r>
          </m:e>
          <m:sup>
            <m:r>
              <w:rPr>
                <w:rFonts w:ascii="Cambria Math" w:hAnsi="Cambria Math" w:cs="Times New Roman"/>
                <w:szCs w:val="21"/>
              </w:rPr>
              <m:t>2</m:t>
            </m:r>
          </m:sup>
        </m:sSup>
        <m:r>
          <w:rPr>
            <w:rFonts w:ascii="Cambria Math" w:hAnsi="Cambria Math" w:cs="Times New Roman"/>
            <w:szCs w:val="21"/>
          </w:rPr>
          <m:t>+</m:t>
        </m:r>
        <m:sSup>
          <m:sSupPr>
            <m:ctrlPr>
              <w:rPr>
                <w:rFonts w:ascii="Cambria Math" w:hAnsi="Cambria Math" w:cs="Times New Roman"/>
                <w:i/>
                <w:szCs w:val="21"/>
              </w:rPr>
            </m:ctrlPr>
          </m:sSupPr>
          <m:e>
            <m:r>
              <w:rPr>
                <w:rFonts w:ascii="Cambria Math" w:hAnsi="Cambria Math" w:cs="Times New Roman"/>
                <w:szCs w:val="21"/>
              </w:rPr>
              <m:t>y</m:t>
            </m:r>
          </m:e>
          <m:sup>
            <m:r>
              <w:rPr>
                <w:rFonts w:ascii="Cambria Math" w:hAnsi="Cambria Math" w:cs="Times New Roman"/>
                <w:szCs w:val="21"/>
              </w:rPr>
              <m:t>2</m:t>
            </m:r>
          </m:sup>
        </m:sSup>
        <m:r>
          <w:rPr>
            <w:rFonts w:ascii="Cambria Math" w:hAnsi="Cambria Math" w:cs="Times New Roman"/>
            <w:szCs w:val="21"/>
          </w:rPr>
          <m:t>-4x=0</m:t>
        </m:r>
      </m:oMath>
      <w:r w:rsidR="003B3A26">
        <w:rPr>
          <w:rFonts w:cs="Times New Roman"/>
          <w:szCs w:val="21"/>
        </w:rPr>
        <w:t xml:space="preserve">                   </w:t>
      </w:r>
      <w:r>
        <w:rPr>
          <w:rFonts w:cs="Times New Roman" w:hint="eastAsia"/>
          <w:szCs w:val="21"/>
        </w:rPr>
        <w:t>（</w:t>
      </w:r>
      <w:r>
        <w:rPr>
          <w:rFonts w:cs="Times New Roman" w:hint="eastAsia"/>
          <w:szCs w:val="21"/>
        </w:rPr>
        <w:t>2</w:t>
      </w:r>
      <w:r>
        <w:rPr>
          <w:rFonts w:cs="Times New Roman" w:hint="eastAsia"/>
          <w:szCs w:val="21"/>
        </w:rPr>
        <w:t>）</w:t>
      </w:r>
      <m:oMath>
        <m:sSup>
          <m:sSupPr>
            <m:ctrlPr>
              <w:rPr>
                <w:rFonts w:ascii="Cambria Math" w:hAnsi="Cambria Math" w:cs="Times New Roman"/>
                <w:i/>
                <w:szCs w:val="21"/>
              </w:rPr>
            </m:ctrlPr>
          </m:sSupPr>
          <m:e>
            <m:r>
              <w:rPr>
                <w:rFonts w:ascii="Cambria Math" w:cs="Times New Roman"/>
                <w:szCs w:val="21"/>
              </w:rPr>
              <m:t>x</m:t>
            </m:r>
          </m:e>
          <m:sup>
            <m:r>
              <w:rPr>
                <w:rFonts w:ascii="Cambria Math" w:cs="Times New Roman"/>
                <w:szCs w:val="21"/>
              </w:rPr>
              <m:t>2</m:t>
            </m:r>
          </m:sup>
        </m:sSup>
        <m:r>
          <w:rPr>
            <w:rFonts w:ascii="Cambria Math" w:cs="Times New Roman"/>
            <w:szCs w:val="21"/>
          </w:rPr>
          <m:t>+</m:t>
        </m:r>
        <m:sSup>
          <m:sSupPr>
            <m:ctrlPr>
              <w:rPr>
                <w:rFonts w:ascii="Cambria Math" w:hAnsi="Cambria Math" w:cs="Times New Roman"/>
                <w:i/>
                <w:szCs w:val="21"/>
              </w:rPr>
            </m:ctrlPr>
          </m:sSupPr>
          <m:e>
            <m:r>
              <w:rPr>
                <w:rFonts w:ascii="Cambria Math" w:cs="Times New Roman"/>
                <w:szCs w:val="21"/>
              </w:rPr>
              <m:t>y</m:t>
            </m:r>
          </m:e>
          <m:sup>
            <m:r>
              <w:rPr>
                <w:rFonts w:ascii="Cambria Math" w:cs="Times New Roman"/>
                <w:szCs w:val="21"/>
              </w:rPr>
              <m:t>2</m:t>
            </m:r>
          </m:sup>
        </m:sSup>
        <m:r>
          <w:rPr>
            <w:rFonts w:ascii="Cambria Math" w:cs="Times New Roman"/>
            <w:szCs w:val="21"/>
          </w:rPr>
          <m:t>-</m:t>
        </m:r>
        <m:r>
          <w:rPr>
            <w:rFonts w:ascii="Cambria Math" w:cs="Times New Roman"/>
            <w:szCs w:val="21"/>
          </w:rPr>
          <m:t>4x</m:t>
        </m:r>
        <m:r>
          <w:rPr>
            <w:rFonts w:ascii="Cambria Math" w:cs="Times New Roman"/>
            <w:szCs w:val="21"/>
          </w:rPr>
          <m:t>-</m:t>
        </m:r>
        <m:r>
          <w:rPr>
            <w:rFonts w:ascii="Cambria Math" w:cs="Times New Roman"/>
            <w:szCs w:val="21"/>
          </w:rPr>
          <m:t>2y+5=0</m:t>
        </m:r>
      </m:oMath>
    </w:p>
    <w:p w:rsidR="003B3A26" w:rsidRDefault="003B3A26" w:rsidP="003B3A26">
      <w:pPr>
        <w:ind w:firstLine="420"/>
        <w:rPr>
          <w:rFonts w:cs="Times New Roman"/>
          <w:szCs w:val="24"/>
        </w:rPr>
      </w:pPr>
      <w:r>
        <w:rPr>
          <w:rFonts w:cs="Times New Roman"/>
          <w:szCs w:val="24"/>
          <w:u w:val="dotted"/>
        </w:rPr>
        <w:t xml:space="preserve">                                                                                             </w:t>
      </w:r>
    </w:p>
    <w:p w:rsidR="003B3A26" w:rsidRDefault="003B3A26" w:rsidP="003B3A26">
      <w:pPr>
        <w:ind w:firstLine="420"/>
        <w:rPr>
          <w:rFonts w:cs="Times New Roman"/>
          <w:szCs w:val="24"/>
          <w:u w:val="dotted"/>
        </w:rPr>
      </w:pPr>
      <w:r>
        <w:rPr>
          <w:rFonts w:cs="Times New Roman"/>
          <w:szCs w:val="24"/>
          <w:u w:val="dotted"/>
        </w:rPr>
        <w:t xml:space="preserve">                                                                                              </w:t>
      </w:r>
    </w:p>
    <w:p w:rsidR="003B3A26" w:rsidRDefault="003B3A26" w:rsidP="003B3A26">
      <w:pPr>
        <w:ind w:firstLine="420"/>
        <w:rPr>
          <w:rFonts w:cs="Times New Roman"/>
          <w:szCs w:val="24"/>
        </w:rPr>
      </w:pPr>
      <w:r>
        <w:rPr>
          <w:rFonts w:cs="Times New Roman"/>
          <w:szCs w:val="24"/>
          <w:u w:val="dotted"/>
        </w:rPr>
        <w:t xml:space="preserve">                                                                                              </w:t>
      </w:r>
    </w:p>
    <w:p w:rsidR="003B3A26" w:rsidRDefault="003B3A26" w:rsidP="003B3A26">
      <w:pPr>
        <w:ind w:firstLine="482"/>
        <w:rPr>
          <w:rFonts w:ascii="宋体" w:hAnsi="宋体" w:cs="宋体"/>
          <w:b/>
          <w:bCs/>
          <w:sz w:val="24"/>
          <w:szCs w:val="24"/>
        </w:rPr>
      </w:pPr>
      <w:r>
        <w:rPr>
          <w:rFonts w:ascii="宋体" w:hAnsi="宋体" w:cs="宋体" w:hint="eastAsia"/>
          <w:b/>
          <w:bCs/>
          <w:sz w:val="24"/>
          <w:szCs w:val="24"/>
        </w:rPr>
        <w:lastRenderedPageBreak/>
        <w:t>三、问题探究</w:t>
      </w:r>
    </w:p>
    <w:p w:rsidR="00731208" w:rsidRDefault="003B3A26" w:rsidP="003B3A26">
      <w:pPr>
        <w:ind w:firstLine="420"/>
        <w:rPr>
          <w:rFonts w:ascii="宋体" w:hAnsi="宋体"/>
        </w:rPr>
      </w:pPr>
      <w:r>
        <w:rPr>
          <w:rFonts w:ascii="宋体" w:hAnsi="宋体" w:hint="eastAsia"/>
        </w:rPr>
        <w:t>例1．若方程</w:t>
      </w:r>
      <m:oMath>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w:rPr>
                <w:rFonts w:ascii="Cambria Math" w:hAnsi="Cambria Math"/>
              </w:rPr>
              <m:t>y</m:t>
            </m:r>
          </m:e>
          <m:sup>
            <m:r>
              <m:rPr>
                <m:sty m:val="p"/>
              </m:rPr>
              <w:rPr>
                <w:rFonts w:ascii="Cambria Math" w:hAnsi="Cambria Math"/>
              </w:rPr>
              <m:t>2</m:t>
            </m:r>
          </m:sup>
        </m:sSup>
        <m:r>
          <m:rPr>
            <m:sty m:val="p"/>
          </m:rPr>
          <w:rPr>
            <w:rFonts w:ascii="Cambria Math" w:hAnsi="Cambria Math"/>
          </w:rPr>
          <m:t>-2</m:t>
        </m:r>
        <m:r>
          <w:rPr>
            <w:rFonts w:ascii="Cambria Math" w:hAnsi="Cambria Math"/>
          </w:rPr>
          <m:t>mx</m:t>
        </m:r>
        <m:r>
          <m:rPr>
            <m:sty m:val="p"/>
          </m:rPr>
          <w:rPr>
            <w:rFonts w:ascii="Cambria Math" w:hAnsi="Cambria Math"/>
          </w:rPr>
          <m:t>+(2</m:t>
        </m:r>
        <m:r>
          <w:rPr>
            <w:rFonts w:ascii="Cambria Math" w:hAnsi="Cambria Math"/>
          </w:rPr>
          <m:t>m</m:t>
        </m:r>
        <m:r>
          <m:rPr>
            <m:sty m:val="p"/>
          </m:rPr>
          <w:rPr>
            <w:rFonts w:ascii="Cambria Math" w:hAnsi="Cambria Math"/>
          </w:rPr>
          <m:t>-2)</m:t>
        </m:r>
        <m:r>
          <w:rPr>
            <w:rFonts w:ascii="Cambria Math" w:hAnsi="Cambria Math"/>
          </w:rPr>
          <m:t>y</m:t>
        </m:r>
        <m:r>
          <m:rPr>
            <m:sty m:val="p"/>
          </m:rPr>
          <w:rPr>
            <w:rFonts w:ascii="Cambria Math" w:hAnsi="Cambria Math"/>
          </w:rPr>
          <m:t>+2</m:t>
        </m:r>
        <m:sSup>
          <m:sSupPr>
            <m:ctrlPr>
              <w:rPr>
                <w:rFonts w:ascii="Cambria Math" w:hAnsi="Cambria Math"/>
              </w:rPr>
            </m:ctrlPr>
          </m:sSupPr>
          <m:e>
            <m:r>
              <w:rPr>
                <w:rFonts w:ascii="Cambria Math" w:hAnsi="Cambria Math"/>
              </w:rPr>
              <m:t>m</m:t>
            </m:r>
          </m:e>
          <m:sup>
            <m:r>
              <m:rPr>
                <m:sty m:val="p"/>
              </m:rPr>
              <w:rPr>
                <w:rFonts w:ascii="Cambria Math" w:hAnsi="Cambria Math"/>
              </w:rPr>
              <m:t>2</m:t>
            </m:r>
          </m:sup>
        </m:sSup>
        <m:r>
          <m:rPr>
            <m:sty m:val="p"/>
          </m:rPr>
          <w:rPr>
            <w:rFonts w:ascii="Cambria Math" w:hAnsi="Cambria Math"/>
          </w:rPr>
          <m:t>=0</m:t>
        </m:r>
      </m:oMath>
      <w:r>
        <w:rPr>
          <w:rFonts w:ascii="宋体" w:hAnsi="宋体" w:hint="eastAsia"/>
        </w:rPr>
        <w:t>表示一个圆，且该圆的圆心</w:t>
      </w:r>
    </w:p>
    <w:p w:rsidR="003B3A26" w:rsidRDefault="003B3A26" w:rsidP="00731208">
      <w:pPr>
        <w:ind w:firstLineChars="450" w:firstLine="945"/>
        <w:rPr>
          <w:rFonts w:ascii="宋体" w:hAnsi="宋体"/>
        </w:rPr>
      </w:pPr>
      <w:r>
        <w:rPr>
          <w:rFonts w:ascii="宋体" w:hAnsi="宋体" w:hint="eastAsia"/>
        </w:rPr>
        <w:t>位于第一象限，求实数</w:t>
      </w:r>
      <m:oMath>
        <m:r>
          <w:rPr>
            <w:rFonts w:ascii="Cambria Math" w:hAnsi="Cambria Math"/>
          </w:rPr>
          <m:t>m</m:t>
        </m:r>
      </m:oMath>
      <w:r>
        <w:rPr>
          <w:rFonts w:ascii="宋体" w:hAnsi="宋体" w:hint="eastAsia"/>
        </w:rPr>
        <w:t>的取值范围．</w:t>
      </w:r>
    </w:p>
    <w:p w:rsidR="003B3A26" w:rsidRDefault="003B3A26" w:rsidP="003B3A26">
      <w:pPr>
        <w:ind w:firstLine="420"/>
        <w:rPr>
          <w:rFonts w:ascii="宋体" w:hAnsi="宋体"/>
          <w:szCs w:val="24"/>
        </w:rPr>
      </w:pPr>
      <w:r>
        <w:rPr>
          <w:rFonts w:ascii="宋体" w:hAnsi="宋体" w:hint="eastAsia"/>
          <w:szCs w:val="24"/>
          <w:u w:val="dotted"/>
        </w:rPr>
        <w:t xml:space="preserve">                                                                                            </w:t>
      </w:r>
    </w:p>
    <w:p w:rsidR="003B3A26" w:rsidRDefault="003B3A26" w:rsidP="003B3A26">
      <w:pPr>
        <w:ind w:firstLine="420"/>
        <w:rPr>
          <w:rFonts w:ascii="宋体" w:hAnsi="宋体"/>
          <w:szCs w:val="24"/>
        </w:rPr>
      </w:pPr>
      <w:r>
        <w:rPr>
          <w:rFonts w:ascii="宋体" w:hAnsi="宋体" w:hint="eastAsia"/>
          <w:szCs w:val="24"/>
          <w:u w:val="dotted"/>
        </w:rPr>
        <w:t xml:space="preserve">                                                                                               </w:t>
      </w:r>
    </w:p>
    <w:p w:rsidR="003B3A26" w:rsidRDefault="003B3A26" w:rsidP="003B3A26">
      <w:pPr>
        <w:ind w:firstLine="420"/>
        <w:rPr>
          <w:rFonts w:ascii="宋体" w:hAnsi="宋体"/>
          <w:szCs w:val="24"/>
          <w:u w:val="dotted"/>
        </w:rPr>
      </w:pPr>
      <w:r>
        <w:rPr>
          <w:rFonts w:ascii="宋体" w:hAnsi="宋体" w:hint="eastAsia"/>
          <w:szCs w:val="24"/>
          <w:u w:val="dotted"/>
        </w:rPr>
        <w:t xml:space="preserve">                                                                                            </w:t>
      </w:r>
    </w:p>
    <w:p w:rsidR="00731208" w:rsidRDefault="003B3A26" w:rsidP="003B3A26">
      <w:pPr>
        <w:ind w:leftChars="200" w:left="420"/>
        <w:rPr>
          <w:rFonts w:ascii="宋体" w:hAnsi="宋体"/>
        </w:rPr>
      </w:pPr>
      <w:r>
        <w:rPr>
          <w:rFonts w:ascii="宋体" w:hAnsi="宋体" w:hint="eastAsia"/>
          <w:szCs w:val="24"/>
          <w:u w:val="dotted"/>
        </w:rPr>
        <w:t xml:space="preserve">                                                                                               </w:t>
      </w:r>
      <w:r>
        <w:rPr>
          <w:rFonts w:ascii="宋体" w:hAnsi="宋体" w:hint="eastAsia"/>
        </w:rPr>
        <w:br/>
      </w:r>
    </w:p>
    <w:p w:rsidR="003B3A26" w:rsidRDefault="003B3A26" w:rsidP="00DC1723">
      <w:pPr>
        <w:ind w:leftChars="200" w:left="1050" w:hangingChars="300" w:hanging="630"/>
        <w:rPr>
          <w:rFonts w:ascii="宋体" w:hAnsi="宋体"/>
        </w:rPr>
      </w:pPr>
      <w:r>
        <w:rPr>
          <w:rFonts w:ascii="宋体" w:hAnsi="宋体" w:hint="eastAsia"/>
        </w:rPr>
        <w:t>例2．(课本P54例3)已知</w:t>
      </w:r>
      <m:oMath>
        <m:r>
          <m:rPr>
            <m:sty m:val="p"/>
          </m:rPr>
          <w:rPr>
            <w:rFonts w:ascii="Cambria Math" w:hAnsi="Cambria Math"/>
          </w:rPr>
          <m:t>Δ</m:t>
        </m:r>
        <m:r>
          <w:rPr>
            <w:rFonts w:ascii="Cambria Math" w:hAnsi="Cambria Math"/>
          </w:rPr>
          <m:t>ABC</m:t>
        </m:r>
      </m:oMath>
      <w:r>
        <w:rPr>
          <w:rFonts w:ascii="宋体" w:hAnsi="宋体" w:hint="eastAsia"/>
        </w:rPr>
        <w:t>的三个顶点为</w:t>
      </w:r>
      <m:oMath>
        <m:r>
          <w:rPr>
            <w:rFonts w:ascii="Cambria Math" w:hAnsi="Cambria Math"/>
          </w:rPr>
          <m:t>A</m:t>
        </m:r>
        <m:r>
          <m:rPr>
            <m:sty m:val="p"/>
          </m:rPr>
          <w:rPr>
            <w:rFonts w:ascii="Cambria Math" w:hAnsi="Cambria Math"/>
          </w:rPr>
          <m:t>(4,3),</m:t>
        </m:r>
        <m:r>
          <w:rPr>
            <w:rFonts w:ascii="Cambria Math" w:hAnsi="Cambria Math"/>
          </w:rPr>
          <m:t>B</m:t>
        </m:r>
        <m:r>
          <m:rPr>
            <m:sty m:val="p"/>
          </m:rPr>
          <w:rPr>
            <w:rFonts w:ascii="Cambria Math" w:hAnsi="Cambria Math"/>
          </w:rPr>
          <m:t>(5,2),</m:t>
        </m:r>
        <m:r>
          <w:rPr>
            <w:rFonts w:ascii="Cambria Math" w:hAnsi="Cambria Math"/>
          </w:rPr>
          <m:t>C</m:t>
        </m:r>
        <m:r>
          <m:rPr>
            <m:sty m:val="p"/>
          </m:rPr>
          <w:rPr>
            <w:rFonts w:ascii="Cambria Math" w:hAnsi="Cambria Math"/>
          </w:rPr>
          <m:t>(1,0)</m:t>
        </m:r>
      </m:oMath>
      <w:r>
        <w:rPr>
          <w:rFonts w:ascii="宋体" w:hAnsi="宋体" w:hint="eastAsia"/>
        </w:rPr>
        <w:t>，求</w:t>
      </w:r>
      <m:oMath>
        <m:r>
          <m:rPr>
            <m:sty m:val="p"/>
          </m:rPr>
          <w:rPr>
            <w:rFonts w:ascii="Cambria Math" w:hAnsi="Cambria Math"/>
          </w:rPr>
          <m:t>Δ</m:t>
        </m:r>
        <m:r>
          <w:rPr>
            <w:rFonts w:ascii="Cambria Math" w:hAnsi="Cambria Math"/>
          </w:rPr>
          <m:t>ABC</m:t>
        </m:r>
      </m:oMath>
      <w:r>
        <w:rPr>
          <w:rFonts w:ascii="宋体" w:hAnsi="宋体" w:hint="eastAsia"/>
        </w:rPr>
        <w:t xml:space="preserve">外接圆的方程． </w:t>
      </w:r>
    </w:p>
    <w:p w:rsidR="003B3A26" w:rsidRDefault="003B3A26" w:rsidP="003B3A26">
      <w:pPr>
        <w:ind w:firstLine="420"/>
        <w:rPr>
          <w:rFonts w:ascii="宋体" w:hAnsi="宋体"/>
          <w:szCs w:val="24"/>
        </w:rPr>
      </w:pPr>
      <w:r>
        <w:rPr>
          <w:rFonts w:ascii="宋体" w:hAnsi="宋体" w:hint="eastAsia"/>
          <w:szCs w:val="24"/>
          <w:u w:val="dotted"/>
        </w:rPr>
        <w:t xml:space="preserve">                                                                                                      </w:t>
      </w:r>
    </w:p>
    <w:p w:rsidR="003B3A26" w:rsidRDefault="003B3A26" w:rsidP="003B3A26">
      <w:pPr>
        <w:ind w:firstLine="420"/>
        <w:rPr>
          <w:rFonts w:ascii="宋体" w:hAnsi="宋体"/>
          <w:szCs w:val="24"/>
        </w:rPr>
      </w:pPr>
      <w:r>
        <w:rPr>
          <w:rFonts w:ascii="宋体" w:hAnsi="宋体" w:hint="eastAsia"/>
          <w:szCs w:val="24"/>
          <w:u w:val="dotted"/>
        </w:rPr>
        <w:t xml:space="preserve">                                                                                             </w:t>
      </w:r>
    </w:p>
    <w:p w:rsidR="003B3A26" w:rsidRDefault="003B3A26" w:rsidP="003B3A26">
      <w:pPr>
        <w:ind w:firstLine="420"/>
        <w:rPr>
          <w:rFonts w:ascii="宋体" w:hAnsi="宋体"/>
          <w:szCs w:val="24"/>
        </w:rPr>
      </w:pPr>
      <w:r>
        <w:rPr>
          <w:rFonts w:ascii="宋体" w:hAnsi="宋体" w:hint="eastAsia"/>
          <w:szCs w:val="24"/>
          <w:u w:val="dotted"/>
        </w:rPr>
        <w:t xml:space="preserve">                                                                                             </w:t>
      </w:r>
    </w:p>
    <w:p w:rsidR="003B3A26" w:rsidRDefault="003B3A26" w:rsidP="003B3A26">
      <w:pPr>
        <w:ind w:firstLine="420"/>
        <w:rPr>
          <w:rFonts w:ascii="宋体" w:hAnsi="宋体"/>
          <w:szCs w:val="24"/>
        </w:rPr>
      </w:pPr>
      <w:r>
        <w:rPr>
          <w:rFonts w:ascii="宋体" w:hAnsi="宋体" w:hint="eastAsia"/>
          <w:szCs w:val="24"/>
          <w:u w:val="dotted"/>
        </w:rPr>
        <w:t xml:space="preserve">                                                                                             </w:t>
      </w:r>
    </w:p>
    <w:p w:rsidR="003B3A26" w:rsidRDefault="003B3A26" w:rsidP="003B3A26">
      <w:pPr>
        <w:ind w:firstLine="420"/>
        <w:rPr>
          <w:rFonts w:ascii="宋体" w:hAnsi="宋体"/>
          <w:szCs w:val="24"/>
          <w:u w:val="dotted"/>
        </w:rPr>
      </w:pPr>
      <w:r>
        <w:rPr>
          <w:rFonts w:ascii="宋体" w:hAnsi="宋体" w:hint="eastAsia"/>
          <w:szCs w:val="24"/>
          <w:u w:val="dotted"/>
        </w:rPr>
        <w:t xml:space="preserve">                                                                                          </w:t>
      </w:r>
    </w:p>
    <w:p w:rsidR="003B3A26" w:rsidRDefault="003B3A26" w:rsidP="003B3A26">
      <w:pPr>
        <w:ind w:firstLine="420"/>
        <w:rPr>
          <w:rFonts w:ascii="宋体" w:hAnsi="宋体"/>
          <w:szCs w:val="24"/>
        </w:rPr>
      </w:pPr>
      <w:r>
        <w:rPr>
          <w:rFonts w:ascii="宋体" w:hAnsi="宋体" w:hint="eastAsia"/>
          <w:szCs w:val="24"/>
          <w:u w:val="dotted"/>
        </w:rPr>
        <w:t xml:space="preserve">                                                                                             </w:t>
      </w:r>
    </w:p>
    <w:p w:rsidR="003B3A26" w:rsidRDefault="003B3A26" w:rsidP="003B3A26">
      <w:pPr>
        <w:ind w:firstLine="420"/>
        <w:rPr>
          <w:rFonts w:ascii="宋体" w:hAnsi="宋体"/>
          <w:szCs w:val="24"/>
        </w:rPr>
      </w:pPr>
      <w:r>
        <w:rPr>
          <w:rFonts w:ascii="宋体" w:hAnsi="宋体" w:hint="eastAsia"/>
          <w:szCs w:val="24"/>
          <w:u w:val="dotted"/>
        </w:rPr>
        <w:t xml:space="preserve">                                                                                                                                                                                       </w:t>
      </w:r>
    </w:p>
    <w:p w:rsidR="003B3A26" w:rsidRDefault="003B3A26" w:rsidP="003B3A26">
      <w:pPr>
        <w:ind w:firstLine="422"/>
        <w:rPr>
          <w:rFonts w:ascii="宋体" w:hAnsi="宋体"/>
          <w:szCs w:val="24"/>
        </w:rPr>
      </w:pPr>
      <w:r w:rsidRPr="001A64C9">
        <w:rPr>
          <w:rFonts w:ascii="宋体" w:hAnsi="宋体" w:hint="eastAsia"/>
          <w:b/>
        </w:rPr>
        <w:t>思考</w:t>
      </w:r>
      <w:r>
        <w:rPr>
          <w:rFonts w:ascii="宋体" w:hAnsi="宋体" w:hint="eastAsia"/>
          <w:b/>
        </w:rPr>
        <w:t xml:space="preserve"> </w:t>
      </w:r>
      <w:r>
        <w:rPr>
          <w:rFonts w:ascii="宋体" w:hAnsi="宋体" w:hint="eastAsia"/>
        </w:rPr>
        <w:t>本题还能用其他方法求解吗?</w:t>
      </w:r>
    </w:p>
    <w:p w:rsidR="003B3A26" w:rsidRDefault="003B3A26" w:rsidP="003B3A26">
      <w:pPr>
        <w:ind w:firstLine="420"/>
        <w:rPr>
          <w:rFonts w:ascii="宋体" w:hAnsi="宋体"/>
          <w:szCs w:val="24"/>
        </w:rPr>
      </w:pPr>
      <w:r>
        <w:rPr>
          <w:rFonts w:ascii="宋体" w:hAnsi="宋体" w:hint="eastAsia"/>
          <w:szCs w:val="24"/>
          <w:u w:val="dotted"/>
        </w:rPr>
        <w:t xml:space="preserve">                                                                                             </w:t>
      </w:r>
    </w:p>
    <w:p w:rsidR="003B3A26" w:rsidRDefault="003B3A26" w:rsidP="003B3A26">
      <w:pPr>
        <w:ind w:firstLine="420"/>
        <w:rPr>
          <w:rFonts w:ascii="宋体" w:hAnsi="宋体"/>
          <w:szCs w:val="24"/>
        </w:rPr>
      </w:pPr>
      <w:r>
        <w:rPr>
          <w:rFonts w:ascii="宋体" w:hAnsi="宋体" w:hint="eastAsia"/>
          <w:szCs w:val="24"/>
          <w:u w:val="dotted"/>
        </w:rPr>
        <w:t xml:space="preserve">                                                                                            </w:t>
      </w:r>
    </w:p>
    <w:p w:rsidR="003B3A26" w:rsidRDefault="003B3A26" w:rsidP="003B3A26">
      <w:pPr>
        <w:ind w:firstLine="420"/>
        <w:rPr>
          <w:rFonts w:ascii="宋体" w:hAnsi="宋体"/>
          <w:szCs w:val="24"/>
        </w:rPr>
      </w:pPr>
      <w:r>
        <w:rPr>
          <w:rFonts w:ascii="宋体" w:hAnsi="宋体" w:hint="eastAsia"/>
          <w:szCs w:val="24"/>
          <w:u w:val="dotted"/>
        </w:rPr>
        <w:t xml:space="preserve">                                                                                             </w:t>
      </w:r>
    </w:p>
    <w:p w:rsidR="00731208" w:rsidRDefault="00731208" w:rsidP="003B3A26">
      <w:pPr>
        <w:ind w:firstLine="420"/>
        <w:rPr>
          <w:rFonts w:ascii="宋体" w:hAnsi="宋体"/>
        </w:rPr>
      </w:pPr>
    </w:p>
    <w:p w:rsidR="00731208" w:rsidRDefault="003B3A26" w:rsidP="003B3A26">
      <w:pPr>
        <w:ind w:firstLine="420"/>
        <w:rPr>
          <w:rFonts w:ascii="宋体" w:hAnsi="宋体"/>
        </w:rPr>
      </w:pPr>
      <w:r>
        <w:rPr>
          <w:rFonts w:ascii="宋体" w:hAnsi="宋体" w:hint="eastAsia"/>
        </w:rPr>
        <w:t>例3．(课本P54例4)已知点</w:t>
      </w:r>
      <m:oMath>
        <m:r>
          <w:rPr>
            <w:rFonts w:ascii="Cambria Math" w:hAnsi="Cambria Math"/>
          </w:rPr>
          <m:t>M</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y</m:t>
        </m:r>
        <m:r>
          <m:rPr>
            <m:sty m:val="p"/>
          </m:rPr>
          <w:rPr>
            <w:rFonts w:ascii="Cambria Math" w:hAnsi="Cambria Math"/>
          </w:rPr>
          <m:t>)</m:t>
        </m:r>
      </m:oMath>
      <w:r>
        <w:rPr>
          <w:rFonts w:ascii="宋体" w:hAnsi="宋体" w:hint="eastAsia"/>
        </w:rPr>
        <w:t>到两个定点</w:t>
      </w:r>
      <m:oMath>
        <m:r>
          <w:rPr>
            <w:rFonts w:ascii="Cambria Math" w:hAnsi="Cambria Math"/>
          </w:rPr>
          <m:t>A</m:t>
        </m:r>
        <m:r>
          <m:rPr>
            <m:sty m:val="p"/>
          </m:rPr>
          <w:rPr>
            <w:rFonts w:ascii="Cambria Math" w:hAnsi="Cambria Math"/>
          </w:rPr>
          <m:t>(-3,0),</m:t>
        </m:r>
        <m:r>
          <w:rPr>
            <w:rFonts w:ascii="Cambria Math" w:hAnsi="Cambria Math"/>
          </w:rPr>
          <m:t>B</m:t>
        </m:r>
        <m:r>
          <m:rPr>
            <m:sty m:val="p"/>
          </m:rPr>
          <w:rPr>
            <w:rFonts w:ascii="Cambria Math" w:hAnsi="Cambria Math"/>
          </w:rPr>
          <m:t>(3,0)</m:t>
        </m:r>
      </m:oMath>
      <w:r>
        <w:rPr>
          <w:rFonts w:ascii="宋体" w:hAnsi="宋体" w:hint="eastAsia"/>
        </w:rPr>
        <w:t>的距离之比为2，</w:t>
      </w:r>
    </w:p>
    <w:p w:rsidR="003B3A26" w:rsidRDefault="003B3A26" w:rsidP="00731208">
      <w:pPr>
        <w:ind w:firstLineChars="500" w:firstLine="1050"/>
        <w:rPr>
          <w:rFonts w:ascii="宋体" w:hAnsi="宋体"/>
        </w:rPr>
      </w:pPr>
      <w:r>
        <w:rPr>
          <w:rFonts w:ascii="宋体" w:hAnsi="宋体" w:hint="eastAsia"/>
        </w:rPr>
        <w:t>求</w:t>
      </w:r>
      <m:oMath>
        <m:r>
          <w:rPr>
            <w:rFonts w:ascii="Cambria Math" w:hAnsi="Cambria Math"/>
          </w:rPr>
          <m:t>x</m:t>
        </m:r>
        <m:r>
          <m:rPr>
            <m:sty m:val="p"/>
          </m:rPr>
          <w:rPr>
            <w:rFonts w:ascii="Cambria Math" w:hAnsi="Cambria Math"/>
          </w:rPr>
          <m:t>,</m:t>
        </m:r>
        <m:r>
          <w:rPr>
            <w:rFonts w:ascii="Cambria Math" w:hAnsi="Cambria Math"/>
          </w:rPr>
          <m:t>y</m:t>
        </m:r>
      </m:oMath>
      <w:r>
        <w:rPr>
          <w:rFonts w:ascii="宋体" w:hAnsi="宋体" w:hint="eastAsia"/>
        </w:rPr>
        <w:t>满足的关系式，并指出满足条件的点</w:t>
      </w:r>
      <m:oMath>
        <m:r>
          <w:rPr>
            <w:rFonts w:ascii="Cambria Math" w:hAnsi="Cambria Math"/>
          </w:rPr>
          <m:t>M</m:t>
        </m:r>
      </m:oMath>
      <w:r>
        <w:rPr>
          <w:rFonts w:ascii="宋体" w:hAnsi="宋体" w:hint="eastAsia"/>
        </w:rPr>
        <w:t>所构成的曲线．</w:t>
      </w:r>
    </w:p>
    <w:p w:rsidR="003B3A26" w:rsidRDefault="003B3A26" w:rsidP="003B3A26">
      <w:pPr>
        <w:ind w:firstLine="420"/>
        <w:rPr>
          <w:rFonts w:ascii="宋体" w:hAnsi="宋体"/>
          <w:szCs w:val="24"/>
        </w:rPr>
      </w:pPr>
      <w:r>
        <w:rPr>
          <w:rFonts w:ascii="宋体" w:hAnsi="宋体" w:hint="eastAsia"/>
          <w:szCs w:val="24"/>
          <w:u w:val="dotted"/>
        </w:rPr>
        <w:t xml:space="preserve">                                                                                             </w:t>
      </w:r>
    </w:p>
    <w:p w:rsidR="003B3A26" w:rsidRDefault="003B3A26" w:rsidP="003B3A26">
      <w:pPr>
        <w:ind w:firstLine="420"/>
        <w:rPr>
          <w:rFonts w:ascii="宋体" w:hAnsi="宋体"/>
          <w:szCs w:val="24"/>
        </w:rPr>
      </w:pPr>
      <w:r>
        <w:rPr>
          <w:rFonts w:ascii="宋体" w:hAnsi="宋体" w:hint="eastAsia"/>
          <w:szCs w:val="24"/>
          <w:u w:val="dotted"/>
        </w:rPr>
        <w:t xml:space="preserve">                                                                                             </w:t>
      </w:r>
    </w:p>
    <w:p w:rsidR="003B3A26" w:rsidRDefault="003B3A26" w:rsidP="003B3A26">
      <w:pPr>
        <w:ind w:firstLine="420"/>
        <w:rPr>
          <w:rFonts w:ascii="宋体" w:hAnsi="宋体"/>
          <w:szCs w:val="24"/>
        </w:rPr>
      </w:pPr>
      <w:r>
        <w:rPr>
          <w:rFonts w:ascii="宋体" w:hAnsi="宋体" w:hint="eastAsia"/>
          <w:szCs w:val="24"/>
          <w:u w:val="dotted"/>
        </w:rPr>
        <w:t xml:space="preserve">                                                                                             </w:t>
      </w:r>
    </w:p>
    <w:p w:rsidR="003B3A26" w:rsidRDefault="003B3A26" w:rsidP="003B3A26">
      <w:pPr>
        <w:ind w:firstLine="420"/>
        <w:rPr>
          <w:rFonts w:ascii="宋体" w:hAnsi="宋体"/>
          <w:szCs w:val="24"/>
          <w:u w:val="dotted"/>
        </w:rPr>
      </w:pPr>
      <w:r>
        <w:rPr>
          <w:rFonts w:ascii="宋体" w:hAnsi="宋体" w:hint="eastAsia"/>
          <w:szCs w:val="24"/>
          <w:u w:val="dotted"/>
        </w:rPr>
        <w:t xml:space="preserve">                                                                                         </w:t>
      </w:r>
    </w:p>
    <w:p w:rsidR="003B3A26" w:rsidRDefault="003B3A26" w:rsidP="003B3A26">
      <w:pPr>
        <w:ind w:firstLine="420"/>
        <w:rPr>
          <w:rFonts w:ascii="宋体" w:hAnsi="宋体"/>
          <w:szCs w:val="24"/>
        </w:rPr>
      </w:pPr>
      <w:r>
        <w:rPr>
          <w:rFonts w:ascii="宋体" w:hAnsi="宋体" w:hint="eastAsia"/>
          <w:szCs w:val="24"/>
          <w:u w:val="dotted"/>
        </w:rPr>
        <w:t xml:space="preserve">                                                                                             </w:t>
      </w:r>
    </w:p>
    <w:p w:rsidR="00731208" w:rsidRDefault="00731208" w:rsidP="003B3A26">
      <w:pPr>
        <w:ind w:firstLine="422"/>
        <w:rPr>
          <w:rFonts w:ascii="宋体" w:hAnsi="宋体"/>
          <w:b/>
        </w:rPr>
      </w:pPr>
    </w:p>
    <w:p w:rsidR="00731208" w:rsidRDefault="003B3A26" w:rsidP="003B3A26">
      <w:pPr>
        <w:ind w:firstLine="422"/>
        <w:rPr>
          <w:rFonts w:ascii="宋体" w:hAnsi="宋体"/>
        </w:rPr>
      </w:pPr>
      <w:r w:rsidRPr="001A64C9">
        <w:rPr>
          <w:rFonts w:ascii="宋体" w:hAnsi="宋体" w:hint="eastAsia"/>
          <w:b/>
        </w:rPr>
        <w:t>思考</w:t>
      </w:r>
      <w:r>
        <w:rPr>
          <w:rFonts w:ascii="宋体" w:hAnsi="宋体" w:hint="eastAsia"/>
          <w:b/>
        </w:rPr>
        <w:t xml:space="preserve"> </w:t>
      </w:r>
      <w:r>
        <w:rPr>
          <w:rFonts w:ascii="宋体" w:hAnsi="宋体" w:hint="eastAsia"/>
        </w:rPr>
        <w:t>已知平面上两个定点</w:t>
      </w:r>
      <m:oMath>
        <m:r>
          <w:rPr>
            <w:rFonts w:ascii="Cambria Math" w:hAnsi="Cambria Math"/>
          </w:rPr>
          <m:t>A</m:t>
        </m:r>
        <m:r>
          <m:rPr>
            <m:sty m:val="p"/>
          </m:rPr>
          <w:rPr>
            <w:rFonts w:ascii="Cambria Math" w:hAnsi="Cambria Math"/>
          </w:rPr>
          <m:t>,</m:t>
        </m:r>
        <m:r>
          <w:rPr>
            <w:rFonts w:ascii="Cambria Math" w:hAnsi="Cambria Math"/>
          </w:rPr>
          <m:t>B</m:t>
        </m:r>
      </m:oMath>
      <w:r>
        <w:rPr>
          <w:rFonts w:ascii="宋体" w:hAnsi="宋体" w:hint="eastAsia"/>
        </w:rPr>
        <w:t>，动点</w:t>
      </w:r>
      <m:oMath>
        <m:r>
          <w:rPr>
            <w:rFonts w:ascii="Cambria Math" w:hAnsi="Cambria Math"/>
          </w:rPr>
          <m:t>M</m:t>
        </m:r>
      </m:oMath>
      <w:r>
        <w:rPr>
          <w:rFonts w:ascii="宋体" w:hAnsi="宋体" w:hint="eastAsia"/>
        </w:rPr>
        <w:t>满足</w:t>
      </w:r>
      <m:oMath>
        <m:f>
          <m:fPr>
            <m:ctrlPr>
              <w:rPr>
                <w:rFonts w:ascii="Cambria Math" w:hAnsi="Cambria Math"/>
              </w:rPr>
            </m:ctrlPr>
          </m:fPr>
          <m:num>
            <m:r>
              <w:rPr>
                <w:rFonts w:ascii="Cambria Math" w:hAnsi="Cambria Math"/>
              </w:rPr>
              <m:t>MA</m:t>
            </m:r>
          </m:num>
          <m:den>
            <m:r>
              <w:rPr>
                <w:rFonts w:ascii="Cambria Math" w:hAnsi="Cambria Math"/>
              </w:rPr>
              <m:t>MB</m:t>
            </m:r>
          </m:den>
        </m:f>
        <m:r>
          <m:rPr>
            <m:sty m:val="p"/>
          </m:rPr>
          <w:rPr>
            <w:rFonts w:ascii="Cambria Math" w:hAnsi="Cambria Math"/>
          </w:rPr>
          <m:t>=</m:t>
        </m:r>
        <m:r>
          <w:rPr>
            <w:rFonts w:ascii="Cambria Math" w:hAnsi="Cambria Math"/>
          </w:rPr>
          <m:t>λ</m:t>
        </m:r>
        <m:r>
          <m:rPr>
            <m:sty m:val="p"/>
          </m:rPr>
          <w:rPr>
            <w:rFonts w:ascii="Cambria Math" w:hAnsi="Cambria Math"/>
          </w:rPr>
          <m:t>(</m:t>
        </m:r>
        <m:r>
          <w:rPr>
            <w:rFonts w:ascii="Cambria Math" w:hAnsi="Cambria Math"/>
          </w:rPr>
          <m:t>λ</m:t>
        </m:r>
        <m:r>
          <m:rPr>
            <m:sty m:val="p"/>
          </m:rPr>
          <w:rPr>
            <w:rFonts w:ascii="Cambria Math" w:hAnsi="Cambria Math"/>
          </w:rPr>
          <m:t>&gt;0)</m:t>
        </m:r>
      </m:oMath>
      <w:r>
        <w:rPr>
          <w:rFonts w:ascii="宋体" w:hAnsi="宋体" w:hint="eastAsia"/>
        </w:rPr>
        <w:t>，则点</w:t>
      </w:r>
      <m:oMath>
        <m:r>
          <w:rPr>
            <w:rFonts w:ascii="Cambria Math" w:hAnsi="Cambria Math"/>
          </w:rPr>
          <m:t>M</m:t>
        </m:r>
      </m:oMath>
      <w:r>
        <w:rPr>
          <w:rFonts w:ascii="宋体" w:hAnsi="宋体" w:hint="eastAsia"/>
        </w:rPr>
        <w:t>的轨迹是什么？</w:t>
      </w:r>
    </w:p>
    <w:p w:rsidR="003B3A26" w:rsidRDefault="003B3A26" w:rsidP="00731208">
      <w:pPr>
        <w:ind w:firstLineChars="450" w:firstLine="945"/>
        <w:rPr>
          <w:rFonts w:ascii="宋体" w:hAnsi="宋体"/>
        </w:rPr>
      </w:pPr>
      <w:r>
        <w:rPr>
          <w:rFonts w:ascii="宋体" w:hAnsi="宋体" w:hint="eastAsia"/>
        </w:rPr>
        <w:t>建立适当的直角坐标系，写出点</w:t>
      </w:r>
      <m:oMath>
        <m:r>
          <w:rPr>
            <w:rFonts w:ascii="Cambria Math" w:hAnsi="Cambria Math"/>
          </w:rPr>
          <m:t>M</m:t>
        </m:r>
      </m:oMath>
      <w:r>
        <w:rPr>
          <w:rFonts w:ascii="宋体" w:hAnsi="宋体" w:hint="eastAsia"/>
        </w:rPr>
        <w:t>的轨迹方程．</w:t>
      </w:r>
    </w:p>
    <w:p w:rsidR="003B3A26" w:rsidRDefault="003B3A26" w:rsidP="003B3A26">
      <w:pPr>
        <w:ind w:firstLine="420"/>
        <w:rPr>
          <w:rFonts w:ascii="宋体" w:hAnsi="宋体"/>
          <w:szCs w:val="24"/>
        </w:rPr>
      </w:pPr>
      <w:r>
        <w:rPr>
          <w:rFonts w:ascii="宋体" w:hAnsi="宋体" w:hint="eastAsia"/>
          <w:szCs w:val="24"/>
          <w:u w:val="dotted"/>
        </w:rPr>
        <w:t xml:space="preserve">                                                                                             </w:t>
      </w:r>
    </w:p>
    <w:p w:rsidR="003B3A26" w:rsidRDefault="003B3A26" w:rsidP="003B3A26">
      <w:pPr>
        <w:ind w:firstLine="420"/>
        <w:rPr>
          <w:rFonts w:ascii="宋体" w:hAnsi="宋体"/>
          <w:szCs w:val="24"/>
        </w:rPr>
      </w:pPr>
      <w:r>
        <w:rPr>
          <w:rFonts w:ascii="宋体" w:hAnsi="宋体" w:hint="eastAsia"/>
          <w:szCs w:val="24"/>
          <w:u w:val="dotted"/>
        </w:rPr>
        <w:t xml:space="preserve">                                                                                              </w:t>
      </w:r>
    </w:p>
    <w:p w:rsidR="003B3A26" w:rsidRDefault="003B3A26" w:rsidP="003B3A26">
      <w:pPr>
        <w:ind w:firstLine="420"/>
        <w:rPr>
          <w:rFonts w:ascii="宋体" w:hAnsi="宋体"/>
          <w:szCs w:val="24"/>
          <w:u w:val="dotted"/>
        </w:rPr>
      </w:pPr>
      <w:r>
        <w:rPr>
          <w:rFonts w:ascii="宋体" w:hAnsi="宋体" w:hint="eastAsia"/>
          <w:szCs w:val="24"/>
          <w:u w:val="dotted"/>
        </w:rPr>
        <w:t xml:space="preserve">                                                                                              </w:t>
      </w:r>
    </w:p>
    <w:p w:rsidR="003B3A26" w:rsidRDefault="003B3A26" w:rsidP="003B3A26">
      <w:pPr>
        <w:ind w:firstLine="420"/>
        <w:rPr>
          <w:rFonts w:ascii="宋体" w:hAnsi="宋体"/>
          <w:szCs w:val="24"/>
        </w:rPr>
      </w:pPr>
      <w:r>
        <w:rPr>
          <w:rFonts w:ascii="宋体" w:hAnsi="宋体" w:hint="eastAsia"/>
          <w:szCs w:val="24"/>
          <w:u w:val="dotted"/>
        </w:rPr>
        <w:t xml:space="preserve">                                                                                              </w:t>
      </w:r>
    </w:p>
    <w:p w:rsidR="003B3A26" w:rsidRDefault="003B3A26" w:rsidP="003B3A26">
      <w:pPr>
        <w:ind w:firstLine="420"/>
        <w:rPr>
          <w:rFonts w:ascii="宋体" w:hAnsi="宋体"/>
          <w:szCs w:val="24"/>
        </w:rPr>
      </w:pPr>
      <w:r>
        <w:rPr>
          <w:rFonts w:ascii="宋体" w:hAnsi="宋体" w:hint="eastAsia"/>
          <w:szCs w:val="24"/>
          <w:u w:val="dotted"/>
        </w:rPr>
        <w:t xml:space="preserve">                                                                                              </w:t>
      </w:r>
    </w:p>
    <w:p w:rsidR="00731208" w:rsidRDefault="00731208" w:rsidP="003B3A26">
      <w:pPr>
        <w:ind w:firstLine="420"/>
        <w:rPr>
          <w:rFonts w:ascii="宋体" w:hAnsi="宋体"/>
        </w:rPr>
      </w:pPr>
    </w:p>
    <w:p w:rsidR="00DC1723" w:rsidRDefault="00DC1723" w:rsidP="003B3A26">
      <w:pPr>
        <w:ind w:firstLine="420"/>
        <w:rPr>
          <w:rFonts w:ascii="宋体" w:hAnsi="宋体"/>
        </w:rPr>
      </w:pPr>
    </w:p>
    <w:p w:rsidR="00DC1723" w:rsidRDefault="003B3A26" w:rsidP="003B3A26">
      <w:pPr>
        <w:ind w:firstLine="420"/>
        <w:rPr>
          <w:rFonts w:ascii="宋体" w:hAnsi="宋体"/>
          <w:szCs w:val="24"/>
        </w:rPr>
      </w:pPr>
      <w:r>
        <w:rPr>
          <w:rFonts w:ascii="宋体" w:hAnsi="宋体" w:hint="eastAsia"/>
        </w:rPr>
        <w:lastRenderedPageBreak/>
        <w:t>例4．(课本P55例5)</w:t>
      </w:r>
      <w:r>
        <w:rPr>
          <w:rFonts w:ascii="宋体" w:hAnsi="宋体" w:hint="eastAsia"/>
          <w:szCs w:val="24"/>
        </w:rPr>
        <w:t>某圆拱梁的示意图如图所示，该圆拱的跨度</w:t>
      </w:r>
      <m:oMath>
        <m:r>
          <w:rPr>
            <w:rFonts w:ascii="Cambria Math" w:hAnsi="Cambria Math"/>
            <w:szCs w:val="24"/>
          </w:rPr>
          <m:t>AB</m:t>
        </m:r>
        <m:r>
          <m:rPr>
            <m:sty m:val="p"/>
          </m:rPr>
          <w:rPr>
            <w:rFonts w:ascii="Cambria Math" w:hAnsi="Cambria Math"/>
            <w:szCs w:val="24"/>
          </w:rPr>
          <m:t>=36</m:t>
        </m:r>
        <m:r>
          <w:rPr>
            <w:rFonts w:ascii="Cambria Math" w:hAnsi="Cambria Math"/>
            <w:szCs w:val="24"/>
          </w:rPr>
          <m:t>m</m:t>
        </m:r>
      </m:oMath>
      <w:r>
        <w:rPr>
          <w:rFonts w:ascii="宋体" w:hAnsi="宋体" w:hint="eastAsia"/>
          <w:szCs w:val="24"/>
        </w:rPr>
        <w:t>，</w:t>
      </w:r>
    </w:p>
    <w:p w:rsidR="00DC1723" w:rsidRDefault="003B3A26" w:rsidP="00DC1723">
      <w:pPr>
        <w:ind w:firstLineChars="500" w:firstLine="1050"/>
        <w:rPr>
          <w:rFonts w:ascii="宋体" w:hAnsi="宋体"/>
          <w:szCs w:val="24"/>
        </w:rPr>
      </w:pPr>
      <w:r>
        <w:rPr>
          <w:rFonts w:ascii="宋体" w:hAnsi="宋体" w:hint="eastAsia"/>
          <w:szCs w:val="24"/>
        </w:rPr>
        <w:t>拱高</w:t>
      </w:r>
      <m:oMath>
        <m:r>
          <w:rPr>
            <w:rFonts w:ascii="Cambria Math" w:hAnsi="Cambria Math"/>
            <w:szCs w:val="24"/>
          </w:rPr>
          <m:t>OP</m:t>
        </m:r>
        <m:r>
          <m:rPr>
            <m:sty m:val="p"/>
          </m:rPr>
          <w:rPr>
            <w:rFonts w:ascii="Cambria Math" w:hAnsi="Cambria Math"/>
            <w:szCs w:val="24"/>
          </w:rPr>
          <m:t>=6</m:t>
        </m:r>
        <m:r>
          <w:rPr>
            <w:rFonts w:ascii="Cambria Math" w:hAnsi="Cambria Math"/>
            <w:szCs w:val="24"/>
          </w:rPr>
          <m:t>m</m:t>
        </m:r>
      </m:oMath>
      <w:r>
        <w:rPr>
          <w:rFonts w:ascii="宋体" w:hAnsi="宋体" w:hint="eastAsia"/>
          <w:szCs w:val="24"/>
        </w:rPr>
        <w:t>，在建造时，每隔</w:t>
      </w:r>
      <m:oMath>
        <m:r>
          <m:rPr>
            <m:sty m:val="p"/>
          </m:rPr>
          <w:rPr>
            <w:rFonts w:ascii="Cambria Math" w:hAnsi="Cambria Math"/>
            <w:szCs w:val="24"/>
          </w:rPr>
          <m:t>3</m:t>
        </m:r>
        <m:r>
          <w:rPr>
            <w:rFonts w:ascii="Cambria Math" w:hAnsi="Cambria Math"/>
            <w:szCs w:val="24"/>
          </w:rPr>
          <m:t>m</m:t>
        </m:r>
      </m:oMath>
      <w:r>
        <w:rPr>
          <w:rFonts w:ascii="宋体" w:hAnsi="宋体" w:hint="eastAsia"/>
          <w:szCs w:val="24"/>
        </w:rPr>
        <w:t>需要一个支柱支撑，求支柱</w:t>
      </w:r>
      <m:oMath>
        <m:sSub>
          <m:sSubPr>
            <m:ctrlPr>
              <w:rPr>
                <w:rFonts w:ascii="Cambria Math" w:hAnsi="Cambria Math"/>
                <w:szCs w:val="24"/>
              </w:rPr>
            </m:ctrlPr>
          </m:sSubPr>
          <m:e>
            <m:r>
              <w:rPr>
                <w:rFonts w:ascii="Cambria Math" w:hAnsi="Cambria Math"/>
                <w:szCs w:val="24"/>
              </w:rPr>
              <m:t>A</m:t>
            </m:r>
          </m:e>
          <m:sub>
            <m:r>
              <m:rPr>
                <m:sty m:val="p"/>
              </m:rPr>
              <w:rPr>
                <w:rFonts w:ascii="Cambria Math" w:hAnsi="Cambria Math"/>
                <w:szCs w:val="24"/>
              </w:rPr>
              <m:t>2</m:t>
            </m:r>
          </m:sub>
        </m:sSub>
        <m:sSub>
          <m:sSubPr>
            <m:ctrlPr>
              <w:rPr>
                <w:rFonts w:ascii="Cambria Math" w:hAnsi="Cambria Math"/>
                <w:szCs w:val="24"/>
              </w:rPr>
            </m:ctrlPr>
          </m:sSubPr>
          <m:e>
            <m:r>
              <w:rPr>
                <w:rFonts w:ascii="Cambria Math" w:hAnsi="Cambria Math"/>
                <w:szCs w:val="24"/>
              </w:rPr>
              <m:t>P</m:t>
            </m:r>
          </m:e>
          <m:sub>
            <m:r>
              <m:rPr>
                <m:sty m:val="p"/>
              </m:rPr>
              <w:rPr>
                <w:rFonts w:ascii="Cambria Math" w:hAnsi="Cambria Math"/>
                <w:szCs w:val="24"/>
              </w:rPr>
              <m:t>2</m:t>
            </m:r>
          </m:sub>
        </m:sSub>
      </m:oMath>
      <w:r>
        <w:rPr>
          <w:rFonts w:ascii="宋体" w:hAnsi="宋体" w:hint="eastAsia"/>
          <w:szCs w:val="24"/>
        </w:rPr>
        <w:t>的长</w:t>
      </w:r>
    </w:p>
    <w:p w:rsidR="003B3A26" w:rsidRDefault="003B3A26" w:rsidP="00DC1723">
      <w:pPr>
        <w:ind w:firstLineChars="500" w:firstLine="1050"/>
        <w:rPr>
          <w:rFonts w:ascii="宋体" w:hAnsi="宋体"/>
          <w:szCs w:val="24"/>
        </w:rPr>
      </w:pPr>
      <w:r>
        <w:rPr>
          <w:rFonts w:ascii="宋体" w:hAnsi="宋体" w:hint="eastAsia"/>
          <w:szCs w:val="24"/>
        </w:rPr>
        <w:t>(精确到</w:t>
      </w:r>
      <m:oMath>
        <m:r>
          <m:rPr>
            <m:sty m:val="p"/>
          </m:rPr>
          <w:rPr>
            <w:rFonts w:ascii="Cambria Math" w:hAnsi="Cambria Math"/>
            <w:szCs w:val="24"/>
          </w:rPr>
          <m:t>0.01</m:t>
        </m:r>
        <m:r>
          <w:rPr>
            <w:rFonts w:ascii="Cambria Math" w:hAnsi="Cambria Math"/>
            <w:szCs w:val="24"/>
          </w:rPr>
          <m:t>m</m:t>
        </m:r>
        <m:r>
          <m:rPr>
            <m:sty m:val="p"/>
          </m:rPr>
          <w:rPr>
            <w:rFonts w:ascii="Cambria Math" w:hAnsi="Cambria Math" w:hint="eastAsia"/>
            <w:szCs w:val="24"/>
          </w:rPr>
          <m:t>)</m:t>
        </m:r>
      </m:oMath>
      <w:r>
        <w:rPr>
          <w:rFonts w:ascii="宋体" w:hAnsi="宋体" w:hint="eastAsia"/>
          <w:szCs w:val="24"/>
        </w:rPr>
        <w:t>．</w:t>
      </w:r>
    </w:p>
    <w:p w:rsidR="00DC1723" w:rsidRDefault="00266629" w:rsidP="003B3A26">
      <w:pPr>
        <w:ind w:firstLine="420"/>
        <w:rPr>
          <w:rFonts w:ascii="宋体" w:hAnsi="宋体"/>
          <w:szCs w:val="24"/>
          <w:u w:val="dotted"/>
        </w:rPr>
      </w:pPr>
      <w:r>
        <w:rPr>
          <w:noProof/>
        </w:rPr>
        <w:pict>
          <v:group id="组合 187" o:spid="_x0000_s3224" style="position:absolute;left:0;text-align:left;margin-left:296.9pt;margin-top:9.05pt;width:121.6pt;height:89.35pt;z-index:251665408" coordsize="4974,224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">
            <v:shapetype id="_x0000_t202" coordsize="21600,21600" o:spt="202" path="m,l,21600r21600,l21600,xe">
              <v:stroke joinstyle="miter"/>
              <v:path gradientshapeok="t" o:connecttype="rect"/>
            </v:shapetype>
            <v:shape id="文本框 3509" o:spid="_x0000_s3225" type="#_x0000_t202" style="position:absolute;left:2880;top:513;width:549;height: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PPsAA&#10;AADcAAAADwAAAGRycy9kb3ducmV2LnhtbERPTYvCMBC9C/sfwgh700RR0a5RFmXBk6LuCnsbmrEt&#10;NpPSRFv/vREEb/N4nzNftrYUN6p94VjDoK9AEKfOFJxp+D3+9KYgfEA2WDomDXfysFx8dOaYGNfw&#10;nm6HkIkYwj5BDXkIVSKlT3Oy6PuuIo7c2dUWQ4R1Jk2NTQy3pRwqNZEWC44NOVa0yim9HK5Ww9/2&#10;/H8aqV22tuOqca2SbGdS689u+/0FIlAb3uKXe2Pi/MEI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KPPsAAAADcAAAADwAAAAAAAAAAAAAAAACYAgAAZHJzL2Rvd25y&#10;ZXYueG1sUEsFBgAAAAAEAAQA9QAAAIUDAAAAAA==&#10;" filled="f" stroked="f">
              <v:textbox>
                <w:txbxContent>
                  <w:p w:rsidR="00EB70E4" w:rsidRDefault="00EB70E4" w:rsidP="003B3A26">
                    <w:pPr>
                      <w:ind w:firstLine="420"/>
                    </w:pPr>
                    <w:r>
                      <w:object w:dxaOrig="255" w:dyaOrig="345">
                        <v:shape id="_x0000_i1096" type="#_x0000_t75" style="width:12.75pt;height:17.25pt" o:ole="">
                          <v:imagedata r:id="rId64" o:title=""/>
                        </v:shape>
                        <o:OLEObject Type="Embed" ProgID="Equation.DSMT4" ShapeID="_x0000_i1096" DrawAspect="Content" ObjectID="_1756873434" r:id="rId65"/>
                      </w:object>
                    </w:r>
                  </w:p>
                </w:txbxContent>
              </v:textbox>
            </v:shape>
            <v:group id="组合 115" o:spid="_x0000_s3226" style="position:absolute;width:4974;height:2241" coordsize="4974,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group id="组合 116" o:spid="_x0000_s3227" style="position:absolute;width:4974;height:2241" coordsize="4974,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文本框 3512" o:spid="_x0000_s3228" type="#_x0000_t202" style="position:absolute;left:2025;top:609;width:529;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O8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Qiv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hTvEAAAA3AAAAA8AAAAAAAAAAAAAAAAAmAIAAGRycy9k&#10;b3ducmV2LnhtbFBLBQYAAAAABAAEAPUAAACJAwAAAAA=&#10;" filled="f" stroked="f">
                  <v:textbox>
                    <w:txbxContent>
                      <w:p w:rsidR="00EB70E4" w:rsidRDefault="00EB70E4" w:rsidP="003B3A26">
                        <w:pPr>
                          <w:ind w:firstLine="420"/>
                        </w:pPr>
                        <w:r>
                          <w:object w:dxaOrig="240" w:dyaOrig="255">
                            <v:shape id="_x0000_i1097" type="#_x0000_t75" style="width:12pt;height:12.75pt" o:ole="">
                              <v:imagedata r:id="rId66" o:title=""/>
                            </v:shape>
                            <o:OLEObject Type="Embed" ProgID="Equation.DSMT4" ShapeID="_x0000_i1097" DrawAspect="Content" ObjectID="_1756873435" r:id="rId67"/>
                          </w:object>
                        </w:r>
                      </w:p>
                    </w:txbxContent>
                  </v:textbox>
                </v:shape>
                <v:group id="组合 119" o:spid="_x0000_s3229" style="position:absolute;width:4974;height:2241" coordsize="4974,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文本框 3514" o:spid="_x0000_s3230" type="#_x0000_t202" style="position:absolute;left:4155;top:1485;width:529;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DgMQA&#10;AADcAAAADwAAAGRycy9kb3ducmV2LnhtbESPQWvCQBCF70L/wzKF3nS3UqWNrlJaBE8WtRW8Ddkx&#10;CWZnQ3Y18d93DoK3Gd6b976ZL3tfqyu1sQps4XVkQBHnwVVcWPjdr4bvoGJCdlgHJgs3irBcPA3m&#10;mLnQ8Zauu1QoCeGYoYUypSbTOuYleYyj0BCLdgqtxyRrW2jXYifhvtZjY6baY8XSUGJDXyXl593F&#10;W/jbnI6HN/NTfPtJ04XeaPYf2tqX5/5zBipRnx7m+/XaCf5Y8OUZm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lQ4DEAAAA3AAAAA8AAAAAAAAAAAAAAAAAmAIAAGRycy9k&#10;b3ducmV2LnhtbFBLBQYAAAAABAAEAPUAAACJAwAAAAA=&#10;" filled="f" stroked="f">
                    <v:textbox>
                      <w:txbxContent>
                        <w:p w:rsidR="00EB70E4" w:rsidRDefault="00EB70E4" w:rsidP="003B3A26">
                          <w:pPr>
                            <w:ind w:firstLine="420"/>
                          </w:pPr>
                          <w:r>
                            <w:object w:dxaOrig="240" w:dyaOrig="255">
                              <v:shape id="_x0000_i1098" type="#_x0000_t75" style="width:12pt;height:12.75pt" o:ole="">
                                <v:imagedata r:id="rId68" o:title=""/>
                              </v:shape>
                              <o:OLEObject Type="Embed" ProgID="Equation.DSMT4" ShapeID="_x0000_i1098" DrawAspect="Content" ObjectID="_1756873436" r:id="rId69"/>
                            </w:object>
                          </w:r>
                        </w:p>
                      </w:txbxContent>
                    </v:textbox>
                  </v:shape>
                  <v:group id="组合 121" o:spid="_x0000_s3231" style="position:absolute;width:4974;height:2241" coordsize="4974,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文本框 3516" o:spid="_x0000_s3232" type="#_x0000_t202" style="position:absolute;top:1470;width:529;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t4bMEA&#10;AADcAAAADwAAAGRycy9kb3ducmV2LnhtbERPTYvCMBC9L/gfwgje1sTiLlqNIrsInlbWVcHb0Ixt&#10;sZmUJtr6740g7G0e73Pmy85W4kaNLx1rGA0VCOLMmZJzDfu/9fsEhA/IBivHpOFOHpaL3tscU+Na&#10;/qXbLuQihrBPUUMRQp1K6bOCLPqhq4kjd3aNxRBhk0vTYBvDbSUTpT6lxZJjQ4E1fRWUXXZXq+Hw&#10;cz4dx2qbf9uPunWdkmynUutBv1vNQATqwr/45d6YOD9J4PlMv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eGzBAAAA3AAAAA8AAAAAAAAAAAAAAAAAmAIAAGRycy9kb3du&#10;cmV2LnhtbFBLBQYAAAAABAAEAPUAAACGAwAAAAA=&#10;" filled="f" stroked="f">
                      <v:textbox>
                        <w:txbxContent>
                          <w:p w:rsidR="00EB70E4" w:rsidRDefault="00EB70E4" w:rsidP="003B3A26">
                            <w:pPr>
                              <w:ind w:firstLine="420"/>
                            </w:pPr>
                            <w:r>
                              <w:object w:dxaOrig="240" w:dyaOrig="255">
                                <v:shape id="_x0000_i1099" type="#_x0000_t75" style="width:12pt;height:12.75pt" o:ole="">
                                  <v:imagedata r:id="rId70" o:title=""/>
                                </v:shape>
                                <o:OLEObject Type="Embed" ProgID="Equation.DSMT4" ShapeID="_x0000_i1099" DrawAspect="Content" ObjectID="_1756873437" r:id="rId71"/>
                              </w:object>
                            </w:r>
                          </w:p>
                        </w:txbxContent>
                      </v:textbox>
                    </v:shape>
                    <v:group id="组合 123" o:spid="_x0000_s3233" style="position:absolute;left:180;width:4794;height:2241" coordorigin="180" coordsize="4794,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文本框 3518" o:spid="_x0000_s3234" type="#_x0000_t202" style="position:absolute;left:2010;top:1470;width:529;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5Fg8IA&#10;AADcAAAADwAAAGRycy9kb3ducmV2LnhtbERPTWvCQBC9C/6HZYTezK4SpaZZpbQUerJoW6G3ITsm&#10;wexsyG6T9N93BcHbPN7n5LvRNqKnzteONSwSBYK4cKbmUsPX59v8EYQPyAYbx6ThjzzsttNJjplx&#10;Ax+oP4ZSxBD2GWqoQmgzKX1RkUWfuJY4cmfXWQwRdqU0HQ4x3DZyqdRaWqw5NlTY0ktFxeX4azV8&#10;788/p1R9lK921Q5uVJLtRmr9MBufn0AEGsNdfHO/mzh/m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3kWDwgAAANwAAAAPAAAAAAAAAAAAAAAAAJgCAABkcnMvZG93&#10;bnJldi54bWxQSwUGAAAAAAQABAD1AAAAhwMAAAAA&#10;" filled="f" stroked="f">
                        <v:textbox>
                          <w:txbxContent>
                            <w:p w:rsidR="00EB70E4" w:rsidRDefault="00EB70E4" w:rsidP="003B3A26">
                              <w:pPr>
                                <w:ind w:firstLine="420"/>
                              </w:pPr>
                              <w:r>
                                <w:object w:dxaOrig="240" w:dyaOrig="285">
                                  <v:shape id="_x0000_i1100" type="#_x0000_t75" style="width:12pt;height:14.25pt" o:ole="">
                                    <v:imagedata r:id="rId72" o:title=""/>
                                  </v:shape>
                                  <o:OLEObject Type="Embed" ProgID="Equation.DSMT4" ShapeID="_x0000_i1100" DrawAspect="Content" ObjectID="_1756873438" r:id="rId73"/>
                                </w:object>
                              </w:r>
                            </w:p>
                          </w:txbxContent>
                        </v:textbox>
                      </v:shape>
                      <v:group id="组合 125" o:spid="_x0000_s3235" style="position:absolute;left:180;width:4794;height:2241" coordorigin="180" coordsize="4794,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文本框 3520" o:spid="_x0000_s3236" type="#_x0000_t202" style="position:absolute;left:2266;width:509;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B+b8AA&#10;AADcAAAADwAAAGRycy9kb3ducmV2LnhtbERPS4vCMBC+L/gfwgh7WxNFRatRRBH2tLK+wNvQjG2x&#10;mZQm2u6/N8KCt/n4njNftrYUD6p94VhDv6dAEKfOFJxpOB62XxMQPiAbLB2Thj/ysFx0PuaYGNfw&#10;Lz32IRMxhH2CGvIQqkRKn+Zk0fdcRRy5q6sthgjrTJoamxhuSzlQaiwtFhwbcqxonVN629+thtPP&#10;9XIeql22saOqca2SbKdS689uu5qBCNSGt/jf/W3i/MEY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0B+b8AAAADcAAAADwAAAAAAAAAAAAAAAACYAgAAZHJzL2Rvd25y&#10;ZXYueG1sUEsFBgAAAAAEAAQA9QAAAIUDAAAAAA==&#10;" filled="f" stroked="f">
                          <v:textbox>
                            <w:txbxContent>
                              <w:p w:rsidR="00EB70E4" w:rsidRDefault="00EB70E4" w:rsidP="003B3A26">
                                <w:pPr>
                                  <w:ind w:firstLine="420"/>
                                </w:pPr>
                                <w:r>
                                  <w:object w:dxaOrig="225" w:dyaOrig="255">
                                    <v:shape id="_x0000_i1101" type="#_x0000_t75" style="width:11.25pt;height:12.75pt" o:ole="">
                                      <v:imagedata r:id="rId74" o:title=""/>
                                    </v:shape>
                                    <o:OLEObject Type="Embed" ProgID="Equation.DSMT4" ShapeID="_x0000_i1101" DrawAspect="Content" ObjectID="_1756873439" r:id="rId75"/>
                                  </w:object>
                                </w:r>
                              </w:p>
                            </w:txbxContent>
                          </v:textbox>
                        </v:shape>
                        <v:group id="组合 127" o:spid="_x0000_s3237" style="position:absolute;left:180;top:57;width:4794;height:2184" coordorigin="180,57" coordsize="4794,2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group id="组合 128" o:spid="_x0000_s3238" style="position:absolute;left:180;top:57;width:4680;height:2184" coordorigin="180,57" coordsize="4680,2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group id="组合 130" o:spid="_x0000_s3239" style="position:absolute;left:180;top:846;width:4680;height:861" coordorigin="180,846" coordsize="4680,8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图片 132" o:spid="_x0000_s3240" type="#_x0000_t75" style="position:absolute;left:186;top:846;width:4433;height:8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byxDCAAAA3AAAAA8AAABkcnMvZG93bnJldi54bWxET0tuwjAQ3SNxB2uQuisOVOUTMIhWRaKw&#10;gnCAIR6SCHscxS5Jb48rVWI3T+87y3VnjbhT4yvHCkbDBARx7nTFhYJztn2dgfABWaNxTAp+ycN6&#10;1e8tMdWu5SPdT6EQMYR9igrKEOpUSp+XZNEPXU0cuatrLIYIm0LqBtsYbo0cJ8lEWqw4NpRY02dJ&#10;+e30YxXc3rOP7DKdbmeH+Zev22+zn3ij1Mug2yxABOrCU/zv3uk4/20Mf8/EC+Tq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m8sQwgAAANwAAAAPAAAAAAAAAAAAAAAAAJ8C&#10;AABkcnMvZG93bnJldi54bWxQSwUGAAAAAAQABAD3AAAAjgMAAAAA&#10;">
                                <v:imagedata r:id="rId76" o:title=""/>
                              </v:shape>
                              <v:line id="直线 3525" o:spid="_x0000_s3241" style="position:absolute;visibility:visible;mso-wrap-style:square" from="180,1569" to="4860,1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5jwsAAAADcAAAADwAAAGRycy9kb3ducmV2LnhtbERPTYvCMBC9C/6HMII3TVUUqUYRYcGD&#10;sKu76HVoxqbYTGqS1e6/3wiCt3m8z1muW1uLO/lQOVYwGmYgiAunKy4V/Hx/DOYgQkTWWDsmBX8U&#10;YL3qdpaYa/fgA92PsRQphEOOCkyMTS5lKAxZDEPXECfu4rzFmKAvpfb4SOG2luMsm0mLFacGgw1t&#10;DRXX469VQJvP09dO4tjWXt7O5jbdx8NUqX6v3SxARGrjW/xy73SaP5nA85l0gVz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WeY8LAAAAA3AAAAA8AAAAAAAAAAAAAAAAA&#10;oQIAAGRycy9kb3ducmV2LnhtbFBLBQYAAAAABAAEAPkAAACOAwAAAAA=&#10;">
                                <v:stroke endarrow="classic" endarrowwidth="narrow" endarrowlength="long"/>
                              </v:line>
                            </v:group>
                            <v:line id="直线 3526" o:spid="_x0000_s3242" style="position:absolute;flip:y;visibility:visible;mso-wrap-style:square" from="2400,57" to="2400,2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8Br78AAADcAAAADwAAAGRycy9kb3ducmV2LnhtbERPTYvCMBC9L/gfwgheFk3rikg1igiC&#10;11URvA3N2BSTSWmiVn+9WVjwNo/3OYtV56y4UxtqzwryUQaCuPS65krB8bAdzkCEiKzReiYFTwqw&#10;Wva+Flho/+Bfuu9jJVIIhwIVmBibQspQGnIYRr4hTtzFtw5jgm0ldYuPFO6sHGfZVDqsOTUYbGhj&#10;qLzub06BzuV5d6r5+n2zR1u+wkSbZqLUoN+t5yAidfEj/nfvdJr/k8PfM+kCuX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H8Br78AAADcAAAADwAAAAAAAAAAAAAAAACh&#10;AgAAZHJzL2Rvd25yZXYueG1sUEsFBgAAAAAEAAQA+QAAAI0DAAAAAA==&#10;">
                              <v:stroke endarrow="classic" endarrowwidth="narrow" endarrowlength="long"/>
                            </v:line>
                          </v:group>
                          <v:shape id="文本框 3527" o:spid="_x0000_s3243" type="#_x0000_t202" style="position:absolute;left:4485;top:1455;width:489;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qHcIA&#10;AADcAAAADwAAAGRycy9kb3ducmV2LnhtbERPyWrDMBC9F/IPYgK91VJCW2InsgktgZ5amg1yG6yJ&#10;bWKNjKXE7t9XhUJu83jrrIrRtuJGvW8ca5glCgRx6UzDlYb9bvO0AOEDssHWMWn4IQ9FPnlYYWbc&#10;wN9024ZKxBD2GWqoQ+gyKX1Zk0WfuI44cmfXWwwR9pU0PQ4x3LZyrtSrtNhwbKixo7eaysv2ajUc&#10;Ps+n47P6qt7tSze4UUm2qdT6cTqulyACjeEu/nd/mDh/ns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3+odwgAAANwAAAAPAAAAAAAAAAAAAAAAAJgCAABkcnMvZG93&#10;bnJldi54bWxQSwUGAAAAAAQABAD1AAAAhwMAAAAA&#10;" filled="f" stroked="f">
                            <v:textbox>
                              <w:txbxContent>
                                <w:p w:rsidR="00EB70E4" w:rsidRDefault="00EB70E4" w:rsidP="003B3A26">
                                  <w:pPr>
                                    <w:ind w:firstLine="420"/>
                                  </w:pPr>
                                  <w:r>
                                    <w:object w:dxaOrig="195" w:dyaOrig="225">
                                      <v:shape id="_x0000_i1102" type="#_x0000_t75" style="width:9.75pt;height:11.25pt" o:ole="">
                                        <v:imagedata r:id="rId77" o:title=""/>
                                      </v:shape>
                                      <o:OLEObject Type="Embed" ProgID="Equation.DSMT4" ShapeID="_x0000_i1102" DrawAspect="Content" ObjectID="_1756873440" r:id="rId78"/>
                                    </w:object>
                                  </w:r>
                                </w:p>
                              </w:txbxContent>
                            </v:textbox>
                          </v:shape>
                        </v:group>
                      </v:group>
                    </v:group>
                  </v:group>
                </v:group>
              </v:group>
              <v:shape id="文本框 3528" o:spid="_x0000_s3244" type="#_x0000_t202" style="position:absolute;left:2820;top:1310;width:589;height: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RScEA&#10;AADcAAAADwAAAGRycy9kb3ducmV2LnhtbERPTYvCMBC9C/6HMIK3NXFRd7caZVEET4ruKuxtaMa2&#10;2ExKE23990ZY8DaP9zmzRWtLcaPaF441DAcKBHHqTMGZht+f9dsnCB+QDZaOScOdPCzm3c4ME+Ma&#10;3tPtEDIRQ9gnqCEPoUqk9GlOFv3AVcSRO7vaYoiwzqSpsYnhtpTvSk2kxYJjQ44VLXNKL4er1XDc&#10;nv9OI7XLVnZcNa5Vku2X1Lrfa7+nIAK14SX+d29MnD/8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gEUnBAAAA3AAAAA8AAAAAAAAAAAAAAAAAmAIAAGRycy9kb3du&#10;cmV2LnhtbFBLBQYAAAAABAAEAPUAAACGAwAAAAA=&#10;" filled="f" stroked="f">
                <v:textbox>
                  <w:txbxContent>
                    <w:p w:rsidR="00EB70E4" w:rsidRDefault="00EB70E4" w:rsidP="003B3A26">
                      <w:pPr>
                        <w:ind w:firstLine="420"/>
                      </w:pPr>
                      <w:r>
                        <w:object w:dxaOrig="300" w:dyaOrig="345">
                          <v:shape id="_x0000_i1103" type="#_x0000_t75" style="width:15pt;height:17.25pt" o:ole="">
                            <v:imagedata r:id="rId79" o:title=""/>
                          </v:shape>
                          <o:OLEObject Type="Embed" ProgID="Equation.DSMT4" ShapeID="_x0000_i1103" DrawAspect="Content" ObjectID="_1756873441" r:id="rId80"/>
                        </w:object>
                      </w:r>
                    </w:p>
                  </w:txbxContent>
                </v:textbox>
              </v:shape>
            </v:group>
            <w10:wrap type="square"/>
          </v:group>
        </w:pict>
      </w:r>
    </w:p>
    <w:p w:rsidR="00DC1723" w:rsidRDefault="00DC1723" w:rsidP="003B3A26">
      <w:pPr>
        <w:ind w:firstLine="420"/>
        <w:rPr>
          <w:rFonts w:ascii="宋体" w:hAnsi="宋体"/>
          <w:szCs w:val="24"/>
          <w:u w:val="dotted"/>
        </w:rPr>
      </w:pPr>
    </w:p>
    <w:p w:rsidR="00DC1723" w:rsidRDefault="00DC1723" w:rsidP="003B3A26">
      <w:pPr>
        <w:ind w:firstLine="420"/>
        <w:rPr>
          <w:rFonts w:ascii="宋体" w:hAnsi="宋体"/>
          <w:szCs w:val="24"/>
          <w:u w:val="dotted"/>
        </w:rPr>
      </w:pPr>
    </w:p>
    <w:p w:rsidR="00DC1723" w:rsidRDefault="00DC1723" w:rsidP="003B3A26">
      <w:pPr>
        <w:ind w:firstLine="420"/>
        <w:rPr>
          <w:rFonts w:ascii="宋体" w:hAnsi="宋体"/>
          <w:szCs w:val="24"/>
          <w:u w:val="dotted"/>
        </w:rPr>
      </w:pPr>
    </w:p>
    <w:p w:rsidR="00DC1723" w:rsidRDefault="00DC1723" w:rsidP="003B3A26">
      <w:pPr>
        <w:ind w:firstLine="420"/>
        <w:rPr>
          <w:rFonts w:ascii="宋体" w:hAnsi="宋体"/>
          <w:szCs w:val="24"/>
          <w:u w:val="dotted"/>
        </w:rPr>
      </w:pPr>
    </w:p>
    <w:p w:rsidR="00DC1723" w:rsidRDefault="00DC1723" w:rsidP="003B3A26">
      <w:pPr>
        <w:ind w:firstLine="420"/>
        <w:rPr>
          <w:rFonts w:ascii="宋体" w:hAnsi="宋体"/>
          <w:szCs w:val="24"/>
          <w:u w:val="dotted"/>
        </w:rPr>
      </w:pPr>
    </w:p>
    <w:p w:rsidR="00DC1723" w:rsidRDefault="00DC1723" w:rsidP="003B3A26">
      <w:pPr>
        <w:ind w:firstLine="420"/>
        <w:rPr>
          <w:rFonts w:ascii="宋体" w:hAnsi="宋体"/>
          <w:szCs w:val="24"/>
          <w:u w:val="dotted"/>
        </w:rPr>
      </w:pPr>
    </w:p>
    <w:p w:rsidR="00DC1723" w:rsidRDefault="00DC1723" w:rsidP="003B3A26">
      <w:pPr>
        <w:ind w:firstLine="420"/>
        <w:rPr>
          <w:rFonts w:ascii="宋体" w:hAnsi="宋体"/>
          <w:szCs w:val="24"/>
          <w:u w:val="dotted"/>
        </w:rPr>
      </w:pPr>
    </w:p>
    <w:p w:rsidR="003B3A26" w:rsidRDefault="003B3A26" w:rsidP="003B3A26">
      <w:pPr>
        <w:ind w:firstLine="420"/>
        <w:rPr>
          <w:rFonts w:ascii="宋体" w:hAnsi="宋体"/>
          <w:szCs w:val="24"/>
        </w:rPr>
      </w:pPr>
      <w:r>
        <w:rPr>
          <w:rFonts w:ascii="宋体" w:hAnsi="宋体" w:hint="eastAsia"/>
          <w:szCs w:val="24"/>
          <w:u w:val="dotted"/>
        </w:rPr>
        <w:t xml:space="preserve">                                                                                          </w:t>
      </w:r>
    </w:p>
    <w:p w:rsidR="003B3A26" w:rsidRDefault="003B3A26" w:rsidP="003B3A26">
      <w:pPr>
        <w:ind w:firstLine="420"/>
        <w:rPr>
          <w:rFonts w:ascii="宋体" w:hAnsi="宋体"/>
          <w:szCs w:val="24"/>
        </w:rPr>
      </w:pPr>
      <w:r>
        <w:rPr>
          <w:rFonts w:ascii="宋体" w:hAnsi="宋体" w:hint="eastAsia"/>
          <w:szCs w:val="24"/>
          <w:u w:val="dotted"/>
        </w:rPr>
        <w:t xml:space="preserve">                                                                                         </w:t>
      </w:r>
    </w:p>
    <w:p w:rsidR="003B3A26" w:rsidRDefault="003B3A26" w:rsidP="003B3A26">
      <w:pPr>
        <w:ind w:firstLine="420"/>
        <w:rPr>
          <w:rFonts w:ascii="宋体" w:hAnsi="宋体"/>
          <w:szCs w:val="24"/>
        </w:rPr>
      </w:pPr>
      <w:r>
        <w:rPr>
          <w:rFonts w:ascii="宋体" w:hAnsi="宋体" w:hint="eastAsia"/>
          <w:szCs w:val="24"/>
          <w:u w:val="dotted"/>
        </w:rPr>
        <w:t xml:space="preserve">                                                                                         </w:t>
      </w:r>
    </w:p>
    <w:p w:rsidR="003B3A26" w:rsidRDefault="003B3A26" w:rsidP="003B3A26">
      <w:pPr>
        <w:ind w:firstLine="420"/>
        <w:rPr>
          <w:rFonts w:ascii="宋体" w:hAnsi="宋体"/>
          <w:szCs w:val="24"/>
        </w:rPr>
      </w:pPr>
      <w:r>
        <w:rPr>
          <w:rFonts w:ascii="宋体" w:hAnsi="宋体" w:hint="eastAsia"/>
          <w:szCs w:val="24"/>
          <w:u w:val="dotted"/>
        </w:rPr>
        <w:t xml:space="preserve">                                                                                                                                                      </w:t>
      </w:r>
    </w:p>
    <w:p w:rsidR="003B3A26" w:rsidRDefault="003B3A26" w:rsidP="003B3A26">
      <w:pPr>
        <w:ind w:firstLine="420"/>
        <w:rPr>
          <w:rFonts w:ascii="宋体" w:hAnsi="宋体"/>
          <w:szCs w:val="24"/>
        </w:rPr>
      </w:pPr>
      <w:r>
        <w:rPr>
          <w:rFonts w:ascii="宋体" w:hAnsi="宋体" w:hint="eastAsia"/>
          <w:szCs w:val="24"/>
          <w:u w:val="dotted"/>
        </w:rPr>
        <w:t xml:space="preserve">                                                                                                               </w:t>
      </w:r>
    </w:p>
    <w:p w:rsidR="003B3A26" w:rsidRDefault="003B3A26" w:rsidP="003B3A26">
      <w:pPr>
        <w:ind w:firstLine="420"/>
        <w:rPr>
          <w:rFonts w:ascii="宋体" w:hAnsi="宋体"/>
          <w:szCs w:val="24"/>
        </w:rPr>
      </w:pPr>
      <w:r>
        <w:rPr>
          <w:rFonts w:ascii="宋体" w:hAnsi="宋体" w:hint="eastAsia"/>
          <w:szCs w:val="24"/>
          <w:u w:val="dotted"/>
        </w:rPr>
        <w:t xml:space="preserve">                                                         </w:t>
      </w:r>
      <w:r>
        <w:rPr>
          <w:rFonts w:ascii="宋体" w:hAnsi="宋体"/>
          <w:szCs w:val="24"/>
          <w:u w:val="dotted"/>
        </w:rPr>
        <w:t xml:space="preserve">                             </w:t>
      </w:r>
      <w:r>
        <w:rPr>
          <w:rFonts w:ascii="宋体" w:hAnsi="宋体" w:hint="eastAsia"/>
          <w:szCs w:val="24"/>
          <w:u w:val="dotted"/>
        </w:rPr>
        <w:t xml:space="preserve">                                                                                             </w:t>
      </w:r>
    </w:p>
    <w:p w:rsidR="003B3A26" w:rsidRDefault="003B3A26" w:rsidP="003B3A26">
      <w:pPr>
        <w:ind w:firstLine="420"/>
        <w:rPr>
          <w:rFonts w:ascii="宋体" w:hAnsi="宋体"/>
          <w:szCs w:val="24"/>
          <w:u w:val="dotted"/>
        </w:rPr>
      </w:pPr>
      <w:r>
        <w:rPr>
          <w:rFonts w:ascii="宋体" w:hAnsi="宋体" w:hint="eastAsia"/>
          <w:szCs w:val="24"/>
          <w:u w:val="dotted"/>
        </w:rPr>
        <w:t xml:space="preserve">                                                                    </w:t>
      </w:r>
      <w:r w:rsidR="00DC1723">
        <w:rPr>
          <w:rFonts w:ascii="宋体" w:hAnsi="宋体" w:hint="eastAsia"/>
          <w:szCs w:val="24"/>
          <w:u w:val="dotted"/>
        </w:rPr>
        <w:t xml:space="preserve">   </w:t>
      </w:r>
      <w:r>
        <w:rPr>
          <w:rFonts w:ascii="宋体" w:hAnsi="宋体" w:hint="eastAsia"/>
          <w:szCs w:val="24"/>
          <w:u w:val="dotted"/>
        </w:rPr>
        <w:t xml:space="preserve">   </w:t>
      </w:r>
    </w:p>
    <w:p w:rsidR="003B3A26" w:rsidRDefault="003B3A26" w:rsidP="003B3A26">
      <w:pPr>
        <w:pStyle w:val="af3"/>
      </w:pPr>
    </w:p>
    <w:p w:rsidR="003B3A26" w:rsidRDefault="003B3A26" w:rsidP="003B3A26">
      <w:pPr>
        <w:pStyle w:val="af3"/>
        <w:rPr>
          <w:rFonts w:eastAsia="黑体"/>
        </w:rPr>
      </w:pPr>
      <w:r>
        <w:rPr>
          <w:rFonts w:hint="eastAsia"/>
        </w:rPr>
        <w:t>四、反馈练习</w:t>
      </w:r>
    </w:p>
    <w:p w:rsidR="003B3A26" w:rsidRDefault="003B3A26" w:rsidP="003B3A26">
      <w:pPr>
        <w:ind w:firstLine="420"/>
      </w:pPr>
      <w:r>
        <w:rPr>
          <w:rFonts w:hint="eastAsia"/>
        </w:rPr>
        <w:t>课本</w:t>
      </w:r>
      <w:r>
        <w:t>p56</w:t>
      </w:r>
      <w:r>
        <w:rPr>
          <w:rFonts w:hint="eastAsia"/>
        </w:rPr>
        <w:t>练习</w:t>
      </w:r>
      <w:r>
        <w:t>4</w:t>
      </w:r>
      <w:r>
        <w:rPr>
          <w:rFonts w:hint="eastAsia"/>
        </w:rPr>
        <w:t>，</w:t>
      </w:r>
      <w:r>
        <w:t>5</w:t>
      </w:r>
      <w:r>
        <w:rPr>
          <w:rFonts w:hint="eastAsia"/>
        </w:rPr>
        <w:t>，</w:t>
      </w:r>
      <w:r>
        <w:t>6</w:t>
      </w:r>
      <w:r>
        <w:rPr>
          <w:rFonts w:hint="eastAsia"/>
        </w:rPr>
        <w:t>，</w:t>
      </w:r>
      <w:r>
        <w:t>7</w:t>
      </w:r>
      <w:r>
        <w:rPr>
          <w:rFonts w:hint="eastAsia"/>
        </w:rPr>
        <w:t>，</w:t>
      </w:r>
      <w:r>
        <w:t>8</w:t>
      </w:r>
    </w:p>
    <w:p w:rsidR="003B3A26" w:rsidRDefault="003B3A26" w:rsidP="003B3A26">
      <w:pPr>
        <w:pStyle w:val="af3"/>
      </w:pPr>
    </w:p>
    <w:p w:rsidR="00DC1723" w:rsidRDefault="00DC1723" w:rsidP="003B3A26">
      <w:pPr>
        <w:pStyle w:val="af3"/>
      </w:pPr>
    </w:p>
    <w:p w:rsidR="00DC1723" w:rsidRDefault="00DC1723" w:rsidP="003B3A26">
      <w:pPr>
        <w:pStyle w:val="af3"/>
      </w:pPr>
    </w:p>
    <w:p w:rsidR="00DC1723" w:rsidRDefault="00DC1723" w:rsidP="003B3A26">
      <w:pPr>
        <w:pStyle w:val="af3"/>
      </w:pPr>
    </w:p>
    <w:p w:rsidR="00DC1723" w:rsidRDefault="00DC1723" w:rsidP="003B3A26">
      <w:pPr>
        <w:pStyle w:val="af3"/>
      </w:pPr>
    </w:p>
    <w:p w:rsidR="00DC1723" w:rsidRDefault="00DC1723" w:rsidP="003B3A26">
      <w:pPr>
        <w:pStyle w:val="af3"/>
      </w:pPr>
    </w:p>
    <w:p w:rsidR="00DC1723" w:rsidRDefault="00DC1723" w:rsidP="003B3A26">
      <w:pPr>
        <w:pStyle w:val="af3"/>
      </w:pPr>
    </w:p>
    <w:p w:rsidR="00DC1723" w:rsidRDefault="00DC1723" w:rsidP="003B3A26">
      <w:pPr>
        <w:pStyle w:val="af3"/>
      </w:pPr>
    </w:p>
    <w:p w:rsidR="00DC1723" w:rsidRDefault="00DC1723" w:rsidP="003B3A26">
      <w:pPr>
        <w:pStyle w:val="af3"/>
      </w:pPr>
    </w:p>
    <w:p w:rsidR="003B3A26" w:rsidRDefault="003B3A26" w:rsidP="003B3A26">
      <w:pPr>
        <w:pStyle w:val="af3"/>
      </w:pPr>
      <w:r>
        <w:rPr>
          <w:rFonts w:hint="eastAsia"/>
        </w:rPr>
        <w:t>五、小结</w:t>
      </w:r>
    </w:p>
    <w:p w:rsidR="003B3A26" w:rsidRDefault="003B3A26" w:rsidP="003B3A26">
      <w:pPr>
        <w:widowControl/>
        <w:rPr>
          <w:rFonts w:cs="Times New Roman"/>
          <w:b/>
          <w:sz w:val="24"/>
          <w:szCs w:val="24"/>
        </w:rPr>
      </w:pPr>
      <w:r>
        <w:br w:type="page"/>
      </w:r>
    </w:p>
    <w:p w:rsidR="003B3A26" w:rsidRPr="00A13EF4" w:rsidRDefault="003B3A26" w:rsidP="003B3A26">
      <w:pPr>
        <w:pStyle w:val="22"/>
        <w:outlineLvl w:val="9"/>
      </w:pPr>
      <w:r w:rsidRPr="00A13EF4">
        <w:lastRenderedPageBreak/>
        <w:t>江苏省仪征中学</w:t>
      </w:r>
      <w:r w:rsidRPr="00A13EF4">
        <w:t>2023-2024</w:t>
      </w:r>
      <w:r w:rsidRPr="00A13EF4">
        <w:t>学年度第一学期高二数学学科作业</w:t>
      </w:r>
    </w:p>
    <w:p w:rsidR="003B3A26" w:rsidRPr="007A262A" w:rsidRDefault="003B3A26" w:rsidP="003B3A26">
      <w:pPr>
        <w:pStyle w:val="3"/>
        <w:spacing w:before="0" w:after="0" w:line="240" w:lineRule="auto"/>
        <w:jc w:val="center"/>
        <w:rPr>
          <w:rFonts w:asciiTheme="minorEastAsia" w:hAnsiTheme="minorEastAsia" w:cs="Times New Roman"/>
          <w:sz w:val="28"/>
          <w:szCs w:val="28"/>
        </w:rPr>
      </w:pPr>
      <w:r>
        <w:rPr>
          <w:rFonts w:asciiTheme="minorEastAsia" w:hAnsiTheme="minorEastAsia" w:cs="Times New Roman" w:hint="eastAsia"/>
          <w:sz w:val="28"/>
          <w:szCs w:val="28"/>
        </w:rPr>
        <w:t>2.1</w:t>
      </w:r>
      <w:r w:rsidRPr="007A262A">
        <w:rPr>
          <w:rFonts w:asciiTheme="minorEastAsia" w:hAnsiTheme="minorEastAsia" w:cs="Times New Roman"/>
          <w:sz w:val="28"/>
          <w:szCs w:val="28"/>
        </w:rPr>
        <w:t xml:space="preserve"> </w:t>
      </w:r>
      <w:r>
        <w:rPr>
          <w:rFonts w:asciiTheme="minorEastAsia" w:hAnsiTheme="minorEastAsia" w:cs="Times New Roman" w:hint="eastAsia"/>
          <w:sz w:val="28"/>
          <w:szCs w:val="28"/>
        </w:rPr>
        <w:t>圆的方程（2）</w:t>
      </w:r>
    </w:p>
    <w:p w:rsidR="003B3A26" w:rsidRPr="00D30CE0" w:rsidRDefault="003B3A26" w:rsidP="003B3A26">
      <w:pPr>
        <w:pStyle w:val="af"/>
        <w:jc w:val="center"/>
        <w:rPr>
          <w:rFonts w:ascii="楷体" w:eastAsia="楷体" w:hAnsi="楷体" w:cs="楷体"/>
          <w:bCs/>
          <w:sz w:val="24"/>
          <w:szCs w:val="22"/>
        </w:rPr>
      </w:pPr>
      <w:r w:rsidRPr="00D30CE0">
        <w:rPr>
          <w:rFonts w:ascii="楷体" w:eastAsia="楷体" w:hAnsi="楷体" w:cs="楷体"/>
          <w:bCs/>
          <w:sz w:val="24"/>
          <w:szCs w:val="22"/>
        </w:rPr>
        <w:t>研制人：</w:t>
      </w:r>
      <w:r>
        <w:rPr>
          <w:rFonts w:ascii="楷体" w:eastAsia="楷体" w:hAnsi="楷体" w:cs="楷体" w:hint="eastAsia"/>
          <w:bCs/>
          <w:sz w:val="24"/>
          <w:szCs w:val="22"/>
        </w:rPr>
        <w:t>冯杰</w:t>
      </w:r>
      <w:r w:rsidRPr="00D30CE0">
        <w:rPr>
          <w:rFonts w:ascii="楷体" w:eastAsia="楷体" w:hAnsi="楷体" w:cs="楷体"/>
          <w:bCs/>
          <w:sz w:val="24"/>
          <w:szCs w:val="22"/>
        </w:rPr>
        <w:t xml:space="preserve">     审核人：邓迎春</w:t>
      </w:r>
    </w:p>
    <w:p w:rsidR="003B3A26" w:rsidRDefault="003B3A26" w:rsidP="003B3A26">
      <w:pPr>
        <w:pStyle w:val="af"/>
        <w:jc w:val="center"/>
        <w:rPr>
          <w:rFonts w:ascii="楷体" w:eastAsia="楷体" w:hAnsi="楷体" w:cs="楷体"/>
          <w:bCs/>
          <w:sz w:val="24"/>
          <w:szCs w:val="22"/>
        </w:rPr>
      </w:pPr>
      <w:r w:rsidRPr="00D30CE0">
        <w:rPr>
          <w:rFonts w:ascii="楷体" w:eastAsia="楷体" w:hAnsi="楷体" w:cs="楷体"/>
          <w:bCs/>
          <w:sz w:val="24"/>
          <w:szCs w:val="22"/>
        </w:rPr>
        <w:t>班级：____ 姓名：______ 学号：___ 时间：</w:t>
      </w:r>
      <w:r w:rsidRPr="00D30CE0">
        <w:rPr>
          <w:rFonts w:ascii="楷体" w:eastAsia="楷体" w:hAnsi="楷体" w:cs="楷体" w:hint="eastAsia"/>
          <w:bCs/>
          <w:sz w:val="24"/>
          <w:szCs w:val="22"/>
        </w:rPr>
        <w:t>2023.9.</w:t>
      </w:r>
      <w:r w:rsidR="00E470E8">
        <w:rPr>
          <w:rFonts w:ascii="楷体" w:eastAsia="楷体" w:hAnsi="楷体" w:cs="楷体" w:hint="eastAsia"/>
          <w:bCs/>
          <w:sz w:val="24"/>
          <w:szCs w:val="22"/>
        </w:rPr>
        <w:t>22</w:t>
      </w:r>
      <w:r w:rsidRPr="00D30CE0">
        <w:rPr>
          <w:rFonts w:ascii="楷体" w:eastAsia="楷体" w:hAnsi="楷体" w:cs="楷体"/>
          <w:bCs/>
          <w:sz w:val="24"/>
          <w:szCs w:val="22"/>
        </w:rPr>
        <w:t xml:space="preserve"> 作业时长：45分钟</w:t>
      </w:r>
    </w:p>
    <w:p w:rsidR="00FA50EA" w:rsidRPr="00E470E8" w:rsidRDefault="00FA50EA" w:rsidP="00FA50EA">
      <w:pPr>
        <w:tabs>
          <w:tab w:val="left" w:pos="4320"/>
        </w:tabs>
        <w:spacing w:line="0" w:lineRule="atLeast"/>
        <w:rPr>
          <w:rFonts w:ascii="Times New Roman" w:hAnsi="Times New Roman" w:cs="Times New Roman"/>
          <w:szCs w:val="21"/>
        </w:rPr>
      </w:pPr>
      <w:bookmarkStart w:id="24" w:name="_GoBack"/>
      <w:bookmarkEnd w:id="24"/>
    </w:p>
    <w:p w:rsidR="003B3A26" w:rsidRPr="00A13EF4" w:rsidRDefault="003B3A26" w:rsidP="00FA50EA">
      <w:pPr>
        <w:tabs>
          <w:tab w:val="left" w:pos="4320"/>
        </w:tabs>
        <w:spacing w:line="0" w:lineRule="atLeast"/>
        <w:rPr>
          <w:rFonts w:ascii="Times New Roman" w:hAnsi="Times New Roman" w:cs="Times New Roman"/>
          <w:szCs w:val="21"/>
        </w:rPr>
      </w:pPr>
      <w:r w:rsidRPr="00A13EF4">
        <w:rPr>
          <w:rFonts w:ascii="Times New Roman" w:hAnsi="Times New Roman" w:cs="Times New Roman"/>
          <w:szCs w:val="21"/>
        </w:rPr>
        <w:t>1</w:t>
      </w:r>
      <w:r w:rsidRPr="00A13EF4">
        <w:rPr>
          <w:rFonts w:ascii="Times New Roman" w:hAnsi="Times New Roman" w:cs="Times New Roman"/>
          <w:szCs w:val="21"/>
        </w:rPr>
        <w:t>．已知圆</w:t>
      </w:r>
      <w:r w:rsidRPr="00A13EF4">
        <w:rPr>
          <w:rFonts w:ascii="Times New Roman" w:hAnsi="Times New Roman" w:cs="Times New Roman"/>
          <w:position w:val="-6"/>
          <w:szCs w:val="21"/>
        </w:rPr>
        <w:object w:dxaOrig="245" w:dyaOrig="285">
          <v:shape id="_x0000_i1054" type="#_x0000_t75" style="width:12pt;height:15pt" o:ole="">
            <v:imagedata r:id="rId81" o:title=""/>
          </v:shape>
          <o:OLEObject Type="Embed" ProgID="Equation.DSMT4" ShapeID="_x0000_i1054" DrawAspect="Content" ObjectID="_1756873392" r:id="rId82"/>
        </w:object>
      </w:r>
      <w:r w:rsidRPr="00A13EF4">
        <w:rPr>
          <w:rFonts w:ascii="Times New Roman" w:hAnsi="Times New Roman" w:cs="Times New Roman"/>
          <w:szCs w:val="21"/>
        </w:rPr>
        <w:t>：</w:t>
      </w:r>
      <w:r w:rsidRPr="00A13EF4">
        <w:rPr>
          <w:rFonts w:ascii="Times New Roman" w:hAnsi="Times New Roman" w:cs="Times New Roman"/>
          <w:position w:val="-10"/>
          <w:szCs w:val="21"/>
        </w:rPr>
        <w:object w:dxaOrig="2038" w:dyaOrig="367">
          <v:shape id="_x0000_i1055" type="#_x0000_t75" style="width:102pt;height:19.5pt" o:ole="">
            <v:imagedata r:id="rId83" o:title=""/>
          </v:shape>
          <o:OLEObject Type="Embed" ProgID="Equation.DSMT4" ShapeID="_x0000_i1055" DrawAspect="Content" ObjectID="_1756873393" r:id="rId84"/>
        </w:object>
      </w:r>
      <w:r w:rsidRPr="00A13EF4">
        <w:rPr>
          <w:rFonts w:ascii="Times New Roman" w:hAnsi="Times New Roman" w:cs="Times New Roman"/>
          <w:szCs w:val="21"/>
        </w:rPr>
        <w:t>，则点</w:t>
      </w:r>
      <w:r w:rsidRPr="00A13EF4">
        <w:rPr>
          <w:rFonts w:ascii="Times New Roman" w:hAnsi="Times New Roman" w:cs="Times New Roman"/>
          <w:position w:val="-10"/>
          <w:szCs w:val="21"/>
        </w:rPr>
        <w:object w:dxaOrig="679" w:dyaOrig="312">
          <v:shape id="_x0000_i1056" type="#_x0000_t75" style="width:34.5pt;height:15.75pt" o:ole="">
            <v:imagedata r:id="rId85" o:title=""/>
          </v:shape>
          <o:OLEObject Type="Embed" ProgID="Equation.DSMT4" ShapeID="_x0000_i1056" DrawAspect="Content" ObjectID="_1756873394" r:id="rId86"/>
        </w:object>
      </w:r>
      <w:r w:rsidRPr="00A13EF4">
        <w:rPr>
          <w:rFonts w:ascii="Times New Roman" w:hAnsi="Times New Roman" w:cs="Times New Roman"/>
          <w:szCs w:val="21"/>
        </w:rPr>
        <w:t>与圆</w:t>
      </w:r>
      <w:r w:rsidRPr="00A13EF4">
        <w:rPr>
          <w:rFonts w:ascii="Times New Roman" w:hAnsi="Times New Roman" w:cs="Times New Roman"/>
          <w:position w:val="-6"/>
          <w:szCs w:val="21"/>
        </w:rPr>
        <w:object w:dxaOrig="245" w:dyaOrig="285">
          <v:shape id="_x0000_i1057" type="#_x0000_t75" style="width:12pt;height:15pt" o:ole="">
            <v:imagedata r:id="rId81" o:title=""/>
          </v:shape>
          <o:OLEObject Type="Embed" ProgID="Equation.DSMT4" ShapeID="_x0000_i1057" DrawAspect="Content" ObjectID="_1756873395" r:id="rId87"/>
        </w:object>
      </w:r>
      <w:r w:rsidRPr="00A13EF4">
        <w:rPr>
          <w:rFonts w:ascii="Times New Roman" w:hAnsi="Times New Roman" w:cs="Times New Roman"/>
          <w:szCs w:val="21"/>
        </w:rPr>
        <w:t>的位置关系是</w:t>
      </w:r>
      <w:r w:rsidRPr="00A13EF4">
        <w:rPr>
          <w:rFonts w:ascii="Times New Roman" w:hAnsi="Times New Roman" w:cs="Times New Roman"/>
          <w:szCs w:val="21"/>
        </w:rPr>
        <w:t>(</w:t>
      </w:r>
      <w:r w:rsidRPr="00A13EF4">
        <w:rPr>
          <w:rFonts w:ascii="Times New Roman" w:hAnsi="Times New Roman" w:cs="Times New Roman"/>
          <w:szCs w:val="21"/>
        </w:rPr>
        <w:t xml:space="preserve">　</w:t>
      </w:r>
      <w:r w:rsidRPr="00A13EF4">
        <w:rPr>
          <w:rFonts w:ascii="Times New Roman" w:hAnsi="Times New Roman" w:cs="Times New Roman"/>
          <w:szCs w:val="21"/>
        </w:rPr>
        <w:t xml:space="preserve">   </w:t>
      </w:r>
      <w:r w:rsidRPr="00A13EF4">
        <w:rPr>
          <w:rFonts w:ascii="Times New Roman" w:hAnsi="Times New Roman" w:cs="Times New Roman"/>
          <w:szCs w:val="21"/>
        </w:rPr>
        <w:t xml:space="preserve">　</w:t>
      </w:r>
      <w:r w:rsidRPr="00A13EF4">
        <w:rPr>
          <w:rFonts w:ascii="Times New Roman" w:hAnsi="Times New Roman" w:cs="Times New Roman"/>
          <w:szCs w:val="21"/>
        </w:rPr>
        <w:t>)</w:t>
      </w:r>
    </w:p>
    <w:p w:rsidR="003B3A26" w:rsidRPr="00A13EF4" w:rsidRDefault="003B3A26" w:rsidP="00FA50EA">
      <w:pPr>
        <w:tabs>
          <w:tab w:val="left" w:pos="4320"/>
        </w:tabs>
        <w:spacing w:line="0" w:lineRule="atLeast"/>
        <w:ind w:firstLineChars="100" w:firstLine="210"/>
        <w:rPr>
          <w:rFonts w:ascii="Times New Roman" w:hAnsi="Times New Roman" w:cs="Times New Roman"/>
          <w:szCs w:val="21"/>
        </w:rPr>
      </w:pPr>
      <w:r w:rsidRPr="00A13EF4">
        <w:rPr>
          <w:rFonts w:ascii="Times New Roman" w:hAnsi="Times New Roman" w:cs="Times New Roman"/>
          <w:szCs w:val="21"/>
        </w:rPr>
        <w:t>A</w:t>
      </w:r>
      <w:r w:rsidRPr="00A13EF4">
        <w:rPr>
          <w:rFonts w:ascii="Times New Roman" w:hAnsi="Times New Roman" w:cs="Times New Roman"/>
          <w:szCs w:val="21"/>
        </w:rPr>
        <w:t>．在圆</w:t>
      </w:r>
      <w:r w:rsidRPr="00A13EF4">
        <w:rPr>
          <w:rFonts w:ascii="Times New Roman" w:hAnsi="Times New Roman" w:cs="Times New Roman"/>
          <w:position w:val="-6"/>
          <w:szCs w:val="21"/>
        </w:rPr>
        <w:object w:dxaOrig="245" w:dyaOrig="285">
          <v:shape id="_x0000_i1058" type="#_x0000_t75" style="width:12pt;height:15pt" o:ole="">
            <v:imagedata r:id="rId81" o:title=""/>
          </v:shape>
          <o:OLEObject Type="Embed" ProgID="Equation.DSMT4" ShapeID="_x0000_i1058" DrawAspect="Content" ObjectID="_1756873396" r:id="rId88"/>
        </w:object>
      </w:r>
      <w:r w:rsidRPr="00A13EF4">
        <w:rPr>
          <w:rFonts w:ascii="Times New Roman" w:hAnsi="Times New Roman" w:cs="Times New Roman"/>
          <w:szCs w:val="21"/>
        </w:rPr>
        <w:t xml:space="preserve">内　</w:t>
      </w:r>
      <w:r w:rsidRPr="00A13EF4">
        <w:rPr>
          <w:rFonts w:ascii="Times New Roman" w:hAnsi="Times New Roman" w:cs="Times New Roman"/>
          <w:szCs w:val="21"/>
        </w:rPr>
        <w:t xml:space="preserve">     B</w:t>
      </w:r>
      <w:r w:rsidRPr="00A13EF4">
        <w:rPr>
          <w:rFonts w:ascii="Times New Roman" w:hAnsi="Times New Roman" w:cs="Times New Roman"/>
          <w:szCs w:val="21"/>
        </w:rPr>
        <w:t>．在圆</w:t>
      </w:r>
      <w:r w:rsidRPr="00A13EF4">
        <w:rPr>
          <w:rFonts w:ascii="Times New Roman" w:hAnsi="Times New Roman" w:cs="Times New Roman"/>
          <w:position w:val="-6"/>
          <w:szCs w:val="21"/>
        </w:rPr>
        <w:object w:dxaOrig="245" w:dyaOrig="285">
          <v:shape id="_x0000_i1059" type="#_x0000_t75" style="width:12pt;height:15pt" o:ole="">
            <v:imagedata r:id="rId81" o:title=""/>
          </v:shape>
          <o:OLEObject Type="Embed" ProgID="Equation.DSMT4" ShapeID="_x0000_i1059" DrawAspect="Content" ObjectID="_1756873397" r:id="rId89"/>
        </w:object>
      </w:r>
      <w:r w:rsidRPr="00A13EF4">
        <w:rPr>
          <w:rFonts w:ascii="Times New Roman" w:hAnsi="Times New Roman" w:cs="Times New Roman"/>
          <w:szCs w:val="21"/>
        </w:rPr>
        <w:t>上</w:t>
      </w:r>
      <w:r w:rsidRPr="00A13EF4">
        <w:rPr>
          <w:rFonts w:ascii="Times New Roman" w:hAnsi="Times New Roman" w:cs="Times New Roman"/>
          <w:szCs w:val="21"/>
        </w:rPr>
        <w:t xml:space="preserve">      C</w:t>
      </w:r>
      <w:r w:rsidRPr="00A13EF4">
        <w:rPr>
          <w:rFonts w:ascii="Times New Roman" w:hAnsi="Times New Roman" w:cs="Times New Roman"/>
          <w:szCs w:val="21"/>
        </w:rPr>
        <w:t>．在圆</w:t>
      </w:r>
      <w:r w:rsidRPr="00A13EF4">
        <w:rPr>
          <w:rFonts w:ascii="Times New Roman" w:hAnsi="Times New Roman" w:cs="Times New Roman"/>
          <w:position w:val="-6"/>
          <w:szCs w:val="21"/>
        </w:rPr>
        <w:object w:dxaOrig="245" w:dyaOrig="285">
          <v:shape id="_x0000_i1060" type="#_x0000_t75" style="width:12pt;height:15pt" o:ole="">
            <v:imagedata r:id="rId81" o:title=""/>
          </v:shape>
          <o:OLEObject Type="Embed" ProgID="Equation.DSMT4" ShapeID="_x0000_i1060" DrawAspect="Content" ObjectID="_1756873398" r:id="rId90"/>
        </w:object>
      </w:r>
      <w:r w:rsidRPr="00A13EF4">
        <w:rPr>
          <w:rFonts w:ascii="Times New Roman" w:hAnsi="Times New Roman" w:cs="Times New Roman"/>
          <w:szCs w:val="21"/>
        </w:rPr>
        <w:t xml:space="preserve">外　</w:t>
      </w:r>
      <w:r w:rsidRPr="00A13EF4">
        <w:rPr>
          <w:rFonts w:ascii="Times New Roman" w:hAnsi="Times New Roman" w:cs="Times New Roman"/>
          <w:szCs w:val="21"/>
        </w:rPr>
        <w:tab/>
        <w:t>D</w:t>
      </w:r>
      <w:r w:rsidRPr="00A13EF4">
        <w:rPr>
          <w:rFonts w:ascii="Times New Roman" w:hAnsi="Times New Roman" w:cs="Times New Roman"/>
          <w:szCs w:val="21"/>
        </w:rPr>
        <w:t>．不能确定</w:t>
      </w:r>
    </w:p>
    <w:p w:rsidR="00FA50EA" w:rsidRDefault="00FA50EA" w:rsidP="00FA50EA">
      <w:pPr>
        <w:tabs>
          <w:tab w:val="left" w:pos="4320"/>
        </w:tabs>
        <w:spacing w:line="0" w:lineRule="atLeast"/>
        <w:rPr>
          <w:rFonts w:ascii="Times New Roman" w:hAnsi="Times New Roman" w:cs="Times New Roman"/>
          <w:szCs w:val="21"/>
        </w:rPr>
      </w:pPr>
    </w:p>
    <w:p w:rsidR="003B3A26" w:rsidRPr="00A13EF4" w:rsidRDefault="003B3A26" w:rsidP="00FA50EA">
      <w:pPr>
        <w:tabs>
          <w:tab w:val="left" w:pos="4320"/>
        </w:tabs>
        <w:spacing w:line="0" w:lineRule="atLeast"/>
        <w:rPr>
          <w:rFonts w:ascii="Times New Roman" w:hAnsi="Times New Roman" w:cs="Times New Roman"/>
          <w:szCs w:val="21"/>
        </w:rPr>
      </w:pPr>
      <w:r w:rsidRPr="00A13EF4">
        <w:rPr>
          <w:rFonts w:ascii="Times New Roman" w:hAnsi="Times New Roman" w:cs="Times New Roman"/>
          <w:szCs w:val="21"/>
        </w:rPr>
        <w:t>2</w:t>
      </w:r>
      <w:r w:rsidRPr="00A13EF4">
        <w:rPr>
          <w:rFonts w:ascii="Times New Roman" w:hAnsi="Times New Roman" w:cs="Times New Roman"/>
          <w:szCs w:val="21"/>
        </w:rPr>
        <w:t>．已知圆的方程是</w:t>
      </w:r>
      <w:r w:rsidRPr="00A13EF4">
        <w:rPr>
          <w:rFonts w:ascii="Times New Roman" w:hAnsi="Times New Roman" w:cs="Times New Roman"/>
          <w:position w:val="-10"/>
          <w:szCs w:val="21"/>
        </w:rPr>
        <w:object w:dxaOrig="2350" w:dyaOrig="367">
          <v:shape id="_x0000_i1061" type="#_x0000_t75" style="width:117.75pt;height:19.5pt" o:ole="">
            <v:imagedata r:id="rId91" o:title=""/>
          </v:shape>
          <o:OLEObject Type="Embed" ProgID="Equation.DSMT4" ShapeID="_x0000_i1061" DrawAspect="Content" ObjectID="_1756873399" r:id="rId92"/>
        </w:object>
      </w:r>
      <w:r w:rsidRPr="00A13EF4">
        <w:rPr>
          <w:rFonts w:ascii="Times New Roman" w:hAnsi="Times New Roman" w:cs="Times New Roman"/>
          <w:szCs w:val="21"/>
        </w:rPr>
        <w:t>，那么经过圆心的一条直线的方程是</w:t>
      </w:r>
      <w:r w:rsidRPr="00A13EF4">
        <w:rPr>
          <w:rFonts w:ascii="Times New Roman" w:hAnsi="Times New Roman" w:cs="Times New Roman"/>
          <w:szCs w:val="21"/>
        </w:rPr>
        <w:t>(</w:t>
      </w:r>
      <w:r w:rsidRPr="00A13EF4">
        <w:rPr>
          <w:rFonts w:ascii="Times New Roman" w:hAnsi="Times New Roman" w:cs="Times New Roman"/>
          <w:szCs w:val="21"/>
        </w:rPr>
        <w:t xml:space="preserve">　</w:t>
      </w:r>
      <w:r w:rsidRPr="00A13EF4">
        <w:rPr>
          <w:rFonts w:ascii="Times New Roman" w:hAnsi="Times New Roman" w:cs="Times New Roman"/>
          <w:szCs w:val="21"/>
        </w:rPr>
        <w:t xml:space="preserve">   </w:t>
      </w:r>
      <w:r w:rsidRPr="00A13EF4">
        <w:rPr>
          <w:rFonts w:ascii="Times New Roman" w:hAnsi="Times New Roman" w:cs="Times New Roman"/>
          <w:szCs w:val="21"/>
        </w:rPr>
        <w:t xml:space="preserve">　</w:t>
      </w:r>
      <w:r w:rsidRPr="00A13EF4">
        <w:rPr>
          <w:rFonts w:ascii="Times New Roman" w:hAnsi="Times New Roman" w:cs="Times New Roman"/>
          <w:szCs w:val="21"/>
        </w:rPr>
        <w:t>)</w:t>
      </w:r>
    </w:p>
    <w:p w:rsidR="003B3A26" w:rsidRPr="00A13EF4" w:rsidRDefault="003B3A26" w:rsidP="00FA50EA">
      <w:pPr>
        <w:tabs>
          <w:tab w:val="left" w:pos="4320"/>
        </w:tabs>
        <w:spacing w:line="0" w:lineRule="atLeast"/>
        <w:ind w:firstLineChars="100" w:firstLine="210"/>
        <w:rPr>
          <w:rFonts w:ascii="Times New Roman" w:hAnsi="Times New Roman" w:cs="Times New Roman"/>
          <w:szCs w:val="21"/>
        </w:rPr>
      </w:pPr>
      <w:r w:rsidRPr="00A13EF4">
        <w:rPr>
          <w:rFonts w:ascii="Times New Roman" w:hAnsi="Times New Roman" w:cs="Times New Roman"/>
          <w:szCs w:val="21"/>
        </w:rPr>
        <w:t>A</w:t>
      </w:r>
      <w:r w:rsidRPr="00A13EF4">
        <w:rPr>
          <w:rFonts w:ascii="Times New Roman" w:hAnsi="Times New Roman" w:cs="Times New Roman"/>
          <w:szCs w:val="21"/>
        </w:rPr>
        <w:t>．</w:t>
      </w:r>
      <w:r w:rsidRPr="00A13EF4">
        <w:rPr>
          <w:rFonts w:ascii="Times New Roman" w:hAnsi="Times New Roman" w:cs="Times New Roman"/>
          <w:position w:val="-10"/>
          <w:szCs w:val="21"/>
        </w:rPr>
        <w:object w:dxaOrig="1318" w:dyaOrig="312">
          <v:shape id="_x0000_i1062" type="#_x0000_t75" style="width:66pt;height:15.75pt" o:ole="">
            <v:imagedata r:id="rId93" o:title=""/>
          </v:shape>
          <o:OLEObject Type="Embed" ProgID="Equation.DSMT4" ShapeID="_x0000_i1062" DrawAspect="Content" ObjectID="_1756873400" r:id="rId94"/>
        </w:object>
      </w:r>
      <w:r w:rsidRPr="00A13EF4">
        <w:rPr>
          <w:rFonts w:ascii="Times New Roman" w:hAnsi="Times New Roman" w:cs="Times New Roman"/>
          <w:szCs w:val="21"/>
        </w:rPr>
        <w:t xml:space="preserve">   B</w:t>
      </w:r>
      <w:r w:rsidRPr="00A13EF4">
        <w:rPr>
          <w:rFonts w:ascii="Times New Roman" w:hAnsi="Times New Roman" w:cs="Times New Roman"/>
          <w:szCs w:val="21"/>
        </w:rPr>
        <w:t>．</w:t>
      </w:r>
      <w:r w:rsidRPr="00A13EF4">
        <w:rPr>
          <w:rFonts w:ascii="Times New Roman" w:hAnsi="Times New Roman" w:cs="Times New Roman"/>
          <w:position w:val="-10"/>
          <w:szCs w:val="21"/>
        </w:rPr>
        <w:object w:dxaOrig="1318" w:dyaOrig="312">
          <v:shape id="_x0000_i1063" type="#_x0000_t75" style="width:66pt;height:15.75pt" o:ole="">
            <v:imagedata r:id="rId95" o:title=""/>
          </v:shape>
          <o:OLEObject Type="Embed" ProgID="Equation.DSMT4" ShapeID="_x0000_i1063" DrawAspect="Content" ObjectID="_1756873401" r:id="rId96"/>
        </w:object>
      </w:r>
      <w:r w:rsidRPr="00A13EF4">
        <w:rPr>
          <w:rFonts w:ascii="Times New Roman" w:hAnsi="Times New Roman" w:cs="Times New Roman"/>
          <w:szCs w:val="21"/>
        </w:rPr>
        <w:t xml:space="preserve">   C</w:t>
      </w:r>
      <w:r w:rsidRPr="00A13EF4">
        <w:rPr>
          <w:rFonts w:ascii="Times New Roman" w:hAnsi="Times New Roman" w:cs="Times New Roman"/>
          <w:szCs w:val="21"/>
        </w:rPr>
        <w:t>．</w:t>
      </w:r>
      <w:r w:rsidRPr="00A13EF4">
        <w:rPr>
          <w:rFonts w:ascii="Times New Roman" w:hAnsi="Times New Roman" w:cs="Times New Roman"/>
          <w:position w:val="-10"/>
          <w:szCs w:val="21"/>
        </w:rPr>
        <w:object w:dxaOrig="1318" w:dyaOrig="312">
          <v:shape id="_x0000_i1064" type="#_x0000_t75" style="width:66pt;height:15.75pt" o:ole="">
            <v:imagedata r:id="rId97" o:title=""/>
          </v:shape>
          <o:OLEObject Type="Embed" ProgID="Equation.DSMT4" ShapeID="_x0000_i1064" DrawAspect="Content" ObjectID="_1756873402" r:id="rId98"/>
        </w:object>
      </w:r>
      <w:r w:rsidRPr="00A13EF4">
        <w:rPr>
          <w:rFonts w:ascii="Times New Roman" w:hAnsi="Times New Roman" w:cs="Times New Roman"/>
          <w:szCs w:val="21"/>
        </w:rPr>
        <w:t xml:space="preserve">　</w:t>
      </w:r>
      <w:r w:rsidRPr="00A13EF4">
        <w:rPr>
          <w:rFonts w:ascii="Times New Roman" w:hAnsi="Times New Roman" w:cs="Times New Roman"/>
          <w:szCs w:val="21"/>
        </w:rPr>
        <w:tab/>
        <w:t>D</w:t>
      </w:r>
      <w:r w:rsidRPr="00A13EF4">
        <w:rPr>
          <w:rFonts w:ascii="Times New Roman" w:hAnsi="Times New Roman" w:cs="Times New Roman"/>
          <w:szCs w:val="21"/>
        </w:rPr>
        <w:t>．</w:t>
      </w:r>
      <w:r w:rsidRPr="00A13EF4">
        <w:rPr>
          <w:rFonts w:ascii="Times New Roman" w:hAnsi="Times New Roman" w:cs="Times New Roman"/>
          <w:position w:val="-10"/>
          <w:szCs w:val="21"/>
        </w:rPr>
        <w:object w:dxaOrig="1318" w:dyaOrig="312">
          <v:shape id="_x0000_i1065" type="#_x0000_t75" style="width:66pt;height:15.75pt" o:ole="">
            <v:imagedata r:id="rId99" o:title=""/>
          </v:shape>
          <o:OLEObject Type="Embed" ProgID="Equation.DSMT4" ShapeID="_x0000_i1065" DrawAspect="Content" ObjectID="_1756873403" r:id="rId100"/>
        </w:object>
      </w:r>
    </w:p>
    <w:p w:rsidR="00FA50EA" w:rsidRDefault="00FA50EA" w:rsidP="00FA50EA">
      <w:pPr>
        <w:tabs>
          <w:tab w:val="left" w:pos="4320"/>
        </w:tabs>
        <w:spacing w:line="0" w:lineRule="atLeast"/>
        <w:rPr>
          <w:rFonts w:ascii="Times New Roman" w:hAnsi="Times New Roman" w:cs="Times New Roman"/>
          <w:szCs w:val="21"/>
        </w:rPr>
      </w:pPr>
    </w:p>
    <w:p w:rsidR="003B3A26" w:rsidRPr="00A13EF4" w:rsidRDefault="003B3A26" w:rsidP="00FA50EA">
      <w:pPr>
        <w:tabs>
          <w:tab w:val="left" w:pos="4320"/>
        </w:tabs>
        <w:spacing w:line="0" w:lineRule="atLeast"/>
        <w:rPr>
          <w:rFonts w:ascii="Times New Roman" w:hAnsi="Times New Roman" w:cs="Times New Roman"/>
          <w:szCs w:val="21"/>
        </w:rPr>
      </w:pPr>
      <w:r w:rsidRPr="00A13EF4">
        <w:rPr>
          <w:rFonts w:ascii="Times New Roman" w:hAnsi="Times New Roman" w:cs="Times New Roman"/>
          <w:szCs w:val="21"/>
        </w:rPr>
        <w:t>3</w:t>
      </w:r>
      <w:r w:rsidRPr="00A13EF4">
        <w:rPr>
          <w:rFonts w:ascii="Times New Roman" w:hAnsi="Times New Roman" w:cs="Times New Roman"/>
          <w:szCs w:val="21"/>
        </w:rPr>
        <w:t>．</w:t>
      </w:r>
      <w:r w:rsidRPr="00A13EF4">
        <w:rPr>
          <w:rFonts w:ascii="Times New Roman" w:hAnsi="Times New Roman" w:cs="Times New Roman"/>
          <w:szCs w:val="21"/>
        </w:rPr>
        <w:t>(</w:t>
      </w:r>
      <w:r w:rsidRPr="00A13EF4">
        <w:rPr>
          <w:rFonts w:ascii="Times New Roman" w:hAnsi="Times New Roman" w:cs="Times New Roman"/>
          <w:szCs w:val="21"/>
        </w:rPr>
        <w:t>多选</w:t>
      </w:r>
      <w:r w:rsidRPr="00A13EF4">
        <w:rPr>
          <w:rFonts w:ascii="Times New Roman" w:hAnsi="Times New Roman" w:cs="Times New Roman"/>
          <w:szCs w:val="21"/>
        </w:rPr>
        <w:t>)</w:t>
      </w:r>
      <w:r w:rsidRPr="00A13EF4">
        <w:rPr>
          <w:rFonts w:ascii="Times New Roman" w:hAnsi="Times New Roman" w:cs="Times New Roman"/>
          <w:szCs w:val="21"/>
        </w:rPr>
        <w:t>已知圆</w:t>
      </w:r>
      <w:r w:rsidRPr="00A13EF4">
        <w:rPr>
          <w:rFonts w:ascii="Times New Roman" w:hAnsi="Times New Roman" w:cs="Times New Roman"/>
          <w:position w:val="-4"/>
          <w:szCs w:val="21"/>
        </w:rPr>
        <w:object w:dxaOrig="312" w:dyaOrig="258">
          <v:shape id="_x0000_i1066" type="#_x0000_t75" style="width:15.75pt;height:13.5pt" o:ole="">
            <v:imagedata r:id="rId101" o:title=""/>
          </v:shape>
          <o:OLEObject Type="Embed" ProgID="Equation.DSMT4" ShapeID="_x0000_i1066" DrawAspect="Content" ObjectID="_1756873404" r:id="rId102"/>
        </w:object>
      </w:r>
      <w:r w:rsidRPr="00A13EF4">
        <w:rPr>
          <w:rFonts w:ascii="Times New Roman" w:hAnsi="Times New Roman" w:cs="Times New Roman"/>
          <w:szCs w:val="21"/>
        </w:rPr>
        <w:t>的一般方程为</w:t>
      </w:r>
      <w:r w:rsidRPr="00A13EF4">
        <w:rPr>
          <w:rFonts w:ascii="Times New Roman" w:hAnsi="Times New Roman" w:cs="Times New Roman"/>
          <w:position w:val="-10"/>
          <w:szCs w:val="21"/>
        </w:rPr>
        <w:object w:dxaOrig="2024" w:dyaOrig="367">
          <v:shape id="_x0000_i1067" type="#_x0000_t75" style="width:102pt;height:19.5pt" o:ole="">
            <v:imagedata r:id="rId103" o:title=""/>
          </v:shape>
          <o:OLEObject Type="Embed" ProgID="Equation.DSMT4" ShapeID="_x0000_i1067" DrawAspect="Content" ObjectID="_1756873405" r:id="rId104"/>
        </w:object>
      </w:r>
      <w:r w:rsidRPr="00A13EF4">
        <w:rPr>
          <w:rFonts w:ascii="Times New Roman" w:hAnsi="Times New Roman" w:cs="Times New Roman"/>
          <w:szCs w:val="21"/>
        </w:rPr>
        <w:t>，则下列说法中正确的有</w:t>
      </w:r>
      <w:r w:rsidRPr="00A13EF4">
        <w:rPr>
          <w:rFonts w:ascii="Times New Roman" w:hAnsi="Times New Roman" w:cs="Times New Roman"/>
          <w:szCs w:val="21"/>
        </w:rPr>
        <w:t>(</w:t>
      </w:r>
      <w:r w:rsidRPr="00A13EF4">
        <w:rPr>
          <w:rFonts w:ascii="Times New Roman" w:hAnsi="Times New Roman" w:cs="Times New Roman"/>
          <w:szCs w:val="21"/>
        </w:rPr>
        <w:t xml:space="preserve">　　</w:t>
      </w:r>
      <w:r w:rsidRPr="00A13EF4">
        <w:rPr>
          <w:rFonts w:ascii="Times New Roman" w:hAnsi="Times New Roman" w:cs="Times New Roman"/>
          <w:szCs w:val="21"/>
        </w:rPr>
        <w:t>)</w:t>
      </w:r>
    </w:p>
    <w:p w:rsidR="003B3A26" w:rsidRPr="00A13EF4" w:rsidRDefault="003B3A26" w:rsidP="00FA50EA">
      <w:pPr>
        <w:tabs>
          <w:tab w:val="left" w:pos="4320"/>
        </w:tabs>
        <w:spacing w:line="0" w:lineRule="atLeast"/>
        <w:ind w:firstLineChars="100" w:firstLine="210"/>
        <w:rPr>
          <w:rFonts w:ascii="Times New Roman" w:hAnsi="Times New Roman" w:cs="Times New Roman"/>
          <w:szCs w:val="21"/>
        </w:rPr>
      </w:pPr>
      <w:r w:rsidRPr="00A13EF4">
        <w:rPr>
          <w:rFonts w:ascii="Times New Roman" w:hAnsi="Times New Roman" w:cs="Times New Roman"/>
          <w:szCs w:val="21"/>
        </w:rPr>
        <w:t>A</w:t>
      </w:r>
      <w:r w:rsidRPr="00A13EF4">
        <w:rPr>
          <w:rFonts w:ascii="Times New Roman" w:hAnsi="Times New Roman" w:cs="Times New Roman"/>
          <w:szCs w:val="21"/>
        </w:rPr>
        <w:t>．圆</w:t>
      </w:r>
      <w:r w:rsidRPr="00A13EF4">
        <w:rPr>
          <w:rFonts w:ascii="Times New Roman" w:hAnsi="Times New Roman" w:cs="Times New Roman"/>
          <w:position w:val="-4"/>
          <w:szCs w:val="21"/>
        </w:rPr>
        <w:object w:dxaOrig="312" w:dyaOrig="258">
          <v:shape id="_x0000_i1068" type="#_x0000_t75" style="width:15.75pt;height:13.5pt" o:ole="">
            <v:imagedata r:id="rId101" o:title=""/>
          </v:shape>
          <o:OLEObject Type="Embed" ProgID="Equation.DSMT4" ShapeID="_x0000_i1068" DrawAspect="Content" ObjectID="_1756873406" r:id="rId105"/>
        </w:object>
      </w:r>
      <w:r w:rsidRPr="00A13EF4">
        <w:rPr>
          <w:rFonts w:ascii="Times New Roman" w:hAnsi="Times New Roman" w:cs="Times New Roman"/>
          <w:szCs w:val="21"/>
        </w:rPr>
        <w:t>的圆心为</w:t>
      </w:r>
      <w:r w:rsidRPr="00A13EF4">
        <w:rPr>
          <w:rFonts w:ascii="Times New Roman" w:hAnsi="Times New Roman" w:cs="Times New Roman"/>
          <w:position w:val="-10"/>
          <w:szCs w:val="21"/>
        </w:rPr>
        <w:object w:dxaOrig="679" w:dyaOrig="312">
          <v:shape id="_x0000_i1069" type="#_x0000_t75" style="width:34.5pt;height:15.75pt" o:ole="">
            <v:imagedata r:id="rId106" o:title=""/>
          </v:shape>
          <o:OLEObject Type="Embed" ProgID="Equation.DSMT4" ShapeID="_x0000_i1069" DrawAspect="Content" ObjectID="_1756873407" r:id="rId107"/>
        </w:object>
      </w:r>
      <w:r w:rsidRPr="00A13EF4">
        <w:rPr>
          <w:rFonts w:ascii="Times New Roman" w:hAnsi="Times New Roman" w:cs="Times New Roman"/>
          <w:szCs w:val="21"/>
        </w:rPr>
        <w:t xml:space="preserve"> </w:t>
      </w:r>
      <w:r w:rsidRPr="00A13EF4">
        <w:rPr>
          <w:rFonts w:ascii="Times New Roman" w:hAnsi="Times New Roman" w:cs="Times New Roman"/>
          <w:szCs w:val="21"/>
        </w:rPr>
        <w:t xml:space="preserve">　</w:t>
      </w:r>
      <w:r w:rsidRPr="00A13EF4">
        <w:rPr>
          <w:rFonts w:ascii="Times New Roman" w:hAnsi="Times New Roman" w:cs="Times New Roman"/>
          <w:szCs w:val="21"/>
        </w:rPr>
        <w:tab/>
        <w:t>B</w:t>
      </w:r>
      <w:r w:rsidRPr="00A13EF4">
        <w:rPr>
          <w:rFonts w:ascii="Times New Roman" w:hAnsi="Times New Roman" w:cs="Times New Roman"/>
          <w:szCs w:val="21"/>
        </w:rPr>
        <w:t>．圆</w:t>
      </w:r>
      <w:r w:rsidRPr="00A13EF4">
        <w:rPr>
          <w:rFonts w:ascii="Times New Roman" w:hAnsi="Times New Roman" w:cs="Times New Roman"/>
          <w:position w:val="-4"/>
          <w:szCs w:val="21"/>
        </w:rPr>
        <w:object w:dxaOrig="312" w:dyaOrig="258">
          <v:shape id="_x0000_i1070" type="#_x0000_t75" style="width:15.75pt;height:13.5pt" o:ole="">
            <v:imagedata r:id="rId101" o:title=""/>
          </v:shape>
          <o:OLEObject Type="Embed" ProgID="Equation.DSMT4" ShapeID="_x0000_i1070" DrawAspect="Content" ObjectID="_1756873408" r:id="rId108"/>
        </w:object>
      </w:r>
      <w:r w:rsidRPr="00A13EF4">
        <w:rPr>
          <w:rFonts w:ascii="Times New Roman" w:hAnsi="Times New Roman" w:cs="Times New Roman"/>
          <w:szCs w:val="21"/>
        </w:rPr>
        <w:t>被</w:t>
      </w:r>
      <w:r w:rsidRPr="00A13EF4">
        <w:rPr>
          <w:rFonts w:ascii="Times New Roman" w:hAnsi="Times New Roman" w:cs="Times New Roman"/>
          <w:position w:val="-6"/>
          <w:szCs w:val="21"/>
        </w:rPr>
        <w:object w:dxaOrig="217" w:dyaOrig="231">
          <v:shape id="_x0000_i1071" type="#_x0000_t75" style="width:11.25pt;height:11.25pt" o:ole="">
            <v:imagedata r:id="rId109" o:title=""/>
          </v:shape>
          <o:OLEObject Type="Embed" ProgID="Equation.DSMT4" ShapeID="_x0000_i1071" DrawAspect="Content" ObjectID="_1756873409" r:id="rId110"/>
        </w:object>
      </w:r>
      <w:r w:rsidRPr="00A13EF4">
        <w:rPr>
          <w:rFonts w:ascii="Times New Roman" w:hAnsi="Times New Roman" w:cs="Times New Roman"/>
          <w:szCs w:val="21"/>
        </w:rPr>
        <w:t>轴截得的弦长为</w:t>
      </w:r>
      <w:r w:rsidRPr="00A13EF4">
        <w:rPr>
          <w:rFonts w:ascii="Times New Roman" w:hAnsi="Times New Roman" w:cs="Times New Roman"/>
          <w:szCs w:val="21"/>
        </w:rPr>
        <w:t>8</w:t>
      </w:r>
    </w:p>
    <w:p w:rsidR="003B3A26" w:rsidRPr="00A13EF4" w:rsidRDefault="003B3A26" w:rsidP="00FA50EA">
      <w:pPr>
        <w:tabs>
          <w:tab w:val="left" w:pos="4320"/>
        </w:tabs>
        <w:spacing w:line="0" w:lineRule="atLeast"/>
        <w:ind w:firstLineChars="100" w:firstLine="210"/>
        <w:rPr>
          <w:rFonts w:ascii="Times New Roman" w:hAnsi="Times New Roman" w:cs="Times New Roman"/>
          <w:szCs w:val="21"/>
        </w:rPr>
      </w:pPr>
      <w:r w:rsidRPr="00A13EF4">
        <w:rPr>
          <w:rFonts w:ascii="Times New Roman" w:hAnsi="Times New Roman" w:cs="Times New Roman"/>
          <w:szCs w:val="21"/>
        </w:rPr>
        <w:t>C</w:t>
      </w:r>
      <w:r w:rsidRPr="00A13EF4">
        <w:rPr>
          <w:rFonts w:ascii="Times New Roman" w:hAnsi="Times New Roman" w:cs="Times New Roman"/>
          <w:szCs w:val="21"/>
        </w:rPr>
        <w:t>．圆</w:t>
      </w:r>
      <w:r w:rsidRPr="00A13EF4">
        <w:rPr>
          <w:rFonts w:ascii="Times New Roman" w:hAnsi="Times New Roman" w:cs="Times New Roman"/>
          <w:position w:val="-4"/>
          <w:szCs w:val="21"/>
        </w:rPr>
        <w:object w:dxaOrig="312" w:dyaOrig="258">
          <v:shape id="_x0000_i1072" type="#_x0000_t75" style="width:15.75pt;height:13.5pt" o:ole="">
            <v:imagedata r:id="rId101" o:title=""/>
          </v:shape>
          <o:OLEObject Type="Embed" ProgID="Equation.DSMT4" ShapeID="_x0000_i1072" DrawAspect="Content" ObjectID="_1756873410" r:id="rId111"/>
        </w:object>
      </w:r>
      <w:r w:rsidRPr="00A13EF4">
        <w:rPr>
          <w:rFonts w:ascii="Times New Roman" w:hAnsi="Times New Roman" w:cs="Times New Roman"/>
          <w:szCs w:val="21"/>
        </w:rPr>
        <w:t>的半径为</w:t>
      </w:r>
      <w:r w:rsidRPr="00A13EF4">
        <w:rPr>
          <w:rFonts w:ascii="Times New Roman" w:hAnsi="Times New Roman" w:cs="Times New Roman"/>
          <w:szCs w:val="21"/>
        </w:rPr>
        <w:t>5</w:t>
      </w:r>
      <w:r w:rsidRPr="00A13EF4">
        <w:rPr>
          <w:rFonts w:ascii="Times New Roman" w:hAnsi="Times New Roman" w:cs="Times New Roman"/>
          <w:szCs w:val="21"/>
        </w:rPr>
        <w:t xml:space="preserve">　</w:t>
      </w:r>
      <w:r w:rsidRPr="00A13EF4">
        <w:rPr>
          <w:rFonts w:ascii="Times New Roman" w:hAnsi="Times New Roman" w:cs="Times New Roman"/>
          <w:szCs w:val="21"/>
        </w:rPr>
        <w:tab/>
        <w:t>D</w:t>
      </w:r>
      <w:r w:rsidRPr="00A13EF4">
        <w:rPr>
          <w:rFonts w:ascii="Times New Roman" w:hAnsi="Times New Roman" w:cs="Times New Roman"/>
          <w:szCs w:val="21"/>
        </w:rPr>
        <w:t>．圆</w:t>
      </w:r>
      <w:r w:rsidRPr="00A13EF4">
        <w:rPr>
          <w:rFonts w:ascii="Times New Roman" w:hAnsi="Times New Roman" w:cs="Times New Roman"/>
          <w:position w:val="-4"/>
          <w:szCs w:val="21"/>
        </w:rPr>
        <w:object w:dxaOrig="312" w:dyaOrig="258">
          <v:shape id="_x0000_i1073" type="#_x0000_t75" style="width:15.75pt;height:13.5pt" o:ole="">
            <v:imagedata r:id="rId101" o:title=""/>
          </v:shape>
          <o:OLEObject Type="Embed" ProgID="Equation.DSMT4" ShapeID="_x0000_i1073" DrawAspect="Content" ObjectID="_1756873411" r:id="rId112"/>
        </w:object>
      </w:r>
      <w:r w:rsidRPr="00A13EF4">
        <w:rPr>
          <w:rFonts w:ascii="Times New Roman" w:hAnsi="Times New Roman" w:cs="Times New Roman"/>
          <w:szCs w:val="21"/>
        </w:rPr>
        <w:t>被</w:t>
      </w:r>
      <w:r w:rsidRPr="00A13EF4">
        <w:rPr>
          <w:rFonts w:ascii="Times New Roman" w:hAnsi="Times New Roman" w:cs="Times New Roman"/>
          <w:position w:val="-10"/>
          <w:szCs w:val="21"/>
        </w:rPr>
        <w:object w:dxaOrig="231" w:dyaOrig="258">
          <v:shape id="_x0000_i1074" type="#_x0000_t75" style="width:11.25pt;height:13.5pt" o:ole="">
            <v:imagedata r:id="rId113" o:title=""/>
          </v:shape>
          <o:OLEObject Type="Embed" ProgID="Equation.DSMT4" ShapeID="_x0000_i1074" DrawAspect="Content" ObjectID="_1756873412" r:id="rId114"/>
        </w:object>
      </w:r>
      <w:r w:rsidRPr="00A13EF4">
        <w:rPr>
          <w:rFonts w:ascii="Times New Roman" w:hAnsi="Times New Roman" w:cs="Times New Roman"/>
          <w:szCs w:val="21"/>
        </w:rPr>
        <w:t>轴截得的弦长为</w:t>
      </w:r>
      <w:r w:rsidRPr="00A13EF4">
        <w:rPr>
          <w:rFonts w:ascii="Times New Roman" w:hAnsi="Times New Roman" w:cs="Times New Roman"/>
          <w:szCs w:val="21"/>
        </w:rPr>
        <w:t>8</w:t>
      </w:r>
    </w:p>
    <w:p w:rsidR="00FA50EA" w:rsidRDefault="00FA50EA" w:rsidP="00FA50EA">
      <w:pPr>
        <w:tabs>
          <w:tab w:val="left" w:pos="4320"/>
        </w:tabs>
        <w:spacing w:line="0" w:lineRule="atLeast"/>
        <w:rPr>
          <w:rFonts w:ascii="Times New Roman" w:hAnsi="Times New Roman" w:cs="Times New Roman"/>
          <w:szCs w:val="21"/>
        </w:rPr>
      </w:pPr>
    </w:p>
    <w:p w:rsidR="003B3A26" w:rsidRPr="00A13EF4" w:rsidRDefault="003B3A26" w:rsidP="00FA50EA">
      <w:pPr>
        <w:tabs>
          <w:tab w:val="left" w:pos="4320"/>
        </w:tabs>
        <w:spacing w:line="0" w:lineRule="atLeast"/>
        <w:rPr>
          <w:rFonts w:ascii="Times New Roman" w:hAnsi="Times New Roman" w:cs="Times New Roman"/>
          <w:szCs w:val="21"/>
        </w:rPr>
      </w:pPr>
      <w:r w:rsidRPr="00A13EF4">
        <w:rPr>
          <w:rFonts w:ascii="Times New Roman" w:hAnsi="Times New Roman" w:cs="Times New Roman"/>
          <w:szCs w:val="21"/>
        </w:rPr>
        <w:t>4</w:t>
      </w:r>
      <w:r w:rsidRPr="00A13EF4">
        <w:rPr>
          <w:rFonts w:ascii="Times New Roman" w:hAnsi="Times New Roman" w:cs="Times New Roman"/>
          <w:szCs w:val="21"/>
        </w:rPr>
        <w:t>．若方程</w:t>
      </w:r>
      <w:r w:rsidRPr="00A13EF4">
        <w:rPr>
          <w:rFonts w:ascii="Times New Roman" w:hAnsi="Times New Roman" w:cs="Times New Roman"/>
          <w:position w:val="-10"/>
          <w:szCs w:val="21"/>
        </w:rPr>
        <w:object w:dxaOrig="2174" w:dyaOrig="367">
          <v:shape id="_x0000_i1075" type="#_x0000_t75" style="width:108.75pt;height:19.5pt" o:ole="">
            <v:imagedata r:id="rId115" o:title=""/>
          </v:shape>
          <o:OLEObject Type="Embed" ProgID="Equation.DSMT4" ShapeID="_x0000_i1075" DrawAspect="Content" ObjectID="_1756873413" r:id="rId116"/>
        </w:object>
      </w:r>
      <w:r w:rsidRPr="00A13EF4">
        <w:rPr>
          <w:rFonts w:ascii="Times New Roman" w:hAnsi="Times New Roman" w:cs="Times New Roman"/>
          <w:szCs w:val="21"/>
        </w:rPr>
        <w:t>表示圆，则实数</w:t>
      </w:r>
      <w:r w:rsidRPr="00A13EF4">
        <w:rPr>
          <w:rFonts w:ascii="Times New Roman" w:hAnsi="Times New Roman" w:cs="Times New Roman"/>
          <w:position w:val="-6"/>
          <w:szCs w:val="21"/>
        </w:rPr>
        <w:object w:dxaOrig="258" w:dyaOrig="231">
          <v:shape id="_x0000_i1076" type="#_x0000_t75" style="width:13.5pt;height:11.25pt" o:ole="">
            <v:imagedata r:id="rId117" o:title=""/>
          </v:shape>
          <o:OLEObject Type="Embed" ProgID="Equation.DSMT4" ShapeID="_x0000_i1076" DrawAspect="Content" ObjectID="_1756873414" r:id="rId118"/>
        </w:object>
      </w:r>
      <w:r w:rsidRPr="00A13EF4">
        <w:rPr>
          <w:rFonts w:ascii="Times New Roman" w:hAnsi="Times New Roman" w:cs="Times New Roman"/>
          <w:szCs w:val="21"/>
        </w:rPr>
        <w:t>的取值范围是</w:t>
      </w:r>
      <w:r w:rsidRPr="00A13EF4">
        <w:rPr>
          <w:rFonts w:ascii="Times New Roman" w:hAnsi="Times New Roman" w:cs="Times New Roman"/>
          <w:szCs w:val="21"/>
        </w:rPr>
        <w:t>(</w:t>
      </w:r>
      <w:r w:rsidRPr="00A13EF4">
        <w:rPr>
          <w:rFonts w:ascii="Times New Roman" w:hAnsi="Times New Roman" w:cs="Times New Roman"/>
          <w:szCs w:val="21"/>
        </w:rPr>
        <w:t xml:space="preserve">　　</w:t>
      </w:r>
      <w:r w:rsidRPr="00A13EF4">
        <w:rPr>
          <w:rFonts w:ascii="Times New Roman" w:hAnsi="Times New Roman" w:cs="Times New Roman"/>
          <w:szCs w:val="21"/>
        </w:rPr>
        <w:t>)</w:t>
      </w:r>
    </w:p>
    <w:p w:rsidR="003B3A26" w:rsidRPr="00A13EF4" w:rsidRDefault="003B3A26" w:rsidP="00FA50EA">
      <w:pPr>
        <w:tabs>
          <w:tab w:val="left" w:pos="3480"/>
        </w:tabs>
        <w:spacing w:line="0" w:lineRule="atLeast"/>
        <w:ind w:firstLineChars="100" w:firstLine="210"/>
        <w:rPr>
          <w:rFonts w:ascii="Times New Roman" w:hAnsi="Times New Roman" w:cs="Times New Roman"/>
          <w:szCs w:val="21"/>
        </w:rPr>
      </w:pPr>
      <w:r w:rsidRPr="00A13EF4">
        <w:rPr>
          <w:rFonts w:ascii="Times New Roman" w:hAnsi="Times New Roman" w:cs="Times New Roman"/>
          <w:szCs w:val="21"/>
        </w:rPr>
        <w:t>A</w:t>
      </w:r>
      <w:r w:rsidRPr="00A13EF4">
        <w:rPr>
          <w:rFonts w:ascii="Times New Roman" w:hAnsi="Times New Roman" w:cs="Times New Roman"/>
          <w:szCs w:val="21"/>
        </w:rPr>
        <w:t>．</w:t>
      </w:r>
      <w:r w:rsidRPr="00A13EF4">
        <w:rPr>
          <w:rFonts w:ascii="Times New Roman" w:hAnsi="Times New Roman" w:cs="Times New Roman"/>
          <w:position w:val="-24"/>
          <w:szCs w:val="21"/>
        </w:rPr>
        <w:object w:dxaOrig="815" w:dyaOrig="611">
          <v:shape id="_x0000_i1077" type="#_x0000_t75" style="width:41.25pt;height:30.75pt" o:ole="">
            <v:imagedata r:id="rId119" o:title=""/>
          </v:shape>
          <o:OLEObject Type="Embed" ProgID="Equation.DSMT4" ShapeID="_x0000_i1077" DrawAspect="Content" ObjectID="_1756873415" r:id="rId120"/>
        </w:object>
      </w:r>
      <w:r w:rsidRPr="00A13EF4">
        <w:rPr>
          <w:rFonts w:ascii="Times New Roman" w:hAnsi="Times New Roman" w:cs="Times New Roman"/>
          <w:szCs w:val="21"/>
        </w:rPr>
        <w:t xml:space="preserve">     B</w:t>
      </w:r>
      <w:r w:rsidRPr="00A13EF4">
        <w:rPr>
          <w:rFonts w:ascii="Times New Roman" w:hAnsi="Times New Roman" w:cs="Times New Roman"/>
          <w:szCs w:val="21"/>
        </w:rPr>
        <w:t>．</w:t>
      </w:r>
      <w:r w:rsidRPr="00A13EF4">
        <w:rPr>
          <w:rFonts w:ascii="Times New Roman" w:hAnsi="Times New Roman" w:cs="Times New Roman"/>
          <w:position w:val="-24"/>
          <w:szCs w:val="21"/>
        </w:rPr>
        <w:object w:dxaOrig="829" w:dyaOrig="611">
          <v:shape id="_x0000_i1078" type="#_x0000_t75" style="width:41.25pt;height:30.75pt" o:ole="">
            <v:imagedata r:id="rId121" o:title=""/>
          </v:shape>
          <o:OLEObject Type="Embed" ProgID="Equation.DSMT4" ShapeID="_x0000_i1078" DrawAspect="Content" ObjectID="_1756873416" r:id="rId122"/>
        </w:object>
      </w:r>
      <w:r w:rsidRPr="00A13EF4">
        <w:rPr>
          <w:rFonts w:ascii="Times New Roman" w:hAnsi="Times New Roman" w:cs="Times New Roman"/>
          <w:szCs w:val="21"/>
        </w:rPr>
        <w:t xml:space="preserve">         C</w:t>
      </w:r>
      <w:r w:rsidRPr="00A13EF4">
        <w:rPr>
          <w:rFonts w:ascii="Times New Roman" w:hAnsi="Times New Roman" w:cs="Times New Roman"/>
          <w:szCs w:val="21"/>
        </w:rPr>
        <w:t>．</w:t>
      </w:r>
      <w:r w:rsidRPr="00A13EF4">
        <w:rPr>
          <w:rFonts w:ascii="Times New Roman" w:hAnsi="Times New Roman" w:cs="Times New Roman"/>
          <w:position w:val="-10"/>
          <w:szCs w:val="21"/>
        </w:rPr>
        <w:object w:dxaOrig="706" w:dyaOrig="312">
          <v:shape id="_x0000_i1079" type="#_x0000_t75" style="width:35.25pt;height:15.75pt" o:ole="">
            <v:imagedata r:id="rId123" o:title=""/>
          </v:shape>
          <o:OLEObject Type="Embed" ProgID="Equation.DSMT4" ShapeID="_x0000_i1079" DrawAspect="Content" ObjectID="_1756873417" r:id="rId124"/>
        </w:object>
      </w:r>
      <w:r w:rsidRPr="00A13EF4">
        <w:rPr>
          <w:rFonts w:ascii="Times New Roman" w:hAnsi="Times New Roman" w:cs="Times New Roman"/>
          <w:szCs w:val="21"/>
        </w:rPr>
        <w:t xml:space="preserve"> </w:t>
      </w:r>
      <w:r w:rsidRPr="00A13EF4">
        <w:rPr>
          <w:rFonts w:ascii="Times New Roman" w:hAnsi="Times New Roman" w:cs="Times New Roman"/>
          <w:szCs w:val="21"/>
        </w:rPr>
        <w:t xml:space="preserve">　</w:t>
      </w:r>
      <w:r w:rsidRPr="00A13EF4">
        <w:rPr>
          <w:rFonts w:ascii="Times New Roman" w:hAnsi="Times New Roman" w:cs="Times New Roman"/>
          <w:szCs w:val="21"/>
        </w:rPr>
        <w:tab/>
        <w:t>D</w:t>
      </w:r>
      <w:r w:rsidRPr="00A13EF4">
        <w:rPr>
          <w:rFonts w:ascii="Times New Roman" w:hAnsi="Times New Roman" w:cs="Times New Roman"/>
          <w:szCs w:val="21"/>
        </w:rPr>
        <w:t>．</w:t>
      </w:r>
      <w:r w:rsidRPr="00A13EF4">
        <w:rPr>
          <w:rFonts w:ascii="Times New Roman" w:hAnsi="Times New Roman" w:cs="Times New Roman"/>
          <w:position w:val="-10"/>
          <w:szCs w:val="21"/>
        </w:rPr>
        <w:object w:dxaOrig="706" w:dyaOrig="312">
          <v:shape id="_x0000_i1080" type="#_x0000_t75" style="width:35.25pt;height:15.75pt" o:ole="">
            <v:imagedata r:id="rId125" o:title=""/>
          </v:shape>
          <o:OLEObject Type="Embed" ProgID="Equation.DSMT4" ShapeID="_x0000_i1080" DrawAspect="Content" ObjectID="_1756873418" r:id="rId126"/>
        </w:object>
      </w:r>
    </w:p>
    <w:p w:rsidR="00FA50EA" w:rsidRDefault="00FA50EA" w:rsidP="00FA50EA">
      <w:pPr>
        <w:tabs>
          <w:tab w:val="left" w:pos="4320"/>
        </w:tabs>
        <w:spacing w:line="0" w:lineRule="atLeast"/>
        <w:rPr>
          <w:rFonts w:ascii="Times New Roman" w:hAnsi="Times New Roman" w:cs="Times New Roman"/>
          <w:szCs w:val="21"/>
        </w:rPr>
      </w:pPr>
    </w:p>
    <w:p w:rsidR="00FA50EA" w:rsidRDefault="003B3A26" w:rsidP="00FA50EA">
      <w:pPr>
        <w:tabs>
          <w:tab w:val="left" w:pos="4320"/>
        </w:tabs>
        <w:spacing w:line="0" w:lineRule="atLeast"/>
        <w:rPr>
          <w:rFonts w:ascii="Times New Roman" w:hAnsi="Times New Roman" w:cs="Times New Roman"/>
          <w:szCs w:val="21"/>
        </w:rPr>
      </w:pPr>
      <w:r w:rsidRPr="00A13EF4">
        <w:rPr>
          <w:rFonts w:ascii="Times New Roman" w:hAnsi="Times New Roman" w:cs="Times New Roman"/>
          <w:szCs w:val="21"/>
        </w:rPr>
        <w:t>5</w:t>
      </w:r>
      <w:r w:rsidRPr="00A13EF4">
        <w:rPr>
          <w:rFonts w:ascii="Times New Roman" w:hAnsi="Times New Roman" w:cs="Times New Roman"/>
          <w:szCs w:val="21"/>
        </w:rPr>
        <w:t>．与圆</w:t>
      </w:r>
      <w:r w:rsidRPr="00A13EF4">
        <w:rPr>
          <w:rFonts w:ascii="Times New Roman" w:hAnsi="Times New Roman" w:cs="Times New Roman"/>
          <w:position w:val="-6"/>
          <w:szCs w:val="21"/>
        </w:rPr>
        <w:object w:dxaOrig="245" w:dyaOrig="285">
          <v:shape id="_x0000_i1081" type="#_x0000_t75" style="width:12pt;height:15pt" o:ole="">
            <v:imagedata r:id="rId81" o:title=""/>
          </v:shape>
          <o:OLEObject Type="Embed" ProgID="Equation.DSMT4" ShapeID="_x0000_i1081" DrawAspect="Content" ObjectID="_1756873419" r:id="rId127"/>
        </w:object>
      </w:r>
      <w:r w:rsidRPr="00A13EF4">
        <w:rPr>
          <w:rFonts w:ascii="Times New Roman" w:hAnsi="Times New Roman" w:cs="Times New Roman"/>
          <w:szCs w:val="21"/>
        </w:rPr>
        <w:t>：</w:t>
      </w:r>
      <w:r w:rsidRPr="00A13EF4">
        <w:rPr>
          <w:rFonts w:ascii="Times New Roman" w:hAnsi="Times New Roman" w:cs="Times New Roman"/>
          <w:position w:val="-10"/>
          <w:szCs w:val="21"/>
        </w:rPr>
        <w:object w:dxaOrig="2323" w:dyaOrig="367">
          <v:shape id="_x0000_i1082" type="#_x0000_t75" style="width:117pt;height:19.5pt" o:ole="">
            <v:imagedata r:id="rId128" o:title=""/>
          </v:shape>
          <o:OLEObject Type="Embed" ProgID="Equation.DSMT4" ShapeID="_x0000_i1082" DrawAspect="Content" ObjectID="_1756873420" r:id="rId129"/>
        </w:object>
      </w:r>
      <w:r w:rsidRPr="00A13EF4">
        <w:rPr>
          <w:rFonts w:ascii="Times New Roman" w:hAnsi="Times New Roman" w:cs="Times New Roman"/>
          <w:szCs w:val="21"/>
        </w:rPr>
        <w:t>有相同的圆心，且半径是圆</w:t>
      </w:r>
      <w:r w:rsidRPr="00A13EF4">
        <w:rPr>
          <w:rFonts w:ascii="Times New Roman" w:hAnsi="Times New Roman" w:cs="Times New Roman"/>
          <w:position w:val="-6"/>
          <w:szCs w:val="21"/>
        </w:rPr>
        <w:object w:dxaOrig="245" w:dyaOrig="285">
          <v:shape id="_x0000_i1083" type="#_x0000_t75" style="width:12pt;height:15pt" o:ole="">
            <v:imagedata r:id="rId81" o:title=""/>
          </v:shape>
          <o:OLEObject Type="Embed" ProgID="Equation.DSMT4" ShapeID="_x0000_i1083" DrawAspect="Content" ObjectID="_1756873421" r:id="rId130"/>
        </w:object>
      </w:r>
      <w:r w:rsidRPr="00A13EF4">
        <w:rPr>
          <w:rFonts w:ascii="Times New Roman" w:hAnsi="Times New Roman" w:cs="Times New Roman"/>
          <w:szCs w:val="21"/>
        </w:rPr>
        <w:t>半径的一半的圆的</w:t>
      </w:r>
    </w:p>
    <w:p w:rsidR="003B3A26" w:rsidRPr="00A13EF4" w:rsidRDefault="003B3A26" w:rsidP="00FA50EA">
      <w:pPr>
        <w:tabs>
          <w:tab w:val="left" w:pos="4320"/>
        </w:tabs>
        <w:spacing w:line="0" w:lineRule="atLeast"/>
        <w:ind w:firstLineChars="100" w:firstLine="210"/>
        <w:rPr>
          <w:rFonts w:ascii="Times New Roman" w:hAnsi="Times New Roman" w:cs="Times New Roman"/>
          <w:szCs w:val="21"/>
        </w:rPr>
      </w:pPr>
      <w:r w:rsidRPr="00A13EF4">
        <w:rPr>
          <w:rFonts w:ascii="Times New Roman" w:hAnsi="Times New Roman" w:cs="Times New Roman"/>
          <w:szCs w:val="21"/>
        </w:rPr>
        <w:t>一般方程为</w:t>
      </w:r>
      <w:r w:rsidRPr="00A13EF4">
        <w:rPr>
          <w:rFonts w:ascii="Times New Roman" w:hAnsi="Times New Roman" w:cs="Times New Roman"/>
          <w:szCs w:val="21"/>
        </w:rPr>
        <w:t>(</w:t>
      </w:r>
      <w:r w:rsidRPr="00A13EF4">
        <w:rPr>
          <w:rFonts w:ascii="Times New Roman" w:hAnsi="Times New Roman" w:cs="Times New Roman"/>
          <w:szCs w:val="21"/>
        </w:rPr>
        <w:t xml:space="preserve">　　</w:t>
      </w:r>
      <w:r w:rsidRPr="00A13EF4">
        <w:rPr>
          <w:rFonts w:ascii="Times New Roman" w:hAnsi="Times New Roman" w:cs="Times New Roman"/>
          <w:szCs w:val="21"/>
        </w:rPr>
        <w:t>)</w:t>
      </w:r>
    </w:p>
    <w:p w:rsidR="003B3A26" w:rsidRPr="00A13EF4" w:rsidRDefault="003B3A26" w:rsidP="00FA50EA">
      <w:pPr>
        <w:tabs>
          <w:tab w:val="left" w:pos="4320"/>
        </w:tabs>
        <w:spacing w:line="0" w:lineRule="atLeast"/>
        <w:ind w:firstLineChars="100" w:firstLine="210"/>
        <w:rPr>
          <w:rFonts w:ascii="Times New Roman" w:hAnsi="Times New Roman" w:cs="Times New Roman"/>
          <w:szCs w:val="21"/>
        </w:rPr>
      </w:pPr>
      <w:r w:rsidRPr="00A13EF4">
        <w:rPr>
          <w:rFonts w:ascii="Times New Roman" w:hAnsi="Times New Roman" w:cs="Times New Roman"/>
          <w:szCs w:val="21"/>
        </w:rPr>
        <w:t>A</w:t>
      </w:r>
      <w:r w:rsidRPr="00A13EF4">
        <w:rPr>
          <w:rFonts w:ascii="Times New Roman" w:hAnsi="Times New Roman" w:cs="Times New Roman"/>
          <w:szCs w:val="21"/>
        </w:rPr>
        <w:t>．</w:t>
      </w:r>
      <w:r w:rsidRPr="00A13EF4">
        <w:rPr>
          <w:rFonts w:ascii="Times New Roman" w:hAnsi="Times New Roman" w:cs="Times New Roman"/>
          <w:position w:val="-10"/>
          <w:szCs w:val="21"/>
        </w:rPr>
        <w:object w:dxaOrig="2364" w:dyaOrig="367">
          <v:shape id="_x0000_i1084" type="#_x0000_t75" style="width:117.75pt;height:19.5pt" o:ole="">
            <v:imagedata r:id="rId131" o:title=""/>
          </v:shape>
          <o:OLEObject Type="Embed" ProgID="Equation.DSMT4" ShapeID="_x0000_i1084" DrawAspect="Content" ObjectID="_1756873422" r:id="rId132"/>
        </w:object>
      </w:r>
      <w:r w:rsidRPr="00A13EF4">
        <w:rPr>
          <w:rFonts w:ascii="Times New Roman" w:hAnsi="Times New Roman" w:cs="Times New Roman"/>
          <w:szCs w:val="21"/>
        </w:rPr>
        <w:t xml:space="preserve">　</w:t>
      </w:r>
      <w:r w:rsidRPr="00A13EF4">
        <w:rPr>
          <w:rFonts w:ascii="Times New Roman" w:hAnsi="Times New Roman" w:cs="Times New Roman"/>
          <w:szCs w:val="21"/>
        </w:rPr>
        <w:tab/>
        <w:t>B</w:t>
      </w:r>
      <w:r w:rsidRPr="00A13EF4">
        <w:rPr>
          <w:rFonts w:ascii="Times New Roman" w:hAnsi="Times New Roman" w:cs="Times New Roman"/>
          <w:szCs w:val="21"/>
        </w:rPr>
        <w:t>．</w:t>
      </w:r>
      <w:r w:rsidRPr="00A13EF4">
        <w:rPr>
          <w:rFonts w:ascii="Times New Roman" w:hAnsi="Times New Roman" w:cs="Times New Roman"/>
          <w:position w:val="-10"/>
          <w:szCs w:val="21"/>
        </w:rPr>
        <w:object w:dxaOrig="2269" w:dyaOrig="367">
          <v:shape id="_x0000_i1085" type="#_x0000_t75" style="width:113.25pt;height:19.5pt" o:ole="">
            <v:imagedata r:id="rId133" o:title=""/>
          </v:shape>
          <o:OLEObject Type="Embed" ProgID="Equation.DSMT4" ShapeID="_x0000_i1085" DrawAspect="Content" ObjectID="_1756873423" r:id="rId134"/>
        </w:object>
      </w:r>
    </w:p>
    <w:p w:rsidR="003B3A26" w:rsidRPr="00A13EF4" w:rsidRDefault="003B3A26" w:rsidP="00FA50EA">
      <w:pPr>
        <w:tabs>
          <w:tab w:val="left" w:pos="4320"/>
        </w:tabs>
        <w:spacing w:line="0" w:lineRule="atLeast"/>
        <w:ind w:firstLineChars="100" w:firstLine="210"/>
        <w:rPr>
          <w:rFonts w:ascii="Times New Roman" w:hAnsi="Times New Roman" w:cs="Times New Roman"/>
          <w:szCs w:val="21"/>
        </w:rPr>
      </w:pPr>
      <w:r w:rsidRPr="00A13EF4">
        <w:rPr>
          <w:rFonts w:ascii="Times New Roman" w:hAnsi="Times New Roman" w:cs="Times New Roman"/>
          <w:szCs w:val="21"/>
        </w:rPr>
        <w:t>C</w:t>
      </w:r>
      <w:r w:rsidRPr="00A13EF4">
        <w:rPr>
          <w:rFonts w:ascii="Times New Roman" w:hAnsi="Times New Roman" w:cs="Times New Roman"/>
          <w:szCs w:val="21"/>
        </w:rPr>
        <w:t>．</w:t>
      </w:r>
      <w:r w:rsidRPr="00A13EF4">
        <w:rPr>
          <w:rFonts w:ascii="Times New Roman" w:hAnsi="Times New Roman" w:cs="Times New Roman"/>
          <w:position w:val="-24"/>
          <w:szCs w:val="21"/>
        </w:rPr>
        <w:object w:dxaOrig="2418" w:dyaOrig="611">
          <v:shape id="_x0000_i1086" type="#_x0000_t75" style="width:121.5pt;height:30.75pt" o:ole="">
            <v:imagedata r:id="rId135" o:title=""/>
          </v:shape>
          <o:OLEObject Type="Embed" ProgID="Equation.DSMT4" ShapeID="_x0000_i1086" DrawAspect="Content" ObjectID="_1756873424" r:id="rId136"/>
        </w:object>
      </w:r>
      <w:r w:rsidRPr="00A13EF4">
        <w:rPr>
          <w:rFonts w:ascii="Times New Roman" w:hAnsi="Times New Roman" w:cs="Times New Roman"/>
          <w:szCs w:val="21"/>
        </w:rPr>
        <w:tab/>
        <w:t>D</w:t>
      </w:r>
      <w:r w:rsidRPr="00A13EF4">
        <w:rPr>
          <w:rFonts w:ascii="Times New Roman" w:hAnsi="Times New Roman" w:cs="Times New Roman"/>
          <w:szCs w:val="21"/>
        </w:rPr>
        <w:t>．</w:t>
      </w:r>
      <w:r w:rsidRPr="00A13EF4">
        <w:rPr>
          <w:rFonts w:ascii="Times New Roman" w:hAnsi="Times New Roman" w:cs="Times New Roman"/>
          <w:position w:val="-24"/>
          <w:szCs w:val="21"/>
        </w:rPr>
        <w:object w:dxaOrig="2418" w:dyaOrig="611">
          <v:shape id="_x0000_i1087" type="#_x0000_t75" style="width:121.5pt;height:30.75pt" o:ole="">
            <v:imagedata r:id="rId137" o:title=""/>
          </v:shape>
          <o:OLEObject Type="Embed" ProgID="Equation.DSMT4" ShapeID="_x0000_i1087" DrawAspect="Content" ObjectID="_1756873425" r:id="rId138"/>
        </w:object>
      </w:r>
    </w:p>
    <w:p w:rsidR="00FA50EA" w:rsidRDefault="00FA50EA" w:rsidP="00FA50EA">
      <w:pPr>
        <w:tabs>
          <w:tab w:val="left" w:pos="4320"/>
        </w:tabs>
        <w:spacing w:line="0" w:lineRule="atLeast"/>
        <w:rPr>
          <w:rFonts w:ascii="Times New Roman" w:hAnsi="Times New Roman" w:cs="Times New Roman"/>
          <w:szCs w:val="21"/>
        </w:rPr>
      </w:pPr>
    </w:p>
    <w:p w:rsidR="00FA50EA" w:rsidRDefault="003B3A26" w:rsidP="00FA50EA">
      <w:pPr>
        <w:tabs>
          <w:tab w:val="left" w:pos="4320"/>
        </w:tabs>
        <w:spacing w:line="0" w:lineRule="atLeast"/>
        <w:rPr>
          <w:rFonts w:ascii="Times New Roman" w:hAnsi="Times New Roman" w:cs="Times New Roman"/>
          <w:szCs w:val="21"/>
        </w:rPr>
      </w:pPr>
      <w:r w:rsidRPr="00A13EF4">
        <w:rPr>
          <w:rFonts w:ascii="Times New Roman" w:hAnsi="Times New Roman" w:cs="Times New Roman"/>
          <w:szCs w:val="21"/>
        </w:rPr>
        <w:t>6</w:t>
      </w:r>
      <w:r w:rsidRPr="00A13EF4">
        <w:rPr>
          <w:rFonts w:ascii="Times New Roman" w:hAnsi="Times New Roman" w:cs="Times New Roman"/>
          <w:szCs w:val="21"/>
        </w:rPr>
        <w:t>．已知点</w:t>
      </w:r>
      <w:r w:rsidRPr="00A13EF4">
        <w:rPr>
          <w:rFonts w:ascii="Times New Roman" w:hAnsi="Times New Roman" w:cs="Times New Roman"/>
          <w:position w:val="-10"/>
          <w:szCs w:val="21"/>
        </w:rPr>
        <w:object w:dxaOrig="1603" w:dyaOrig="312">
          <v:shape id="_x0000_i1088" type="#_x0000_t75" style="width:81pt;height:15.75pt" o:ole="">
            <v:imagedata r:id="rId139" o:title=""/>
          </v:shape>
          <o:OLEObject Type="Embed" ProgID="Equation.DSMT4" ShapeID="_x0000_i1088" DrawAspect="Content" ObjectID="_1756873426" r:id="rId140"/>
        </w:object>
      </w:r>
      <w:r w:rsidRPr="00A13EF4">
        <w:rPr>
          <w:rFonts w:ascii="Times New Roman" w:hAnsi="Times New Roman" w:cs="Times New Roman"/>
          <w:szCs w:val="21"/>
        </w:rPr>
        <w:t>，</w:t>
      </w:r>
      <w:r w:rsidRPr="00A13EF4">
        <w:rPr>
          <w:rFonts w:ascii="Times New Roman" w:hAnsi="Times New Roman" w:cs="Times New Roman"/>
          <w:position w:val="-6"/>
          <w:szCs w:val="21"/>
        </w:rPr>
        <w:object w:dxaOrig="245" w:dyaOrig="285">
          <v:shape id="_x0000_i1089" type="#_x0000_t75" style="width:12pt;height:15pt" o:ole="">
            <v:imagedata r:id="rId81" o:title=""/>
          </v:shape>
          <o:OLEObject Type="Embed" ProgID="Equation.DSMT4" ShapeID="_x0000_i1089" DrawAspect="Content" ObjectID="_1756873427" r:id="rId141"/>
        </w:object>
      </w:r>
      <w:r w:rsidRPr="00A13EF4">
        <w:rPr>
          <w:rFonts w:ascii="Times New Roman" w:hAnsi="Times New Roman" w:cs="Times New Roman"/>
          <w:szCs w:val="21"/>
        </w:rPr>
        <w:t>是圆</w:t>
      </w:r>
      <w:r w:rsidRPr="00A13EF4">
        <w:rPr>
          <w:rFonts w:ascii="Times New Roman" w:hAnsi="Times New Roman" w:cs="Times New Roman"/>
          <w:position w:val="-10"/>
          <w:szCs w:val="21"/>
        </w:rPr>
        <w:object w:dxaOrig="1562" w:dyaOrig="367">
          <v:shape id="_x0000_i1090" type="#_x0000_t75" style="width:78pt;height:19.5pt" o:ole="">
            <v:imagedata r:id="rId142" o:title=""/>
          </v:shape>
          <o:OLEObject Type="Embed" ProgID="Equation.DSMT4" ShapeID="_x0000_i1090" DrawAspect="Content" ObjectID="_1756873428" r:id="rId143"/>
        </w:object>
      </w:r>
      <w:r w:rsidRPr="00A13EF4">
        <w:rPr>
          <w:rFonts w:ascii="Times New Roman" w:hAnsi="Times New Roman" w:cs="Times New Roman"/>
          <w:szCs w:val="21"/>
        </w:rPr>
        <w:t>上任意一点，则</w:t>
      </w:r>
      <w:r w:rsidRPr="00A13EF4">
        <w:rPr>
          <w:rFonts w:ascii="Times New Roman" w:hAnsi="Times New Roman" w:cs="Times New Roman"/>
          <w:position w:val="-6"/>
          <w:szCs w:val="21"/>
        </w:rPr>
        <w:object w:dxaOrig="679" w:dyaOrig="285">
          <v:shape id="_x0000_i1091" type="#_x0000_t75" style="width:34.5pt;height:15pt" o:ole="">
            <v:imagedata r:id="rId144" o:title=""/>
          </v:shape>
          <o:OLEObject Type="Embed" ProgID="Equation.DSMT4" ShapeID="_x0000_i1091" DrawAspect="Content" ObjectID="_1756873429" r:id="rId145"/>
        </w:object>
      </w:r>
      <w:r w:rsidRPr="00A13EF4">
        <w:rPr>
          <w:rFonts w:ascii="Times New Roman" w:hAnsi="Times New Roman" w:cs="Times New Roman"/>
          <w:szCs w:val="21"/>
        </w:rPr>
        <w:t>面积的</w:t>
      </w:r>
    </w:p>
    <w:p w:rsidR="003B3A26" w:rsidRPr="00A13EF4" w:rsidRDefault="003B3A26" w:rsidP="00FA50EA">
      <w:pPr>
        <w:tabs>
          <w:tab w:val="left" w:pos="4320"/>
        </w:tabs>
        <w:spacing w:line="0" w:lineRule="atLeast"/>
        <w:ind w:firstLineChars="150" w:firstLine="315"/>
        <w:rPr>
          <w:rFonts w:ascii="Times New Roman" w:hAnsi="Times New Roman" w:cs="Times New Roman"/>
          <w:szCs w:val="21"/>
        </w:rPr>
      </w:pPr>
      <w:r w:rsidRPr="00A13EF4">
        <w:rPr>
          <w:rFonts w:ascii="Times New Roman" w:hAnsi="Times New Roman" w:cs="Times New Roman"/>
          <w:szCs w:val="21"/>
        </w:rPr>
        <w:t>最小值为</w:t>
      </w:r>
      <w:r w:rsidRPr="00A13EF4">
        <w:rPr>
          <w:rFonts w:ascii="Times New Roman" w:hAnsi="Times New Roman" w:cs="Times New Roman"/>
          <w:szCs w:val="21"/>
        </w:rPr>
        <w:t>(</w:t>
      </w:r>
      <w:r w:rsidRPr="00A13EF4">
        <w:rPr>
          <w:rFonts w:ascii="Times New Roman" w:hAnsi="Times New Roman" w:cs="Times New Roman"/>
          <w:szCs w:val="21"/>
        </w:rPr>
        <w:t xml:space="preserve">　　</w:t>
      </w:r>
      <w:r w:rsidRPr="00A13EF4">
        <w:rPr>
          <w:rFonts w:ascii="Times New Roman" w:hAnsi="Times New Roman" w:cs="Times New Roman"/>
          <w:szCs w:val="21"/>
        </w:rPr>
        <w:t>)</w:t>
      </w:r>
    </w:p>
    <w:p w:rsidR="003B3A26" w:rsidRPr="00A13EF4" w:rsidRDefault="003B3A26" w:rsidP="00FA50EA">
      <w:pPr>
        <w:tabs>
          <w:tab w:val="left" w:pos="4320"/>
        </w:tabs>
        <w:spacing w:line="0" w:lineRule="atLeast"/>
        <w:ind w:firstLineChars="100" w:firstLine="210"/>
        <w:rPr>
          <w:rFonts w:ascii="Times New Roman" w:hAnsi="Times New Roman" w:cs="Times New Roman"/>
          <w:szCs w:val="21"/>
        </w:rPr>
      </w:pPr>
      <w:r w:rsidRPr="00A13EF4">
        <w:rPr>
          <w:rFonts w:ascii="Times New Roman" w:hAnsi="Times New Roman" w:cs="Times New Roman"/>
          <w:szCs w:val="21"/>
        </w:rPr>
        <w:t>A</w:t>
      </w:r>
      <w:r w:rsidRPr="00A13EF4">
        <w:rPr>
          <w:rFonts w:ascii="Times New Roman" w:hAnsi="Times New Roman" w:cs="Times New Roman"/>
          <w:szCs w:val="21"/>
        </w:rPr>
        <w:t>．</w:t>
      </w:r>
      <w:r w:rsidRPr="00A13EF4">
        <w:rPr>
          <w:rFonts w:ascii="Times New Roman" w:hAnsi="Times New Roman" w:cs="Times New Roman"/>
          <w:position w:val="-6"/>
          <w:szCs w:val="21"/>
        </w:rPr>
        <w:object w:dxaOrig="706" w:dyaOrig="326">
          <v:shape id="_x0000_i1092" type="#_x0000_t75" style="width:35.25pt;height:15.75pt" o:ole="">
            <v:imagedata r:id="rId146" o:title=""/>
          </v:shape>
          <o:OLEObject Type="Embed" ProgID="Equation.DSMT4" ShapeID="_x0000_i1092" DrawAspect="Content" ObjectID="_1756873430" r:id="rId147"/>
        </w:object>
      </w:r>
      <w:r w:rsidRPr="00A13EF4">
        <w:rPr>
          <w:rFonts w:ascii="Times New Roman" w:hAnsi="Times New Roman" w:cs="Times New Roman"/>
          <w:szCs w:val="21"/>
        </w:rPr>
        <w:t xml:space="preserve">　</w:t>
      </w:r>
      <w:r w:rsidR="00FA50EA">
        <w:rPr>
          <w:rFonts w:ascii="Times New Roman" w:hAnsi="Times New Roman" w:cs="Times New Roman" w:hint="eastAsia"/>
          <w:szCs w:val="21"/>
        </w:rPr>
        <w:t xml:space="preserve">    </w:t>
      </w:r>
      <w:r w:rsidRPr="00A13EF4">
        <w:rPr>
          <w:rFonts w:ascii="Times New Roman" w:hAnsi="Times New Roman" w:cs="Times New Roman"/>
          <w:szCs w:val="21"/>
        </w:rPr>
        <w:t xml:space="preserve"> B</w:t>
      </w:r>
      <w:r w:rsidRPr="00A13EF4">
        <w:rPr>
          <w:rFonts w:ascii="Times New Roman" w:hAnsi="Times New Roman" w:cs="Times New Roman"/>
          <w:szCs w:val="21"/>
        </w:rPr>
        <w:t>．</w:t>
      </w:r>
      <w:r w:rsidRPr="00A13EF4">
        <w:rPr>
          <w:rFonts w:ascii="Times New Roman" w:hAnsi="Times New Roman" w:cs="Times New Roman"/>
          <w:position w:val="-6"/>
          <w:szCs w:val="21"/>
        </w:rPr>
        <w:object w:dxaOrig="706" w:dyaOrig="326">
          <v:shape id="_x0000_i1093" type="#_x0000_t75" style="width:35.25pt;height:15.75pt" o:ole="">
            <v:imagedata r:id="rId148" o:title=""/>
          </v:shape>
          <o:OLEObject Type="Embed" ProgID="Equation.DSMT4" ShapeID="_x0000_i1093" DrawAspect="Content" ObjectID="_1756873431" r:id="rId149"/>
        </w:object>
      </w:r>
      <w:r w:rsidRPr="00A13EF4">
        <w:rPr>
          <w:rFonts w:ascii="Times New Roman" w:hAnsi="Times New Roman" w:cs="Times New Roman"/>
          <w:szCs w:val="21"/>
        </w:rPr>
        <w:t xml:space="preserve">         C</w:t>
      </w:r>
      <w:r w:rsidRPr="00A13EF4">
        <w:rPr>
          <w:rFonts w:ascii="Times New Roman" w:hAnsi="Times New Roman" w:cs="Times New Roman"/>
          <w:szCs w:val="21"/>
        </w:rPr>
        <w:t>．</w:t>
      </w:r>
      <w:r w:rsidRPr="00A13EF4">
        <w:rPr>
          <w:rFonts w:ascii="Times New Roman" w:hAnsi="Times New Roman" w:cs="Times New Roman"/>
          <w:position w:val="-24"/>
          <w:szCs w:val="21"/>
        </w:rPr>
        <w:object w:dxaOrig="720" w:dyaOrig="679">
          <v:shape id="_x0000_i1094" type="#_x0000_t75" style="width:36pt;height:34.5pt" o:ole="">
            <v:imagedata r:id="rId150" o:title=""/>
          </v:shape>
          <o:OLEObject Type="Embed" ProgID="Equation.DSMT4" ShapeID="_x0000_i1094" DrawAspect="Content" ObjectID="_1756873432" r:id="rId151"/>
        </w:object>
      </w:r>
      <w:r w:rsidRPr="00A13EF4">
        <w:rPr>
          <w:rFonts w:ascii="Times New Roman" w:hAnsi="Times New Roman" w:cs="Times New Roman"/>
          <w:szCs w:val="21"/>
        </w:rPr>
        <w:tab/>
        <w:t xml:space="preserve">    D</w:t>
      </w:r>
      <w:r w:rsidRPr="00A13EF4">
        <w:rPr>
          <w:rFonts w:ascii="Times New Roman" w:hAnsi="Times New Roman" w:cs="Times New Roman"/>
          <w:szCs w:val="21"/>
        </w:rPr>
        <w:t>．</w:t>
      </w:r>
      <w:r w:rsidRPr="00A13EF4">
        <w:rPr>
          <w:rFonts w:ascii="Times New Roman" w:hAnsi="Times New Roman" w:cs="Times New Roman"/>
          <w:position w:val="-24"/>
          <w:szCs w:val="21"/>
        </w:rPr>
        <w:object w:dxaOrig="720" w:dyaOrig="679">
          <v:shape id="_x0000_i1095" type="#_x0000_t75" style="width:36pt;height:34.5pt" o:ole="">
            <v:imagedata r:id="rId152" o:title=""/>
          </v:shape>
          <o:OLEObject Type="Embed" ProgID="Equation.DSMT4" ShapeID="_x0000_i1095" DrawAspect="Content" ObjectID="_1756873433" r:id="rId153"/>
        </w:object>
      </w:r>
    </w:p>
    <w:p w:rsidR="00FA50EA" w:rsidRDefault="00FA50EA" w:rsidP="00FA50EA">
      <w:pPr>
        <w:spacing w:after="240" w:line="0" w:lineRule="atLeast"/>
        <w:jc w:val="left"/>
        <w:rPr>
          <w:rFonts w:ascii="Times New Roman" w:hAnsi="Times New Roman" w:cs="Times New Roman"/>
          <w:szCs w:val="24"/>
        </w:rPr>
      </w:pPr>
    </w:p>
    <w:p w:rsidR="00FA50EA" w:rsidRDefault="003B3A26" w:rsidP="00FA50EA">
      <w:pPr>
        <w:spacing w:after="240" w:line="0" w:lineRule="atLeast"/>
        <w:jc w:val="left"/>
        <w:rPr>
          <w:rFonts w:ascii="Times New Roman" w:hAnsi="Times New Roman" w:cs="Times New Roman"/>
        </w:rPr>
      </w:pPr>
      <w:r w:rsidRPr="00A13EF4">
        <w:rPr>
          <w:rFonts w:ascii="Times New Roman" w:hAnsi="Times New Roman" w:cs="Times New Roman"/>
          <w:szCs w:val="24"/>
        </w:rPr>
        <w:t>7</w:t>
      </w:r>
      <w:r w:rsidRPr="00A13EF4">
        <w:rPr>
          <w:rFonts w:ascii="Times New Roman" w:hAnsi="Times New Roman" w:cs="Times New Roman"/>
          <w:szCs w:val="24"/>
        </w:rPr>
        <w:t>．（课本</w:t>
      </w:r>
      <w:r w:rsidRPr="00A13EF4">
        <w:rPr>
          <w:rFonts w:ascii="Times New Roman" w:hAnsi="Times New Roman" w:cs="Times New Roman"/>
          <w:szCs w:val="24"/>
        </w:rPr>
        <w:t>P56</w:t>
      </w:r>
      <w:r w:rsidRPr="00A13EF4">
        <w:rPr>
          <w:rFonts w:ascii="Times New Roman" w:hAnsi="Times New Roman" w:cs="Times New Roman"/>
          <w:szCs w:val="24"/>
        </w:rPr>
        <w:t>页习题</w:t>
      </w:r>
      <w:r w:rsidRPr="00A13EF4">
        <w:rPr>
          <w:rFonts w:ascii="Times New Roman" w:hAnsi="Times New Roman" w:cs="Times New Roman"/>
          <w:szCs w:val="24"/>
        </w:rPr>
        <w:t>2.1</w:t>
      </w:r>
      <w:r w:rsidRPr="00A13EF4">
        <w:rPr>
          <w:rFonts w:ascii="Times New Roman" w:hAnsi="Times New Roman" w:cs="Times New Roman"/>
          <w:szCs w:val="24"/>
        </w:rPr>
        <w:t>第</w:t>
      </w:r>
      <w:r w:rsidRPr="00A13EF4">
        <w:rPr>
          <w:rFonts w:ascii="Times New Roman" w:hAnsi="Times New Roman" w:cs="Times New Roman"/>
          <w:szCs w:val="24"/>
        </w:rPr>
        <w:t>4</w:t>
      </w:r>
      <w:r w:rsidRPr="00A13EF4">
        <w:rPr>
          <w:rFonts w:ascii="Times New Roman" w:hAnsi="Times New Roman" w:cs="Times New Roman"/>
          <w:szCs w:val="24"/>
        </w:rPr>
        <w:t>题）</w:t>
      </w:r>
      <w:r w:rsidRPr="00A13EF4">
        <w:rPr>
          <w:rFonts w:ascii="Times New Roman" w:hAnsi="Times New Roman" w:cs="Times New Roman"/>
        </w:rPr>
        <w:t>已知</w:t>
      </w:r>
      <w:r w:rsidRPr="00A13EF4">
        <w:rPr>
          <w:rFonts w:ascii="Times New Roman" w:hAnsi="Times New Roman" w:cs="Times New Roman"/>
        </w:rPr>
        <w:t xml:space="preserve"> </w:t>
      </w:r>
      <m:oMath>
        <m:r>
          <m:rPr>
            <m:sty m:val="p"/>
          </m:rPr>
          <w:rPr>
            <w:rFonts w:ascii="Cambria Math" w:hAnsi="Cambria Math" w:cs="Times New Roman"/>
          </w:rPr>
          <m:t>△</m:t>
        </m:r>
        <m:r>
          <w:rPr>
            <w:rFonts w:ascii="Cambria Math" w:hAnsi="Cambria Math" w:cs="Times New Roman"/>
          </w:rPr>
          <m:t>ABC</m:t>
        </m:r>
      </m:oMath>
      <w:r w:rsidRPr="00A13EF4">
        <w:rPr>
          <w:rFonts w:ascii="Times New Roman" w:hAnsi="Times New Roman" w:cs="Times New Roman"/>
        </w:rPr>
        <w:t xml:space="preserve"> </w:t>
      </w:r>
      <w:r w:rsidRPr="00A13EF4">
        <w:rPr>
          <w:rFonts w:ascii="Times New Roman" w:hAnsi="Times New Roman" w:cs="Times New Roman"/>
        </w:rPr>
        <w:t>的顶点为</w:t>
      </w:r>
      <w:r w:rsidRPr="00A13EF4">
        <w:rPr>
          <w:rFonts w:ascii="Times New Roman" w:hAnsi="Times New Roman" w:cs="Times New Roman"/>
        </w:rPr>
        <w:t xml:space="preserve"> </w:t>
      </w:r>
      <m:oMath>
        <m:r>
          <w:rPr>
            <w:rFonts w:ascii="Cambria Math" w:hAnsi="Cambria Math" w:cs="Times New Roman"/>
          </w:rPr>
          <m:t>A</m:t>
        </m:r>
        <m:r>
          <m:rPr>
            <m:sty m:val="p"/>
          </m:rPr>
          <w:rPr>
            <w:rFonts w:ascii="Cambria Math" w:hAnsi="Cambria Math" w:cs="Times New Roman"/>
          </w:rPr>
          <m:t>(-1,5),</m:t>
        </m:r>
        <m:r>
          <w:rPr>
            <w:rFonts w:ascii="Cambria Math" w:hAnsi="Cambria Math" w:cs="Times New Roman"/>
          </w:rPr>
          <m:t>B</m:t>
        </m:r>
        <m:r>
          <m:rPr>
            <m:sty m:val="p"/>
          </m:rPr>
          <w:rPr>
            <w:rFonts w:ascii="Cambria Math" w:hAnsi="Cambria Math" w:cs="Times New Roman"/>
          </w:rPr>
          <m:t>(5,5),</m:t>
        </m:r>
        <m:r>
          <w:rPr>
            <w:rFonts w:ascii="Cambria Math" w:hAnsi="Cambria Math" w:cs="Times New Roman"/>
          </w:rPr>
          <m:t>C</m:t>
        </m:r>
        <m:r>
          <m:rPr>
            <m:sty m:val="p"/>
          </m:rPr>
          <w:rPr>
            <w:rFonts w:ascii="Cambria Math" w:hAnsi="Cambria Math" w:cs="Times New Roman"/>
          </w:rPr>
          <m:t>(6,-2)</m:t>
        </m:r>
      </m:oMath>
      <w:r w:rsidRPr="00A13EF4">
        <w:rPr>
          <w:rFonts w:ascii="Times New Roman" w:hAnsi="Times New Roman" w:cs="Times New Roman"/>
        </w:rPr>
        <w:t xml:space="preserve">, </w:t>
      </w:r>
    </w:p>
    <w:p w:rsidR="003B3A26" w:rsidRPr="00A13EF4" w:rsidRDefault="003B3A26" w:rsidP="00FA50EA">
      <w:pPr>
        <w:ind w:firstLineChars="150" w:firstLine="315"/>
        <w:jc w:val="left"/>
        <w:rPr>
          <w:rFonts w:ascii="Times New Roman" w:hAnsi="Times New Roman" w:cs="Times New Roman"/>
          <w:szCs w:val="24"/>
        </w:rPr>
      </w:pPr>
      <w:r w:rsidRPr="00A13EF4">
        <w:rPr>
          <w:rFonts w:ascii="Times New Roman" w:hAnsi="Times New Roman" w:cs="Times New Roman"/>
        </w:rPr>
        <w:t>求</w:t>
      </w:r>
      <m:oMath>
        <m:r>
          <m:rPr>
            <m:sty m:val="p"/>
          </m:rPr>
          <w:rPr>
            <w:rFonts w:ascii="Cambria Math" w:hAnsi="Cambria Math" w:cs="Times New Roman"/>
          </w:rPr>
          <m:t>△</m:t>
        </m:r>
        <m:r>
          <w:rPr>
            <w:rFonts w:ascii="Cambria Math" w:hAnsi="Cambria Math" w:cs="Times New Roman"/>
          </w:rPr>
          <m:t>ABC</m:t>
        </m:r>
      </m:oMath>
      <w:r w:rsidRPr="00A13EF4">
        <w:rPr>
          <w:rFonts w:ascii="Times New Roman" w:hAnsi="Times New Roman" w:cs="Times New Roman"/>
        </w:rPr>
        <w:t xml:space="preserve"> </w:t>
      </w:r>
      <w:r w:rsidRPr="00A13EF4">
        <w:rPr>
          <w:rFonts w:ascii="Times New Roman" w:hAnsi="Times New Roman" w:cs="Times New Roman"/>
        </w:rPr>
        <w:t>的外接圆的方程</w:t>
      </w:r>
      <w:r w:rsidRPr="00A13EF4">
        <w:rPr>
          <w:rFonts w:ascii="Times New Roman" w:hAnsi="Times New Roman" w:cs="Times New Roman"/>
        </w:rPr>
        <w:t>.</w:t>
      </w:r>
      <w:r w:rsidRPr="00A13EF4">
        <w:rPr>
          <w:rFonts w:ascii="Times New Roman" w:hAnsi="Times New Roman" w:cs="Times New Roman"/>
        </w:rPr>
        <w:br/>
      </w:r>
      <w:r w:rsidRPr="00A13EF4">
        <w:rPr>
          <w:rFonts w:ascii="Times New Roman" w:hAnsi="Times New Roman" w:cs="Times New Roman"/>
          <w:szCs w:val="24"/>
          <w:u w:val="dotted"/>
        </w:rPr>
        <w:t xml:space="preserve">                                                                                            </w:t>
      </w:r>
    </w:p>
    <w:p w:rsidR="003B3A26" w:rsidRPr="00A13EF4" w:rsidRDefault="003B3A26" w:rsidP="00FA50EA">
      <w:pPr>
        <w:rPr>
          <w:rFonts w:ascii="Times New Roman" w:hAnsi="Times New Roman" w:cs="Times New Roman"/>
          <w:szCs w:val="24"/>
        </w:rPr>
      </w:pPr>
      <w:r w:rsidRPr="00A13EF4">
        <w:rPr>
          <w:rFonts w:ascii="Times New Roman" w:hAnsi="Times New Roman" w:cs="Times New Roman"/>
          <w:szCs w:val="24"/>
          <w:u w:val="dotted"/>
        </w:rPr>
        <w:t xml:space="preserve">                                                                                            </w:t>
      </w:r>
    </w:p>
    <w:p w:rsidR="003B3A26" w:rsidRPr="00A13EF4" w:rsidRDefault="003B3A26" w:rsidP="00FA50EA">
      <w:pPr>
        <w:rPr>
          <w:rFonts w:ascii="Times New Roman" w:hAnsi="Times New Roman" w:cs="Times New Roman"/>
          <w:szCs w:val="24"/>
        </w:rPr>
      </w:pPr>
      <w:r w:rsidRPr="00A13EF4">
        <w:rPr>
          <w:rFonts w:ascii="Times New Roman" w:hAnsi="Times New Roman" w:cs="Times New Roman"/>
          <w:szCs w:val="24"/>
          <w:u w:val="dotted"/>
        </w:rPr>
        <w:t xml:space="preserve">                                                                                           </w:t>
      </w:r>
    </w:p>
    <w:p w:rsidR="00FA50EA" w:rsidRDefault="00FA50EA" w:rsidP="00FA50EA">
      <w:pPr>
        <w:spacing w:line="0" w:lineRule="atLeast"/>
        <w:rPr>
          <w:rFonts w:ascii="Times New Roman" w:hAnsi="Times New Roman" w:cs="Times New Roman"/>
          <w:szCs w:val="24"/>
        </w:rPr>
      </w:pPr>
    </w:p>
    <w:p w:rsidR="003B3A26" w:rsidRPr="00A13EF4" w:rsidRDefault="003B3A26" w:rsidP="00FA50EA">
      <w:pPr>
        <w:spacing w:line="0" w:lineRule="atLeast"/>
        <w:rPr>
          <w:rFonts w:ascii="Times New Roman" w:hAnsi="Times New Roman" w:cs="Times New Roman"/>
          <w:szCs w:val="24"/>
        </w:rPr>
      </w:pPr>
      <w:r w:rsidRPr="00A13EF4">
        <w:rPr>
          <w:rFonts w:ascii="Times New Roman" w:hAnsi="Times New Roman" w:cs="Times New Roman"/>
          <w:szCs w:val="24"/>
        </w:rPr>
        <w:lastRenderedPageBreak/>
        <w:t>8</w:t>
      </w:r>
      <w:r w:rsidRPr="00A13EF4">
        <w:rPr>
          <w:rFonts w:ascii="Times New Roman" w:hAnsi="Times New Roman" w:cs="Times New Roman"/>
          <w:szCs w:val="24"/>
        </w:rPr>
        <w:t>．（课本</w:t>
      </w:r>
      <w:r w:rsidRPr="00A13EF4">
        <w:rPr>
          <w:rFonts w:ascii="Times New Roman" w:hAnsi="Times New Roman" w:cs="Times New Roman"/>
          <w:szCs w:val="24"/>
        </w:rPr>
        <w:t>P56</w:t>
      </w:r>
      <w:r w:rsidRPr="00A13EF4">
        <w:rPr>
          <w:rFonts w:ascii="Times New Roman" w:hAnsi="Times New Roman" w:cs="Times New Roman"/>
          <w:szCs w:val="24"/>
        </w:rPr>
        <w:t>页习题</w:t>
      </w:r>
      <w:r w:rsidRPr="00A13EF4">
        <w:rPr>
          <w:rFonts w:ascii="Times New Roman" w:hAnsi="Times New Roman" w:cs="Times New Roman"/>
          <w:szCs w:val="24"/>
        </w:rPr>
        <w:t>2.1</w:t>
      </w:r>
      <w:r w:rsidRPr="00A13EF4">
        <w:rPr>
          <w:rFonts w:ascii="Times New Roman" w:hAnsi="Times New Roman" w:cs="Times New Roman"/>
          <w:szCs w:val="24"/>
        </w:rPr>
        <w:t>第</w:t>
      </w:r>
      <w:r w:rsidRPr="00A13EF4">
        <w:rPr>
          <w:rFonts w:ascii="Times New Roman" w:hAnsi="Times New Roman" w:cs="Times New Roman"/>
          <w:szCs w:val="24"/>
        </w:rPr>
        <w:t>5</w:t>
      </w:r>
      <w:r w:rsidRPr="00A13EF4">
        <w:rPr>
          <w:rFonts w:ascii="Times New Roman" w:hAnsi="Times New Roman" w:cs="Times New Roman"/>
          <w:szCs w:val="24"/>
        </w:rPr>
        <w:t>题）</w:t>
      </w:r>
      <w:r w:rsidRPr="00A13EF4">
        <w:rPr>
          <w:rFonts w:ascii="Times New Roman" w:hAnsi="Times New Roman" w:cs="Times New Roman"/>
        </w:rPr>
        <w:t>证明</w:t>
      </w:r>
      <w:r w:rsidRPr="00A13EF4">
        <w:rPr>
          <w:rFonts w:ascii="Times New Roman" w:hAnsi="Times New Roman" w:cs="Times New Roman"/>
        </w:rPr>
        <w:t xml:space="preserve">: </w:t>
      </w:r>
      <m:oMath>
        <m:r>
          <w:rPr>
            <w:rFonts w:ascii="Cambria Math" w:hAnsi="Cambria Math" w:cs="Times New Roman"/>
          </w:rPr>
          <m:t>M</m:t>
        </m:r>
        <m:r>
          <m:rPr>
            <m:sty m:val="p"/>
          </m:rPr>
          <w:rPr>
            <w:rFonts w:ascii="Cambria Math" w:hAnsi="Cambria Math" w:cs="Times New Roman"/>
          </w:rPr>
          <m:t>(2,0),</m:t>
        </m:r>
        <m:r>
          <w:rPr>
            <w:rFonts w:ascii="Cambria Math" w:hAnsi="Cambria Math" w:cs="Times New Roman"/>
          </w:rPr>
          <m:t>N</m:t>
        </m:r>
        <m:r>
          <m:rPr>
            <m:sty m:val="p"/>
          </m:rPr>
          <w:rPr>
            <w:rFonts w:ascii="Cambria Math" w:hAnsi="Cambria Math" w:cs="Times New Roman"/>
          </w:rPr>
          <m:t>(10,0),</m:t>
        </m:r>
        <m:r>
          <w:rPr>
            <w:rFonts w:ascii="Cambria Math" w:hAnsi="Cambria Math" w:cs="Times New Roman"/>
          </w:rPr>
          <m:t>P</m:t>
        </m:r>
        <m:r>
          <m:rPr>
            <m:sty m:val="p"/>
          </m:rPr>
          <w:rPr>
            <w:rFonts w:ascii="Cambria Math" w:hAnsi="Cambria Math" w:cs="Times New Roman"/>
          </w:rPr>
          <m:t>(11,3),</m:t>
        </m:r>
        <m:r>
          <w:rPr>
            <w:rFonts w:ascii="Cambria Math" w:hAnsi="Cambria Math" w:cs="Times New Roman"/>
          </w:rPr>
          <m:t>Q</m:t>
        </m:r>
        <m:r>
          <m:rPr>
            <m:sty m:val="p"/>
          </m:rPr>
          <w:rPr>
            <w:rFonts w:ascii="Cambria Math" w:hAnsi="Cambria Math" w:cs="Times New Roman"/>
          </w:rPr>
          <m:t>(10,6)</m:t>
        </m:r>
      </m:oMath>
      <w:r w:rsidRPr="00A13EF4">
        <w:rPr>
          <w:rFonts w:ascii="Times New Roman" w:hAnsi="Times New Roman" w:cs="Times New Roman"/>
        </w:rPr>
        <w:t xml:space="preserve"> </w:t>
      </w:r>
      <w:r w:rsidRPr="00A13EF4">
        <w:rPr>
          <w:rFonts w:ascii="Times New Roman" w:hAnsi="Times New Roman" w:cs="Times New Roman"/>
        </w:rPr>
        <w:t>四点共圆</w:t>
      </w:r>
      <w:r w:rsidRPr="00A13EF4">
        <w:rPr>
          <w:rFonts w:ascii="Times New Roman" w:hAnsi="Times New Roman" w:cs="Times New Roman"/>
        </w:rPr>
        <w:t>.</w:t>
      </w:r>
      <w:r w:rsidRPr="00A13EF4">
        <w:rPr>
          <w:rFonts w:ascii="Times New Roman" w:hAnsi="Times New Roman" w:cs="Times New Roman"/>
        </w:rPr>
        <w:br/>
      </w:r>
      <w:r w:rsidRPr="00A13EF4">
        <w:rPr>
          <w:rFonts w:ascii="Times New Roman" w:hAnsi="Times New Roman" w:cs="Times New Roman"/>
          <w:szCs w:val="24"/>
          <w:u w:val="dotted"/>
        </w:rPr>
        <w:t xml:space="preserve">                                                                                            </w:t>
      </w:r>
    </w:p>
    <w:p w:rsidR="003B3A26" w:rsidRPr="00A13EF4" w:rsidRDefault="003B3A26" w:rsidP="00FA50EA">
      <w:pPr>
        <w:rPr>
          <w:rFonts w:ascii="Times New Roman" w:hAnsi="Times New Roman" w:cs="Times New Roman"/>
          <w:szCs w:val="24"/>
        </w:rPr>
      </w:pPr>
      <w:r w:rsidRPr="00A13EF4">
        <w:rPr>
          <w:rFonts w:ascii="Times New Roman" w:hAnsi="Times New Roman" w:cs="Times New Roman"/>
          <w:szCs w:val="24"/>
          <w:u w:val="dotted"/>
        </w:rPr>
        <w:t xml:space="preserve">                                                                                            </w:t>
      </w:r>
    </w:p>
    <w:p w:rsidR="003B3A26" w:rsidRPr="00A13EF4" w:rsidRDefault="003B3A26" w:rsidP="00FA50EA">
      <w:pPr>
        <w:rPr>
          <w:rFonts w:ascii="Times New Roman" w:hAnsi="Times New Roman" w:cs="Times New Roman"/>
          <w:szCs w:val="24"/>
        </w:rPr>
      </w:pPr>
      <w:r w:rsidRPr="00A13EF4">
        <w:rPr>
          <w:rFonts w:ascii="Times New Roman" w:hAnsi="Times New Roman" w:cs="Times New Roman"/>
          <w:szCs w:val="24"/>
          <w:u w:val="dotted"/>
        </w:rPr>
        <w:t xml:space="preserve">                                                                                            </w:t>
      </w:r>
    </w:p>
    <w:p w:rsidR="003B3A26" w:rsidRPr="00A13EF4" w:rsidRDefault="003B3A26" w:rsidP="00FA50EA">
      <w:pPr>
        <w:rPr>
          <w:rFonts w:ascii="Times New Roman" w:hAnsi="Times New Roman" w:cs="Times New Roman"/>
          <w:szCs w:val="24"/>
        </w:rPr>
      </w:pPr>
      <w:r w:rsidRPr="00A13EF4">
        <w:rPr>
          <w:rFonts w:ascii="Times New Roman" w:hAnsi="Times New Roman" w:cs="Times New Roman"/>
          <w:szCs w:val="24"/>
          <w:u w:val="dotted"/>
        </w:rPr>
        <w:t xml:space="preserve">                                                                                           </w:t>
      </w:r>
    </w:p>
    <w:p w:rsidR="0088496E" w:rsidRPr="00A13EF4" w:rsidRDefault="0088496E" w:rsidP="0088496E">
      <w:pPr>
        <w:rPr>
          <w:rFonts w:ascii="Times New Roman" w:hAnsi="Times New Roman" w:cs="Times New Roman"/>
          <w:szCs w:val="24"/>
        </w:rPr>
      </w:pPr>
      <w:r w:rsidRPr="00A13EF4">
        <w:rPr>
          <w:rFonts w:ascii="Times New Roman" w:hAnsi="Times New Roman" w:cs="Times New Roman"/>
          <w:szCs w:val="24"/>
          <w:u w:val="dotted"/>
        </w:rPr>
        <w:t xml:space="preserve">                                                                                            </w:t>
      </w:r>
    </w:p>
    <w:p w:rsidR="00FA50EA" w:rsidRDefault="00FA50EA" w:rsidP="003B3A26">
      <w:pPr>
        <w:spacing w:line="0" w:lineRule="atLeast"/>
        <w:ind w:firstLine="420"/>
        <w:rPr>
          <w:rFonts w:ascii="Times New Roman" w:hAnsi="Times New Roman" w:cs="Times New Roman"/>
        </w:rPr>
      </w:pPr>
      <w:r>
        <w:rPr>
          <w:rFonts w:ascii="Times New Roman" w:hAnsi="Times New Roman" w:cs="Times New Roman"/>
          <w:szCs w:val="24"/>
        </w:rPr>
        <w:br/>
      </w:r>
      <w:r w:rsidR="003B3A26" w:rsidRPr="00A13EF4">
        <w:rPr>
          <w:rFonts w:ascii="Times New Roman" w:hAnsi="Times New Roman" w:cs="Times New Roman"/>
          <w:szCs w:val="24"/>
        </w:rPr>
        <w:t>9</w:t>
      </w:r>
      <w:r w:rsidR="003B3A26" w:rsidRPr="00A13EF4">
        <w:rPr>
          <w:rFonts w:ascii="Times New Roman" w:hAnsi="Times New Roman" w:cs="Times New Roman"/>
          <w:szCs w:val="24"/>
        </w:rPr>
        <w:t>．（课本</w:t>
      </w:r>
      <w:r w:rsidR="003B3A26" w:rsidRPr="00A13EF4">
        <w:rPr>
          <w:rFonts w:ascii="Times New Roman" w:hAnsi="Times New Roman" w:cs="Times New Roman"/>
          <w:szCs w:val="24"/>
        </w:rPr>
        <w:t>P56</w:t>
      </w:r>
      <w:r w:rsidR="003B3A26" w:rsidRPr="00A13EF4">
        <w:rPr>
          <w:rFonts w:ascii="Times New Roman" w:hAnsi="Times New Roman" w:cs="Times New Roman"/>
          <w:szCs w:val="24"/>
        </w:rPr>
        <w:t>页习题</w:t>
      </w:r>
      <w:r w:rsidR="003B3A26" w:rsidRPr="00A13EF4">
        <w:rPr>
          <w:rFonts w:ascii="Times New Roman" w:hAnsi="Times New Roman" w:cs="Times New Roman"/>
          <w:szCs w:val="24"/>
        </w:rPr>
        <w:t>2.1</w:t>
      </w:r>
      <w:r w:rsidR="003B3A26" w:rsidRPr="00A13EF4">
        <w:rPr>
          <w:rFonts w:ascii="Times New Roman" w:hAnsi="Times New Roman" w:cs="Times New Roman"/>
          <w:szCs w:val="24"/>
        </w:rPr>
        <w:t>第</w:t>
      </w:r>
      <w:r w:rsidR="003B3A26" w:rsidRPr="00A13EF4">
        <w:rPr>
          <w:rFonts w:ascii="Times New Roman" w:hAnsi="Times New Roman" w:cs="Times New Roman"/>
          <w:szCs w:val="24"/>
        </w:rPr>
        <w:t>6</w:t>
      </w:r>
      <w:r w:rsidR="003B3A26" w:rsidRPr="00A13EF4">
        <w:rPr>
          <w:rFonts w:ascii="Times New Roman" w:hAnsi="Times New Roman" w:cs="Times New Roman"/>
          <w:szCs w:val="24"/>
        </w:rPr>
        <w:t>题）</w:t>
      </w:r>
      <w:r w:rsidR="003B3A26" w:rsidRPr="00A13EF4">
        <w:rPr>
          <w:rFonts w:ascii="Times New Roman" w:hAnsi="Times New Roman" w:cs="Times New Roman"/>
        </w:rPr>
        <w:t>设</w:t>
      </w:r>
      <w:r w:rsidR="003B3A26" w:rsidRPr="00A13EF4">
        <w:rPr>
          <w:rFonts w:ascii="Times New Roman" w:hAnsi="Times New Roman" w:cs="Times New Roman"/>
        </w:rPr>
        <w:t xml:space="preserve"> </w:t>
      </w:r>
      <m:oMath>
        <m:r>
          <w:rPr>
            <w:rFonts w:ascii="Cambria Math" w:hAnsi="Cambria Math" w:cs="Times New Roman"/>
          </w:rPr>
          <m:t>b</m:t>
        </m:r>
      </m:oMath>
      <w:r w:rsidR="003B3A26" w:rsidRPr="00A13EF4">
        <w:rPr>
          <w:rFonts w:ascii="Times New Roman" w:hAnsi="Times New Roman" w:cs="Times New Roman"/>
        </w:rPr>
        <w:t xml:space="preserve"> </w:t>
      </w:r>
      <w:r w:rsidR="003B3A26" w:rsidRPr="00A13EF4">
        <w:rPr>
          <w:rFonts w:ascii="Times New Roman" w:hAnsi="Times New Roman" w:cs="Times New Roman"/>
        </w:rPr>
        <w:t>为实数</w:t>
      </w:r>
      <w:r w:rsidR="003B3A26" w:rsidRPr="00A13EF4">
        <w:rPr>
          <w:rFonts w:ascii="Times New Roman" w:hAnsi="Times New Roman" w:cs="Times New Roman"/>
        </w:rPr>
        <w:t xml:space="preserve">, </w:t>
      </w:r>
      <w:proofErr w:type="gramStart"/>
      <w:r w:rsidR="003B3A26" w:rsidRPr="00A13EF4">
        <w:rPr>
          <w:rFonts w:ascii="Times New Roman" w:hAnsi="Times New Roman" w:cs="Times New Roman"/>
        </w:rPr>
        <w:t>若圆</w:t>
      </w:r>
      <w:proofErr w:type="gramEnd"/>
      <w:r w:rsidR="003B3A26" w:rsidRPr="00A13EF4">
        <w:rPr>
          <w:rFonts w:ascii="Times New Roman" w:hAnsi="Times New Roman" w:cs="Times New Roman"/>
        </w:rPr>
        <w:t xml:space="preserve"> </w:t>
      </w:r>
      <m:oMath>
        <m:sSup>
          <m:sSupPr>
            <m:ctrlPr>
              <w:rPr>
                <w:rFonts w:ascii="Cambria Math" w:hAnsi="Cambria Math" w:cs="Times New Roman"/>
              </w:rPr>
            </m:ctrlPr>
          </m:sSupPr>
          <m:e>
            <m:r>
              <w:rPr>
                <w:rFonts w:ascii="Cambria Math" w:hAnsi="Cambria Math" w:cs="Times New Roman"/>
              </w:rPr>
              <m:t>x</m:t>
            </m:r>
          </m:e>
          <m:sup>
            <m:r>
              <m:rPr>
                <m:sty m:val="p"/>
              </m:rPr>
              <w:rPr>
                <w:rFonts w:ascii="Cambria Math" w:hAnsi="Cambria Math" w:cs="Times New Roman"/>
              </w:rPr>
              <m:t>2</m:t>
            </m:r>
          </m:sup>
        </m:sSup>
        <m:r>
          <m:rPr>
            <m:sty m:val="p"/>
          </m:rP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y</m:t>
            </m:r>
          </m:e>
          <m:sup>
            <m:r>
              <m:rPr>
                <m:sty m:val="p"/>
              </m:rPr>
              <w:rPr>
                <w:rFonts w:ascii="Cambria Math" w:hAnsi="Cambria Math" w:cs="Times New Roman"/>
              </w:rPr>
              <m:t>2</m:t>
            </m:r>
          </m:sup>
        </m:sSup>
        <m:r>
          <m:rPr>
            <m:sty m:val="p"/>
          </m:rPr>
          <w:rPr>
            <w:rFonts w:ascii="Cambria Math" w:hAnsi="Cambria Math" w:cs="Times New Roman"/>
          </w:rPr>
          <m:t>+4</m:t>
        </m:r>
        <m:r>
          <w:rPr>
            <w:rFonts w:ascii="Cambria Math" w:hAnsi="Cambria Math" w:cs="Times New Roman"/>
          </w:rPr>
          <m:t>x</m:t>
        </m:r>
        <m:r>
          <m:rPr>
            <m:sty m:val="p"/>
          </m:rPr>
          <w:rPr>
            <w:rFonts w:ascii="Cambria Math" w:hAnsi="Cambria Math" w:cs="Times New Roman"/>
          </w:rPr>
          <m:t>+2</m:t>
        </m:r>
        <m:r>
          <w:rPr>
            <w:rFonts w:ascii="Cambria Math" w:hAnsi="Cambria Math" w:cs="Times New Roman"/>
          </w:rPr>
          <m:t>by</m:t>
        </m:r>
        <m:r>
          <m:rPr>
            <m:sty m:val="p"/>
          </m:rP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b</m:t>
            </m:r>
          </m:e>
          <m:sup>
            <m:r>
              <m:rPr>
                <m:sty m:val="p"/>
              </m:rPr>
              <w:rPr>
                <w:rFonts w:ascii="Cambria Math" w:hAnsi="Cambria Math" w:cs="Times New Roman"/>
              </w:rPr>
              <m:t>2</m:t>
            </m:r>
          </m:sup>
        </m:sSup>
        <m:r>
          <m:rPr>
            <m:sty m:val="p"/>
          </m:rPr>
          <w:rPr>
            <w:rFonts w:ascii="Cambria Math" w:hAnsi="Cambria Math" w:cs="Times New Roman"/>
          </w:rPr>
          <m:t>=0</m:t>
        </m:r>
      </m:oMath>
      <w:r w:rsidR="003B3A26" w:rsidRPr="00A13EF4">
        <w:rPr>
          <w:rFonts w:ascii="Times New Roman" w:hAnsi="Times New Roman" w:cs="Times New Roman"/>
        </w:rPr>
        <w:t xml:space="preserve"> </w:t>
      </w:r>
      <w:r w:rsidR="003B3A26" w:rsidRPr="00A13EF4">
        <w:rPr>
          <w:rFonts w:ascii="Times New Roman" w:hAnsi="Times New Roman" w:cs="Times New Roman"/>
        </w:rPr>
        <w:t>与</w:t>
      </w:r>
      <w:r w:rsidR="003B3A26" w:rsidRPr="00A13EF4">
        <w:rPr>
          <w:rFonts w:ascii="Times New Roman" w:hAnsi="Times New Roman" w:cs="Times New Roman"/>
        </w:rPr>
        <w:t xml:space="preserve"> </w:t>
      </w:r>
      <m:oMath>
        <m:r>
          <w:rPr>
            <w:rFonts w:ascii="Cambria Math" w:hAnsi="Cambria Math" w:cs="Times New Roman"/>
          </w:rPr>
          <m:t>x</m:t>
        </m:r>
      </m:oMath>
      <w:r w:rsidR="003B3A26" w:rsidRPr="00A13EF4">
        <w:rPr>
          <w:rFonts w:ascii="Times New Roman" w:hAnsi="Times New Roman" w:cs="Times New Roman"/>
        </w:rPr>
        <w:t xml:space="preserve"> </w:t>
      </w:r>
      <w:r w:rsidR="003B3A26" w:rsidRPr="00A13EF4">
        <w:rPr>
          <w:rFonts w:ascii="Times New Roman" w:hAnsi="Times New Roman" w:cs="Times New Roman"/>
        </w:rPr>
        <w:t>轴</w:t>
      </w:r>
    </w:p>
    <w:p w:rsidR="003B3A26" w:rsidRPr="00A13EF4" w:rsidRDefault="003B3A26" w:rsidP="00FA50EA">
      <w:pPr>
        <w:spacing w:line="0" w:lineRule="atLeast"/>
        <w:ind w:firstLineChars="150" w:firstLine="315"/>
        <w:rPr>
          <w:rFonts w:ascii="Times New Roman" w:hAnsi="Times New Roman" w:cs="Times New Roman"/>
          <w:szCs w:val="24"/>
        </w:rPr>
      </w:pPr>
      <w:r w:rsidRPr="00A13EF4">
        <w:rPr>
          <w:rFonts w:ascii="Times New Roman" w:hAnsi="Times New Roman" w:cs="Times New Roman"/>
        </w:rPr>
        <w:t>相切</w:t>
      </w:r>
      <w:r w:rsidRPr="00A13EF4">
        <w:rPr>
          <w:rFonts w:ascii="Times New Roman" w:hAnsi="Times New Roman" w:cs="Times New Roman"/>
        </w:rPr>
        <w:t xml:space="preserve">, </w:t>
      </w:r>
      <w:r w:rsidRPr="00A13EF4">
        <w:rPr>
          <w:rFonts w:ascii="Times New Roman" w:hAnsi="Times New Roman" w:cs="Times New Roman"/>
        </w:rPr>
        <w:t>求</w:t>
      </w:r>
      <w:r w:rsidRPr="00A13EF4">
        <w:rPr>
          <w:rFonts w:ascii="Times New Roman" w:hAnsi="Times New Roman" w:cs="Times New Roman"/>
        </w:rPr>
        <w:t xml:space="preserve"> </w:t>
      </w:r>
      <m:oMath>
        <m:r>
          <w:rPr>
            <w:rFonts w:ascii="Cambria Math" w:hAnsi="Cambria Math" w:cs="Times New Roman"/>
          </w:rPr>
          <m:t>b</m:t>
        </m:r>
      </m:oMath>
      <w:r w:rsidRPr="00A13EF4">
        <w:rPr>
          <w:rFonts w:ascii="Times New Roman" w:hAnsi="Times New Roman" w:cs="Times New Roman"/>
        </w:rPr>
        <w:t xml:space="preserve"> </w:t>
      </w:r>
      <w:r w:rsidRPr="00A13EF4">
        <w:rPr>
          <w:rFonts w:ascii="Times New Roman" w:hAnsi="Times New Roman" w:cs="Times New Roman"/>
        </w:rPr>
        <w:t>的值</w:t>
      </w:r>
      <w:r w:rsidRPr="00A13EF4">
        <w:rPr>
          <w:rFonts w:ascii="Times New Roman" w:hAnsi="Times New Roman" w:cs="Times New Roman"/>
        </w:rPr>
        <w:t>.</w:t>
      </w:r>
    </w:p>
    <w:p w:rsidR="003B3A26" w:rsidRPr="00A13EF4" w:rsidRDefault="003B3A26" w:rsidP="00FA50EA">
      <w:pPr>
        <w:rPr>
          <w:rFonts w:ascii="Times New Roman" w:hAnsi="Times New Roman" w:cs="Times New Roman"/>
          <w:szCs w:val="24"/>
        </w:rPr>
      </w:pPr>
      <w:r w:rsidRPr="00A13EF4">
        <w:rPr>
          <w:rFonts w:ascii="Times New Roman" w:hAnsi="Times New Roman" w:cs="Times New Roman"/>
          <w:szCs w:val="24"/>
          <w:u w:val="dotted"/>
        </w:rPr>
        <w:t xml:space="preserve">                                                                                            </w:t>
      </w:r>
    </w:p>
    <w:p w:rsidR="003B3A26" w:rsidRPr="00A13EF4" w:rsidRDefault="00FA50EA" w:rsidP="00FA50EA">
      <w:pPr>
        <w:rPr>
          <w:rFonts w:ascii="Times New Roman" w:hAnsi="Times New Roman" w:cs="Times New Roman"/>
          <w:szCs w:val="24"/>
        </w:rPr>
      </w:pPr>
      <w:r>
        <w:rPr>
          <w:rFonts w:ascii="Times New Roman" w:hAnsi="Times New Roman" w:cs="Times New Roman"/>
          <w:szCs w:val="24"/>
          <w:u w:val="dotted"/>
        </w:rPr>
        <w:t xml:space="preserve">    </w:t>
      </w:r>
      <w:r w:rsidR="003B3A26" w:rsidRPr="00A13EF4">
        <w:rPr>
          <w:rFonts w:ascii="Times New Roman" w:hAnsi="Times New Roman" w:cs="Times New Roman"/>
          <w:szCs w:val="24"/>
          <w:u w:val="dotted"/>
        </w:rPr>
        <w:t xml:space="preserve">                                                                                       </w:t>
      </w:r>
    </w:p>
    <w:p w:rsidR="003B3A26" w:rsidRPr="00A13EF4" w:rsidRDefault="003B3A26" w:rsidP="00FA50EA">
      <w:pPr>
        <w:rPr>
          <w:rFonts w:ascii="Times New Roman" w:hAnsi="Times New Roman" w:cs="Times New Roman"/>
          <w:szCs w:val="24"/>
        </w:rPr>
      </w:pPr>
      <w:r w:rsidRPr="00A13EF4">
        <w:rPr>
          <w:rFonts w:ascii="Times New Roman" w:hAnsi="Times New Roman" w:cs="Times New Roman"/>
          <w:szCs w:val="24"/>
          <w:u w:val="dotted"/>
        </w:rPr>
        <w:t xml:space="preserve">                                                                                            </w:t>
      </w:r>
    </w:p>
    <w:p w:rsidR="003B3A26" w:rsidRPr="00A13EF4" w:rsidRDefault="003B3A26" w:rsidP="00FA50EA">
      <w:pPr>
        <w:rPr>
          <w:rFonts w:ascii="Times New Roman" w:hAnsi="Times New Roman" w:cs="Times New Roman"/>
          <w:szCs w:val="24"/>
        </w:rPr>
      </w:pPr>
      <w:r w:rsidRPr="00A13EF4">
        <w:rPr>
          <w:rFonts w:ascii="Times New Roman" w:hAnsi="Times New Roman" w:cs="Times New Roman"/>
          <w:szCs w:val="24"/>
          <w:u w:val="dotted"/>
        </w:rPr>
        <w:t xml:space="preserve">                                                                                           </w:t>
      </w:r>
    </w:p>
    <w:p w:rsidR="003B3A26" w:rsidRDefault="003B3A26" w:rsidP="003B3A26">
      <w:pPr>
        <w:spacing w:after="120" w:line="0" w:lineRule="atLeast"/>
        <w:ind w:firstLine="420"/>
        <w:jc w:val="left"/>
        <w:rPr>
          <w:rFonts w:ascii="Times New Roman" w:hAnsi="Times New Roman" w:cs="Times New Roman"/>
          <w:szCs w:val="24"/>
        </w:rPr>
      </w:pPr>
    </w:p>
    <w:p w:rsidR="00FA50EA" w:rsidRDefault="003B3A26" w:rsidP="00FA50EA">
      <w:pPr>
        <w:spacing w:after="120" w:line="0" w:lineRule="atLeast"/>
        <w:jc w:val="left"/>
        <w:rPr>
          <w:rFonts w:ascii="Times New Roman" w:hAnsi="Times New Roman" w:cs="Times New Roman"/>
        </w:rPr>
      </w:pPr>
      <w:r w:rsidRPr="00A13EF4">
        <w:rPr>
          <w:rFonts w:ascii="Times New Roman" w:hAnsi="Times New Roman" w:cs="Times New Roman"/>
          <w:szCs w:val="24"/>
        </w:rPr>
        <w:t>10</w:t>
      </w:r>
      <w:r w:rsidRPr="00A13EF4">
        <w:rPr>
          <w:rFonts w:ascii="Times New Roman" w:hAnsi="Times New Roman" w:cs="Times New Roman"/>
          <w:szCs w:val="24"/>
        </w:rPr>
        <w:t>．（课本</w:t>
      </w:r>
      <w:r w:rsidRPr="00A13EF4">
        <w:rPr>
          <w:rFonts w:ascii="Times New Roman" w:hAnsi="Times New Roman" w:cs="Times New Roman"/>
          <w:szCs w:val="24"/>
        </w:rPr>
        <w:t>P57</w:t>
      </w:r>
      <w:r w:rsidRPr="00A13EF4">
        <w:rPr>
          <w:rFonts w:ascii="Times New Roman" w:hAnsi="Times New Roman" w:cs="Times New Roman"/>
          <w:szCs w:val="24"/>
        </w:rPr>
        <w:t>页习题</w:t>
      </w:r>
      <w:r w:rsidRPr="00A13EF4">
        <w:rPr>
          <w:rFonts w:ascii="Times New Roman" w:hAnsi="Times New Roman" w:cs="Times New Roman"/>
          <w:szCs w:val="24"/>
        </w:rPr>
        <w:t>2.1</w:t>
      </w:r>
      <w:r w:rsidRPr="00A13EF4">
        <w:rPr>
          <w:rFonts w:ascii="Times New Roman" w:hAnsi="Times New Roman" w:cs="Times New Roman"/>
          <w:szCs w:val="24"/>
        </w:rPr>
        <w:t>第</w:t>
      </w:r>
      <w:r w:rsidRPr="00A13EF4">
        <w:rPr>
          <w:rFonts w:ascii="Times New Roman" w:hAnsi="Times New Roman" w:cs="Times New Roman"/>
          <w:szCs w:val="24"/>
        </w:rPr>
        <w:t>8</w:t>
      </w:r>
      <w:r w:rsidRPr="00A13EF4">
        <w:rPr>
          <w:rFonts w:ascii="Times New Roman" w:hAnsi="Times New Roman" w:cs="Times New Roman"/>
          <w:szCs w:val="24"/>
        </w:rPr>
        <w:t>题）</w:t>
      </w:r>
      <w:r w:rsidRPr="00A13EF4">
        <w:rPr>
          <w:rFonts w:ascii="Times New Roman" w:hAnsi="Times New Roman" w:cs="Times New Roman"/>
        </w:rPr>
        <w:t>已知线段</w:t>
      </w:r>
      <w:r w:rsidRPr="00A13EF4">
        <w:rPr>
          <w:rFonts w:ascii="Times New Roman" w:hAnsi="Times New Roman" w:cs="Times New Roman"/>
        </w:rPr>
        <w:t xml:space="preserve"> </w:t>
      </w:r>
      <m:oMath>
        <m:r>
          <w:rPr>
            <w:rFonts w:ascii="Cambria Math" w:hAnsi="Cambria Math" w:cs="Times New Roman"/>
          </w:rPr>
          <m:t>AB</m:t>
        </m:r>
      </m:oMath>
      <w:r w:rsidRPr="00A13EF4">
        <w:rPr>
          <w:rFonts w:ascii="Times New Roman" w:hAnsi="Times New Roman" w:cs="Times New Roman"/>
        </w:rPr>
        <w:t xml:space="preserve"> </w:t>
      </w:r>
      <w:r w:rsidRPr="00A13EF4">
        <w:rPr>
          <w:rFonts w:ascii="Times New Roman" w:hAnsi="Times New Roman" w:cs="Times New Roman"/>
        </w:rPr>
        <w:t>的长为</w:t>
      </w:r>
      <w:r w:rsidRPr="00A13EF4">
        <w:rPr>
          <w:rFonts w:ascii="Times New Roman" w:hAnsi="Times New Roman" w:cs="Times New Roman"/>
        </w:rPr>
        <w:t xml:space="preserve"> 2 , </w:t>
      </w:r>
      <w:r w:rsidRPr="00A13EF4">
        <w:rPr>
          <w:rFonts w:ascii="Times New Roman" w:hAnsi="Times New Roman" w:cs="Times New Roman"/>
        </w:rPr>
        <w:t>动点</w:t>
      </w:r>
      <w:r w:rsidRPr="00A13EF4">
        <w:rPr>
          <w:rFonts w:ascii="Times New Roman" w:hAnsi="Times New Roman" w:cs="Times New Roman"/>
        </w:rPr>
        <w:t xml:space="preserve"> </w:t>
      </w:r>
      <m:oMath>
        <m:r>
          <w:rPr>
            <w:rFonts w:ascii="Cambria Math" w:hAnsi="Cambria Math" w:cs="Times New Roman"/>
          </w:rPr>
          <m:t>M</m:t>
        </m:r>
      </m:oMath>
      <w:r w:rsidRPr="00A13EF4">
        <w:rPr>
          <w:rFonts w:ascii="Times New Roman" w:hAnsi="Times New Roman" w:cs="Times New Roman"/>
        </w:rPr>
        <w:t xml:space="preserve"> </w:t>
      </w:r>
      <w:r w:rsidRPr="00A13EF4">
        <w:rPr>
          <w:rFonts w:ascii="Times New Roman" w:hAnsi="Times New Roman" w:cs="Times New Roman"/>
        </w:rPr>
        <w:t>到</w:t>
      </w:r>
      <w:r w:rsidRPr="00A13EF4">
        <w:rPr>
          <w:rFonts w:ascii="Times New Roman" w:hAnsi="Times New Roman" w:cs="Times New Roman"/>
        </w:rPr>
        <w:t xml:space="preserve"> </w:t>
      </w:r>
      <m:oMath>
        <m:r>
          <w:rPr>
            <w:rFonts w:ascii="Cambria Math" w:hAnsi="Cambria Math" w:cs="Times New Roman"/>
          </w:rPr>
          <m:t>A</m:t>
        </m:r>
        <m:r>
          <m:rPr>
            <m:sty m:val="p"/>
          </m:rPr>
          <w:rPr>
            <w:rFonts w:ascii="Cambria Math" w:hAnsi="Cambria Math" w:cs="Times New Roman"/>
          </w:rPr>
          <m:t>,</m:t>
        </m:r>
        <m:r>
          <w:rPr>
            <w:rFonts w:ascii="Cambria Math" w:hAnsi="Cambria Math" w:cs="Times New Roman"/>
          </w:rPr>
          <m:t>B</m:t>
        </m:r>
      </m:oMath>
      <w:r w:rsidRPr="00A13EF4">
        <w:rPr>
          <w:rFonts w:ascii="Times New Roman" w:hAnsi="Times New Roman" w:cs="Times New Roman"/>
        </w:rPr>
        <w:t xml:space="preserve"> </w:t>
      </w:r>
      <w:r w:rsidRPr="00A13EF4">
        <w:rPr>
          <w:rFonts w:ascii="Times New Roman" w:hAnsi="Times New Roman" w:cs="Times New Roman"/>
        </w:rPr>
        <w:t>两点的距离</w:t>
      </w:r>
    </w:p>
    <w:p w:rsidR="003B3A26" w:rsidRPr="00A13EF4" w:rsidRDefault="003B3A26" w:rsidP="00FA50EA">
      <w:pPr>
        <w:spacing w:after="120" w:line="0" w:lineRule="atLeast"/>
        <w:ind w:firstLineChars="150" w:firstLine="315"/>
        <w:jc w:val="left"/>
        <w:rPr>
          <w:rFonts w:ascii="Times New Roman" w:hAnsi="Times New Roman" w:cs="Times New Roman"/>
          <w:szCs w:val="24"/>
        </w:rPr>
      </w:pPr>
      <w:r w:rsidRPr="00A13EF4">
        <w:rPr>
          <w:rFonts w:ascii="Times New Roman" w:hAnsi="Times New Roman" w:cs="Times New Roman"/>
        </w:rPr>
        <w:t>的平方和为</w:t>
      </w:r>
      <w:r w:rsidRPr="00A13EF4">
        <w:rPr>
          <w:rFonts w:ascii="Times New Roman" w:hAnsi="Times New Roman" w:cs="Times New Roman"/>
        </w:rPr>
        <w:t xml:space="preserve"> 10 ,</w:t>
      </w:r>
      <w:r w:rsidRPr="00A13EF4">
        <w:rPr>
          <w:rFonts w:ascii="Times New Roman" w:hAnsi="Times New Roman" w:cs="Times New Roman"/>
        </w:rPr>
        <w:t>求点</w:t>
      </w:r>
      <w:r w:rsidRPr="00A13EF4">
        <w:rPr>
          <w:rFonts w:ascii="Times New Roman" w:hAnsi="Times New Roman" w:cs="Times New Roman"/>
        </w:rPr>
        <w:t xml:space="preserve"> </w:t>
      </w:r>
      <m:oMath>
        <m:r>
          <w:rPr>
            <w:rFonts w:ascii="Cambria Math" w:hAnsi="Cambria Math" w:cs="Times New Roman"/>
          </w:rPr>
          <m:t>M</m:t>
        </m:r>
      </m:oMath>
      <w:r w:rsidRPr="00A13EF4">
        <w:rPr>
          <w:rFonts w:ascii="Times New Roman" w:hAnsi="Times New Roman" w:cs="Times New Roman"/>
        </w:rPr>
        <w:t xml:space="preserve"> </w:t>
      </w:r>
      <w:r w:rsidRPr="00A13EF4">
        <w:rPr>
          <w:rFonts w:ascii="Times New Roman" w:hAnsi="Times New Roman" w:cs="Times New Roman"/>
        </w:rPr>
        <w:t>的轨迹</w:t>
      </w:r>
      <w:r w:rsidRPr="00A13EF4">
        <w:rPr>
          <w:rFonts w:ascii="Times New Roman" w:hAnsi="Times New Roman" w:cs="Times New Roman"/>
        </w:rPr>
        <w:t>.</w:t>
      </w:r>
    </w:p>
    <w:p w:rsidR="003B3A26" w:rsidRPr="00A13EF4" w:rsidRDefault="003B3A26" w:rsidP="00315406">
      <w:pPr>
        <w:rPr>
          <w:rFonts w:ascii="Times New Roman" w:hAnsi="Times New Roman" w:cs="Times New Roman"/>
          <w:szCs w:val="24"/>
        </w:rPr>
      </w:pPr>
      <w:r w:rsidRPr="00A13EF4">
        <w:rPr>
          <w:rFonts w:ascii="Times New Roman" w:hAnsi="Times New Roman" w:cs="Times New Roman"/>
          <w:szCs w:val="24"/>
          <w:u w:val="dotted"/>
        </w:rPr>
        <w:t xml:space="preserve">                                                                                            </w:t>
      </w:r>
    </w:p>
    <w:p w:rsidR="003B3A26" w:rsidRPr="00A13EF4" w:rsidRDefault="003B3A26" w:rsidP="00315406">
      <w:pPr>
        <w:rPr>
          <w:rFonts w:ascii="Times New Roman" w:hAnsi="Times New Roman" w:cs="Times New Roman"/>
          <w:szCs w:val="24"/>
        </w:rPr>
      </w:pPr>
      <w:r w:rsidRPr="00A13EF4">
        <w:rPr>
          <w:rFonts w:ascii="Times New Roman" w:hAnsi="Times New Roman" w:cs="Times New Roman"/>
          <w:szCs w:val="24"/>
          <w:u w:val="dotted"/>
        </w:rPr>
        <w:t xml:space="preserve">                                                                                            </w:t>
      </w:r>
    </w:p>
    <w:p w:rsidR="003B3A26" w:rsidRPr="00A13EF4" w:rsidRDefault="003B3A26" w:rsidP="00315406">
      <w:pPr>
        <w:rPr>
          <w:rFonts w:ascii="Times New Roman" w:hAnsi="Times New Roman" w:cs="Times New Roman"/>
          <w:szCs w:val="24"/>
        </w:rPr>
      </w:pPr>
      <w:r w:rsidRPr="00A13EF4">
        <w:rPr>
          <w:rFonts w:ascii="Times New Roman" w:hAnsi="Times New Roman" w:cs="Times New Roman"/>
          <w:szCs w:val="24"/>
          <w:u w:val="dotted"/>
        </w:rPr>
        <w:t xml:space="preserve">                                                                                            </w:t>
      </w:r>
    </w:p>
    <w:p w:rsidR="003B3A26" w:rsidRPr="00A13EF4" w:rsidRDefault="003B3A26" w:rsidP="00315406">
      <w:pPr>
        <w:rPr>
          <w:rFonts w:ascii="Times New Roman" w:hAnsi="Times New Roman" w:cs="Times New Roman"/>
          <w:szCs w:val="24"/>
        </w:rPr>
      </w:pPr>
      <w:r w:rsidRPr="00A13EF4">
        <w:rPr>
          <w:rFonts w:ascii="Times New Roman" w:hAnsi="Times New Roman" w:cs="Times New Roman"/>
          <w:szCs w:val="24"/>
          <w:u w:val="dotted"/>
        </w:rPr>
        <w:t xml:space="preserve">                                                                                           </w:t>
      </w:r>
    </w:p>
    <w:p w:rsidR="00315406" w:rsidRDefault="00315406" w:rsidP="00FA50EA">
      <w:pPr>
        <w:spacing w:after="120" w:line="0" w:lineRule="atLeast"/>
        <w:rPr>
          <w:rFonts w:ascii="Times New Roman" w:hAnsi="Times New Roman" w:cs="Times New Roman"/>
          <w:szCs w:val="24"/>
        </w:rPr>
      </w:pPr>
    </w:p>
    <w:p w:rsidR="00315406" w:rsidRDefault="003B3A26" w:rsidP="00FA50EA">
      <w:pPr>
        <w:spacing w:after="120" w:line="0" w:lineRule="atLeast"/>
        <w:rPr>
          <w:rFonts w:ascii="Times New Roman" w:hAnsi="Times New Roman" w:cs="Times New Roman"/>
        </w:rPr>
      </w:pPr>
      <w:r w:rsidRPr="00A13EF4">
        <w:rPr>
          <w:rFonts w:ascii="Times New Roman" w:hAnsi="Times New Roman" w:cs="Times New Roman"/>
          <w:szCs w:val="24"/>
        </w:rPr>
        <w:t>11</w:t>
      </w:r>
      <w:r w:rsidRPr="00A13EF4">
        <w:rPr>
          <w:rFonts w:ascii="Times New Roman" w:hAnsi="Times New Roman" w:cs="Times New Roman"/>
          <w:szCs w:val="24"/>
        </w:rPr>
        <w:t>．（课本</w:t>
      </w:r>
      <w:r w:rsidRPr="00A13EF4">
        <w:rPr>
          <w:rFonts w:ascii="Times New Roman" w:hAnsi="Times New Roman" w:cs="Times New Roman"/>
          <w:szCs w:val="24"/>
        </w:rPr>
        <w:t>P57</w:t>
      </w:r>
      <w:r w:rsidRPr="00A13EF4">
        <w:rPr>
          <w:rFonts w:ascii="Times New Roman" w:hAnsi="Times New Roman" w:cs="Times New Roman"/>
          <w:szCs w:val="24"/>
        </w:rPr>
        <w:t>页习题</w:t>
      </w:r>
      <w:r w:rsidRPr="00A13EF4">
        <w:rPr>
          <w:rFonts w:ascii="Times New Roman" w:hAnsi="Times New Roman" w:cs="Times New Roman"/>
          <w:szCs w:val="24"/>
        </w:rPr>
        <w:t>2.1</w:t>
      </w:r>
      <w:r w:rsidRPr="00A13EF4">
        <w:rPr>
          <w:rFonts w:ascii="Times New Roman" w:hAnsi="Times New Roman" w:cs="Times New Roman"/>
          <w:szCs w:val="24"/>
        </w:rPr>
        <w:t>第</w:t>
      </w:r>
      <w:r w:rsidRPr="00A13EF4">
        <w:rPr>
          <w:rFonts w:ascii="Times New Roman" w:hAnsi="Times New Roman" w:cs="Times New Roman"/>
          <w:szCs w:val="24"/>
        </w:rPr>
        <w:t>11</w:t>
      </w:r>
      <w:r w:rsidRPr="00A13EF4">
        <w:rPr>
          <w:rFonts w:ascii="Times New Roman" w:hAnsi="Times New Roman" w:cs="Times New Roman"/>
          <w:szCs w:val="24"/>
        </w:rPr>
        <w:t>题）</w:t>
      </w:r>
      <w:r w:rsidRPr="00A13EF4">
        <w:rPr>
          <w:rFonts w:ascii="Times New Roman" w:hAnsi="Times New Roman" w:cs="Times New Roman"/>
        </w:rPr>
        <w:t>求圆</w:t>
      </w:r>
      <w:r w:rsidRPr="00A13EF4">
        <w:rPr>
          <w:rFonts w:ascii="Times New Roman" w:hAnsi="Times New Roman" w:cs="Times New Roman"/>
        </w:rPr>
        <w:t xml:space="preserve"> </w:t>
      </w:r>
      <m:oMath>
        <m:sSup>
          <m:sSupPr>
            <m:ctrlPr>
              <w:rPr>
                <w:rFonts w:ascii="Cambria Math" w:hAnsi="Cambria Math" w:cs="Times New Roman"/>
              </w:rPr>
            </m:ctrlPr>
          </m:sSupPr>
          <m:e>
            <m:r>
              <w:rPr>
                <w:rFonts w:ascii="Cambria Math" w:hAnsi="Cambria Math" w:cs="Times New Roman"/>
              </w:rPr>
              <m:t>x</m:t>
            </m:r>
          </m:e>
          <m:sup>
            <m:r>
              <m:rPr>
                <m:sty m:val="p"/>
              </m:rPr>
              <w:rPr>
                <w:rFonts w:ascii="Cambria Math" w:hAnsi="Cambria Math" w:cs="Times New Roman"/>
              </w:rPr>
              <m:t>2</m:t>
            </m:r>
          </m:sup>
        </m:sSup>
        <m:r>
          <m:rPr>
            <m:sty m:val="p"/>
          </m:rP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y</m:t>
            </m:r>
          </m:e>
          <m:sup>
            <m:r>
              <m:rPr>
                <m:sty m:val="p"/>
              </m:rPr>
              <w:rPr>
                <w:rFonts w:ascii="Cambria Math" w:hAnsi="Cambria Math" w:cs="Times New Roman"/>
              </w:rPr>
              <m:t>2</m:t>
            </m:r>
          </m:sup>
        </m:sSup>
        <m:r>
          <m:rPr>
            <m:sty m:val="p"/>
          </m:rPr>
          <w:rPr>
            <w:rFonts w:ascii="Cambria Math" w:hAnsi="Cambria Math" w:cs="Times New Roman"/>
          </w:rPr>
          <m:t>+2</m:t>
        </m:r>
        <m:r>
          <w:rPr>
            <w:rFonts w:ascii="Cambria Math" w:hAnsi="Cambria Math" w:cs="Times New Roman"/>
          </w:rPr>
          <m:t>x</m:t>
        </m:r>
        <m:r>
          <m:rPr>
            <m:sty m:val="p"/>
          </m:rPr>
          <w:rPr>
            <w:rFonts w:ascii="Cambria Math" w:hAnsi="Cambria Math" w:cs="Times New Roman"/>
          </w:rPr>
          <m:t>-2</m:t>
        </m:r>
        <m:r>
          <w:rPr>
            <w:rFonts w:ascii="Cambria Math" w:hAnsi="Cambria Math" w:cs="Times New Roman"/>
          </w:rPr>
          <m:t>y</m:t>
        </m:r>
        <m:r>
          <m:rPr>
            <m:sty m:val="p"/>
          </m:rPr>
          <w:rPr>
            <w:rFonts w:ascii="Cambria Math" w:hAnsi="Cambria Math" w:cs="Times New Roman"/>
          </w:rPr>
          <m:t>+1=0</m:t>
        </m:r>
      </m:oMath>
      <w:r w:rsidRPr="00A13EF4">
        <w:rPr>
          <w:rFonts w:ascii="Times New Roman" w:hAnsi="Times New Roman" w:cs="Times New Roman"/>
        </w:rPr>
        <w:t xml:space="preserve"> </w:t>
      </w:r>
      <w:r w:rsidRPr="00A13EF4">
        <w:rPr>
          <w:rFonts w:ascii="Times New Roman" w:hAnsi="Times New Roman" w:cs="Times New Roman"/>
        </w:rPr>
        <w:t>关于直线</w:t>
      </w:r>
    </w:p>
    <w:p w:rsidR="003B3A26" w:rsidRPr="00A13EF4" w:rsidRDefault="003B3A26" w:rsidP="00315406">
      <w:pPr>
        <w:spacing w:after="120" w:line="0" w:lineRule="atLeast"/>
        <w:ind w:firstLineChars="150" w:firstLine="315"/>
        <w:rPr>
          <w:rFonts w:ascii="Times New Roman" w:hAnsi="Times New Roman" w:cs="Times New Roman"/>
        </w:rPr>
      </w:pPr>
      <w:r w:rsidRPr="00A13EF4">
        <w:rPr>
          <w:rFonts w:ascii="Times New Roman" w:hAnsi="Times New Roman" w:cs="Times New Roman"/>
        </w:rPr>
        <w:t xml:space="preserve"> </w:t>
      </w:r>
      <m:oMath>
        <m:r>
          <w:rPr>
            <w:rFonts w:ascii="Cambria Math" w:hAnsi="Cambria Math" w:cs="Times New Roman"/>
          </w:rPr>
          <m:t>x</m:t>
        </m:r>
        <m:r>
          <m:rPr>
            <m:sty m:val="p"/>
          </m:rPr>
          <w:rPr>
            <w:rFonts w:ascii="Cambria Math" w:hAnsi="Cambria Math" w:cs="Times New Roman"/>
          </w:rPr>
          <m:t>-</m:t>
        </m:r>
        <m:r>
          <w:rPr>
            <w:rFonts w:ascii="Cambria Math" w:hAnsi="Cambria Math" w:cs="Times New Roman"/>
          </w:rPr>
          <m:t>y</m:t>
        </m:r>
        <m:r>
          <m:rPr>
            <m:sty m:val="p"/>
          </m:rPr>
          <w:rPr>
            <w:rFonts w:ascii="Cambria Math" w:hAnsi="Cambria Math" w:cs="Times New Roman"/>
          </w:rPr>
          <m:t>+3=0</m:t>
        </m:r>
      </m:oMath>
      <w:r w:rsidRPr="00A13EF4">
        <w:rPr>
          <w:rFonts w:ascii="Times New Roman" w:hAnsi="Times New Roman" w:cs="Times New Roman"/>
        </w:rPr>
        <w:t xml:space="preserve"> </w:t>
      </w:r>
      <w:r w:rsidRPr="00A13EF4">
        <w:rPr>
          <w:rFonts w:ascii="Times New Roman" w:hAnsi="Times New Roman" w:cs="Times New Roman"/>
        </w:rPr>
        <w:t>对称的圆的方程</w:t>
      </w:r>
      <w:r w:rsidRPr="00A13EF4">
        <w:rPr>
          <w:rFonts w:ascii="Times New Roman" w:hAnsi="Times New Roman" w:cs="Times New Roman"/>
        </w:rPr>
        <w:t>.</w:t>
      </w:r>
    </w:p>
    <w:p w:rsidR="003B3A26" w:rsidRPr="00A13EF4" w:rsidRDefault="003B3A26" w:rsidP="00315406">
      <w:pPr>
        <w:rPr>
          <w:rFonts w:ascii="Times New Roman" w:hAnsi="Times New Roman" w:cs="Times New Roman"/>
          <w:szCs w:val="24"/>
        </w:rPr>
      </w:pPr>
      <w:r w:rsidRPr="00A13EF4">
        <w:rPr>
          <w:rFonts w:ascii="Times New Roman" w:hAnsi="Times New Roman" w:cs="Times New Roman"/>
          <w:szCs w:val="24"/>
          <w:u w:val="dotted"/>
        </w:rPr>
        <w:t xml:space="preserve">                                                                                            </w:t>
      </w:r>
    </w:p>
    <w:p w:rsidR="003B3A26" w:rsidRPr="00A13EF4" w:rsidRDefault="003B3A26" w:rsidP="00315406">
      <w:pPr>
        <w:rPr>
          <w:rFonts w:ascii="Times New Roman" w:hAnsi="Times New Roman" w:cs="Times New Roman"/>
          <w:szCs w:val="24"/>
        </w:rPr>
      </w:pPr>
      <w:r w:rsidRPr="00A13EF4">
        <w:rPr>
          <w:rFonts w:ascii="Times New Roman" w:hAnsi="Times New Roman" w:cs="Times New Roman"/>
          <w:szCs w:val="24"/>
          <w:u w:val="dotted"/>
        </w:rPr>
        <w:t xml:space="preserve">                                                                                            </w:t>
      </w:r>
    </w:p>
    <w:p w:rsidR="003B3A26" w:rsidRPr="00A13EF4" w:rsidRDefault="003B3A26" w:rsidP="00315406">
      <w:pPr>
        <w:rPr>
          <w:rFonts w:ascii="Times New Roman" w:hAnsi="Times New Roman" w:cs="Times New Roman"/>
          <w:szCs w:val="24"/>
        </w:rPr>
      </w:pPr>
      <w:r w:rsidRPr="00A13EF4">
        <w:rPr>
          <w:rFonts w:ascii="Times New Roman" w:hAnsi="Times New Roman" w:cs="Times New Roman"/>
          <w:szCs w:val="24"/>
          <w:u w:val="dotted"/>
        </w:rPr>
        <w:t xml:space="preserve">                                                                                           </w:t>
      </w:r>
    </w:p>
    <w:p w:rsidR="003B3A26" w:rsidRPr="00A13EF4" w:rsidRDefault="003B3A26" w:rsidP="00315406">
      <w:pPr>
        <w:rPr>
          <w:rFonts w:ascii="Times New Roman" w:hAnsi="Times New Roman" w:cs="Times New Roman"/>
          <w:szCs w:val="24"/>
        </w:rPr>
      </w:pPr>
      <w:r w:rsidRPr="00A13EF4">
        <w:rPr>
          <w:rFonts w:ascii="Times New Roman" w:hAnsi="Times New Roman" w:cs="Times New Roman"/>
          <w:szCs w:val="24"/>
          <w:u w:val="dotted"/>
        </w:rPr>
        <w:t xml:space="preserve">                                                                                            </w:t>
      </w:r>
    </w:p>
    <w:p w:rsidR="003B3A26" w:rsidRPr="00A13EF4" w:rsidRDefault="003B3A26" w:rsidP="00315406">
      <w:pPr>
        <w:rPr>
          <w:rFonts w:ascii="Times New Roman" w:hAnsi="Times New Roman" w:cs="Times New Roman"/>
          <w:szCs w:val="24"/>
        </w:rPr>
      </w:pPr>
      <w:r w:rsidRPr="00A13EF4">
        <w:rPr>
          <w:rFonts w:ascii="Times New Roman" w:hAnsi="Times New Roman" w:cs="Times New Roman"/>
          <w:szCs w:val="24"/>
          <w:u w:val="dotted"/>
        </w:rPr>
        <w:t xml:space="preserve">                                                                                            </w:t>
      </w:r>
    </w:p>
    <w:p w:rsidR="003B3A26" w:rsidRPr="00A13EF4" w:rsidRDefault="003B3A26" w:rsidP="00315406">
      <w:pPr>
        <w:rPr>
          <w:rFonts w:ascii="Times New Roman" w:hAnsi="Times New Roman" w:cs="Times New Roman"/>
          <w:szCs w:val="24"/>
        </w:rPr>
      </w:pPr>
      <w:r w:rsidRPr="00A13EF4">
        <w:rPr>
          <w:rFonts w:ascii="Times New Roman" w:hAnsi="Times New Roman" w:cs="Times New Roman"/>
          <w:szCs w:val="24"/>
          <w:u w:val="dotted"/>
        </w:rPr>
        <w:t xml:space="preserve">                                                                                           </w:t>
      </w:r>
    </w:p>
    <w:p w:rsidR="00315406" w:rsidRDefault="00315406" w:rsidP="00FA50EA">
      <w:pPr>
        <w:spacing w:after="120" w:line="0" w:lineRule="atLeast"/>
        <w:rPr>
          <w:rFonts w:ascii="Times New Roman" w:hAnsi="Times New Roman" w:cs="Times New Roman"/>
          <w:szCs w:val="24"/>
        </w:rPr>
      </w:pPr>
    </w:p>
    <w:p w:rsidR="00315406" w:rsidRDefault="003B3A26" w:rsidP="00FA50EA">
      <w:pPr>
        <w:spacing w:after="120" w:line="0" w:lineRule="atLeast"/>
        <w:rPr>
          <w:rFonts w:ascii="Times New Roman" w:hAnsi="Times New Roman" w:cs="Times New Roman"/>
        </w:rPr>
      </w:pPr>
      <w:r w:rsidRPr="00A13EF4">
        <w:rPr>
          <w:rFonts w:ascii="Times New Roman" w:hAnsi="Times New Roman" w:cs="Times New Roman"/>
          <w:szCs w:val="24"/>
        </w:rPr>
        <w:t>12</w:t>
      </w:r>
      <w:r w:rsidRPr="00A13EF4">
        <w:rPr>
          <w:rFonts w:ascii="Times New Roman" w:hAnsi="Times New Roman" w:cs="Times New Roman"/>
          <w:szCs w:val="24"/>
        </w:rPr>
        <w:t>．（课本</w:t>
      </w:r>
      <w:r w:rsidRPr="00A13EF4">
        <w:rPr>
          <w:rFonts w:ascii="Times New Roman" w:hAnsi="Times New Roman" w:cs="Times New Roman"/>
          <w:szCs w:val="24"/>
        </w:rPr>
        <w:t>P57</w:t>
      </w:r>
      <w:r w:rsidRPr="00A13EF4">
        <w:rPr>
          <w:rFonts w:ascii="Times New Roman" w:hAnsi="Times New Roman" w:cs="Times New Roman"/>
          <w:szCs w:val="24"/>
        </w:rPr>
        <w:t>页习题</w:t>
      </w:r>
      <w:r w:rsidRPr="00A13EF4">
        <w:rPr>
          <w:rFonts w:ascii="Times New Roman" w:hAnsi="Times New Roman" w:cs="Times New Roman"/>
          <w:szCs w:val="24"/>
        </w:rPr>
        <w:t>2.1</w:t>
      </w:r>
      <w:r w:rsidRPr="00A13EF4">
        <w:rPr>
          <w:rFonts w:ascii="Times New Roman" w:hAnsi="Times New Roman" w:cs="Times New Roman"/>
          <w:szCs w:val="24"/>
        </w:rPr>
        <w:t>第</w:t>
      </w:r>
      <w:r w:rsidRPr="00A13EF4">
        <w:rPr>
          <w:rFonts w:ascii="Times New Roman" w:hAnsi="Times New Roman" w:cs="Times New Roman"/>
          <w:szCs w:val="24"/>
        </w:rPr>
        <w:t>12</w:t>
      </w:r>
      <w:r w:rsidRPr="00A13EF4">
        <w:rPr>
          <w:rFonts w:ascii="Times New Roman" w:hAnsi="Times New Roman" w:cs="Times New Roman"/>
          <w:szCs w:val="24"/>
        </w:rPr>
        <w:t>题）</w:t>
      </w:r>
      <w:r w:rsidRPr="00A13EF4">
        <w:rPr>
          <w:rFonts w:ascii="Times New Roman" w:hAnsi="Times New Roman" w:cs="Times New Roman"/>
        </w:rPr>
        <w:t>已知点</w:t>
      </w:r>
      <w:r w:rsidRPr="00A13EF4">
        <w:rPr>
          <w:rFonts w:ascii="Times New Roman" w:hAnsi="Times New Roman" w:cs="Times New Roman"/>
        </w:rPr>
        <w:t xml:space="preserve"> </w:t>
      </w:r>
      <m:oMath>
        <m:r>
          <w:rPr>
            <w:rFonts w:ascii="Cambria Math" w:hAnsi="Cambria Math" w:cs="Times New Roman"/>
          </w:rPr>
          <m:t>M</m:t>
        </m:r>
        <m:r>
          <m:rPr>
            <m:sty m:val="p"/>
          </m:rPr>
          <w:rPr>
            <w:rFonts w:ascii="Cambria Math" w:hAnsi="Cambria Math" w:cs="Times New Roman"/>
          </w:rPr>
          <m:t>(</m:t>
        </m:r>
        <m:r>
          <w:rPr>
            <w:rFonts w:ascii="Cambria Math" w:hAnsi="Cambria Math" w:cs="Times New Roman"/>
          </w:rPr>
          <m:t>x</m:t>
        </m:r>
        <m:r>
          <m:rPr>
            <m:sty m:val="p"/>
          </m:rPr>
          <w:rPr>
            <w:rFonts w:ascii="Cambria Math" w:hAnsi="Cambria Math" w:cs="Times New Roman"/>
          </w:rPr>
          <m:t>,</m:t>
        </m:r>
        <m:r>
          <w:rPr>
            <w:rFonts w:ascii="Cambria Math" w:hAnsi="Cambria Math" w:cs="Times New Roman"/>
          </w:rPr>
          <m:t>y</m:t>
        </m:r>
        <m:r>
          <m:rPr>
            <m:sty m:val="p"/>
          </m:rPr>
          <w:rPr>
            <w:rFonts w:ascii="Cambria Math" w:hAnsi="Cambria Math" w:cs="Times New Roman"/>
          </w:rPr>
          <m:t>)</m:t>
        </m:r>
      </m:oMath>
      <w:r w:rsidRPr="00A13EF4">
        <w:rPr>
          <w:rFonts w:ascii="Times New Roman" w:hAnsi="Times New Roman" w:cs="Times New Roman"/>
        </w:rPr>
        <w:t xml:space="preserve"> </w:t>
      </w:r>
      <w:r w:rsidRPr="00A13EF4">
        <w:rPr>
          <w:rFonts w:ascii="Times New Roman" w:hAnsi="Times New Roman" w:cs="Times New Roman"/>
        </w:rPr>
        <w:t>到两个定点</w:t>
      </w:r>
      <w:r w:rsidRPr="00A13EF4">
        <w:rPr>
          <w:rFonts w:ascii="Times New Roman" w:hAnsi="Times New Roman" w:cs="Times New Roman"/>
        </w:rPr>
        <w:t xml:space="preserve"> </w:t>
      </w:r>
      <m:oMath>
        <m:r>
          <w:rPr>
            <w:rFonts w:ascii="Cambria Math" w:hAnsi="Cambria Math" w:cs="Times New Roman"/>
          </w:rPr>
          <m:t>O</m:t>
        </m:r>
        <m:r>
          <m:rPr>
            <m:sty m:val="p"/>
          </m:rPr>
          <w:rPr>
            <w:rFonts w:ascii="Cambria Math" w:hAnsi="Cambria Math" w:cs="Times New Roman"/>
          </w:rPr>
          <m:t>(0,0),</m:t>
        </m:r>
        <m:r>
          <w:rPr>
            <w:rFonts w:ascii="Cambria Math" w:hAnsi="Cambria Math" w:cs="Times New Roman"/>
          </w:rPr>
          <m:t>A</m:t>
        </m:r>
        <m:r>
          <m:rPr>
            <m:sty m:val="p"/>
          </m:rPr>
          <w:rPr>
            <w:rFonts w:ascii="Cambria Math" w:hAnsi="Cambria Math" w:cs="Times New Roman"/>
          </w:rPr>
          <m:t>(3,0)</m:t>
        </m:r>
      </m:oMath>
      <w:r w:rsidRPr="00A13EF4">
        <w:rPr>
          <w:rFonts w:ascii="Times New Roman" w:hAnsi="Times New Roman" w:cs="Times New Roman"/>
        </w:rPr>
        <w:t xml:space="preserve"> </w:t>
      </w:r>
      <w:r w:rsidRPr="00A13EF4">
        <w:rPr>
          <w:rFonts w:ascii="Times New Roman" w:hAnsi="Times New Roman" w:cs="Times New Roman"/>
        </w:rPr>
        <w:t>的距离</w:t>
      </w:r>
    </w:p>
    <w:p w:rsidR="003B3A26" w:rsidRPr="00FA50EA" w:rsidRDefault="003B3A26" w:rsidP="00315406">
      <w:pPr>
        <w:spacing w:after="120" w:line="0" w:lineRule="atLeast"/>
        <w:ind w:firstLineChars="200" w:firstLine="420"/>
        <w:rPr>
          <w:rFonts w:ascii="Times New Roman" w:hAnsi="Times New Roman" w:cs="Times New Roman"/>
        </w:rPr>
      </w:pPr>
      <w:r w:rsidRPr="00A13EF4">
        <w:rPr>
          <w:rFonts w:ascii="Times New Roman" w:hAnsi="Times New Roman" w:cs="Times New Roman"/>
        </w:rPr>
        <w:t>之比为</w:t>
      </w:r>
      <w:r w:rsidRPr="00A13EF4">
        <w:rPr>
          <w:rFonts w:ascii="Times New Roman" w:hAnsi="Times New Roman" w:cs="Times New Roman"/>
        </w:rPr>
        <w:t xml:space="preserve"> </w:t>
      </w:r>
      <m:oMath>
        <m:f>
          <m:fPr>
            <m:ctrlPr>
              <w:rPr>
                <w:rFonts w:ascii="Cambria Math" w:hAnsi="Cambria Math" w:cs="Times New Roman"/>
              </w:rPr>
            </m:ctrlPr>
          </m:fPr>
          <m:num>
            <m:r>
              <m:rPr>
                <m:sty m:val="p"/>
              </m:rPr>
              <w:rPr>
                <w:rFonts w:ascii="Cambria Math" w:hAnsi="Cambria Math" w:cs="Times New Roman"/>
              </w:rPr>
              <m:t>1</m:t>
            </m:r>
          </m:num>
          <m:den>
            <m:r>
              <m:rPr>
                <m:sty m:val="p"/>
              </m:rPr>
              <w:rPr>
                <w:rFonts w:ascii="Cambria Math" w:hAnsi="Cambria Math" w:cs="Times New Roman"/>
              </w:rPr>
              <m:t>2</m:t>
            </m:r>
          </m:den>
        </m:f>
      </m:oMath>
      <w:r w:rsidRPr="00A13EF4">
        <w:rPr>
          <w:rFonts w:ascii="Times New Roman" w:hAnsi="Times New Roman" w:cs="Times New Roman"/>
        </w:rPr>
        <w:t xml:space="preserve">, </w:t>
      </w:r>
      <w:r w:rsidRPr="00A13EF4">
        <w:rPr>
          <w:rFonts w:ascii="Times New Roman" w:hAnsi="Times New Roman" w:cs="Times New Roman"/>
        </w:rPr>
        <w:t>问</w:t>
      </w:r>
      <w:r w:rsidRPr="00A13EF4">
        <w:rPr>
          <w:rFonts w:ascii="Times New Roman" w:hAnsi="Times New Roman" w:cs="Times New Roman"/>
        </w:rPr>
        <w:t xml:space="preserve">: </w:t>
      </w:r>
      <w:r w:rsidRPr="00A13EF4">
        <w:rPr>
          <w:rFonts w:ascii="Times New Roman" w:hAnsi="Times New Roman" w:cs="Times New Roman"/>
        </w:rPr>
        <w:t>点</w:t>
      </w:r>
      <w:r w:rsidRPr="00A13EF4">
        <w:rPr>
          <w:rFonts w:ascii="Times New Roman" w:hAnsi="Times New Roman" w:cs="Times New Roman"/>
        </w:rPr>
        <w:t xml:space="preserve"> </w:t>
      </w:r>
      <m:oMath>
        <m:r>
          <w:rPr>
            <w:rFonts w:ascii="Cambria Math" w:hAnsi="Cambria Math" w:cs="Times New Roman"/>
          </w:rPr>
          <m:t>M</m:t>
        </m:r>
      </m:oMath>
      <w:r w:rsidRPr="00A13EF4">
        <w:rPr>
          <w:rFonts w:ascii="Times New Roman" w:hAnsi="Times New Roman" w:cs="Times New Roman"/>
        </w:rPr>
        <w:t xml:space="preserve"> </w:t>
      </w:r>
      <w:r w:rsidRPr="00A13EF4">
        <w:rPr>
          <w:rFonts w:ascii="Times New Roman" w:hAnsi="Times New Roman" w:cs="Times New Roman"/>
        </w:rPr>
        <w:t>的坐标应满足什么关系</w:t>
      </w:r>
      <w:r w:rsidRPr="00A13EF4">
        <w:rPr>
          <w:rFonts w:ascii="Times New Roman" w:hAnsi="Times New Roman" w:cs="Times New Roman"/>
        </w:rPr>
        <w:t xml:space="preserve">? </w:t>
      </w:r>
      <w:r w:rsidRPr="00A13EF4">
        <w:rPr>
          <w:rFonts w:ascii="Times New Roman" w:hAnsi="Times New Roman" w:cs="Times New Roman"/>
        </w:rPr>
        <w:t>画出满足条件的点</w:t>
      </w:r>
      <w:r w:rsidRPr="00A13EF4">
        <w:rPr>
          <w:rFonts w:ascii="Times New Roman" w:hAnsi="Times New Roman" w:cs="Times New Roman"/>
        </w:rPr>
        <w:t xml:space="preserve"> </w:t>
      </w:r>
      <m:oMath>
        <m:r>
          <w:rPr>
            <w:rFonts w:ascii="Cambria Math" w:hAnsi="Cambria Math" w:cs="Times New Roman"/>
          </w:rPr>
          <m:t>M</m:t>
        </m:r>
      </m:oMath>
      <w:r w:rsidRPr="00A13EF4">
        <w:rPr>
          <w:rFonts w:ascii="Times New Roman" w:hAnsi="Times New Roman" w:cs="Times New Roman"/>
        </w:rPr>
        <w:t xml:space="preserve"> </w:t>
      </w:r>
      <w:r w:rsidRPr="00A13EF4">
        <w:rPr>
          <w:rFonts w:ascii="Times New Roman" w:hAnsi="Times New Roman" w:cs="Times New Roman"/>
        </w:rPr>
        <w:t>所构成的曲线</w:t>
      </w:r>
      <w:r w:rsidRPr="00A13EF4">
        <w:rPr>
          <w:rFonts w:ascii="Times New Roman" w:hAnsi="Times New Roman" w:cs="Times New Roman"/>
        </w:rPr>
        <w:t>.</w:t>
      </w:r>
    </w:p>
    <w:p w:rsidR="003B3A26" w:rsidRPr="00A13EF4" w:rsidRDefault="003B3A26" w:rsidP="00315406">
      <w:pPr>
        <w:rPr>
          <w:rFonts w:ascii="Times New Roman" w:hAnsi="Times New Roman" w:cs="Times New Roman"/>
          <w:szCs w:val="24"/>
        </w:rPr>
      </w:pPr>
      <w:r w:rsidRPr="00A13EF4">
        <w:rPr>
          <w:rFonts w:ascii="Times New Roman" w:hAnsi="Times New Roman" w:cs="Times New Roman"/>
          <w:szCs w:val="24"/>
          <w:u w:val="dotted"/>
        </w:rPr>
        <w:t xml:space="preserve">                                                                                            </w:t>
      </w:r>
    </w:p>
    <w:p w:rsidR="003B3A26" w:rsidRPr="00A13EF4" w:rsidRDefault="003B3A26" w:rsidP="00315406">
      <w:pPr>
        <w:rPr>
          <w:rFonts w:ascii="Times New Roman" w:hAnsi="Times New Roman" w:cs="Times New Roman"/>
          <w:szCs w:val="24"/>
        </w:rPr>
      </w:pPr>
      <w:r w:rsidRPr="00A13EF4">
        <w:rPr>
          <w:rFonts w:ascii="Times New Roman" w:hAnsi="Times New Roman" w:cs="Times New Roman"/>
          <w:szCs w:val="24"/>
          <w:u w:val="dotted"/>
        </w:rPr>
        <w:t xml:space="preserve">                                                                                            </w:t>
      </w:r>
    </w:p>
    <w:p w:rsidR="003B3A26" w:rsidRPr="00A13EF4" w:rsidRDefault="003B3A26" w:rsidP="00315406">
      <w:pPr>
        <w:rPr>
          <w:rFonts w:ascii="Times New Roman" w:hAnsi="Times New Roman" w:cs="Times New Roman"/>
          <w:szCs w:val="24"/>
        </w:rPr>
      </w:pPr>
      <w:r w:rsidRPr="00A13EF4">
        <w:rPr>
          <w:rFonts w:ascii="Times New Roman" w:hAnsi="Times New Roman" w:cs="Times New Roman"/>
          <w:szCs w:val="24"/>
          <w:u w:val="dotted"/>
        </w:rPr>
        <w:t xml:space="preserve">                                                                                            </w:t>
      </w:r>
    </w:p>
    <w:p w:rsidR="003B3A26" w:rsidRPr="00A13EF4" w:rsidRDefault="003B3A26" w:rsidP="00315406">
      <w:pPr>
        <w:rPr>
          <w:rFonts w:ascii="Times New Roman" w:hAnsi="Times New Roman" w:cs="Times New Roman"/>
          <w:szCs w:val="24"/>
        </w:rPr>
      </w:pPr>
      <w:r w:rsidRPr="00A13EF4">
        <w:rPr>
          <w:rFonts w:ascii="Times New Roman" w:hAnsi="Times New Roman" w:cs="Times New Roman"/>
          <w:szCs w:val="24"/>
          <w:u w:val="dotted"/>
        </w:rPr>
        <w:t xml:space="preserve">                                                                                            </w:t>
      </w:r>
    </w:p>
    <w:p w:rsidR="0088496E" w:rsidRPr="00A13EF4" w:rsidRDefault="0088496E" w:rsidP="0088496E">
      <w:pPr>
        <w:rPr>
          <w:rFonts w:ascii="Times New Roman" w:hAnsi="Times New Roman" w:cs="Times New Roman"/>
          <w:szCs w:val="24"/>
        </w:rPr>
      </w:pPr>
      <w:r w:rsidRPr="00A13EF4">
        <w:rPr>
          <w:rFonts w:ascii="Times New Roman" w:hAnsi="Times New Roman" w:cs="Times New Roman"/>
          <w:szCs w:val="24"/>
          <w:u w:val="dotted"/>
        </w:rPr>
        <w:t xml:space="preserve">                                                                                            </w:t>
      </w:r>
    </w:p>
    <w:p w:rsidR="00315406" w:rsidRDefault="00315406" w:rsidP="00FA50EA">
      <w:pPr>
        <w:spacing w:after="120" w:line="0" w:lineRule="atLeast"/>
        <w:rPr>
          <w:rFonts w:ascii="Times New Roman" w:hAnsi="Times New Roman" w:cs="Times New Roman"/>
          <w:szCs w:val="24"/>
        </w:rPr>
      </w:pPr>
    </w:p>
    <w:p w:rsidR="003B3A26" w:rsidRPr="00A13EF4" w:rsidRDefault="003B3A26" w:rsidP="00FA50EA">
      <w:pPr>
        <w:spacing w:after="120" w:line="0" w:lineRule="atLeast"/>
        <w:rPr>
          <w:rFonts w:ascii="Times New Roman" w:hAnsi="Times New Roman" w:cs="Times New Roman"/>
        </w:rPr>
      </w:pPr>
      <w:r w:rsidRPr="00A13EF4">
        <w:rPr>
          <w:rFonts w:ascii="Times New Roman" w:hAnsi="Times New Roman" w:cs="Times New Roman"/>
          <w:szCs w:val="24"/>
        </w:rPr>
        <w:lastRenderedPageBreak/>
        <w:t>13</w:t>
      </w:r>
      <w:r w:rsidRPr="00A13EF4">
        <w:rPr>
          <w:rFonts w:ascii="Times New Roman" w:hAnsi="Times New Roman" w:cs="Times New Roman"/>
          <w:szCs w:val="24"/>
        </w:rPr>
        <w:t>．</w:t>
      </w:r>
      <w:r w:rsidR="0088496E">
        <w:rPr>
          <w:rFonts w:ascii="Times New Roman" w:hAnsi="Times New Roman" w:cs="Times New Roman" w:hint="eastAsia"/>
          <w:szCs w:val="24"/>
        </w:rPr>
        <w:t>（</w:t>
      </w:r>
      <w:r w:rsidR="0088496E" w:rsidRPr="00A13EF4">
        <w:rPr>
          <w:rFonts w:ascii="Times New Roman" w:hAnsi="Times New Roman" w:cs="Times New Roman"/>
          <w:szCs w:val="24"/>
        </w:rPr>
        <w:t>课本</w:t>
      </w:r>
      <w:r w:rsidR="0088496E" w:rsidRPr="00A13EF4">
        <w:rPr>
          <w:rFonts w:ascii="Times New Roman" w:hAnsi="Times New Roman" w:cs="Times New Roman"/>
          <w:szCs w:val="24"/>
        </w:rPr>
        <w:t>P57</w:t>
      </w:r>
      <w:r w:rsidR="0088496E" w:rsidRPr="00A13EF4">
        <w:rPr>
          <w:rFonts w:ascii="Times New Roman" w:hAnsi="Times New Roman" w:cs="Times New Roman"/>
          <w:szCs w:val="24"/>
        </w:rPr>
        <w:t>页习题</w:t>
      </w:r>
      <w:r w:rsidR="0088496E" w:rsidRPr="00A13EF4">
        <w:rPr>
          <w:rFonts w:ascii="Times New Roman" w:hAnsi="Times New Roman" w:cs="Times New Roman"/>
          <w:szCs w:val="24"/>
        </w:rPr>
        <w:t>2.1</w:t>
      </w:r>
      <w:r w:rsidR="0088496E" w:rsidRPr="00A13EF4">
        <w:rPr>
          <w:rFonts w:ascii="Times New Roman" w:hAnsi="Times New Roman" w:cs="Times New Roman"/>
          <w:szCs w:val="24"/>
        </w:rPr>
        <w:t>第</w:t>
      </w:r>
      <w:r w:rsidR="0088496E" w:rsidRPr="00A13EF4">
        <w:rPr>
          <w:rFonts w:ascii="Times New Roman" w:hAnsi="Times New Roman" w:cs="Times New Roman"/>
          <w:szCs w:val="24"/>
        </w:rPr>
        <w:t>13</w:t>
      </w:r>
      <w:r w:rsidR="0088496E" w:rsidRPr="00A13EF4">
        <w:rPr>
          <w:rFonts w:ascii="Times New Roman" w:hAnsi="Times New Roman" w:cs="Times New Roman"/>
          <w:szCs w:val="24"/>
        </w:rPr>
        <w:t>题</w:t>
      </w:r>
      <w:r w:rsidR="0088496E">
        <w:rPr>
          <w:rFonts w:ascii="Times New Roman" w:hAnsi="Times New Roman" w:cs="Times New Roman" w:hint="eastAsia"/>
          <w:szCs w:val="24"/>
        </w:rPr>
        <w:t>）</w:t>
      </w:r>
      <w:r w:rsidRPr="00A13EF4">
        <w:rPr>
          <w:rFonts w:ascii="Times New Roman" w:hAnsi="Times New Roman" w:cs="Times New Roman"/>
        </w:rPr>
        <w:t>如图</w:t>
      </w:r>
      <w:r w:rsidRPr="00A13EF4">
        <w:rPr>
          <w:rFonts w:ascii="Times New Roman" w:hAnsi="Times New Roman" w:cs="Times New Roman"/>
        </w:rPr>
        <w:t xml:space="preserve">, </w:t>
      </w:r>
      <w:r w:rsidRPr="00A13EF4">
        <w:rPr>
          <w:rFonts w:ascii="Times New Roman" w:hAnsi="Times New Roman" w:cs="Times New Roman"/>
        </w:rPr>
        <w:t>长为</w:t>
      </w:r>
      <w:r w:rsidRPr="00A13EF4">
        <w:rPr>
          <w:rFonts w:ascii="Times New Roman" w:hAnsi="Times New Roman" w:cs="Times New Roman"/>
        </w:rPr>
        <w:t xml:space="preserve"> </w:t>
      </w:r>
      <m:oMath>
        <m:r>
          <m:rPr>
            <m:sty m:val="p"/>
          </m:rPr>
          <w:rPr>
            <w:rFonts w:ascii="Cambria Math" w:hAnsi="Cambria Math" w:cs="Times New Roman"/>
          </w:rPr>
          <m:t>2</m:t>
        </m:r>
        <m:r>
          <w:rPr>
            <w:rFonts w:ascii="Cambria Math" w:hAnsi="Cambria Math" w:cs="Times New Roman"/>
          </w:rPr>
          <m:t>a</m:t>
        </m:r>
      </m:oMath>
      <w:r w:rsidRPr="00A13EF4">
        <w:rPr>
          <w:rFonts w:ascii="Times New Roman" w:hAnsi="Times New Roman" w:cs="Times New Roman"/>
        </w:rPr>
        <w:t xml:space="preserve"> ( </w:t>
      </w:r>
      <m:oMath>
        <m:r>
          <w:rPr>
            <w:rFonts w:ascii="Cambria Math" w:hAnsi="Cambria Math" w:cs="Times New Roman"/>
          </w:rPr>
          <m:t>a</m:t>
        </m:r>
      </m:oMath>
      <w:r w:rsidRPr="00A13EF4">
        <w:rPr>
          <w:rFonts w:ascii="Times New Roman" w:hAnsi="Times New Roman" w:cs="Times New Roman"/>
        </w:rPr>
        <w:t xml:space="preserve"> </w:t>
      </w:r>
      <w:r w:rsidRPr="00A13EF4">
        <w:rPr>
          <w:rFonts w:ascii="Times New Roman" w:hAnsi="Times New Roman" w:cs="Times New Roman"/>
        </w:rPr>
        <w:t>是正常数</w:t>
      </w:r>
      <w:r w:rsidRPr="00A13EF4">
        <w:rPr>
          <w:rFonts w:ascii="Times New Roman" w:hAnsi="Times New Roman" w:cs="Times New Roman"/>
        </w:rPr>
        <w:t xml:space="preserve">) </w:t>
      </w:r>
      <w:r w:rsidRPr="00A13EF4">
        <w:rPr>
          <w:rFonts w:ascii="Times New Roman" w:hAnsi="Times New Roman" w:cs="Times New Roman"/>
        </w:rPr>
        <w:t>的线段</w:t>
      </w:r>
      <w:r w:rsidRPr="00A13EF4">
        <w:rPr>
          <w:rFonts w:ascii="Times New Roman" w:hAnsi="Times New Roman" w:cs="Times New Roman"/>
        </w:rPr>
        <w:t xml:space="preserve"> </w:t>
      </w:r>
      <m:oMath>
        <m:r>
          <w:rPr>
            <w:rFonts w:ascii="Cambria Math" w:hAnsi="Cambria Math" w:cs="Times New Roman"/>
          </w:rPr>
          <m:t>AB</m:t>
        </m:r>
      </m:oMath>
      <w:r w:rsidRPr="00A13EF4">
        <w:rPr>
          <w:rFonts w:ascii="Times New Roman" w:hAnsi="Times New Roman" w:cs="Times New Roman"/>
        </w:rPr>
        <w:t xml:space="preserve"> </w:t>
      </w:r>
      <w:r w:rsidRPr="00A13EF4">
        <w:rPr>
          <w:rFonts w:ascii="Times New Roman" w:hAnsi="Times New Roman" w:cs="Times New Roman"/>
        </w:rPr>
        <w:t>的两个端点</w:t>
      </w:r>
      <w:r w:rsidRPr="00A13EF4">
        <w:rPr>
          <w:rFonts w:ascii="Times New Roman" w:hAnsi="Times New Roman" w:cs="Times New Roman"/>
        </w:rPr>
        <w:t xml:space="preserve"> </w:t>
      </w:r>
      <m:oMath>
        <m:r>
          <w:rPr>
            <w:rFonts w:ascii="Cambria Math" w:hAnsi="Cambria Math" w:cs="Times New Roman"/>
          </w:rPr>
          <m:t>A</m:t>
        </m:r>
        <m:r>
          <m:rPr>
            <m:sty m:val="p"/>
          </m:rPr>
          <w:rPr>
            <w:rFonts w:ascii="Cambria Math" w:hAnsi="Cambria Math" w:cs="Times New Roman"/>
          </w:rPr>
          <m:t>,</m:t>
        </m:r>
        <m:r>
          <w:rPr>
            <w:rFonts w:ascii="Cambria Math" w:hAnsi="Cambria Math" w:cs="Times New Roman"/>
          </w:rPr>
          <m:t>B</m:t>
        </m:r>
      </m:oMath>
      <w:r w:rsidRPr="00A13EF4">
        <w:rPr>
          <w:rFonts w:ascii="Times New Roman" w:hAnsi="Times New Roman" w:cs="Times New Roman"/>
        </w:rPr>
        <w:t xml:space="preserve"> </w:t>
      </w:r>
      <w:r w:rsidRPr="00A13EF4">
        <w:rPr>
          <w:rFonts w:ascii="Times New Roman" w:hAnsi="Times New Roman" w:cs="Times New Roman"/>
        </w:rPr>
        <w:t>分别在互相垂直的</w:t>
      </w:r>
      <w:r w:rsidRPr="00A13EF4">
        <w:rPr>
          <w:rFonts w:ascii="Times New Roman" w:hAnsi="Times New Roman" w:cs="Times New Roman"/>
        </w:rPr>
        <w:t xml:space="preserve"> </w:t>
      </w:r>
      <w:r w:rsidRPr="00A13EF4">
        <w:rPr>
          <w:rFonts w:ascii="Times New Roman" w:hAnsi="Times New Roman" w:cs="Times New Roman"/>
        </w:rPr>
        <w:t>两条直线上滑动</w:t>
      </w:r>
      <w:r w:rsidRPr="00A13EF4">
        <w:rPr>
          <w:rFonts w:ascii="Times New Roman" w:hAnsi="Times New Roman" w:cs="Times New Roman"/>
        </w:rPr>
        <w:t xml:space="preserve">, </w:t>
      </w:r>
      <w:r w:rsidRPr="00A13EF4">
        <w:rPr>
          <w:rFonts w:ascii="Times New Roman" w:hAnsi="Times New Roman" w:cs="Times New Roman"/>
        </w:rPr>
        <w:t>求线段</w:t>
      </w:r>
      <w:r w:rsidRPr="00A13EF4">
        <w:rPr>
          <w:rFonts w:ascii="Times New Roman" w:hAnsi="Times New Roman" w:cs="Times New Roman"/>
        </w:rPr>
        <w:t xml:space="preserve"> </w:t>
      </w:r>
      <m:oMath>
        <m:r>
          <w:rPr>
            <w:rFonts w:ascii="Cambria Math" w:hAnsi="Cambria Math" w:cs="Times New Roman"/>
          </w:rPr>
          <m:t>AB</m:t>
        </m:r>
      </m:oMath>
      <w:r w:rsidRPr="00A13EF4">
        <w:rPr>
          <w:rFonts w:ascii="Times New Roman" w:hAnsi="Times New Roman" w:cs="Times New Roman"/>
        </w:rPr>
        <w:t xml:space="preserve"> </w:t>
      </w:r>
      <w:r w:rsidRPr="00A13EF4">
        <w:rPr>
          <w:rFonts w:ascii="Times New Roman" w:hAnsi="Times New Roman" w:cs="Times New Roman"/>
        </w:rPr>
        <w:t>的中点</w:t>
      </w:r>
      <w:r w:rsidRPr="00A13EF4">
        <w:rPr>
          <w:rFonts w:ascii="Times New Roman" w:hAnsi="Times New Roman" w:cs="Times New Roman"/>
        </w:rPr>
        <w:t xml:space="preserve"> </w:t>
      </w:r>
      <m:oMath>
        <m:r>
          <w:rPr>
            <w:rFonts w:ascii="Cambria Math" w:hAnsi="Cambria Math" w:cs="Times New Roman"/>
          </w:rPr>
          <m:t>M</m:t>
        </m:r>
      </m:oMath>
      <w:r w:rsidRPr="00A13EF4">
        <w:rPr>
          <w:rFonts w:ascii="Times New Roman" w:hAnsi="Times New Roman" w:cs="Times New Roman"/>
        </w:rPr>
        <w:t xml:space="preserve"> </w:t>
      </w:r>
      <w:r w:rsidRPr="00A13EF4">
        <w:rPr>
          <w:rFonts w:ascii="Times New Roman" w:hAnsi="Times New Roman" w:cs="Times New Roman"/>
        </w:rPr>
        <w:t>的轨迹</w:t>
      </w:r>
      <w:r w:rsidRPr="00A13EF4">
        <w:rPr>
          <w:rFonts w:ascii="Times New Roman" w:hAnsi="Times New Roman" w:cs="Times New Roman"/>
        </w:rPr>
        <w:t>.</w:t>
      </w:r>
    </w:p>
    <w:p w:rsidR="003B3A26" w:rsidRPr="00A13EF4" w:rsidRDefault="003B3A26" w:rsidP="003B3A26">
      <w:pPr>
        <w:spacing w:line="0" w:lineRule="atLeast"/>
        <w:ind w:firstLine="420"/>
        <w:jc w:val="right"/>
        <w:rPr>
          <w:rFonts w:ascii="Times New Roman" w:hAnsi="Times New Roman" w:cs="Times New Roman"/>
          <w:szCs w:val="24"/>
        </w:rPr>
      </w:pPr>
      <w:r w:rsidRPr="00A13EF4">
        <w:rPr>
          <w:rFonts w:ascii="Times New Roman" w:hAnsi="Times New Roman" w:cs="Times New Roman"/>
          <w:noProof/>
          <w:szCs w:val="24"/>
        </w:rPr>
        <w:drawing>
          <wp:inline distT="0" distB="0" distL="0" distR="0" wp14:anchorId="0613C87C" wp14:editId="3FFF03EE">
            <wp:extent cx="1424305" cy="1335405"/>
            <wp:effectExtent l="0" t="0" r="4445" b="1714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154"/>
                    <a:stretch>
                      <a:fillRect/>
                    </a:stretch>
                  </pic:blipFill>
                  <pic:spPr>
                    <a:xfrm>
                      <a:off x="0" y="0"/>
                      <a:ext cx="1439475" cy="1349509"/>
                    </a:xfrm>
                    <a:prstGeom prst="rect">
                      <a:avLst/>
                    </a:prstGeom>
                  </pic:spPr>
                </pic:pic>
              </a:graphicData>
            </a:graphic>
          </wp:inline>
        </w:drawing>
      </w:r>
    </w:p>
    <w:p w:rsidR="0088496E" w:rsidRDefault="0088496E" w:rsidP="001F4FDC">
      <w:pPr>
        <w:rPr>
          <w:rFonts w:ascii="Times New Roman" w:hAnsi="Times New Roman" w:cs="Times New Roman"/>
          <w:b/>
          <w:bCs/>
          <w:sz w:val="24"/>
          <w:szCs w:val="21"/>
        </w:rPr>
      </w:pPr>
    </w:p>
    <w:p w:rsidR="0088496E" w:rsidRPr="00A13EF4" w:rsidRDefault="0088496E" w:rsidP="0088496E">
      <w:pPr>
        <w:rPr>
          <w:rFonts w:ascii="Times New Roman" w:hAnsi="Times New Roman" w:cs="Times New Roman"/>
          <w:szCs w:val="24"/>
        </w:rPr>
      </w:pPr>
      <w:r w:rsidRPr="00A13EF4">
        <w:rPr>
          <w:rFonts w:ascii="Times New Roman" w:hAnsi="Times New Roman" w:cs="Times New Roman"/>
          <w:szCs w:val="24"/>
          <w:u w:val="dotted"/>
        </w:rPr>
        <w:t xml:space="preserve">                                                                                            </w:t>
      </w:r>
    </w:p>
    <w:p w:rsidR="0088496E" w:rsidRPr="00A13EF4" w:rsidRDefault="0088496E" w:rsidP="0088496E">
      <w:pPr>
        <w:rPr>
          <w:rFonts w:ascii="Times New Roman" w:hAnsi="Times New Roman" w:cs="Times New Roman"/>
          <w:szCs w:val="24"/>
        </w:rPr>
      </w:pPr>
      <w:r w:rsidRPr="00A13EF4">
        <w:rPr>
          <w:rFonts w:ascii="Times New Roman" w:hAnsi="Times New Roman" w:cs="Times New Roman"/>
          <w:szCs w:val="24"/>
          <w:u w:val="dotted"/>
        </w:rPr>
        <w:t xml:space="preserve">                                                                                            </w:t>
      </w:r>
    </w:p>
    <w:p w:rsidR="0088496E" w:rsidRPr="00A13EF4" w:rsidRDefault="0088496E" w:rsidP="0088496E">
      <w:pPr>
        <w:rPr>
          <w:rFonts w:ascii="Times New Roman" w:hAnsi="Times New Roman" w:cs="Times New Roman"/>
          <w:szCs w:val="24"/>
        </w:rPr>
      </w:pPr>
      <w:r w:rsidRPr="00A13EF4">
        <w:rPr>
          <w:rFonts w:ascii="Times New Roman" w:hAnsi="Times New Roman" w:cs="Times New Roman"/>
          <w:szCs w:val="24"/>
          <w:u w:val="dotted"/>
        </w:rPr>
        <w:t xml:space="preserve">                                                                                            </w:t>
      </w:r>
    </w:p>
    <w:p w:rsidR="0088496E" w:rsidRPr="00A13EF4" w:rsidRDefault="0088496E" w:rsidP="0088496E">
      <w:pPr>
        <w:rPr>
          <w:rFonts w:ascii="Times New Roman" w:hAnsi="Times New Roman" w:cs="Times New Roman"/>
          <w:szCs w:val="24"/>
        </w:rPr>
      </w:pPr>
      <w:r w:rsidRPr="00A13EF4">
        <w:rPr>
          <w:rFonts w:ascii="Times New Roman" w:hAnsi="Times New Roman" w:cs="Times New Roman"/>
          <w:szCs w:val="24"/>
          <w:u w:val="dotted"/>
        </w:rPr>
        <w:t xml:space="preserve">                                                                                            </w:t>
      </w:r>
    </w:p>
    <w:p w:rsidR="0088496E" w:rsidRPr="00A13EF4" w:rsidRDefault="0088496E" w:rsidP="0088496E">
      <w:pPr>
        <w:rPr>
          <w:rFonts w:ascii="Times New Roman" w:hAnsi="Times New Roman" w:cs="Times New Roman"/>
          <w:szCs w:val="24"/>
        </w:rPr>
      </w:pPr>
      <w:r w:rsidRPr="00A13EF4">
        <w:rPr>
          <w:rFonts w:ascii="Times New Roman" w:hAnsi="Times New Roman" w:cs="Times New Roman"/>
          <w:szCs w:val="24"/>
          <w:u w:val="dotted"/>
        </w:rPr>
        <w:t xml:space="preserve">                                                                                            </w:t>
      </w:r>
    </w:p>
    <w:p w:rsidR="0088496E" w:rsidRPr="00A13EF4" w:rsidRDefault="0088496E" w:rsidP="0088496E">
      <w:pPr>
        <w:rPr>
          <w:rFonts w:ascii="Times New Roman" w:hAnsi="Times New Roman" w:cs="Times New Roman"/>
          <w:szCs w:val="24"/>
        </w:rPr>
      </w:pPr>
      <w:r w:rsidRPr="00A13EF4">
        <w:rPr>
          <w:rFonts w:ascii="Times New Roman" w:hAnsi="Times New Roman" w:cs="Times New Roman"/>
          <w:szCs w:val="24"/>
          <w:u w:val="dotted"/>
        </w:rPr>
        <w:t xml:space="preserve">                                                                                            </w:t>
      </w:r>
    </w:p>
    <w:p w:rsidR="0088496E" w:rsidRDefault="0088496E" w:rsidP="001F4FDC">
      <w:pPr>
        <w:rPr>
          <w:rFonts w:ascii="Times New Roman" w:hAnsi="Times New Roman" w:cs="Times New Roman"/>
          <w:b/>
          <w:bCs/>
          <w:sz w:val="24"/>
          <w:szCs w:val="21"/>
        </w:rPr>
      </w:pPr>
    </w:p>
    <w:p w:rsidR="0088496E" w:rsidRDefault="0088496E" w:rsidP="001F4FDC">
      <w:pPr>
        <w:rPr>
          <w:rFonts w:ascii="Times New Roman" w:hAnsi="Times New Roman" w:cs="Times New Roman"/>
          <w:b/>
          <w:bCs/>
          <w:sz w:val="24"/>
          <w:szCs w:val="21"/>
        </w:rPr>
      </w:pPr>
    </w:p>
    <w:p w:rsidR="0088496E" w:rsidRDefault="0088496E" w:rsidP="001F4FDC">
      <w:pPr>
        <w:rPr>
          <w:rFonts w:ascii="Times New Roman" w:hAnsi="Times New Roman" w:cs="Times New Roman"/>
          <w:b/>
          <w:bCs/>
          <w:sz w:val="24"/>
          <w:szCs w:val="21"/>
        </w:rPr>
      </w:pPr>
    </w:p>
    <w:p w:rsidR="0088496E" w:rsidRDefault="0088496E" w:rsidP="001F4FDC">
      <w:pPr>
        <w:rPr>
          <w:rFonts w:ascii="Times New Roman" w:hAnsi="Times New Roman" w:cs="Times New Roman"/>
          <w:b/>
          <w:bCs/>
          <w:sz w:val="24"/>
          <w:szCs w:val="21"/>
        </w:rPr>
      </w:pPr>
    </w:p>
    <w:p w:rsidR="0088496E" w:rsidRDefault="0088496E" w:rsidP="001F4FDC">
      <w:pPr>
        <w:rPr>
          <w:rFonts w:ascii="Times New Roman" w:hAnsi="Times New Roman" w:cs="Times New Roman"/>
          <w:b/>
          <w:bCs/>
          <w:sz w:val="24"/>
          <w:szCs w:val="21"/>
        </w:rPr>
      </w:pPr>
    </w:p>
    <w:p w:rsidR="0088496E" w:rsidRDefault="0088496E" w:rsidP="001F4FDC">
      <w:pPr>
        <w:rPr>
          <w:rFonts w:ascii="Times New Roman" w:hAnsi="Times New Roman" w:cs="Times New Roman"/>
          <w:b/>
          <w:bCs/>
          <w:sz w:val="24"/>
          <w:szCs w:val="21"/>
        </w:rPr>
      </w:pPr>
    </w:p>
    <w:p w:rsidR="0088496E" w:rsidRDefault="0088496E" w:rsidP="001F4FDC">
      <w:pPr>
        <w:rPr>
          <w:rFonts w:ascii="Times New Roman" w:hAnsi="Times New Roman" w:cs="Times New Roman"/>
          <w:b/>
          <w:bCs/>
          <w:sz w:val="24"/>
          <w:szCs w:val="21"/>
        </w:rPr>
      </w:pPr>
    </w:p>
    <w:p w:rsidR="001F4FDC" w:rsidRDefault="001F4FDC" w:rsidP="001F4FDC">
      <w:pPr>
        <w:rPr>
          <w:rFonts w:ascii="Times New Roman" w:hAnsi="Times New Roman" w:cs="Times New Roman"/>
          <w:b/>
          <w:bCs/>
          <w:sz w:val="24"/>
          <w:szCs w:val="21"/>
        </w:rPr>
      </w:pPr>
      <w:r w:rsidRPr="00A13EF4">
        <w:rPr>
          <w:rFonts w:ascii="Times New Roman" w:hAnsi="Times New Roman" w:cs="Times New Roman"/>
          <w:b/>
          <w:bCs/>
          <w:sz w:val="24"/>
          <w:szCs w:val="21"/>
        </w:rPr>
        <w:t>【延伸拓展】</w:t>
      </w:r>
    </w:p>
    <w:p w:rsidR="0088496E" w:rsidRDefault="00FA50EA" w:rsidP="0088496E">
      <w:pPr>
        <w:jc w:val="left"/>
        <w:rPr>
          <w:rFonts w:ascii="Times New Roman" w:hAnsi="Times New Roman" w:cs="Times New Roman"/>
        </w:rPr>
      </w:pPr>
      <w:r>
        <w:rPr>
          <w:rFonts w:ascii="Times New Roman" w:hAnsi="Times New Roman" w:cs="Times New Roman" w:hint="eastAsia"/>
        </w:rPr>
        <w:t>14.</w:t>
      </w:r>
      <w:r w:rsidR="003B3A26" w:rsidRPr="00A13EF4">
        <w:rPr>
          <w:rFonts w:ascii="Times New Roman" w:hAnsi="Times New Roman" w:cs="Times New Roman"/>
        </w:rPr>
        <w:t>已知点</w:t>
      </w:r>
      <w:r w:rsidR="003B3A26" w:rsidRPr="00A13EF4">
        <w:rPr>
          <w:rFonts w:ascii="Times New Roman" w:hAnsi="Times New Roman" w:cs="Times New Roman"/>
        </w:rPr>
        <w:t xml:space="preserve"> </w:t>
      </w:r>
      <m:oMath>
        <m:r>
          <w:rPr>
            <w:rFonts w:ascii="Cambria Math" w:hAnsi="Cambria Math" w:cs="Times New Roman"/>
          </w:rPr>
          <m:t>A</m:t>
        </m:r>
        <m:r>
          <m:rPr>
            <m:sty m:val="p"/>
          </m:rPr>
          <w:rPr>
            <w:rFonts w:ascii="Cambria Math" w:hAnsi="Cambria Math" w:cs="Times New Roman"/>
          </w:rPr>
          <m:t>(4,0)</m:t>
        </m:r>
      </m:oMath>
      <w:r w:rsidR="003B3A26" w:rsidRPr="00A13EF4">
        <w:rPr>
          <w:rFonts w:ascii="Times New Roman" w:hAnsi="Times New Roman" w:cs="Times New Roman"/>
        </w:rPr>
        <w:t xml:space="preserve">, </w:t>
      </w:r>
      <w:r w:rsidR="003B3A26" w:rsidRPr="00A13EF4">
        <w:rPr>
          <w:rFonts w:ascii="Times New Roman" w:hAnsi="Times New Roman" w:cs="Times New Roman"/>
        </w:rPr>
        <w:t>若</w:t>
      </w:r>
      <w:r w:rsidR="003B3A26" w:rsidRPr="00A13EF4">
        <w:rPr>
          <w:rFonts w:ascii="Times New Roman" w:hAnsi="Times New Roman" w:cs="Times New Roman"/>
        </w:rPr>
        <w:t xml:space="preserve"> </w:t>
      </w:r>
      <m:oMath>
        <m:r>
          <w:rPr>
            <w:rFonts w:ascii="Cambria Math" w:hAnsi="Cambria Math" w:cs="Times New Roman"/>
          </w:rPr>
          <m:t>P</m:t>
        </m:r>
      </m:oMath>
      <w:r w:rsidR="003B3A26" w:rsidRPr="00A13EF4">
        <w:rPr>
          <w:rFonts w:ascii="Times New Roman" w:hAnsi="Times New Roman" w:cs="Times New Roman"/>
        </w:rPr>
        <w:t xml:space="preserve"> </w:t>
      </w:r>
      <w:r w:rsidR="003B3A26" w:rsidRPr="00A13EF4">
        <w:rPr>
          <w:rFonts w:ascii="Times New Roman" w:hAnsi="Times New Roman" w:cs="Times New Roman"/>
        </w:rPr>
        <w:t>是圆</w:t>
      </w:r>
      <w:r w:rsidR="003B3A26" w:rsidRPr="00A13EF4">
        <w:rPr>
          <w:rFonts w:ascii="Times New Roman" w:hAnsi="Times New Roman" w:cs="Times New Roman"/>
        </w:rPr>
        <w:t xml:space="preserve"> </w:t>
      </w:r>
      <m:oMath>
        <m:sSup>
          <m:sSupPr>
            <m:ctrlPr>
              <w:rPr>
                <w:rFonts w:ascii="Cambria Math" w:hAnsi="Cambria Math" w:cs="Times New Roman"/>
              </w:rPr>
            </m:ctrlPr>
          </m:sSupPr>
          <m:e>
            <m:r>
              <w:rPr>
                <w:rFonts w:ascii="Cambria Math" w:hAnsi="Cambria Math" w:cs="Times New Roman"/>
              </w:rPr>
              <m:t>x</m:t>
            </m:r>
          </m:e>
          <m:sup>
            <m:r>
              <m:rPr>
                <m:sty m:val="p"/>
              </m:rPr>
              <w:rPr>
                <w:rFonts w:ascii="Cambria Math" w:hAnsi="Cambria Math" w:cs="Times New Roman"/>
              </w:rPr>
              <m:t>2</m:t>
            </m:r>
          </m:sup>
        </m:sSup>
        <m:r>
          <m:rPr>
            <m:sty m:val="p"/>
          </m:rP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y</m:t>
            </m:r>
          </m:e>
          <m:sup>
            <m:r>
              <m:rPr>
                <m:sty m:val="p"/>
              </m:rPr>
              <w:rPr>
                <w:rFonts w:ascii="Cambria Math" w:hAnsi="Cambria Math" w:cs="Times New Roman"/>
              </w:rPr>
              <m:t>2</m:t>
            </m:r>
          </m:sup>
        </m:sSup>
        <m:r>
          <m:rPr>
            <m:sty m:val="p"/>
          </m:rPr>
          <w:rPr>
            <w:rFonts w:ascii="Cambria Math" w:hAnsi="Cambria Math" w:cs="Times New Roman"/>
          </w:rPr>
          <m:t>=4</m:t>
        </m:r>
      </m:oMath>
      <w:r w:rsidR="003B3A26" w:rsidRPr="00A13EF4">
        <w:rPr>
          <w:rFonts w:ascii="Times New Roman" w:hAnsi="Times New Roman" w:cs="Times New Roman"/>
        </w:rPr>
        <w:t xml:space="preserve"> </w:t>
      </w:r>
      <w:r w:rsidR="003B3A26" w:rsidRPr="00A13EF4">
        <w:rPr>
          <w:rFonts w:ascii="Times New Roman" w:hAnsi="Times New Roman" w:cs="Times New Roman"/>
        </w:rPr>
        <w:t>上的一个动点</w:t>
      </w:r>
      <w:r w:rsidR="003B3A26" w:rsidRPr="00A13EF4">
        <w:rPr>
          <w:rFonts w:ascii="Times New Roman" w:hAnsi="Times New Roman" w:cs="Times New Roman"/>
        </w:rPr>
        <w:t xml:space="preserve">, </w:t>
      </w:r>
      <w:r w:rsidR="003B3A26" w:rsidRPr="00A13EF4">
        <w:rPr>
          <w:rFonts w:ascii="Times New Roman" w:hAnsi="Times New Roman" w:cs="Times New Roman"/>
        </w:rPr>
        <w:t>点</w:t>
      </w:r>
      <w:r w:rsidR="003B3A26" w:rsidRPr="00A13EF4">
        <w:rPr>
          <w:rFonts w:ascii="Times New Roman" w:hAnsi="Times New Roman" w:cs="Times New Roman"/>
        </w:rPr>
        <w:t xml:space="preserve"> </w:t>
      </w:r>
      <m:oMath>
        <m:r>
          <w:rPr>
            <w:rFonts w:ascii="Cambria Math" w:hAnsi="Cambria Math" w:cs="Times New Roman"/>
          </w:rPr>
          <m:t>Q</m:t>
        </m:r>
        <m:r>
          <m:rPr>
            <m:sty m:val="p"/>
          </m:rPr>
          <w:rPr>
            <w:rFonts w:ascii="Cambria Math" w:hAnsi="Cambria Math" w:cs="Times New Roman"/>
          </w:rPr>
          <m:t>(</m:t>
        </m:r>
        <m:r>
          <w:rPr>
            <w:rFonts w:ascii="Cambria Math" w:hAnsi="Cambria Math" w:cs="Times New Roman"/>
          </w:rPr>
          <m:t>x</m:t>
        </m:r>
        <m:r>
          <m:rPr>
            <m:sty m:val="p"/>
          </m:rPr>
          <w:rPr>
            <w:rFonts w:ascii="Cambria Math" w:hAnsi="Cambria Math" w:cs="Times New Roman"/>
          </w:rPr>
          <m:t>,</m:t>
        </m:r>
        <m:r>
          <w:rPr>
            <w:rFonts w:ascii="Cambria Math" w:hAnsi="Cambria Math" w:cs="Times New Roman"/>
          </w:rPr>
          <m:t>y</m:t>
        </m:r>
        <m:r>
          <m:rPr>
            <m:sty m:val="p"/>
          </m:rPr>
          <w:rPr>
            <w:rFonts w:ascii="Cambria Math" w:hAnsi="Cambria Math" w:cs="Times New Roman"/>
          </w:rPr>
          <m:t>)</m:t>
        </m:r>
      </m:oMath>
      <w:r w:rsidR="003B3A26" w:rsidRPr="00A13EF4">
        <w:rPr>
          <w:rFonts w:ascii="Times New Roman" w:hAnsi="Times New Roman" w:cs="Times New Roman"/>
        </w:rPr>
        <w:t xml:space="preserve"> </w:t>
      </w:r>
      <w:r w:rsidR="003B3A26" w:rsidRPr="00A13EF4">
        <w:rPr>
          <w:rFonts w:ascii="Times New Roman" w:hAnsi="Times New Roman" w:cs="Times New Roman"/>
        </w:rPr>
        <w:t>是线段</w:t>
      </w:r>
      <w:r w:rsidR="003B3A26" w:rsidRPr="00A13EF4">
        <w:rPr>
          <w:rFonts w:ascii="Times New Roman" w:hAnsi="Times New Roman" w:cs="Times New Roman"/>
        </w:rPr>
        <w:t xml:space="preserve"> </w:t>
      </w:r>
      <m:oMath>
        <m:r>
          <w:rPr>
            <w:rFonts w:ascii="Cambria Math" w:hAnsi="Cambria Math" w:cs="Times New Roman"/>
          </w:rPr>
          <m:t>AP</m:t>
        </m:r>
      </m:oMath>
      <w:r w:rsidR="003B3A26" w:rsidRPr="00A13EF4">
        <w:rPr>
          <w:rFonts w:ascii="Times New Roman" w:hAnsi="Times New Roman" w:cs="Times New Roman"/>
        </w:rPr>
        <w:t xml:space="preserve"> </w:t>
      </w:r>
      <w:r w:rsidR="003B3A26" w:rsidRPr="00A13EF4">
        <w:rPr>
          <w:rFonts w:ascii="Times New Roman" w:hAnsi="Times New Roman" w:cs="Times New Roman"/>
        </w:rPr>
        <w:t>的</w:t>
      </w:r>
    </w:p>
    <w:p w:rsidR="003B3A26" w:rsidRDefault="003B3A26" w:rsidP="0088496E">
      <w:pPr>
        <w:ind w:firstLineChars="100" w:firstLine="210"/>
        <w:jc w:val="left"/>
        <w:rPr>
          <w:rFonts w:ascii="Times New Roman" w:hAnsi="Times New Roman" w:cs="Times New Roman"/>
        </w:rPr>
      </w:pPr>
      <w:r w:rsidRPr="00A13EF4">
        <w:rPr>
          <w:rFonts w:ascii="Times New Roman" w:hAnsi="Times New Roman" w:cs="Times New Roman"/>
        </w:rPr>
        <w:t>中点</w:t>
      </w:r>
      <w:r w:rsidRPr="00A13EF4">
        <w:rPr>
          <w:rFonts w:ascii="Times New Roman" w:hAnsi="Times New Roman" w:cs="Times New Roman"/>
        </w:rPr>
        <w:t xml:space="preserve">, </w:t>
      </w:r>
      <w:r w:rsidRPr="00A13EF4">
        <w:rPr>
          <w:rFonts w:ascii="Times New Roman" w:hAnsi="Times New Roman" w:cs="Times New Roman"/>
        </w:rPr>
        <w:t>求点</w:t>
      </w:r>
      <w:r w:rsidRPr="00A13EF4">
        <w:rPr>
          <w:rFonts w:ascii="Times New Roman" w:hAnsi="Times New Roman" w:cs="Times New Roman"/>
        </w:rPr>
        <w:t xml:space="preserve"> </w:t>
      </w:r>
      <m:oMath>
        <m:r>
          <w:rPr>
            <w:rFonts w:ascii="Cambria Math" w:hAnsi="Cambria Math" w:cs="Times New Roman"/>
          </w:rPr>
          <m:t>Q</m:t>
        </m:r>
      </m:oMath>
      <w:r w:rsidRPr="00A13EF4">
        <w:rPr>
          <w:rFonts w:ascii="Times New Roman" w:hAnsi="Times New Roman" w:cs="Times New Roman"/>
        </w:rPr>
        <w:t xml:space="preserve"> </w:t>
      </w:r>
      <w:r w:rsidRPr="00A13EF4">
        <w:rPr>
          <w:rFonts w:ascii="Times New Roman" w:hAnsi="Times New Roman" w:cs="Times New Roman"/>
        </w:rPr>
        <w:t>的轨迹方程</w:t>
      </w:r>
      <w:r w:rsidRPr="00A13EF4">
        <w:rPr>
          <w:rFonts w:ascii="Times New Roman" w:hAnsi="Times New Roman" w:cs="Times New Roman"/>
        </w:rPr>
        <w:t>.</w:t>
      </w:r>
    </w:p>
    <w:p w:rsidR="0088496E" w:rsidRPr="00A13EF4" w:rsidRDefault="0088496E" w:rsidP="0088496E">
      <w:pPr>
        <w:rPr>
          <w:rFonts w:ascii="Times New Roman" w:hAnsi="Times New Roman" w:cs="Times New Roman"/>
          <w:szCs w:val="24"/>
        </w:rPr>
      </w:pPr>
      <w:r w:rsidRPr="00A13EF4">
        <w:rPr>
          <w:rFonts w:ascii="Times New Roman" w:hAnsi="Times New Roman" w:cs="Times New Roman"/>
          <w:szCs w:val="24"/>
          <w:u w:val="dotted"/>
        </w:rPr>
        <w:t xml:space="preserve">                                                                                            </w:t>
      </w:r>
    </w:p>
    <w:p w:rsidR="0088496E" w:rsidRPr="00A13EF4" w:rsidRDefault="0088496E" w:rsidP="0088496E">
      <w:pPr>
        <w:rPr>
          <w:rFonts w:ascii="Times New Roman" w:hAnsi="Times New Roman" w:cs="Times New Roman"/>
          <w:szCs w:val="24"/>
        </w:rPr>
      </w:pPr>
      <w:r w:rsidRPr="00A13EF4">
        <w:rPr>
          <w:rFonts w:ascii="Times New Roman" w:hAnsi="Times New Roman" w:cs="Times New Roman"/>
          <w:szCs w:val="24"/>
          <w:u w:val="dotted"/>
        </w:rPr>
        <w:t xml:space="preserve">                                                                                            </w:t>
      </w:r>
    </w:p>
    <w:p w:rsidR="0088496E" w:rsidRPr="00A13EF4" w:rsidRDefault="0088496E" w:rsidP="0088496E">
      <w:pPr>
        <w:rPr>
          <w:rFonts w:ascii="Times New Roman" w:hAnsi="Times New Roman" w:cs="Times New Roman"/>
          <w:szCs w:val="24"/>
        </w:rPr>
      </w:pPr>
      <w:r w:rsidRPr="00A13EF4">
        <w:rPr>
          <w:rFonts w:ascii="Times New Roman" w:hAnsi="Times New Roman" w:cs="Times New Roman"/>
          <w:szCs w:val="24"/>
          <w:u w:val="dotted"/>
        </w:rPr>
        <w:t xml:space="preserve">                                                                                            </w:t>
      </w:r>
    </w:p>
    <w:p w:rsidR="0088496E" w:rsidRPr="00A13EF4" w:rsidRDefault="0088496E" w:rsidP="0088496E">
      <w:pPr>
        <w:rPr>
          <w:rFonts w:ascii="Times New Roman" w:hAnsi="Times New Roman" w:cs="Times New Roman"/>
          <w:szCs w:val="24"/>
        </w:rPr>
      </w:pPr>
      <w:r w:rsidRPr="00A13EF4">
        <w:rPr>
          <w:rFonts w:ascii="Times New Roman" w:hAnsi="Times New Roman" w:cs="Times New Roman"/>
          <w:szCs w:val="24"/>
          <w:u w:val="dotted"/>
        </w:rPr>
        <w:t xml:space="preserve">                                                                                            </w:t>
      </w:r>
    </w:p>
    <w:p w:rsidR="0088496E" w:rsidRPr="00A13EF4" w:rsidRDefault="0088496E" w:rsidP="0088496E">
      <w:pPr>
        <w:rPr>
          <w:rFonts w:ascii="Times New Roman" w:hAnsi="Times New Roman" w:cs="Times New Roman"/>
          <w:szCs w:val="24"/>
        </w:rPr>
      </w:pPr>
      <w:r w:rsidRPr="00A13EF4">
        <w:rPr>
          <w:rFonts w:ascii="Times New Roman" w:hAnsi="Times New Roman" w:cs="Times New Roman"/>
          <w:szCs w:val="24"/>
          <w:u w:val="dotted"/>
        </w:rPr>
        <w:t xml:space="preserve">                                                                                            </w:t>
      </w:r>
    </w:p>
    <w:p w:rsidR="0088496E" w:rsidRPr="00A13EF4" w:rsidRDefault="0088496E" w:rsidP="0088496E">
      <w:pPr>
        <w:rPr>
          <w:rFonts w:ascii="Times New Roman" w:hAnsi="Times New Roman" w:cs="Times New Roman"/>
          <w:szCs w:val="24"/>
        </w:rPr>
      </w:pPr>
      <w:r w:rsidRPr="00A13EF4">
        <w:rPr>
          <w:rFonts w:ascii="Times New Roman" w:hAnsi="Times New Roman" w:cs="Times New Roman"/>
          <w:szCs w:val="24"/>
          <w:u w:val="dotted"/>
        </w:rPr>
        <w:t xml:space="preserve">                                                                                            </w:t>
      </w:r>
    </w:p>
    <w:p w:rsidR="003B3A26" w:rsidRPr="003B3A26" w:rsidRDefault="003B3A26" w:rsidP="003B3A26">
      <w:pPr>
        <w:jc w:val="center"/>
      </w:pPr>
    </w:p>
    <w:sectPr w:rsidR="003B3A26" w:rsidRPr="003B3A26" w:rsidSect="00210D0F">
      <w:pgSz w:w="10433" w:h="14742"/>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629" w:rsidRDefault="00266629" w:rsidP="00661313">
      <w:r>
        <w:separator/>
      </w:r>
    </w:p>
  </w:endnote>
  <w:endnote w:type="continuationSeparator" w:id="0">
    <w:p w:rsidR="00266629" w:rsidRDefault="00266629" w:rsidP="00661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楷体">
    <w:altName w:val="Malgun Gothic Semilight"/>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宋体-方正超大字符集">
    <w:altName w:val="方正小标宋简体"/>
    <w:charset w:val="86"/>
    <w:family w:val="script"/>
    <w:pitch w:val="fixed"/>
    <w:sig w:usb0="00000000" w:usb1="080E0000" w:usb2="00000010" w:usb3="00000000" w:csb0="00040000" w:csb1="00000000"/>
  </w:font>
  <w:font w:name="KaiTi">
    <w:altName w:val="Arial Unicode MS"/>
    <w:charset w:val="86"/>
    <w:family w:val="modern"/>
    <w:pitch w:val="fixed"/>
    <w:sig w:usb0="00000000"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629" w:rsidRDefault="00266629" w:rsidP="00661313">
      <w:r>
        <w:separator/>
      </w:r>
    </w:p>
  </w:footnote>
  <w:footnote w:type="continuationSeparator" w:id="0">
    <w:p w:rsidR="00266629" w:rsidRDefault="00266629" w:rsidP="006613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E51F9B"/>
    <w:multiLevelType w:val="singleLevel"/>
    <w:tmpl w:val="92E51F9B"/>
    <w:lvl w:ilvl="0">
      <w:start w:val="2"/>
      <w:numFmt w:val="decimal"/>
      <w:suff w:val="nothing"/>
      <w:lvlText w:val="例%1．"/>
      <w:lvlJc w:val="left"/>
    </w:lvl>
  </w:abstractNum>
  <w:abstractNum w:abstractNumId="1">
    <w:nsid w:val="95178926"/>
    <w:multiLevelType w:val="singleLevel"/>
    <w:tmpl w:val="95178926"/>
    <w:lvl w:ilvl="0">
      <w:start w:val="2"/>
      <w:numFmt w:val="decimal"/>
      <w:suff w:val="nothing"/>
      <w:lvlText w:val="例%1．"/>
      <w:lvlJc w:val="left"/>
    </w:lvl>
  </w:abstractNum>
  <w:abstractNum w:abstractNumId="2">
    <w:nsid w:val="C309F673"/>
    <w:multiLevelType w:val="singleLevel"/>
    <w:tmpl w:val="C309F673"/>
    <w:lvl w:ilvl="0">
      <w:start w:val="4"/>
      <w:numFmt w:val="decimal"/>
      <w:suff w:val="nothing"/>
      <w:lvlText w:val="例%1、"/>
      <w:lvlJc w:val="left"/>
    </w:lvl>
  </w:abstractNum>
  <w:abstractNum w:abstractNumId="3">
    <w:nsid w:val="C3C18B4F"/>
    <w:multiLevelType w:val="singleLevel"/>
    <w:tmpl w:val="C3C18B4F"/>
    <w:lvl w:ilvl="0">
      <w:start w:val="3"/>
      <w:numFmt w:val="decimal"/>
      <w:suff w:val="nothing"/>
      <w:lvlText w:val="例%1、"/>
      <w:lvlJc w:val="left"/>
    </w:lvl>
  </w:abstractNum>
  <w:abstractNum w:abstractNumId="4">
    <w:nsid w:val="E639863E"/>
    <w:multiLevelType w:val="singleLevel"/>
    <w:tmpl w:val="E639863E"/>
    <w:lvl w:ilvl="0">
      <w:start w:val="2"/>
      <w:numFmt w:val="decimal"/>
      <w:suff w:val="nothing"/>
      <w:lvlText w:val="（%1）"/>
      <w:lvlJc w:val="left"/>
    </w:lvl>
  </w:abstractNum>
  <w:abstractNum w:abstractNumId="5">
    <w:nsid w:val="F1AAD405"/>
    <w:multiLevelType w:val="singleLevel"/>
    <w:tmpl w:val="F1AAD405"/>
    <w:lvl w:ilvl="0">
      <w:start w:val="1"/>
      <w:numFmt w:val="decimal"/>
      <w:suff w:val="space"/>
      <w:lvlText w:val="(%1)"/>
      <w:lvlJc w:val="left"/>
    </w:lvl>
  </w:abstractNum>
  <w:abstractNum w:abstractNumId="6">
    <w:nsid w:val="F9BEA351"/>
    <w:multiLevelType w:val="singleLevel"/>
    <w:tmpl w:val="F9BEA351"/>
    <w:lvl w:ilvl="0">
      <w:start w:val="1"/>
      <w:numFmt w:val="chineseCounting"/>
      <w:suff w:val="nothing"/>
      <w:lvlText w:val="%1、"/>
      <w:lvlJc w:val="left"/>
      <w:rPr>
        <w:rFonts w:hint="eastAsia"/>
      </w:rPr>
    </w:lvl>
  </w:abstractNum>
  <w:abstractNum w:abstractNumId="7">
    <w:nsid w:val="00000001"/>
    <w:multiLevelType w:val="singleLevel"/>
    <w:tmpl w:val="00000001"/>
    <w:lvl w:ilvl="0">
      <w:start w:val="1"/>
      <w:numFmt w:val="decimal"/>
      <w:suff w:val="nothing"/>
      <w:lvlText w:val="（%1）"/>
      <w:lvlJc w:val="left"/>
    </w:lvl>
  </w:abstractNum>
  <w:abstractNum w:abstractNumId="8">
    <w:nsid w:val="00000003"/>
    <w:multiLevelType w:val="singleLevel"/>
    <w:tmpl w:val="00000003"/>
    <w:lvl w:ilvl="0">
      <w:start w:val="1"/>
      <w:numFmt w:val="decimal"/>
      <w:suff w:val="nothing"/>
      <w:lvlText w:val="（%1）"/>
      <w:lvlJc w:val="left"/>
    </w:lvl>
  </w:abstractNum>
  <w:abstractNum w:abstractNumId="9">
    <w:nsid w:val="00000006"/>
    <w:multiLevelType w:val="multilevel"/>
    <w:tmpl w:val="00000006"/>
    <w:lvl w:ilvl="0">
      <w:start w:val="3"/>
      <w:numFmt w:val="decimal"/>
      <w:lvlText w:val="例%1．"/>
      <w:lvlJc w:val="left"/>
      <w:pPr>
        <w:tabs>
          <w:tab w:val="num" w:pos="720"/>
        </w:tabs>
        <w:ind w:left="720" w:hanging="720"/>
      </w:pPr>
      <w:rPr>
        <w:rFonts w:ascii="Times New Roman" w:hAnsi="Times New Roman"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00000013"/>
    <w:multiLevelType w:val="multilevel"/>
    <w:tmpl w:val="00000013"/>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16"/>
    <w:multiLevelType w:val="multilevel"/>
    <w:tmpl w:val="0000001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9437CE9"/>
    <w:multiLevelType w:val="hybridMultilevel"/>
    <w:tmpl w:val="DC9CDCBA"/>
    <w:lvl w:ilvl="0" w:tplc="7122840A">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124"/>
        </w:tabs>
        <w:ind w:left="1124" w:hanging="420"/>
      </w:pPr>
    </w:lvl>
    <w:lvl w:ilvl="2" w:tplc="0409001B" w:tentative="1">
      <w:start w:val="1"/>
      <w:numFmt w:val="lowerRoman"/>
      <w:lvlText w:val="%3."/>
      <w:lvlJc w:val="righ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9" w:tentative="1">
      <w:start w:val="1"/>
      <w:numFmt w:val="lowerLetter"/>
      <w:lvlText w:val="%5)"/>
      <w:lvlJc w:val="left"/>
      <w:pPr>
        <w:tabs>
          <w:tab w:val="num" w:pos="2384"/>
        </w:tabs>
        <w:ind w:left="2384" w:hanging="420"/>
      </w:pPr>
    </w:lvl>
    <w:lvl w:ilvl="5" w:tplc="0409001B" w:tentative="1">
      <w:start w:val="1"/>
      <w:numFmt w:val="lowerRoman"/>
      <w:lvlText w:val="%6."/>
      <w:lvlJc w:val="righ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9" w:tentative="1">
      <w:start w:val="1"/>
      <w:numFmt w:val="lowerLetter"/>
      <w:lvlText w:val="%8)"/>
      <w:lvlJc w:val="left"/>
      <w:pPr>
        <w:tabs>
          <w:tab w:val="num" w:pos="3644"/>
        </w:tabs>
        <w:ind w:left="3644" w:hanging="420"/>
      </w:pPr>
    </w:lvl>
    <w:lvl w:ilvl="8" w:tplc="0409001B" w:tentative="1">
      <w:start w:val="1"/>
      <w:numFmt w:val="lowerRoman"/>
      <w:lvlText w:val="%9."/>
      <w:lvlJc w:val="right"/>
      <w:pPr>
        <w:tabs>
          <w:tab w:val="num" w:pos="4064"/>
        </w:tabs>
        <w:ind w:left="4064" w:hanging="420"/>
      </w:pPr>
    </w:lvl>
  </w:abstractNum>
  <w:abstractNum w:abstractNumId="13">
    <w:nsid w:val="0BF73707"/>
    <w:multiLevelType w:val="hybridMultilevel"/>
    <w:tmpl w:val="D87ED8F6"/>
    <w:lvl w:ilvl="0" w:tplc="A83EDB20">
      <w:start w:val="2"/>
      <w:numFmt w:val="bullet"/>
      <w:lvlText w:val="※"/>
      <w:lvlJc w:val="left"/>
      <w:pPr>
        <w:tabs>
          <w:tab w:val="num" w:pos="802"/>
        </w:tabs>
        <w:ind w:left="802" w:hanging="360"/>
      </w:pPr>
      <w:rPr>
        <w:rFonts w:ascii="宋体" w:eastAsia="宋体" w:hAnsi="宋体" w:cs="Times New Roman" w:hint="eastAsia"/>
        <w:b/>
        <w:color w:val="000000"/>
        <w:sz w:val="22"/>
      </w:rPr>
    </w:lvl>
    <w:lvl w:ilvl="1" w:tplc="04090003" w:tentative="1">
      <w:start w:val="1"/>
      <w:numFmt w:val="bullet"/>
      <w:lvlText w:val=""/>
      <w:lvlJc w:val="left"/>
      <w:pPr>
        <w:tabs>
          <w:tab w:val="num" w:pos="1282"/>
        </w:tabs>
        <w:ind w:left="1282" w:hanging="420"/>
      </w:pPr>
      <w:rPr>
        <w:rFonts w:ascii="Wingdings" w:hAnsi="Wingdings" w:hint="default"/>
      </w:rPr>
    </w:lvl>
    <w:lvl w:ilvl="2" w:tplc="04090005" w:tentative="1">
      <w:start w:val="1"/>
      <w:numFmt w:val="bullet"/>
      <w:lvlText w:val=""/>
      <w:lvlJc w:val="left"/>
      <w:pPr>
        <w:tabs>
          <w:tab w:val="num" w:pos="1702"/>
        </w:tabs>
        <w:ind w:left="1702" w:hanging="420"/>
      </w:pPr>
      <w:rPr>
        <w:rFonts w:ascii="Wingdings" w:hAnsi="Wingdings" w:hint="default"/>
      </w:rPr>
    </w:lvl>
    <w:lvl w:ilvl="3" w:tplc="04090001" w:tentative="1">
      <w:start w:val="1"/>
      <w:numFmt w:val="bullet"/>
      <w:lvlText w:val=""/>
      <w:lvlJc w:val="left"/>
      <w:pPr>
        <w:tabs>
          <w:tab w:val="num" w:pos="2122"/>
        </w:tabs>
        <w:ind w:left="2122" w:hanging="420"/>
      </w:pPr>
      <w:rPr>
        <w:rFonts w:ascii="Wingdings" w:hAnsi="Wingdings" w:hint="default"/>
      </w:rPr>
    </w:lvl>
    <w:lvl w:ilvl="4" w:tplc="04090003" w:tentative="1">
      <w:start w:val="1"/>
      <w:numFmt w:val="bullet"/>
      <w:lvlText w:val=""/>
      <w:lvlJc w:val="left"/>
      <w:pPr>
        <w:tabs>
          <w:tab w:val="num" w:pos="2542"/>
        </w:tabs>
        <w:ind w:left="2542" w:hanging="420"/>
      </w:pPr>
      <w:rPr>
        <w:rFonts w:ascii="Wingdings" w:hAnsi="Wingdings" w:hint="default"/>
      </w:rPr>
    </w:lvl>
    <w:lvl w:ilvl="5" w:tplc="04090005" w:tentative="1">
      <w:start w:val="1"/>
      <w:numFmt w:val="bullet"/>
      <w:lvlText w:val=""/>
      <w:lvlJc w:val="left"/>
      <w:pPr>
        <w:tabs>
          <w:tab w:val="num" w:pos="2962"/>
        </w:tabs>
        <w:ind w:left="2962" w:hanging="420"/>
      </w:pPr>
      <w:rPr>
        <w:rFonts w:ascii="Wingdings" w:hAnsi="Wingdings" w:hint="default"/>
      </w:rPr>
    </w:lvl>
    <w:lvl w:ilvl="6" w:tplc="04090001" w:tentative="1">
      <w:start w:val="1"/>
      <w:numFmt w:val="bullet"/>
      <w:lvlText w:val=""/>
      <w:lvlJc w:val="left"/>
      <w:pPr>
        <w:tabs>
          <w:tab w:val="num" w:pos="3382"/>
        </w:tabs>
        <w:ind w:left="3382" w:hanging="420"/>
      </w:pPr>
      <w:rPr>
        <w:rFonts w:ascii="Wingdings" w:hAnsi="Wingdings" w:hint="default"/>
      </w:rPr>
    </w:lvl>
    <w:lvl w:ilvl="7" w:tplc="04090003" w:tentative="1">
      <w:start w:val="1"/>
      <w:numFmt w:val="bullet"/>
      <w:lvlText w:val=""/>
      <w:lvlJc w:val="left"/>
      <w:pPr>
        <w:tabs>
          <w:tab w:val="num" w:pos="3802"/>
        </w:tabs>
        <w:ind w:left="3802" w:hanging="420"/>
      </w:pPr>
      <w:rPr>
        <w:rFonts w:ascii="Wingdings" w:hAnsi="Wingdings" w:hint="default"/>
      </w:rPr>
    </w:lvl>
    <w:lvl w:ilvl="8" w:tplc="04090005" w:tentative="1">
      <w:start w:val="1"/>
      <w:numFmt w:val="bullet"/>
      <w:lvlText w:val=""/>
      <w:lvlJc w:val="left"/>
      <w:pPr>
        <w:tabs>
          <w:tab w:val="num" w:pos="4222"/>
        </w:tabs>
        <w:ind w:left="4222" w:hanging="420"/>
      </w:pPr>
      <w:rPr>
        <w:rFonts w:ascii="Wingdings" w:hAnsi="Wingdings" w:hint="default"/>
      </w:rPr>
    </w:lvl>
  </w:abstractNum>
  <w:abstractNum w:abstractNumId="14">
    <w:nsid w:val="144C49A5"/>
    <w:multiLevelType w:val="hybridMultilevel"/>
    <w:tmpl w:val="E8E647B8"/>
    <w:lvl w:ilvl="0" w:tplc="760074B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CE52BF0"/>
    <w:multiLevelType w:val="multilevel"/>
    <w:tmpl w:val="1CE52BF0"/>
    <w:lvl w:ilvl="0">
      <w:start w:val="3"/>
      <w:numFmt w:val="decimalEnclosedCircle"/>
      <w:lvlText w:val="%1"/>
      <w:lvlJc w:val="left"/>
      <w:pPr>
        <w:ind w:left="566" w:hanging="360"/>
      </w:pPr>
      <w:rPr>
        <w:rFonts w:hint="default"/>
      </w:rPr>
    </w:lvl>
    <w:lvl w:ilvl="1">
      <w:start w:val="1"/>
      <w:numFmt w:val="lowerLetter"/>
      <w:lvlText w:val="%2)"/>
      <w:lvlJc w:val="left"/>
      <w:pPr>
        <w:ind w:left="1046" w:hanging="420"/>
      </w:pPr>
    </w:lvl>
    <w:lvl w:ilvl="2">
      <w:start w:val="1"/>
      <w:numFmt w:val="lowerRoman"/>
      <w:lvlText w:val="%3."/>
      <w:lvlJc w:val="right"/>
      <w:pPr>
        <w:ind w:left="1466" w:hanging="420"/>
      </w:pPr>
    </w:lvl>
    <w:lvl w:ilvl="3">
      <w:start w:val="1"/>
      <w:numFmt w:val="decimal"/>
      <w:lvlText w:val="%4."/>
      <w:lvlJc w:val="left"/>
      <w:pPr>
        <w:ind w:left="1886" w:hanging="420"/>
      </w:pPr>
    </w:lvl>
    <w:lvl w:ilvl="4">
      <w:start w:val="1"/>
      <w:numFmt w:val="lowerLetter"/>
      <w:lvlText w:val="%5)"/>
      <w:lvlJc w:val="left"/>
      <w:pPr>
        <w:ind w:left="2306" w:hanging="420"/>
      </w:pPr>
    </w:lvl>
    <w:lvl w:ilvl="5">
      <w:start w:val="1"/>
      <w:numFmt w:val="lowerRoman"/>
      <w:lvlText w:val="%6."/>
      <w:lvlJc w:val="right"/>
      <w:pPr>
        <w:ind w:left="2726" w:hanging="420"/>
      </w:pPr>
    </w:lvl>
    <w:lvl w:ilvl="6">
      <w:start w:val="1"/>
      <w:numFmt w:val="decimal"/>
      <w:lvlText w:val="%7."/>
      <w:lvlJc w:val="left"/>
      <w:pPr>
        <w:ind w:left="3146" w:hanging="420"/>
      </w:pPr>
    </w:lvl>
    <w:lvl w:ilvl="7">
      <w:start w:val="1"/>
      <w:numFmt w:val="lowerLetter"/>
      <w:lvlText w:val="%8)"/>
      <w:lvlJc w:val="left"/>
      <w:pPr>
        <w:ind w:left="3566" w:hanging="420"/>
      </w:pPr>
    </w:lvl>
    <w:lvl w:ilvl="8">
      <w:start w:val="1"/>
      <w:numFmt w:val="lowerRoman"/>
      <w:lvlText w:val="%9."/>
      <w:lvlJc w:val="right"/>
      <w:pPr>
        <w:ind w:left="3986" w:hanging="420"/>
      </w:pPr>
    </w:lvl>
  </w:abstractNum>
  <w:abstractNum w:abstractNumId="16">
    <w:nsid w:val="22260B23"/>
    <w:multiLevelType w:val="singleLevel"/>
    <w:tmpl w:val="22260B23"/>
    <w:lvl w:ilvl="0">
      <w:start w:val="14"/>
      <w:numFmt w:val="decimal"/>
      <w:suff w:val="space"/>
      <w:lvlText w:val="%1."/>
      <w:lvlJc w:val="left"/>
    </w:lvl>
  </w:abstractNum>
  <w:abstractNum w:abstractNumId="17">
    <w:nsid w:val="25FD8AF6"/>
    <w:multiLevelType w:val="singleLevel"/>
    <w:tmpl w:val="25FD8AF6"/>
    <w:lvl w:ilvl="0">
      <w:start w:val="1"/>
      <w:numFmt w:val="decimal"/>
      <w:suff w:val="space"/>
      <w:lvlText w:val="(%1)"/>
      <w:lvlJc w:val="left"/>
    </w:lvl>
  </w:abstractNum>
  <w:abstractNum w:abstractNumId="18">
    <w:nsid w:val="27BA53D0"/>
    <w:multiLevelType w:val="hybridMultilevel"/>
    <w:tmpl w:val="909E969C"/>
    <w:lvl w:ilvl="0" w:tplc="B678A4CC">
      <w:start w:val="1"/>
      <w:numFmt w:val="decimal"/>
      <w:lvlText w:val="例%1"/>
      <w:lvlJc w:val="left"/>
      <w:pPr>
        <w:tabs>
          <w:tab w:val="num" w:pos="1020"/>
        </w:tabs>
        <w:ind w:left="1020" w:hanging="60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9">
    <w:nsid w:val="29111E1F"/>
    <w:multiLevelType w:val="multilevel"/>
    <w:tmpl w:val="29111E1F"/>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98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97C2354"/>
    <w:multiLevelType w:val="multilevel"/>
    <w:tmpl w:val="297C2354"/>
    <w:lvl w:ilvl="0">
      <w:start w:val="1"/>
      <w:numFmt w:val="decimalEnclosedCircle"/>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21">
    <w:nsid w:val="2FEF2700"/>
    <w:multiLevelType w:val="multilevel"/>
    <w:tmpl w:val="2FEF270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32645C52"/>
    <w:multiLevelType w:val="hybridMultilevel"/>
    <w:tmpl w:val="E2E29E34"/>
    <w:lvl w:ilvl="0" w:tplc="8F5AE64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2C86858"/>
    <w:multiLevelType w:val="hybridMultilevel"/>
    <w:tmpl w:val="8910D49E"/>
    <w:lvl w:ilvl="0" w:tplc="A6FEDCB4">
      <w:start w:val="1"/>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32FB0D93"/>
    <w:multiLevelType w:val="hybridMultilevel"/>
    <w:tmpl w:val="217255D8"/>
    <w:lvl w:ilvl="0" w:tplc="BED0B6CC">
      <w:start w:val="1"/>
      <w:numFmt w:val="decimal"/>
      <w:lvlText w:val="例%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39B8F81"/>
    <w:multiLevelType w:val="singleLevel"/>
    <w:tmpl w:val="339B8F81"/>
    <w:lvl w:ilvl="0">
      <w:start w:val="1"/>
      <w:numFmt w:val="chineseCounting"/>
      <w:suff w:val="nothing"/>
      <w:lvlText w:val="%1．"/>
      <w:lvlJc w:val="left"/>
      <w:rPr>
        <w:rFonts w:hint="eastAsia"/>
      </w:rPr>
    </w:lvl>
  </w:abstractNum>
  <w:abstractNum w:abstractNumId="26">
    <w:nsid w:val="35857BF2"/>
    <w:multiLevelType w:val="hybridMultilevel"/>
    <w:tmpl w:val="4544CAD4"/>
    <w:lvl w:ilvl="0" w:tplc="08A61DCA">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39332314"/>
    <w:multiLevelType w:val="hybridMultilevel"/>
    <w:tmpl w:val="36A0EBF2"/>
    <w:lvl w:ilvl="0" w:tplc="DC7E874E">
      <w:start w:val="1"/>
      <w:numFmt w:val="decimal"/>
      <w:lvlText w:val="例%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3D9D6E67"/>
    <w:multiLevelType w:val="hybridMultilevel"/>
    <w:tmpl w:val="88BAE44C"/>
    <w:lvl w:ilvl="0" w:tplc="58ECDA5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EC671B9"/>
    <w:multiLevelType w:val="hybridMultilevel"/>
    <w:tmpl w:val="86BEA18C"/>
    <w:lvl w:ilvl="0" w:tplc="89BC7A26">
      <w:start w:val="1"/>
      <w:numFmt w:val="japaneseCounting"/>
      <w:lvlText w:val="%1、"/>
      <w:lvlJc w:val="left"/>
      <w:pPr>
        <w:tabs>
          <w:tab w:val="num" w:pos="450"/>
        </w:tabs>
        <w:ind w:left="450" w:hanging="45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3FA8425A"/>
    <w:multiLevelType w:val="hybridMultilevel"/>
    <w:tmpl w:val="48CAD754"/>
    <w:lvl w:ilvl="0" w:tplc="3A3671D4">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3FCF234A"/>
    <w:multiLevelType w:val="hybridMultilevel"/>
    <w:tmpl w:val="31EA63B8"/>
    <w:lvl w:ilvl="0" w:tplc="F4645E9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44FB26BC"/>
    <w:multiLevelType w:val="multilevel"/>
    <w:tmpl w:val="44FB26BC"/>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4604BA28"/>
    <w:multiLevelType w:val="singleLevel"/>
    <w:tmpl w:val="4604BA28"/>
    <w:lvl w:ilvl="0">
      <w:start w:val="1"/>
      <w:numFmt w:val="decimal"/>
      <w:suff w:val="space"/>
      <w:lvlText w:val="(%1)"/>
      <w:lvlJc w:val="left"/>
    </w:lvl>
  </w:abstractNum>
  <w:abstractNum w:abstractNumId="34">
    <w:nsid w:val="4856AE6A"/>
    <w:multiLevelType w:val="singleLevel"/>
    <w:tmpl w:val="4856AE6A"/>
    <w:lvl w:ilvl="0">
      <w:start w:val="2"/>
      <w:numFmt w:val="decimal"/>
      <w:suff w:val="nothing"/>
      <w:lvlText w:val="%1．"/>
      <w:lvlJc w:val="left"/>
    </w:lvl>
  </w:abstractNum>
  <w:abstractNum w:abstractNumId="35">
    <w:nsid w:val="48CE4961"/>
    <w:multiLevelType w:val="hybridMultilevel"/>
    <w:tmpl w:val="B06EEA48"/>
    <w:lvl w:ilvl="0" w:tplc="CDE687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1F31327"/>
    <w:multiLevelType w:val="singleLevel"/>
    <w:tmpl w:val="51F31327"/>
    <w:lvl w:ilvl="0">
      <w:start w:val="1"/>
      <w:numFmt w:val="decimal"/>
      <w:suff w:val="nothing"/>
      <w:lvlText w:val="（%1）"/>
      <w:lvlJc w:val="left"/>
      <w:pPr>
        <w:ind w:left="420" w:firstLine="0"/>
      </w:pPr>
    </w:lvl>
  </w:abstractNum>
  <w:abstractNum w:abstractNumId="37">
    <w:nsid w:val="54238D21"/>
    <w:multiLevelType w:val="singleLevel"/>
    <w:tmpl w:val="54238D21"/>
    <w:lvl w:ilvl="0">
      <w:start w:val="2"/>
      <w:numFmt w:val="chineseCounting"/>
      <w:suff w:val="nothing"/>
      <w:lvlText w:val="%1、"/>
      <w:lvlJc w:val="left"/>
    </w:lvl>
  </w:abstractNum>
  <w:abstractNum w:abstractNumId="38">
    <w:nsid w:val="595A0CB6"/>
    <w:multiLevelType w:val="multilevel"/>
    <w:tmpl w:val="595A0CB6"/>
    <w:lvl w:ilvl="0">
      <w:start w:val="1"/>
      <w:numFmt w:val="decimal"/>
      <w:lvlText w:val="%1."/>
      <w:lvlJc w:val="left"/>
      <w:pPr>
        <w:ind w:left="644" w:hanging="360"/>
      </w:pPr>
      <w:rPr>
        <w:rFonts w:ascii="Times New Roman" w:hAnsi="Times New Roman" w:cs="Times New Roman" w:hint="default"/>
      </w:rPr>
    </w:lvl>
    <w:lvl w:ilvl="1">
      <w:start w:val="1"/>
      <w:numFmt w:val="lowerLetter"/>
      <w:lvlText w:val="%2)"/>
      <w:lvlJc w:val="left"/>
      <w:pPr>
        <w:ind w:left="1124" w:hanging="420"/>
      </w:pPr>
      <w:rPr>
        <w:rFonts w:ascii="Times New Roman" w:hAnsi="Times New Roman" w:cs="Times New Roman" w:hint="default"/>
      </w:rPr>
    </w:lvl>
    <w:lvl w:ilvl="2">
      <w:start w:val="1"/>
      <w:numFmt w:val="lowerRoman"/>
      <w:lvlText w:val="%3."/>
      <w:lvlJc w:val="right"/>
      <w:pPr>
        <w:ind w:left="1544" w:hanging="420"/>
      </w:pPr>
      <w:rPr>
        <w:rFonts w:ascii="Times New Roman" w:hAnsi="Times New Roman" w:cs="Times New Roman" w:hint="default"/>
      </w:rPr>
    </w:lvl>
    <w:lvl w:ilvl="3">
      <w:start w:val="1"/>
      <w:numFmt w:val="decimal"/>
      <w:lvlText w:val="%4."/>
      <w:lvlJc w:val="left"/>
      <w:pPr>
        <w:ind w:left="1964" w:hanging="420"/>
      </w:pPr>
      <w:rPr>
        <w:rFonts w:ascii="Times New Roman" w:hAnsi="Times New Roman" w:cs="Times New Roman" w:hint="default"/>
      </w:rPr>
    </w:lvl>
    <w:lvl w:ilvl="4">
      <w:start w:val="1"/>
      <w:numFmt w:val="lowerLetter"/>
      <w:lvlText w:val="%5)"/>
      <w:lvlJc w:val="left"/>
      <w:pPr>
        <w:ind w:left="2384" w:hanging="420"/>
      </w:pPr>
      <w:rPr>
        <w:rFonts w:ascii="Times New Roman" w:hAnsi="Times New Roman" w:cs="Times New Roman" w:hint="default"/>
      </w:rPr>
    </w:lvl>
    <w:lvl w:ilvl="5">
      <w:start w:val="1"/>
      <w:numFmt w:val="lowerRoman"/>
      <w:lvlText w:val="%6."/>
      <w:lvlJc w:val="right"/>
      <w:pPr>
        <w:ind w:left="2804" w:hanging="420"/>
      </w:pPr>
      <w:rPr>
        <w:rFonts w:ascii="Times New Roman" w:hAnsi="Times New Roman" w:cs="Times New Roman" w:hint="default"/>
      </w:rPr>
    </w:lvl>
    <w:lvl w:ilvl="6">
      <w:start w:val="1"/>
      <w:numFmt w:val="decimal"/>
      <w:lvlText w:val="%7."/>
      <w:lvlJc w:val="left"/>
      <w:pPr>
        <w:ind w:left="3224" w:hanging="420"/>
      </w:pPr>
      <w:rPr>
        <w:rFonts w:ascii="Times New Roman" w:hAnsi="Times New Roman" w:cs="Times New Roman" w:hint="default"/>
      </w:rPr>
    </w:lvl>
    <w:lvl w:ilvl="7">
      <w:start w:val="1"/>
      <w:numFmt w:val="lowerLetter"/>
      <w:lvlText w:val="%8)"/>
      <w:lvlJc w:val="left"/>
      <w:pPr>
        <w:ind w:left="3644" w:hanging="420"/>
      </w:pPr>
      <w:rPr>
        <w:rFonts w:ascii="Times New Roman" w:hAnsi="Times New Roman" w:cs="Times New Roman" w:hint="default"/>
      </w:rPr>
    </w:lvl>
    <w:lvl w:ilvl="8">
      <w:start w:val="1"/>
      <w:numFmt w:val="lowerRoman"/>
      <w:lvlText w:val="%9."/>
      <w:lvlJc w:val="right"/>
      <w:pPr>
        <w:ind w:left="4064" w:hanging="420"/>
      </w:pPr>
      <w:rPr>
        <w:rFonts w:ascii="Times New Roman" w:hAnsi="Times New Roman" w:cs="Times New Roman" w:hint="default"/>
      </w:rPr>
    </w:lvl>
  </w:abstractNum>
  <w:abstractNum w:abstractNumId="39">
    <w:nsid w:val="60F31388"/>
    <w:multiLevelType w:val="hybridMultilevel"/>
    <w:tmpl w:val="61B493DE"/>
    <w:lvl w:ilvl="0" w:tplc="B122D8A8">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1CA520B"/>
    <w:multiLevelType w:val="multilevel"/>
    <w:tmpl w:val="61CA520B"/>
    <w:lvl w:ilvl="0">
      <w:start w:val="1"/>
      <w:numFmt w:val="decimal"/>
      <w:lvlText w:val="例%1."/>
      <w:lvlJc w:val="left"/>
      <w:pPr>
        <w:ind w:left="720" w:hanging="7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1">
    <w:nsid w:val="6576C1C3"/>
    <w:multiLevelType w:val="singleLevel"/>
    <w:tmpl w:val="6576C1C3"/>
    <w:lvl w:ilvl="0">
      <w:start w:val="1"/>
      <w:numFmt w:val="chineseCounting"/>
      <w:suff w:val="nothing"/>
      <w:lvlText w:val="%1、"/>
      <w:lvlJc w:val="left"/>
      <w:rPr>
        <w:rFonts w:hint="eastAsia"/>
      </w:rPr>
    </w:lvl>
  </w:abstractNum>
  <w:abstractNum w:abstractNumId="42">
    <w:nsid w:val="6A01EB33"/>
    <w:multiLevelType w:val="singleLevel"/>
    <w:tmpl w:val="6A01EB33"/>
    <w:lvl w:ilvl="0">
      <w:start w:val="4"/>
      <w:numFmt w:val="chineseCounting"/>
      <w:suff w:val="nothing"/>
      <w:lvlText w:val="%1．"/>
      <w:lvlJc w:val="left"/>
      <w:rPr>
        <w:rFonts w:hint="eastAsia"/>
      </w:rPr>
    </w:lvl>
  </w:abstractNum>
  <w:abstractNum w:abstractNumId="43">
    <w:nsid w:val="6FB2588D"/>
    <w:multiLevelType w:val="hybridMultilevel"/>
    <w:tmpl w:val="650006B0"/>
    <w:lvl w:ilvl="0" w:tplc="C042301E">
      <w:start w:val="1"/>
      <w:numFmt w:val="bullet"/>
      <w:lvlText w:val="※"/>
      <w:lvlJc w:val="left"/>
      <w:pPr>
        <w:tabs>
          <w:tab w:val="num" w:pos="360"/>
        </w:tabs>
        <w:ind w:left="360" w:hanging="360"/>
      </w:pPr>
      <w:rPr>
        <w:rFonts w:ascii="宋体" w:eastAsia="宋体" w:hAnsi="宋体" w:cs="Times New Roman" w:hint="eastAsia"/>
        <w:b/>
        <w:color w:val="00000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4">
    <w:nsid w:val="758F4851"/>
    <w:multiLevelType w:val="hybridMultilevel"/>
    <w:tmpl w:val="9844000C"/>
    <w:lvl w:ilvl="0" w:tplc="B1EA0FEE">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76B71410"/>
    <w:multiLevelType w:val="hybridMultilevel"/>
    <w:tmpl w:val="569652E4"/>
    <w:lvl w:ilvl="0" w:tplc="EB524F8E">
      <w:start w:val="1"/>
      <w:numFmt w:val="decimal"/>
      <w:lvlText w:val="(%1)"/>
      <w:lvlJc w:val="left"/>
      <w:pPr>
        <w:tabs>
          <w:tab w:val="num" w:pos="3480"/>
        </w:tabs>
        <w:ind w:left="3480" w:hanging="3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4"/>
  </w:num>
  <w:num w:numId="2">
    <w:abstractNumId w:val="43"/>
  </w:num>
  <w:num w:numId="3">
    <w:abstractNumId w:val="45"/>
  </w:num>
  <w:num w:numId="4">
    <w:abstractNumId w:val="37"/>
  </w:num>
  <w:num w:numId="5">
    <w:abstractNumId w:val="29"/>
  </w:num>
  <w:num w:numId="6">
    <w:abstractNumId w:val="13"/>
  </w:num>
  <w:num w:numId="7">
    <w:abstractNumId w:val="11"/>
  </w:num>
  <w:num w:numId="8">
    <w:abstractNumId w:val="10"/>
  </w:num>
  <w:num w:numId="9">
    <w:abstractNumId w:val="18"/>
  </w:num>
  <w:num w:numId="10">
    <w:abstractNumId w:val="31"/>
  </w:num>
  <w:num w:numId="11">
    <w:abstractNumId w:val="30"/>
  </w:num>
  <w:num w:numId="12">
    <w:abstractNumId w:val="9"/>
  </w:num>
  <w:num w:numId="13">
    <w:abstractNumId w:val="8"/>
  </w:num>
  <w:num w:numId="14">
    <w:abstractNumId w:val="7"/>
  </w:num>
  <w:num w:numId="15">
    <w:abstractNumId w:val="27"/>
  </w:num>
  <w:num w:numId="16">
    <w:abstractNumId w:val="12"/>
  </w:num>
  <w:num w:numId="17">
    <w:abstractNumId w:val="26"/>
  </w:num>
  <w:num w:numId="18">
    <w:abstractNumId w:val="23"/>
  </w:num>
  <w:num w:numId="19">
    <w:abstractNumId w:val="44"/>
  </w:num>
  <w:num w:numId="20">
    <w:abstractNumId w:val="35"/>
  </w:num>
  <w:num w:numId="21">
    <w:abstractNumId w:val="39"/>
  </w:num>
  <w:num w:numId="22">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2"/>
  </w:num>
  <w:num w:numId="27">
    <w:abstractNumId w:val="19"/>
  </w:num>
  <w:num w:numId="28">
    <w:abstractNumId w:val="20"/>
  </w:num>
  <w:num w:numId="29">
    <w:abstractNumId w:val="15"/>
  </w:num>
  <w:num w:numId="30">
    <w:abstractNumId w:val="32"/>
  </w:num>
  <w:num w:numId="31">
    <w:abstractNumId w:val="21"/>
  </w:num>
  <w:num w:numId="32">
    <w:abstractNumId w:val="3"/>
  </w:num>
  <w:num w:numId="33">
    <w:abstractNumId w:val="36"/>
  </w:num>
  <w:num w:numId="34">
    <w:abstractNumId w:val="41"/>
  </w:num>
  <w:num w:numId="35">
    <w:abstractNumId w:val="6"/>
  </w:num>
  <w:num w:numId="36">
    <w:abstractNumId w:val="34"/>
  </w:num>
  <w:num w:numId="37">
    <w:abstractNumId w:val="5"/>
  </w:num>
  <w:num w:numId="38">
    <w:abstractNumId w:val="4"/>
  </w:num>
  <w:num w:numId="39">
    <w:abstractNumId w:val="33"/>
  </w:num>
  <w:num w:numId="40">
    <w:abstractNumId w:val="17"/>
  </w:num>
  <w:num w:numId="41">
    <w:abstractNumId w:val="2"/>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0"/>
  </w:num>
  <w:num w:numId="47">
    <w:abstractNumId w:val="42"/>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2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53379"/>
    <w:rsid w:val="000000AC"/>
    <w:rsid w:val="00001189"/>
    <w:rsid w:val="000125EB"/>
    <w:rsid w:val="00016582"/>
    <w:rsid w:val="000347E8"/>
    <w:rsid w:val="0004603C"/>
    <w:rsid w:val="00046E8E"/>
    <w:rsid w:val="00053A75"/>
    <w:rsid w:val="000565FC"/>
    <w:rsid w:val="000574FA"/>
    <w:rsid w:val="000840D4"/>
    <w:rsid w:val="000862C9"/>
    <w:rsid w:val="00096DFD"/>
    <w:rsid w:val="000A3B50"/>
    <w:rsid w:val="000A4E2F"/>
    <w:rsid w:val="000B2FD9"/>
    <w:rsid w:val="000C1C96"/>
    <w:rsid w:val="000C5585"/>
    <w:rsid w:val="000C69A7"/>
    <w:rsid w:val="000F6E09"/>
    <w:rsid w:val="00112CFD"/>
    <w:rsid w:val="001176E4"/>
    <w:rsid w:val="00123EA8"/>
    <w:rsid w:val="00124CC5"/>
    <w:rsid w:val="001366CF"/>
    <w:rsid w:val="0014164B"/>
    <w:rsid w:val="001479D9"/>
    <w:rsid w:val="00154AA8"/>
    <w:rsid w:val="00164C8B"/>
    <w:rsid w:val="0017635E"/>
    <w:rsid w:val="001770D0"/>
    <w:rsid w:val="00177848"/>
    <w:rsid w:val="00182B68"/>
    <w:rsid w:val="0019442C"/>
    <w:rsid w:val="0019450F"/>
    <w:rsid w:val="00194C18"/>
    <w:rsid w:val="001A0510"/>
    <w:rsid w:val="001A138C"/>
    <w:rsid w:val="001A74B2"/>
    <w:rsid w:val="001B742A"/>
    <w:rsid w:val="001D0F7E"/>
    <w:rsid w:val="001D286B"/>
    <w:rsid w:val="001E1070"/>
    <w:rsid w:val="001F22E3"/>
    <w:rsid w:val="001F4FDC"/>
    <w:rsid w:val="00203936"/>
    <w:rsid w:val="00203BC1"/>
    <w:rsid w:val="00204534"/>
    <w:rsid w:val="00210D0F"/>
    <w:rsid w:val="0022111C"/>
    <w:rsid w:val="002232CE"/>
    <w:rsid w:val="002239E3"/>
    <w:rsid w:val="0022448A"/>
    <w:rsid w:val="00225E02"/>
    <w:rsid w:val="002315E7"/>
    <w:rsid w:val="00235C47"/>
    <w:rsid w:val="002405F3"/>
    <w:rsid w:val="00240E95"/>
    <w:rsid w:val="002445D1"/>
    <w:rsid w:val="002505B3"/>
    <w:rsid w:val="00256021"/>
    <w:rsid w:val="00260A28"/>
    <w:rsid w:val="00261C9D"/>
    <w:rsid w:val="00262AB1"/>
    <w:rsid w:val="00266629"/>
    <w:rsid w:val="002701B0"/>
    <w:rsid w:val="00276315"/>
    <w:rsid w:val="0027722B"/>
    <w:rsid w:val="00277F13"/>
    <w:rsid w:val="002906DB"/>
    <w:rsid w:val="00291FCE"/>
    <w:rsid w:val="00292F3D"/>
    <w:rsid w:val="00293B0E"/>
    <w:rsid w:val="00297301"/>
    <w:rsid w:val="0029773B"/>
    <w:rsid w:val="002A3386"/>
    <w:rsid w:val="002A44F0"/>
    <w:rsid w:val="002B170A"/>
    <w:rsid w:val="002B6970"/>
    <w:rsid w:val="002C3159"/>
    <w:rsid w:val="002C650F"/>
    <w:rsid w:val="002D7931"/>
    <w:rsid w:val="002E4C86"/>
    <w:rsid w:val="003074AD"/>
    <w:rsid w:val="00314A1C"/>
    <w:rsid w:val="00315406"/>
    <w:rsid w:val="00324613"/>
    <w:rsid w:val="00342AEF"/>
    <w:rsid w:val="0034413B"/>
    <w:rsid w:val="00365976"/>
    <w:rsid w:val="003707CA"/>
    <w:rsid w:val="00370B50"/>
    <w:rsid w:val="003721AC"/>
    <w:rsid w:val="00374009"/>
    <w:rsid w:val="00375141"/>
    <w:rsid w:val="00382AE7"/>
    <w:rsid w:val="003853EE"/>
    <w:rsid w:val="003A63E4"/>
    <w:rsid w:val="003B08BF"/>
    <w:rsid w:val="003B09EE"/>
    <w:rsid w:val="003B0B0B"/>
    <w:rsid w:val="003B3A26"/>
    <w:rsid w:val="003B495D"/>
    <w:rsid w:val="003C5E0F"/>
    <w:rsid w:val="003C6E7F"/>
    <w:rsid w:val="003D35C6"/>
    <w:rsid w:val="003E0210"/>
    <w:rsid w:val="003F00A9"/>
    <w:rsid w:val="003F5097"/>
    <w:rsid w:val="0040104E"/>
    <w:rsid w:val="0040725E"/>
    <w:rsid w:val="004079AA"/>
    <w:rsid w:val="00410AA2"/>
    <w:rsid w:val="00416AFA"/>
    <w:rsid w:val="00416E7A"/>
    <w:rsid w:val="00440BCC"/>
    <w:rsid w:val="00445F1E"/>
    <w:rsid w:val="00453FC5"/>
    <w:rsid w:val="00457048"/>
    <w:rsid w:val="004643E3"/>
    <w:rsid w:val="00467C01"/>
    <w:rsid w:val="0047197B"/>
    <w:rsid w:val="00481C9A"/>
    <w:rsid w:val="004832F3"/>
    <w:rsid w:val="004834BD"/>
    <w:rsid w:val="00483696"/>
    <w:rsid w:val="004854D0"/>
    <w:rsid w:val="00486259"/>
    <w:rsid w:val="00486FE1"/>
    <w:rsid w:val="00487978"/>
    <w:rsid w:val="00487BEF"/>
    <w:rsid w:val="00490876"/>
    <w:rsid w:val="004942D5"/>
    <w:rsid w:val="00495103"/>
    <w:rsid w:val="00497BF3"/>
    <w:rsid w:val="004A21C8"/>
    <w:rsid w:val="004A4E16"/>
    <w:rsid w:val="004A5B05"/>
    <w:rsid w:val="004B45BA"/>
    <w:rsid w:val="004B4959"/>
    <w:rsid w:val="004B5131"/>
    <w:rsid w:val="004C30DE"/>
    <w:rsid w:val="004C52A9"/>
    <w:rsid w:val="004D02BC"/>
    <w:rsid w:val="004D3A83"/>
    <w:rsid w:val="004D5AE3"/>
    <w:rsid w:val="004E7C7E"/>
    <w:rsid w:val="004F33AB"/>
    <w:rsid w:val="004F42A1"/>
    <w:rsid w:val="004F7885"/>
    <w:rsid w:val="00512424"/>
    <w:rsid w:val="005208E9"/>
    <w:rsid w:val="00524CFB"/>
    <w:rsid w:val="00526092"/>
    <w:rsid w:val="00530850"/>
    <w:rsid w:val="00531ADF"/>
    <w:rsid w:val="00533F2F"/>
    <w:rsid w:val="00541594"/>
    <w:rsid w:val="00547EAE"/>
    <w:rsid w:val="005625DC"/>
    <w:rsid w:val="0056268C"/>
    <w:rsid w:val="005659E5"/>
    <w:rsid w:val="005725EF"/>
    <w:rsid w:val="00575FDB"/>
    <w:rsid w:val="00576664"/>
    <w:rsid w:val="00580B1A"/>
    <w:rsid w:val="005824DA"/>
    <w:rsid w:val="005958B1"/>
    <w:rsid w:val="00597ECC"/>
    <w:rsid w:val="005A0FAB"/>
    <w:rsid w:val="005A408E"/>
    <w:rsid w:val="005A4D36"/>
    <w:rsid w:val="005B06CA"/>
    <w:rsid w:val="005B3B3F"/>
    <w:rsid w:val="005C239B"/>
    <w:rsid w:val="005C5C78"/>
    <w:rsid w:val="005C5EF4"/>
    <w:rsid w:val="005D05A0"/>
    <w:rsid w:val="005D124E"/>
    <w:rsid w:val="005D276E"/>
    <w:rsid w:val="005D2A9D"/>
    <w:rsid w:val="005D4EED"/>
    <w:rsid w:val="005D6BB2"/>
    <w:rsid w:val="005D70C0"/>
    <w:rsid w:val="005E5169"/>
    <w:rsid w:val="005E5C19"/>
    <w:rsid w:val="005E5F48"/>
    <w:rsid w:val="005E7325"/>
    <w:rsid w:val="005F7811"/>
    <w:rsid w:val="00641540"/>
    <w:rsid w:val="006459ED"/>
    <w:rsid w:val="00651DDF"/>
    <w:rsid w:val="00657F3B"/>
    <w:rsid w:val="00661313"/>
    <w:rsid w:val="006633EF"/>
    <w:rsid w:val="00666D2A"/>
    <w:rsid w:val="006756BE"/>
    <w:rsid w:val="00677629"/>
    <w:rsid w:val="00680497"/>
    <w:rsid w:val="00685BB0"/>
    <w:rsid w:val="00692428"/>
    <w:rsid w:val="00692A84"/>
    <w:rsid w:val="006A5E08"/>
    <w:rsid w:val="006A7B24"/>
    <w:rsid w:val="006B150F"/>
    <w:rsid w:val="006C110A"/>
    <w:rsid w:val="006C242E"/>
    <w:rsid w:val="006C374A"/>
    <w:rsid w:val="006C57A9"/>
    <w:rsid w:val="006D34C9"/>
    <w:rsid w:val="006D647C"/>
    <w:rsid w:val="006D66E6"/>
    <w:rsid w:val="006D78B2"/>
    <w:rsid w:val="006E16E9"/>
    <w:rsid w:val="006E3442"/>
    <w:rsid w:val="006E6A09"/>
    <w:rsid w:val="006F407E"/>
    <w:rsid w:val="007068D5"/>
    <w:rsid w:val="00713316"/>
    <w:rsid w:val="00713CDB"/>
    <w:rsid w:val="00720D1E"/>
    <w:rsid w:val="00722F7F"/>
    <w:rsid w:val="00731208"/>
    <w:rsid w:val="00736D28"/>
    <w:rsid w:val="007419EB"/>
    <w:rsid w:val="00741FEA"/>
    <w:rsid w:val="007422A4"/>
    <w:rsid w:val="007423B7"/>
    <w:rsid w:val="007549FC"/>
    <w:rsid w:val="00763DDC"/>
    <w:rsid w:val="00782AA9"/>
    <w:rsid w:val="00794824"/>
    <w:rsid w:val="00796A8D"/>
    <w:rsid w:val="007A262A"/>
    <w:rsid w:val="007A6957"/>
    <w:rsid w:val="007B38AC"/>
    <w:rsid w:val="007B3ED6"/>
    <w:rsid w:val="007B5C09"/>
    <w:rsid w:val="007C00A8"/>
    <w:rsid w:val="007C1D2A"/>
    <w:rsid w:val="007C6309"/>
    <w:rsid w:val="007C64EF"/>
    <w:rsid w:val="007D0154"/>
    <w:rsid w:val="007D280A"/>
    <w:rsid w:val="007E0798"/>
    <w:rsid w:val="007E2F7D"/>
    <w:rsid w:val="007E7A7D"/>
    <w:rsid w:val="007F18DE"/>
    <w:rsid w:val="007F1C20"/>
    <w:rsid w:val="007F3355"/>
    <w:rsid w:val="007F55AE"/>
    <w:rsid w:val="00800125"/>
    <w:rsid w:val="008129A2"/>
    <w:rsid w:val="008225E2"/>
    <w:rsid w:val="008254CA"/>
    <w:rsid w:val="00825855"/>
    <w:rsid w:val="00834ADF"/>
    <w:rsid w:val="00850B66"/>
    <w:rsid w:val="0085609A"/>
    <w:rsid w:val="008566D7"/>
    <w:rsid w:val="0086006C"/>
    <w:rsid w:val="00866067"/>
    <w:rsid w:val="0088143A"/>
    <w:rsid w:val="0088496E"/>
    <w:rsid w:val="008A49C9"/>
    <w:rsid w:val="008A6A16"/>
    <w:rsid w:val="008A7AFB"/>
    <w:rsid w:val="008C3CBF"/>
    <w:rsid w:val="008D1AD9"/>
    <w:rsid w:val="008D3E3B"/>
    <w:rsid w:val="008D651B"/>
    <w:rsid w:val="008D659C"/>
    <w:rsid w:val="008F0778"/>
    <w:rsid w:val="008F40C8"/>
    <w:rsid w:val="008F4107"/>
    <w:rsid w:val="00902FE9"/>
    <w:rsid w:val="00903129"/>
    <w:rsid w:val="00907F7E"/>
    <w:rsid w:val="0091334B"/>
    <w:rsid w:val="009155F2"/>
    <w:rsid w:val="00915723"/>
    <w:rsid w:val="00917995"/>
    <w:rsid w:val="0092178A"/>
    <w:rsid w:val="00925896"/>
    <w:rsid w:val="009304F3"/>
    <w:rsid w:val="00940AC3"/>
    <w:rsid w:val="00945144"/>
    <w:rsid w:val="00946E77"/>
    <w:rsid w:val="00947129"/>
    <w:rsid w:val="0094776F"/>
    <w:rsid w:val="009571EA"/>
    <w:rsid w:val="009603C8"/>
    <w:rsid w:val="00961A5D"/>
    <w:rsid w:val="00962A57"/>
    <w:rsid w:val="009670DD"/>
    <w:rsid w:val="00972337"/>
    <w:rsid w:val="00991AA7"/>
    <w:rsid w:val="0099439C"/>
    <w:rsid w:val="009A0DB6"/>
    <w:rsid w:val="009B31F0"/>
    <w:rsid w:val="009B58DA"/>
    <w:rsid w:val="009C208B"/>
    <w:rsid w:val="009C742E"/>
    <w:rsid w:val="009D0349"/>
    <w:rsid w:val="009D4658"/>
    <w:rsid w:val="009F7F98"/>
    <w:rsid w:val="00A15D89"/>
    <w:rsid w:val="00A26138"/>
    <w:rsid w:val="00A27231"/>
    <w:rsid w:val="00A30D0A"/>
    <w:rsid w:val="00A34079"/>
    <w:rsid w:val="00A40AD8"/>
    <w:rsid w:val="00A41492"/>
    <w:rsid w:val="00A6319E"/>
    <w:rsid w:val="00A631E1"/>
    <w:rsid w:val="00A71C77"/>
    <w:rsid w:val="00A72490"/>
    <w:rsid w:val="00A84698"/>
    <w:rsid w:val="00A8724A"/>
    <w:rsid w:val="00A9349C"/>
    <w:rsid w:val="00AA2098"/>
    <w:rsid w:val="00AA6F91"/>
    <w:rsid w:val="00AA73FD"/>
    <w:rsid w:val="00AB0AE8"/>
    <w:rsid w:val="00AB35AB"/>
    <w:rsid w:val="00AB47C7"/>
    <w:rsid w:val="00AC1CBF"/>
    <w:rsid w:val="00AC7B33"/>
    <w:rsid w:val="00AD15F7"/>
    <w:rsid w:val="00AD43E5"/>
    <w:rsid w:val="00AD60AF"/>
    <w:rsid w:val="00AD7CAF"/>
    <w:rsid w:val="00AF07A3"/>
    <w:rsid w:val="00B07FC9"/>
    <w:rsid w:val="00B10B8E"/>
    <w:rsid w:val="00B1302A"/>
    <w:rsid w:val="00B152C8"/>
    <w:rsid w:val="00B276A4"/>
    <w:rsid w:val="00B32DA5"/>
    <w:rsid w:val="00B43080"/>
    <w:rsid w:val="00B52C57"/>
    <w:rsid w:val="00B544C8"/>
    <w:rsid w:val="00B5487B"/>
    <w:rsid w:val="00B549C7"/>
    <w:rsid w:val="00B56D40"/>
    <w:rsid w:val="00B62434"/>
    <w:rsid w:val="00B62D7F"/>
    <w:rsid w:val="00B6334F"/>
    <w:rsid w:val="00B652CF"/>
    <w:rsid w:val="00B702D3"/>
    <w:rsid w:val="00B71654"/>
    <w:rsid w:val="00B80288"/>
    <w:rsid w:val="00B87A02"/>
    <w:rsid w:val="00B94B74"/>
    <w:rsid w:val="00B97C3E"/>
    <w:rsid w:val="00BA0701"/>
    <w:rsid w:val="00BA2283"/>
    <w:rsid w:val="00BA2924"/>
    <w:rsid w:val="00BB24EC"/>
    <w:rsid w:val="00BC293F"/>
    <w:rsid w:val="00BC42B2"/>
    <w:rsid w:val="00BD2428"/>
    <w:rsid w:val="00BD445A"/>
    <w:rsid w:val="00BD52FA"/>
    <w:rsid w:val="00BE0755"/>
    <w:rsid w:val="00BE3417"/>
    <w:rsid w:val="00BE4D44"/>
    <w:rsid w:val="00BE632F"/>
    <w:rsid w:val="00BF329D"/>
    <w:rsid w:val="00BF373B"/>
    <w:rsid w:val="00BF6719"/>
    <w:rsid w:val="00BF78DC"/>
    <w:rsid w:val="00C006A9"/>
    <w:rsid w:val="00C03B14"/>
    <w:rsid w:val="00C04920"/>
    <w:rsid w:val="00C0537F"/>
    <w:rsid w:val="00C104B2"/>
    <w:rsid w:val="00C10E3B"/>
    <w:rsid w:val="00C1211B"/>
    <w:rsid w:val="00C15497"/>
    <w:rsid w:val="00C1792A"/>
    <w:rsid w:val="00C201AB"/>
    <w:rsid w:val="00C2733E"/>
    <w:rsid w:val="00C333F6"/>
    <w:rsid w:val="00C35BE2"/>
    <w:rsid w:val="00C36967"/>
    <w:rsid w:val="00C40E34"/>
    <w:rsid w:val="00C43963"/>
    <w:rsid w:val="00C46B8D"/>
    <w:rsid w:val="00C500B5"/>
    <w:rsid w:val="00C50116"/>
    <w:rsid w:val="00C53379"/>
    <w:rsid w:val="00C6430C"/>
    <w:rsid w:val="00C66FB9"/>
    <w:rsid w:val="00C70476"/>
    <w:rsid w:val="00C733AA"/>
    <w:rsid w:val="00C83DE5"/>
    <w:rsid w:val="00C94067"/>
    <w:rsid w:val="00CA1552"/>
    <w:rsid w:val="00CA4B26"/>
    <w:rsid w:val="00CA57E6"/>
    <w:rsid w:val="00CB28A6"/>
    <w:rsid w:val="00CB4416"/>
    <w:rsid w:val="00CC1E54"/>
    <w:rsid w:val="00CD609F"/>
    <w:rsid w:val="00CE3E4F"/>
    <w:rsid w:val="00CE7E30"/>
    <w:rsid w:val="00CF3249"/>
    <w:rsid w:val="00D1629B"/>
    <w:rsid w:val="00D16A1F"/>
    <w:rsid w:val="00D2498E"/>
    <w:rsid w:val="00D24F07"/>
    <w:rsid w:val="00D30CE0"/>
    <w:rsid w:val="00D313EC"/>
    <w:rsid w:val="00D318A8"/>
    <w:rsid w:val="00D3363D"/>
    <w:rsid w:val="00D56D13"/>
    <w:rsid w:val="00D60F98"/>
    <w:rsid w:val="00D63CD5"/>
    <w:rsid w:val="00D646BE"/>
    <w:rsid w:val="00D7021C"/>
    <w:rsid w:val="00D71B34"/>
    <w:rsid w:val="00D7312D"/>
    <w:rsid w:val="00D80BF5"/>
    <w:rsid w:val="00D831F7"/>
    <w:rsid w:val="00D847DB"/>
    <w:rsid w:val="00DA2642"/>
    <w:rsid w:val="00DA7082"/>
    <w:rsid w:val="00DC1723"/>
    <w:rsid w:val="00DC6382"/>
    <w:rsid w:val="00DC682A"/>
    <w:rsid w:val="00DD3837"/>
    <w:rsid w:val="00DE1C42"/>
    <w:rsid w:val="00DF543A"/>
    <w:rsid w:val="00DF6D6C"/>
    <w:rsid w:val="00E06200"/>
    <w:rsid w:val="00E06643"/>
    <w:rsid w:val="00E10F4F"/>
    <w:rsid w:val="00E11959"/>
    <w:rsid w:val="00E16019"/>
    <w:rsid w:val="00E16A4C"/>
    <w:rsid w:val="00E206A8"/>
    <w:rsid w:val="00E21092"/>
    <w:rsid w:val="00E210E8"/>
    <w:rsid w:val="00E25C47"/>
    <w:rsid w:val="00E32381"/>
    <w:rsid w:val="00E33336"/>
    <w:rsid w:val="00E34D9D"/>
    <w:rsid w:val="00E35AC7"/>
    <w:rsid w:val="00E36CCA"/>
    <w:rsid w:val="00E4191C"/>
    <w:rsid w:val="00E470E8"/>
    <w:rsid w:val="00E50B07"/>
    <w:rsid w:val="00E6257C"/>
    <w:rsid w:val="00E65CAC"/>
    <w:rsid w:val="00E72AB5"/>
    <w:rsid w:val="00E74C18"/>
    <w:rsid w:val="00E756F0"/>
    <w:rsid w:val="00E871AF"/>
    <w:rsid w:val="00E93721"/>
    <w:rsid w:val="00EA66F1"/>
    <w:rsid w:val="00EB70E4"/>
    <w:rsid w:val="00EB7F5E"/>
    <w:rsid w:val="00EC5667"/>
    <w:rsid w:val="00ED317B"/>
    <w:rsid w:val="00ED72D9"/>
    <w:rsid w:val="00EE4024"/>
    <w:rsid w:val="00EF01F6"/>
    <w:rsid w:val="00F01BAF"/>
    <w:rsid w:val="00F0734F"/>
    <w:rsid w:val="00F12F44"/>
    <w:rsid w:val="00F15A8C"/>
    <w:rsid w:val="00F21B3D"/>
    <w:rsid w:val="00F23752"/>
    <w:rsid w:val="00F256D7"/>
    <w:rsid w:val="00F31B36"/>
    <w:rsid w:val="00F349B3"/>
    <w:rsid w:val="00F435E7"/>
    <w:rsid w:val="00F5107A"/>
    <w:rsid w:val="00F52210"/>
    <w:rsid w:val="00F54552"/>
    <w:rsid w:val="00F72DB6"/>
    <w:rsid w:val="00F76A5F"/>
    <w:rsid w:val="00F87180"/>
    <w:rsid w:val="00F96DD6"/>
    <w:rsid w:val="00FA50EA"/>
    <w:rsid w:val="00FB014D"/>
    <w:rsid w:val="00FB4D6C"/>
    <w:rsid w:val="00FC006B"/>
    <w:rsid w:val="00FC6FB7"/>
    <w:rsid w:val="00FD5214"/>
    <w:rsid w:val="00FE1B91"/>
    <w:rsid w:val="00FE2DF8"/>
    <w:rsid w:val="00FE5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45"/>
    <o:shapelayout v:ext="edit">
      <o:idmap v:ext="edit" data="1,3"/>
      <o:rules v:ext="edit">
        <o:r id="V:Rule1" type="connector" idref="#直线 3525"/>
        <o:r id="V:Rule2" type="connector" idref="#直线 35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Body Text Indent 2" w:uiPriority="0" w:qFormat="1"/>
    <w:lsdException w:name="Hyperlink" w:qFormat="1"/>
    <w:lsdException w:name="FollowedHyperlink" w:uiPriority="0"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721"/>
    <w:pPr>
      <w:widowControl w:val="0"/>
      <w:jc w:val="both"/>
    </w:pPr>
  </w:style>
  <w:style w:type="paragraph" w:styleId="1">
    <w:name w:val="heading 1"/>
    <w:basedOn w:val="a"/>
    <w:next w:val="a"/>
    <w:link w:val="1Char"/>
    <w:qFormat/>
    <w:rsid w:val="00661313"/>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661313"/>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nhideWhenUsed/>
    <w:qFormat/>
    <w:rsid w:val="00962A57"/>
    <w:pPr>
      <w:keepNext/>
      <w:keepLines/>
      <w:spacing w:before="260" w:after="260" w:line="416" w:lineRule="auto"/>
      <w:outlineLvl w:val="2"/>
    </w:pPr>
    <w:rPr>
      <w:b/>
      <w:bCs/>
      <w:sz w:val="32"/>
      <w:szCs w:val="32"/>
    </w:rPr>
  </w:style>
  <w:style w:type="paragraph" w:styleId="4">
    <w:name w:val="heading 4"/>
    <w:basedOn w:val="a"/>
    <w:next w:val="a"/>
    <w:link w:val="4Char"/>
    <w:qFormat/>
    <w:rsid w:val="005958B1"/>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5958B1"/>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qFormat/>
    <w:rsid w:val="005958B1"/>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5958B1"/>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qFormat/>
    <w:rsid w:val="005958B1"/>
    <w:pPr>
      <w:keepNext/>
      <w:keepLines/>
      <w:spacing w:before="240" w:after="64" w:line="320" w:lineRule="auto"/>
      <w:outlineLvl w:val="7"/>
    </w:pPr>
    <w:rPr>
      <w:rFonts w:ascii="Arial" w:eastAsia="黑体"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6613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661313"/>
    <w:rPr>
      <w:sz w:val="18"/>
      <w:szCs w:val="18"/>
    </w:rPr>
  </w:style>
  <w:style w:type="paragraph" w:styleId="a4">
    <w:name w:val="footer"/>
    <w:basedOn w:val="a"/>
    <w:link w:val="Char0"/>
    <w:unhideWhenUsed/>
    <w:qFormat/>
    <w:rsid w:val="00661313"/>
    <w:pPr>
      <w:tabs>
        <w:tab w:val="center" w:pos="4153"/>
        <w:tab w:val="right" w:pos="8306"/>
      </w:tabs>
      <w:snapToGrid w:val="0"/>
      <w:jc w:val="left"/>
    </w:pPr>
    <w:rPr>
      <w:sz w:val="18"/>
      <w:szCs w:val="18"/>
    </w:rPr>
  </w:style>
  <w:style w:type="character" w:customStyle="1" w:styleId="Char0">
    <w:name w:val="页脚 Char"/>
    <w:basedOn w:val="a0"/>
    <w:link w:val="a4"/>
    <w:qFormat/>
    <w:rsid w:val="00661313"/>
    <w:rPr>
      <w:sz w:val="18"/>
      <w:szCs w:val="18"/>
    </w:rPr>
  </w:style>
  <w:style w:type="character" w:customStyle="1" w:styleId="1Char">
    <w:name w:val="标题 1 Char"/>
    <w:basedOn w:val="a0"/>
    <w:link w:val="1"/>
    <w:qFormat/>
    <w:rsid w:val="00661313"/>
    <w:rPr>
      <w:rFonts w:ascii="Times New Roman" w:eastAsia="宋体" w:hAnsi="Times New Roman" w:cs="Times New Roman"/>
      <w:b/>
      <w:bCs/>
      <w:kern w:val="44"/>
      <w:sz w:val="44"/>
      <w:szCs w:val="44"/>
    </w:rPr>
  </w:style>
  <w:style w:type="character" w:customStyle="1" w:styleId="2Char">
    <w:name w:val="标题 2 Char"/>
    <w:basedOn w:val="a0"/>
    <w:link w:val="2"/>
    <w:qFormat/>
    <w:rsid w:val="00661313"/>
    <w:rPr>
      <w:rFonts w:ascii="Arial" w:eastAsia="黑体" w:hAnsi="Arial" w:cs="Times New Roman"/>
      <w:b/>
      <w:bCs/>
      <w:sz w:val="32"/>
      <w:szCs w:val="32"/>
    </w:rPr>
  </w:style>
  <w:style w:type="numbering" w:customStyle="1" w:styleId="10">
    <w:name w:val="无列表1"/>
    <w:next w:val="a2"/>
    <w:uiPriority w:val="99"/>
    <w:semiHidden/>
    <w:rsid w:val="00661313"/>
  </w:style>
  <w:style w:type="paragraph" w:customStyle="1" w:styleId="Char3Char">
    <w:name w:val="Char3 Char"/>
    <w:basedOn w:val="a"/>
    <w:autoRedefine/>
    <w:rsid w:val="00661313"/>
    <w:pPr>
      <w:widowControl/>
      <w:adjustRightInd w:val="0"/>
      <w:spacing w:line="300" w:lineRule="auto"/>
      <w:ind w:firstLineChars="200" w:firstLine="200"/>
      <w:textAlignment w:val="baseline"/>
    </w:pPr>
    <w:rPr>
      <w:rFonts w:ascii="Verdana" w:eastAsia="宋体" w:hAnsi="Verdana" w:cs="Times New Roman"/>
      <w:kern w:val="0"/>
      <w:szCs w:val="20"/>
      <w:lang w:eastAsia="en-US"/>
    </w:rPr>
  </w:style>
  <w:style w:type="character" w:styleId="a5">
    <w:name w:val="Hyperlink"/>
    <w:uiPriority w:val="99"/>
    <w:qFormat/>
    <w:rsid w:val="00661313"/>
    <w:rPr>
      <w:color w:val="0000FF"/>
      <w:u w:val="single"/>
    </w:rPr>
  </w:style>
  <w:style w:type="table" w:styleId="a6">
    <w:name w:val="Table Grid"/>
    <w:basedOn w:val="a1"/>
    <w:qFormat/>
    <w:rsid w:val="0066131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rsid w:val="00661313"/>
  </w:style>
  <w:style w:type="paragraph" w:styleId="a8">
    <w:name w:val="Document Map"/>
    <w:basedOn w:val="a"/>
    <w:link w:val="Char1"/>
    <w:semiHidden/>
    <w:qFormat/>
    <w:rsid w:val="00661313"/>
    <w:pPr>
      <w:shd w:val="clear" w:color="auto" w:fill="000080"/>
    </w:pPr>
    <w:rPr>
      <w:rFonts w:ascii="Times New Roman" w:eastAsia="宋体" w:hAnsi="Times New Roman" w:cs="Times New Roman"/>
      <w:szCs w:val="24"/>
    </w:rPr>
  </w:style>
  <w:style w:type="character" w:customStyle="1" w:styleId="Char1">
    <w:name w:val="文档结构图 Char"/>
    <w:basedOn w:val="a0"/>
    <w:link w:val="a8"/>
    <w:semiHidden/>
    <w:qFormat/>
    <w:rsid w:val="00661313"/>
    <w:rPr>
      <w:rFonts w:ascii="Times New Roman" w:eastAsia="宋体" w:hAnsi="Times New Roman" w:cs="Times New Roman"/>
      <w:szCs w:val="24"/>
      <w:shd w:val="clear" w:color="auto" w:fill="000080"/>
    </w:rPr>
  </w:style>
  <w:style w:type="paragraph" w:styleId="a9">
    <w:name w:val="Body Text Indent"/>
    <w:basedOn w:val="a"/>
    <w:link w:val="Char2"/>
    <w:qFormat/>
    <w:rsid w:val="00661313"/>
    <w:pPr>
      <w:spacing w:after="120"/>
      <w:ind w:leftChars="200" w:left="420"/>
    </w:pPr>
    <w:rPr>
      <w:rFonts w:ascii="Times New Roman" w:eastAsia="宋体" w:hAnsi="Times New Roman" w:cs="Times New Roman"/>
      <w:szCs w:val="24"/>
    </w:rPr>
  </w:style>
  <w:style w:type="character" w:customStyle="1" w:styleId="Char2">
    <w:name w:val="正文文本缩进 Char"/>
    <w:basedOn w:val="a0"/>
    <w:link w:val="a9"/>
    <w:qFormat/>
    <w:rsid w:val="00661313"/>
    <w:rPr>
      <w:rFonts w:ascii="Times New Roman" w:eastAsia="宋体" w:hAnsi="Times New Roman" w:cs="Times New Roman"/>
      <w:szCs w:val="24"/>
    </w:rPr>
  </w:style>
  <w:style w:type="paragraph" w:customStyle="1" w:styleId="Char3Char0">
    <w:name w:val="Char3 Char"/>
    <w:basedOn w:val="a"/>
    <w:autoRedefine/>
    <w:qFormat/>
    <w:rsid w:val="00661313"/>
    <w:pPr>
      <w:widowControl/>
      <w:adjustRightInd w:val="0"/>
      <w:spacing w:line="300" w:lineRule="auto"/>
      <w:ind w:firstLineChars="200" w:firstLine="200"/>
    </w:pPr>
    <w:rPr>
      <w:rFonts w:ascii="Verdana" w:eastAsia="宋体" w:hAnsi="Verdana" w:cs="Times New Roman"/>
      <w:kern w:val="0"/>
      <w:szCs w:val="20"/>
      <w:lang w:eastAsia="en-US"/>
    </w:rPr>
  </w:style>
  <w:style w:type="paragraph" w:styleId="aa">
    <w:name w:val="Plain Text"/>
    <w:aliases w:val="标题1,普通文字 Char,纯文本 Char Char,Plain Text,Char Char Char,Char Char, Char,Char,普通文字,标题1 Char Char,纯文本 Char1,纯文本 Char Char1, Char Char Char,标题1 Char Char Char Char Char,标题1 Char Char Char Char,纯文本 Char Char1 Char Char Char,游数的格式,游数的,Plain Te,Plain Text_0"/>
    <w:basedOn w:val="a"/>
    <w:link w:val="Char20"/>
    <w:qFormat/>
    <w:rsid w:val="00661313"/>
    <w:rPr>
      <w:rFonts w:ascii="宋体" w:eastAsia="宋体" w:hAnsi="Courier New" w:cs="Courier New"/>
      <w:szCs w:val="21"/>
    </w:rPr>
  </w:style>
  <w:style w:type="character" w:customStyle="1" w:styleId="Char3">
    <w:name w:val="纯文本 Char"/>
    <w:aliases w:val="普通文字 Char2,标题1 Char Char Char Char Char Char"/>
    <w:basedOn w:val="a0"/>
    <w:qFormat/>
    <w:rsid w:val="00661313"/>
    <w:rPr>
      <w:rFonts w:ascii="宋体" w:eastAsia="宋体" w:hAnsi="Courier New" w:cs="Courier New"/>
      <w:szCs w:val="21"/>
    </w:rPr>
  </w:style>
  <w:style w:type="character" w:customStyle="1" w:styleId="Char20">
    <w:name w:val="纯文本 Char2"/>
    <w:aliases w:val="标题1 Char1,普通文字 Char Char1,纯文本 Char Char Char2,Plain Text Char,Char Char Char Char1,Char Char Char2, Char Char,Char Char3,普通文字 Char1,标题1 Char Char Char1,纯文本 Char1 Char1,纯文本 Char Char1 Char1, Char Char Char Char1,标题1 Char Char Char Char Char1"/>
    <w:link w:val="aa"/>
    <w:rsid w:val="00661313"/>
    <w:rPr>
      <w:rFonts w:ascii="宋体" w:eastAsia="宋体" w:hAnsi="Courier New" w:cs="Courier New"/>
      <w:szCs w:val="21"/>
    </w:rPr>
  </w:style>
  <w:style w:type="paragraph" w:customStyle="1" w:styleId="CharCharCharCharCharCharCharCharCharCharCharCharCharCharCharCharCharCharChar">
    <w:name w:val="Char Char Char Char Char Char Char Char Char Char Char Char Char Char Char Char Char Char Char"/>
    <w:basedOn w:val="a"/>
    <w:qFormat/>
    <w:rsid w:val="00661313"/>
    <w:pPr>
      <w:widowControl/>
      <w:spacing w:line="300" w:lineRule="auto"/>
      <w:ind w:firstLineChars="200" w:firstLine="200"/>
    </w:pPr>
    <w:rPr>
      <w:rFonts w:ascii="Calibri" w:eastAsia="宋体" w:hAnsi="Calibri" w:cs="Times New Roman"/>
      <w:szCs w:val="20"/>
    </w:rPr>
  </w:style>
  <w:style w:type="paragraph" w:styleId="ab">
    <w:name w:val="Normal (Web)"/>
    <w:basedOn w:val="a"/>
    <w:qFormat/>
    <w:rsid w:val="00661313"/>
    <w:pPr>
      <w:widowControl/>
      <w:spacing w:before="100" w:beforeAutospacing="1" w:after="100" w:afterAutospacing="1"/>
      <w:jc w:val="left"/>
    </w:pPr>
    <w:rPr>
      <w:rFonts w:ascii="宋体" w:eastAsia="宋体" w:hAnsi="宋体" w:cs="Times New Roman"/>
      <w:kern w:val="0"/>
      <w:sz w:val="24"/>
      <w:szCs w:val="24"/>
    </w:rPr>
  </w:style>
  <w:style w:type="paragraph" w:styleId="11">
    <w:name w:val="toc 1"/>
    <w:basedOn w:val="a"/>
    <w:next w:val="a"/>
    <w:autoRedefine/>
    <w:uiPriority w:val="39"/>
    <w:qFormat/>
    <w:rsid w:val="00661313"/>
    <w:pPr>
      <w:tabs>
        <w:tab w:val="right" w:leader="dot" w:pos="8295"/>
      </w:tabs>
    </w:pPr>
    <w:rPr>
      <w:rFonts w:ascii="Times New Roman" w:eastAsia="宋体" w:hAnsi="Times New Roman" w:cs="Times New Roman"/>
      <w:szCs w:val="24"/>
    </w:rPr>
  </w:style>
  <w:style w:type="paragraph" w:styleId="20">
    <w:name w:val="toc 2"/>
    <w:basedOn w:val="a"/>
    <w:next w:val="a"/>
    <w:autoRedefine/>
    <w:uiPriority w:val="39"/>
    <w:qFormat/>
    <w:rsid w:val="00661313"/>
    <w:pPr>
      <w:tabs>
        <w:tab w:val="right" w:leader="dot" w:pos="8295"/>
      </w:tabs>
      <w:spacing w:line="300" w:lineRule="auto"/>
      <w:ind w:firstLineChars="200" w:firstLine="420"/>
    </w:pPr>
    <w:rPr>
      <w:rFonts w:ascii="Times New Roman" w:eastAsia="宋体" w:hAnsi="Times New Roman" w:cs="Times New Roman"/>
      <w:szCs w:val="24"/>
    </w:rPr>
  </w:style>
  <w:style w:type="character" w:styleId="ac">
    <w:name w:val="FollowedHyperlink"/>
    <w:qFormat/>
    <w:rsid w:val="00661313"/>
    <w:rPr>
      <w:color w:val="800080"/>
      <w:u w:val="single"/>
    </w:rPr>
  </w:style>
  <w:style w:type="character" w:customStyle="1" w:styleId="CharChar1">
    <w:name w:val="Char Char1"/>
    <w:rsid w:val="00661313"/>
    <w:rPr>
      <w:rFonts w:eastAsia="宋体"/>
      <w:kern w:val="2"/>
      <w:sz w:val="21"/>
      <w:szCs w:val="24"/>
      <w:lang w:val="en-US" w:eastAsia="zh-CN" w:bidi="ar-SA"/>
    </w:rPr>
  </w:style>
  <w:style w:type="paragraph" w:styleId="21">
    <w:name w:val="Body Text Indent 2"/>
    <w:basedOn w:val="a"/>
    <w:link w:val="2Char0"/>
    <w:qFormat/>
    <w:rsid w:val="00661313"/>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0"/>
    <w:link w:val="21"/>
    <w:qFormat/>
    <w:rsid w:val="00661313"/>
    <w:rPr>
      <w:rFonts w:ascii="Times New Roman" w:eastAsia="宋体" w:hAnsi="Times New Roman" w:cs="Times New Roman"/>
      <w:szCs w:val="24"/>
    </w:rPr>
  </w:style>
  <w:style w:type="character" w:customStyle="1" w:styleId="CharChar2">
    <w:name w:val="Char Char2"/>
    <w:qFormat/>
    <w:rsid w:val="00661313"/>
    <w:rPr>
      <w:rFonts w:eastAsia="宋体"/>
      <w:kern w:val="2"/>
      <w:sz w:val="21"/>
      <w:szCs w:val="24"/>
      <w:lang w:val="en-US" w:eastAsia="zh-CN" w:bidi="ar-SA"/>
    </w:rPr>
  </w:style>
  <w:style w:type="character" w:customStyle="1" w:styleId="1Char0">
    <w:name w:val="标题1 Char"/>
    <w:aliases w:val="普通文字 Char Char,纯文本 Char Char Char,纯文本 Char Char Char1,纯文本 Char Char Char Char,纯文本 Char Char2,标题1 Char Char Char,纯文本 Char1 Char,纯文本 Char Char1 Char, Char Char Char Char,Char Char Char Char,Char Char Char1,游数的格式 Char,标题2"/>
    <w:qFormat/>
    <w:rsid w:val="00661313"/>
    <w:rPr>
      <w:rFonts w:ascii="宋体" w:eastAsia="宋体" w:hAnsi="Courier New" w:cs="Courier New"/>
      <w:kern w:val="2"/>
      <w:sz w:val="21"/>
      <w:szCs w:val="21"/>
      <w:lang w:val="en-US" w:eastAsia="zh-CN" w:bidi="ar-SA"/>
    </w:rPr>
  </w:style>
  <w:style w:type="character" w:styleId="ad">
    <w:name w:val="Strong"/>
    <w:qFormat/>
    <w:rsid w:val="00661313"/>
    <w:rPr>
      <w:b/>
      <w:bCs/>
    </w:rPr>
  </w:style>
  <w:style w:type="paragraph" w:styleId="ae">
    <w:name w:val="Normal Indent"/>
    <w:basedOn w:val="a"/>
    <w:qFormat/>
    <w:rsid w:val="00661313"/>
    <w:pPr>
      <w:ind w:firstLineChars="200" w:firstLine="420"/>
    </w:pPr>
    <w:rPr>
      <w:rFonts w:ascii="Times New Roman" w:eastAsia="宋体" w:hAnsi="Times New Roman" w:cs="Times New Roman"/>
      <w:szCs w:val="24"/>
    </w:rPr>
  </w:style>
  <w:style w:type="character" w:customStyle="1" w:styleId="CharChar10">
    <w:name w:val="Char Char1"/>
    <w:qFormat/>
    <w:rsid w:val="00661313"/>
    <w:rPr>
      <w:rFonts w:eastAsia="宋体"/>
      <w:kern w:val="2"/>
      <w:sz w:val="21"/>
      <w:szCs w:val="24"/>
      <w:lang w:val="en-US" w:eastAsia="zh-CN" w:bidi="ar-SA"/>
    </w:rPr>
  </w:style>
  <w:style w:type="paragraph" w:styleId="af">
    <w:name w:val="No Spacing"/>
    <w:aliases w:val="楷体小四"/>
    <w:uiPriority w:val="1"/>
    <w:qFormat/>
    <w:rsid w:val="00661313"/>
    <w:pPr>
      <w:widowControl w:val="0"/>
      <w:jc w:val="both"/>
    </w:pPr>
    <w:rPr>
      <w:rFonts w:ascii="Times New Roman" w:eastAsia="宋体" w:hAnsi="Times New Roman" w:cs="Times New Roman"/>
      <w:szCs w:val="24"/>
    </w:rPr>
  </w:style>
  <w:style w:type="paragraph" w:styleId="af0">
    <w:name w:val="List Paragraph"/>
    <w:basedOn w:val="a"/>
    <w:uiPriority w:val="34"/>
    <w:qFormat/>
    <w:rsid w:val="00661313"/>
    <w:pPr>
      <w:ind w:firstLineChars="200" w:firstLine="420"/>
    </w:pPr>
    <w:rPr>
      <w:rFonts w:ascii="Times New Roman" w:eastAsia="宋体" w:hAnsi="Times New Roman" w:cs="Times New Roman"/>
      <w:szCs w:val="24"/>
    </w:rPr>
  </w:style>
  <w:style w:type="paragraph" w:styleId="TOC">
    <w:name w:val="TOC Heading"/>
    <w:basedOn w:val="1"/>
    <w:next w:val="a"/>
    <w:uiPriority w:val="39"/>
    <w:unhideWhenUsed/>
    <w:qFormat/>
    <w:rsid w:val="00661313"/>
    <w:pPr>
      <w:widowControl/>
      <w:spacing w:before="240" w:after="0" w:line="259" w:lineRule="auto"/>
      <w:jc w:val="left"/>
      <w:outlineLvl w:val="9"/>
    </w:pPr>
    <w:rPr>
      <w:rFonts w:ascii="Calibri Light" w:hAnsi="Calibri Light"/>
      <w:b w:val="0"/>
      <w:bCs w:val="0"/>
      <w:color w:val="2E74B5"/>
      <w:kern w:val="0"/>
      <w:sz w:val="32"/>
      <w:szCs w:val="32"/>
    </w:rPr>
  </w:style>
  <w:style w:type="paragraph" w:styleId="30">
    <w:name w:val="toc 3"/>
    <w:basedOn w:val="a"/>
    <w:next w:val="a"/>
    <w:autoRedefine/>
    <w:uiPriority w:val="39"/>
    <w:unhideWhenUsed/>
    <w:qFormat/>
    <w:rsid w:val="00661313"/>
    <w:pPr>
      <w:ind w:leftChars="400" w:left="840"/>
    </w:pPr>
    <w:rPr>
      <w:rFonts w:ascii="Calibri" w:eastAsia="宋体" w:hAnsi="Calibri" w:cs="Times New Roman"/>
    </w:rPr>
  </w:style>
  <w:style w:type="paragraph" w:styleId="40">
    <w:name w:val="toc 4"/>
    <w:basedOn w:val="a"/>
    <w:next w:val="a"/>
    <w:autoRedefine/>
    <w:uiPriority w:val="39"/>
    <w:unhideWhenUsed/>
    <w:qFormat/>
    <w:rsid w:val="00661313"/>
    <w:pPr>
      <w:ind w:leftChars="600" w:left="1260"/>
    </w:pPr>
    <w:rPr>
      <w:rFonts w:ascii="Calibri" w:eastAsia="宋体" w:hAnsi="Calibri" w:cs="Times New Roman"/>
    </w:rPr>
  </w:style>
  <w:style w:type="paragraph" w:styleId="50">
    <w:name w:val="toc 5"/>
    <w:basedOn w:val="a"/>
    <w:next w:val="a"/>
    <w:autoRedefine/>
    <w:uiPriority w:val="39"/>
    <w:unhideWhenUsed/>
    <w:qFormat/>
    <w:rsid w:val="00661313"/>
    <w:pPr>
      <w:ind w:leftChars="800" w:left="1680"/>
    </w:pPr>
    <w:rPr>
      <w:rFonts w:ascii="Calibri" w:eastAsia="宋体" w:hAnsi="Calibri" w:cs="Times New Roman"/>
    </w:rPr>
  </w:style>
  <w:style w:type="paragraph" w:styleId="60">
    <w:name w:val="toc 6"/>
    <w:basedOn w:val="a"/>
    <w:next w:val="a"/>
    <w:autoRedefine/>
    <w:uiPriority w:val="39"/>
    <w:unhideWhenUsed/>
    <w:qFormat/>
    <w:rsid w:val="00661313"/>
    <w:pPr>
      <w:ind w:leftChars="1000" w:left="2100"/>
    </w:pPr>
    <w:rPr>
      <w:rFonts w:ascii="Calibri" w:eastAsia="宋体" w:hAnsi="Calibri" w:cs="Times New Roman"/>
    </w:rPr>
  </w:style>
  <w:style w:type="paragraph" w:styleId="70">
    <w:name w:val="toc 7"/>
    <w:basedOn w:val="a"/>
    <w:next w:val="a"/>
    <w:autoRedefine/>
    <w:uiPriority w:val="39"/>
    <w:unhideWhenUsed/>
    <w:qFormat/>
    <w:rsid w:val="00661313"/>
    <w:pPr>
      <w:ind w:leftChars="1200" w:left="2520"/>
    </w:pPr>
    <w:rPr>
      <w:rFonts w:ascii="Calibri" w:eastAsia="宋体" w:hAnsi="Calibri" w:cs="Times New Roman"/>
    </w:rPr>
  </w:style>
  <w:style w:type="paragraph" w:styleId="80">
    <w:name w:val="toc 8"/>
    <w:basedOn w:val="a"/>
    <w:next w:val="a"/>
    <w:autoRedefine/>
    <w:uiPriority w:val="39"/>
    <w:unhideWhenUsed/>
    <w:qFormat/>
    <w:rsid w:val="00661313"/>
    <w:pPr>
      <w:ind w:leftChars="1400" w:left="2940"/>
    </w:pPr>
    <w:rPr>
      <w:rFonts w:ascii="Calibri" w:eastAsia="宋体" w:hAnsi="Calibri" w:cs="Times New Roman"/>
    </w:rPr>
  </w:style>
  <w:style w:type="paragraph" w:styleId="9">
    <w:name w:val="toc 9"/>
    <w:basedOn w:val="a"/>
    <w:next w:val="a"/>
    <w:autoRedefine/>
    <w:uiPriority w:val="39"/>
    <w:unhideWhenUsed/>
    <w:qFormat/>
    <w:rsid w:val="00661313"/>
    <w:pPr>
      <w:ind w:leftChars="1600" w:left="3360"/>
    </w:pPr>
    <w:rPr>
      <w:rFonts w:ascii="Calibri" w:eastAsia="宋体" w:hAnsi="Calibri" w:cs="Times New Roman"/>
    </w:rPr>
  </w:style>
  <w:style w:type="paragraph" w:styleId="af1">
    <w:name w:val="Balloon Text"/>
    <w:basedOn w:val="a"/>
    <w:link w:val="Char4"/>
    <w:uiPriority w:val="99"/>
    <w:unhideWhenUsed/>
    <w:qFormat/>
    <w:rsid w:val="00661313"/>
    <w:rPr>
      <w:sz w:val="18"/>
      <w:szCs w:val="18"/>
    </w:rPr>
  </w:style>
  <w:style w:type="character" w:customStyle="1" w:styleId="Char4">
    <w:name w:val="批注框文本 Char"/>
    <w:basedOn w:val="a0"/>
    <w:link w:val="af1"/>
    <w:uiPriority w:val="99"/>
    <w:qFormat/>
    <w:rsid w:val="00661313"/>
    <w:rPr>
      <w:sz w:val="18"/>
      <w:szCs w:val="18"/>
    </w:rPr>
  </w:style>
  <w:style w:type="character" w:customStyle="1" w:styleId="3Char">
    <w:name w:val="标题 3 Char"/>
    <w:basedOn w:val="a0"/>
    <w:link w:val="3"/>
    <w:qFormat/>
    <w:rsid w:val="00962A57"/>
    <w:rPr>
      <w:b/>
      <w:bCs/>
      <w:sz w:val="32"/>
      <w:szCs w:val="32"/>
    </w:rPr>
  </w:style>
  <w:style w:type="character" w:customStyle="1" w:styleId="4Char">
    <w:name w:val="标题 4 Char"/>
    <w:basedOn w:val="a0"/>
    <w:link w:val="4"/>
    <w:qFormat/>
    <w:rsid w:val="005958B1"/>
    <w:rPr>
      <w:rFonts w:ascii="Arial" w:eastAsia="黑体" w:hAnsi="Arial" w:cs="Times New Roman"/>
      <w:b/>
      <w:bCs/>
      <w:sz w:val="28"/>
      <w:szCs w:val="28"/>
    </w:rPr>
  </w:style>
  <w:style w:type="character" w:customStyle="1" w:styleId="5Char">
    <w:name w:val="标题 5 Char"/>
    <w:basedOn w:val="a0"/>
    <w:link w:val="5"/>
    <w:qFormat/>
    <w:rsid w:val="005958B1"/>
    <w:rPr>
      <w:rFonts w:ascii="Times New Roman" w:eastAsia="宋体" w:hAnsi="Times New Roman" w:cs="Times New Roman"/>
      <w:b/>
      <w:bCs/>
      <w:sz w:val="28"/>
      <w:szCs w:val="28"/>
    </w:rPr>
  </w:style>
  <w:style w:type="character" w:customStyle="1" w:styleId="6Char">
    <w:name w:val="标题 6 Char"/>
    <w:basedOn w:val="a0"/>
    <w:link w:val="6"/>
    <w:qFormat/>
    <w:rsid w:val="005958B1"/>
    <w:rPr>
      <w:rFonts w:ascii="Arial" w:eastAsia="黑体" w:hAnsi="Arial" w:cs="Times New Roman"/>
      <w:b/>
      <w:bCs/>
      <w:sz w:val="24"/>
      <w:szCs w:val="24"/>
    </w:rPr>
  </w:style>
  <w:style w:type="character" w:customStyle="1" w:styleId="7Char">
    <w:name w:val="标题 7 Char"/>
    <w:basedOn w:val="a0"/>
    <w:link w:val="7"/>
    <w:qFormat/>
    <w:rsid w:val="005958B1"/>
    <w:rPr>
      <w:rFonts w:ascii="Times New Roman" w:eastAsia="宋体" w:hAnsi="Times New Roman" w:cs="Times New Roman"/>
      <w:b/>
      <w:bCs/>
      <w:sz w:val="24"/>
      <w:szCs w:val="24"/>
    </w:rPr>
  </w:style>
  <w:style w:type="character" w:customStyle="1" w:styleId="8Char">
    <w:name w:val="标题 8 Char"/>
    <w:basedOn w:val="a0"/>
    <w:link w:val="8"/>
    <w:qFormat/>
    <w:rsid w:val="005958B1"/>
    <w:rPr>
      <w:rFonts w:ascii="Arial" w:eastAsia="黑体" w:hAnsi="Arial" w:cs="Times New Roman"/>
      <w:sz w:val="24"/>
      <w:szCs w:val="24"/>
    </w:rPr>
  </w:style>
  <w:style w:type="character" w:styleId="af2">
    <w:name w:val="Placeholder Text"/>
    <w:basedOn w:val="a0"/>
    <w:uiPriority w:val="99"/>
    <w:semiHidden/>
    <w:rsid w:val="000B2FD9"/>
    <w:rPr>
      <w:color w:val="808080"/>
    </w:rPr>
  </w:style>
  <w:style w:type="paragraph" w:customStyle="1" w:styleId="0">
    <w:name w:val="正文_0"/>
    <w:qFormat/>
    <w:rsid w:val="002701B0"/>
    <w:pPr>
      <w:widowControl w:val="0"/>
      <w:jc w:val="both"/>
    </w:pPr>
    <w:rPr>
      <w:rFonts w:ascii="Calibri" w:eastAsia="宋体" w:hAnsi="Calibri" w:cs="Times New Roman"/>
    </w:rPr>
  </w:style>
  <w:style w:type="paragraph" w:customStyle="1" w:styleId="Char3Char1">
    <w:name w:val="Char3 Char1"/>
    <w:basedOn w:val="a"/>
    <w:qFormat/>
    <w:rsid w:val="00946E77"/>
    <w:pPr>
      <w:widowControl/>
      <w:adjustRightInd w:val="0"/>
      <w:spacing w:line="300" w:lineRule="auto"/>
      <w:ind w:firstLineChars="200" w:firstLine="200"/>
    </w:pPr>
    <w:rPr>
      <w:rFonts w:ascii="Verdana" w:eastAsia="宋体" w:hAnsi="Verdana" w:cs="Times New Roman"/>
      <w:kern w:val="0"/>
      <w:szCs w:val="20"/>
      <w:lang w:eastAsia="en-US"/>
    </w:rPr>
  </w:style>
  <w:style w:type="character" w:customStyle="1" w:styleId="CharChar11">
    <w:name w:val="Char Char11"/>
    <w:qFormat/>
    <w:rsid w:val="00946E77"/>
    <w:rPr>
      <w:rFonts w:eastAsia="宋体"/>
      <w:kern w:val="2"/>
      <w:sz w:val="21"/>
      <w:szCs w:val="24"/>
      <w:lang w:val="en-US" w:eastAsia="zh-CN" w:bidi="ar-SA"/>
    </w:rPr>
  </w:style>
  <w:style w:type="paragraph" w:customStyle="1" w:styleId="TOC1">
    <w:name w:val="TOC 标题1"/>
    <w:basedOn w:val="1"/>
    <w:next w:val="a"/>
    <w:uiPriority w:val="39"/>
    <w:unhideWhenUsed/>
    <w:qFormat/>
    <w:rsid w:val="00946E77"/>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2">
    <w:name w:val="列出段落1"/>
    <w:basedOn w:val="a"/>
    <w:qFormat/>
    <w:rsid w:val="00B702D3"/>
    <w:pPr>
      <w:ind w:firstLineChars="200" w:firstLine="420"/>
    </w:pPr>
    <w:rPr>
      <w:rFonts w:ascii="Times New Roman" w:eastAsia="宋体" w:hAnsi="Times New Roman" w:cs="Times New Roman"/>
      <w:szCs w:val="21"/>
    </w:rPr>
  </w:style>
  <w:style w:type="paragraph" w:customStyle="1" w:styleId="af3">
    <w:name w:val="宋体小四加粗"/>
    <w:link w:val="af4"/>
    <w:qFormat/>
    <w:rsid w:val="00490876"/>
    <w:pPr>
      <w:spacing w:line="0" w:lineRule="atLeast"/>
    </w:pPr>
    <w:rPr>
      <w:rFonts w:ascii="Times New Roman" w:eastAsia="宋体" w:hAnsi="Times New Roman" w:cs="Times New Roman"/>
      <w:b/>
      <w:sz w:val="24"/>
      <w:szCs w:val="24"/>
    </w:rPr>
  </w:style>
  <w:style w:type="character" w:customStyle="1" w:styleId="af4">
    <w:name w:val="宋体小四加粗 字符"/>
    <w:basedOn w:val="a0"/>
    <w:link w:val="af3"/>
    <w:rsid w:val="00490876"/>
    <w:rPr>
      <w:rFonts w:ascii="Times New Roman" w:eastAsia="宋体" w:hAnsi="Times New Roman" w:cs="Times New Roman"/>
      <w:b/>
      <w:sz w:val="24"/>
      <w:szCs w:val="24"/>
    </w:rPr>
  </w:style>
  <w:style w:type="paragraph" w:customStyle="1" w:styleId="af5">
    <w:name w:val="大标题"/>
    <w:link w:val="af6"/>
    <w:qFormat/>
    <w:rsid w:val="00490876"/>
    <w:pPr>
      <w:jc w:val="center"/>
    </w:pPr>
    <w:rPr>
      <w:rFonts w:ascii="Times New Roman" w:eastAsia="黑体" w:hAnsi="Times New Roman" w:cs="Times New Roman"/>
      <w:b/>
      <w:bCs/>
      <w:kern w:val="44"/>
      <w:sz w:val="28"/>
      <w:szCs w:val="44"/>
    </w:rPr>
  </w:style>
  <w:style w:type="character" w:customStyle="1" w:styleId="af6">
    <w:name w:val="大标题 字符"/>
    <w:basedOn w:val="a0"/>
    <w:link w:val="af5"/>
    <w:rsid w:val="00490876"/>
    <w:rPr>
      <w:rFonts w:ascii="Times New Roman" w:eastAsia="黑体" w:hAnsi="Times New Roman" w:cs="Times New Roman"/>
      <w:b/>
      <w:bCs/>
      <w:kern w:val="44"/>
      <w:sz w:val="28"/>
      <w:szCs w:val="44"/>
    </w:rPr>
  </w:style>
  <w:style w:type="paragraph" w:customStyle="1" w:styleId="22">
    <w:name w:val="正文2"/>
    <w:basedOn w:val="1"/>
    <w:link w:val="23"/>
    <w:qFormat/>
    <w:rsid w:val="002B6970"/>
    <w:pPr>
      <w:keepNext w:val="0"/>
      <w:keepLines w:val="0"/>
      <w:spacing w:before="0" w:after="0" w:line="240" w:lineRule="auto"/>
      <w:jc w:val="center"/>
    </w:pPr>
    <w:rPr>
      <w:rFonts w:eastAsia="黑体"/>
      <w:sz w:val="28"/>
      <w:szCs w:val="28"/>
    </w:rPr>
  </w:style>
  <w:style w:type="character" w:customStyle="1" w:styleId="23">
    <w:name w:val="正文2 字符"/>
    <w:basedOn w:val="1Char"/>
    <w:link w:val="22"/>
    <w:rsid w:val="002B6970"/>
    <w:rPr>
      <w:rFonts w:ascii="Times New Roman" w:eastAsia="黑体" w:hAnsi="Times New Roman" w:cs="Times New Roman"/>
      <w:b/>
      <w:bCs/>
      <w:kern w:val="44"/>
      <w:sz w:val="28"/>
      <w:szCs w:val="28"/>
    </w:rPr>
  </w:style>
  <w:style w:type="character" w:customStyle="1" w:styleId="latexlinear">
    <w:name w:val="latex_linear"/>
    <w:basedOn w:val="a0"/>
    <w:rsid w:val="00F15A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14349">
      <w:bodyDiv w:val="1"/>
      <w:marLeft w:val="0"/>
      <w:marRight w:val="0"/>
      <w:marTop w:val="0"/>
      <w:marBottom w:val="0"/>
      <w:divBdr>
        <w:top w:val="none" w:sz="0" w:space="0" w:color="auto"/>
        <w:left w:val="none" w:sz="0" w:space="0" w:color="auto"/>
        <w:bottom w:val="none" w:sz="0" w:space="0" w:color="auto"/>
        <w:right w:val="none" w:sz="0" w:space="0" w:color="auto"/>
      </w:divBdr>
    </w:div>
    <w:div w:id="69816514">
      <w:bodyDiv w:val="1"/>
      <w:marLeft w:val="0"/>
      <w:marRight w:val="0"/>
      <w:marTop w:val="0"/>
      <w:marBottom w:val="0"/>
      <w:divBdr>
        <w:top w:val="none" w:sz="0" w:space="0" w:color="auto"/>
        <w:left w:val="none" w:sz="0" w:space="0" w:color="auto"/>
        <w:bottom w:val="none" w:sz="0" w:space="0" w:color="auto"/>
        <w:right w:val="none" w:sz="0" w:space="0" w:color="auto"/>
      </w:divBdr>
    </w:div>
    <w:div w:id="94135258">
      <w:bodyDiv w:val="1"/>
      <w:marLeft w:val="0"/>
      <w:marRight w:val="0"/>
      <w:marTop w:val="0"/>
      <w:marBottom w:val="0"/>
      <w:divBdr>
        <w:top w:val="none" w:sz="0" w:space="0" w:color="auto"/>
        <w:left w:val="none" w:sz="0" w:space="0" w:color="auto"/>
        <w:bottom w:val="none" w:sz="0" w:space="0" w:color="auto"/>
        <w:right w:val="none" w:sz="0" w:space="0" w:color="auto"/>
      </w:divBdr>
    </w:div>
    <w:div w:id="120465786">
      <w:bodyDiv w:val="1"/>
      <w:marLeft w:val="0"/>
      <w:marRight w:val="0"/>
      <w:marTop w:val="0"/>
      <w:marBottom w:val="0"/>
      <w:divBdr>
        <w:top w:val="none" w:sz="0" w:space="0" w:color="auto"/>
        <w:left w:val="none" w:sz="0" w:space="0" w:color="auto"/>
        <w:bottom w:val="none" w:sz="0" w:space="0" w:color="auto"/>
        <w:right w:val="none" w:sz="0" w:space="0" w:color="auto"/>
      </w:divBdr>
    </w:div>
    <w:div w:id="139811978">
      <w:bodyDiv w:val="1"/>
      <w:marLeft w:val="0"/>
      <w:marRight w:val="0"/>
      <w:marTop w:val="0"/>
      <w:marBottom w:val="0"/>
      <w:divBdr>
        <w:top w:val="none" w:sz="0" w:space="0" w:color="auto"/>
        <w:left w:val="none" w:sz="0" w:space="0" w:color="auto"/>
        <w:bottom w:val="none" w:sz="0" w:space="0" w:color="auto"/>
        <w:right w:val="none" w:sz="0" w:space="0" w:color="auto"/>
      </w:divBdr>
    </w:div>
    <w:div w:id="163279602">
      <w:bodyDiv w:val="1"/>
      <w:marLeft w:val="0"/>
      <w:marRight w:val="0"/>
      <w:marTop w:val="0"/>
      <w:marBottom w:val="0"/>
      <w:divBdr>
        <w:top w:val="none" w:sz="0" w:space="0" w:color="auto"/>
        <w:left w:val="none" w:sz="0" w:space="0" w:color="auto"/>
        <w:bottom w:val="none" w:sz="0" w:space="0" w:color="auto"/>
        <w:right w:val="none" w:sz="0" w:space="0" w:color="auto"/>
      </w:divBdr>
    </w:div>
    <w:div w:id="181751598">
      <w:bodyDiv w:val="1"/>
      <w:marLeft w:val="0"/>
      <w:marRight w:val="0"/>
      <w:marTop w:val="0"/>
      <w:marBottom w:val="0"/>
      <w:divBdr>
        <w:top w:val="none" w:sz="0" w:space="0" w:color="auto"/>
        <w:left w:val="none" w:sz="0" w:space="0" w:color="auto"/>
        <w:bottom w:val="none" w:sz="0" w:space="0" w:color="auto"/>
        <w:right w:val="none" w:sz="0" w:space="0" w:color="auto"/>
      </w:divBdr>
    </w:div>
    <w:div w:id="186334971">
      <w:bodyDiv w:val="1"/>
      <w:marLeft w:val="0"/>
      <w:marRight w:val="0"/>
      <w:marTop w:val="0"/>
      <w:marBottom w:val="0"/>
      <w:divBdr>
        <w:top w:val="none" w:sz="0" w:space="0" w:color="auto"/>
        <w:left w:val="none" w:sz="0" w:space="0" w:color="auto"/>
        <w:bottom w:val="none" w:sz="0" w:space="0" w:color="auto"/>
        <w:right w:val="none" w:sz="0" w:space="0" w:color="auto"/>
      </w:divBdr>
    </w:div>
    <w:div w:id="227813928">
      <w:bodyDiv w:val="1"/>
      <w:marLeft w:val="0"/>
      <w:marRight w:val="0"/>
      <w:marTop w:val="0"/>
      <w:marBottom w:val="0"/>
      <w:divBdr>
        <w:top w:val="none" w:sz="0" w:space="0" w:color="auto"/>
        <w:left w:val="none" w:sz="0" w:space="0" w:color="auto"/>
        <w:bottom w:val="none" w:sz="0" w:space="0" w:color="auto"/>
        <w:right w:val="none" w:sz="0" w:space="0" w:color="auto"/>
      </w:divBdr>
    </w:div>
    <w:div w:id="259067629">
      <w:bodyDiv w:val="1"/>
      <w:marLeft w:val="0"/>
      <w:marRight w:val="0"/>
      <w:marTop w:val="0"/>
      <w:marBottom w:val="0"/>
      <w:divBdr>
        <w:top w:val="none" w:sz="0" w:space="0" w:color="auto"/>
        <w:left w:val="none" w:sz="0" w:space="0" w:color="auto"/>
        <w:bottom w:val="none" w:sz="0" w:space="0" w:color="auto"/>
        <w:right w:val="none" w:sz="0" w:space="0" w:color="auto"/>
      </w:divBdr>
    </w:div>
    <w:div w:id="260335609">
      <w:bodyDiv w:val="1"/>
      <w:marLeft w:val="0"/>
      <w:marRight w:val="0"/>
      <w:marTop w:val="0"/>
      <w:marBottom w:val="0"/>
      <w:divBdr>
        <w:top w:val="none" w:sz="0" w:space="0" w:color="auto"/>
        <w:left w:val="none" w:sz="0" w:space="0" w:color="auto"/>
        <w:bottom w:val="none" w:sz="0" w:space="0" w:color="auto"/>
        <w:right w:val="none" w:sz="0" w:space="0" w:color="auto"/>
      </w:divBdr>
    </w:div>
    <w:div w:id="319816672">
      <w:bodyDiv w:val="1"/>
      <w:marLeft w:val="0"/>
      <w:marRight w:val="0"/>
      <w:marTop w:val="0"/>
      <w:marBottom w:val="0"/>
      <w:divBdr>
        <w:top w:val="none" w:sz="0" w:space="0" w:color="auto"/>
        <w:left w:val="none" w:sz="0" w:space="0" w:color="auto"/>
        <w:bottom w:val="none" w:sz="0" w:space="0" w:color="auto"/>
        <w:right w:val="none" w:sz="0" w:space="0" w:color="auto"/>
      </w:divBdr>
    </w:div>
    <w:div w:id="348289068">
      <w:bodyDiv w:val="1"/>
      <w:marLeft w:val="0"/>
      <w:marRight w:val="0"/>
      <w:marTop w:val="0"/>
      <w:marBottom w:val="0"/>
      <w:divBdr>
        <w:top w:val="none" w:sz="0" w:space="0" w:color="auto"/>
        <w:left w:val="none" w:sz="0" w:space="0" w:color="auto"/>
        <w:bottom w:val="none" w:sz="0" w:space="0" w:color="auto"/>
        <w:right w:val="none" w:sz="0" w:space="0" w:color="auto"/>
      </w:divBdr>
    </w:div>
    <w:div w:id="384644949">
      <w:bodyDiv w:val="1"/>
      <w:marLeft w:val="0"/>
      <w:marRight w:val="0"/>
      <w:marTop w:val="0"/>
      <w:marBottom w:val="0"/>
      <w:divBdr>
        <w:top w:val="none" w:sz="0" w:space="0" w:color="auto"/>
        <w:left w:val="none" w:sz="0" w:space="0" w:color="auto"/>
        <w:bottom w:val="none" w:sz="0" w:space="0" w:color="auto"/>
        <w:right w:val="none" w:sz="0" w:space="0" w:color="auto"/>
      </w:divBdr>
    </w:div>
    <w:div w:id="408507667">
      <w:bodyDiv w:val="1"/>
      <w:marLeft w:val="0"/>
      <w:marRight w:val="0"/>
      <w:marTop w:val="0"/>
      <w:marBottom w:val="0"/>
      <w:divBdr>
        <w:top w:val="none" w:sz="0" w:space="0" w:color="auto"/>
        <w:left w:val="none" w:sz="0" w:space="0" w:color="auto"/>
        <w:bottom w:val="none" w:sz="0" w:space="0" w:color="auto"/>
        <w:right w:val="none" w:sz="0" w:space="0" w:color="auto"/>
      </w:divBdr>
    </w:div>
    <w:div w:id="433332077">
      <w:bodyDiv w:val="1"/>
      <w:marLeft w:val="0"/>
      <w:marRight w:val="0"/>
      <w:marTop w:val="0"/>
      <w:marBottom w:val="0"/>
      <w:divBdr>
        <w:top w:val="none" w:sz="0" w:space="0" w:color="auto"/>
        <w:left w:val="none" w:sz="0" w:space="0" w:color="auto"/>
        <w:bottom w:val="none" w:sz="0" w:space="0" w:color="auto"/>
        <w:right w:val="none" w:sz="0" w:space="0" w:color="auto"/>
      </w:divBdr>
    </w:div>
    <w:div w:id="434374896">
      <w:bodyDiv w:val="1"/>
      <w:marLeft w:val="0"/>
      <w:marRight w:val="0"/>
      <w:marTop w:val="0"/>
      <w:marBottom w:val="0"/>
      <w:divBdr>
        <w:top w:val="none" w:sz="0" w:space="0" w:color="auto"/>
        <w:left w:val="none" w:sz="0" w:space="0" w:color="auto"/>
        <w:bottom w:val="none" w:sz="0" w:space="0" w:color="auto"/>
        <w:right w:val="none" w:sz="0" w:space="0" w:color="auto"/>
      </w:divBdr>
    </w:div>
    <w:div w:id="475420438">
      <w:bodyDiv w:val="1"/>
      <w:marLeft w:val="0"/>
      <w:marRight w:val="0"/>
      <w:marTop w:val="0"/>
      <w:marBottom w:val="0"/>
      <w:divBdr>
        <w:top w:val="none" w:sz="0" w:space="0" w:color="auto"/>
        <w:left w:val="none" w:sz="0" w:space="0" w:color="auto"/>
        <w:bottom w:val="none" w:sz="0" w:space="0" w:color="auto"/>
        <w:right w:val="none" w:sz="0" w:space="0" w:color="auto"/>
      </w:divBdr>
    </w:div>
    <w:div w:id="525141279">
      <w:bodyDiv w:val="1"/>
      <w:marLeft w:val="0"/>
      <w:marRight w:val="0"/>
      <w:marTop w:val="0"/>
      <w:marBottom w:val="0"/>
      <w:divBdr>
        <w:top w:val="none" w:sz="0" w:space="0" w:color="auto"/>
        <w:left w:val="none" w:sz="0" w:space="0" w:color="auto"/>
        <w:bottom w:val="none" w:sz="0" w:space="0" w:color="auto"/>
        <w:right w:val="none" w:sz="0" w:space="0" w:color="auto"/>
      </w:divBdr>
    </w:div>
    <w:div w:id="585187358">
      <w:bodyDiv w:val="1"/>
      <w:marLeft w:val="0"/>
      <w:marRight w:val="0"/>
      <w:marTop w:val="0"/>
      <w:marBottom w:val="0"/>
      <w:divBdr>
        <w:top w:val="none" w:sz="0" w:space="0" w:color="auto"/>
        <w:left w:val="none" w:sz="0" w:space="0" w:color="auto"/>
        <w:bottom w:val="none" w:sz="0" w:space="0" w:color="auto"/>
        <w:right w:val="none" w:sz="0" w:space="0" w:color="auto"/>
      </w:divBdr>
    </w:div>
    <w:div w:id="598563871">
      <w:bodyDiv w:val="1"/>
      <w:marLeft w:val="0"/>
      <w:marRight w:val="0"/>
      <w:marTop w:val="0"/>
      <w:marBottom w:val="0"/>
      <w:divBdr>
        <w:top w:val="none" w:sz="0" w:space="0" w:color="auto"/>
        <w:left w:val="none" w:sz="0" w:space="0" w:color="auto"/>
        <w:bottom w:val="none" w:sz="0" w:space="0" w:color="auto"/>
        <w:right w:val="none" w:sz="0" w:space="0" w:color="auto"/>
      </w:divBdr>
    </w:div>
    <w:div w:id="608974846">
      <w:bodyDiv w:val="1"/>
      <w:marLeft w:val="0"/>
      <w:marRight w:val="0"/>
      <w:marTop w:val="0"/>
      <w:marBottom w:val="0"/>
      <w:divBdr>
        <w:top w:val="none" w:sz="0" w:space="0" w:color="auto"/>
        <w:left w:val="none" w:sz="0" w:space="0" w:color="auto"/>
        <w:bottom w:val="none" w:sz="0" w:space="0" w:color="auto"/>
        <w:right w:val="none" w:sz="0" w:space="0" w:color="auto"/>
      </w:divBdr>
    </w:div>
    <w:div w:id="640572418">
      <w:bodyDiv w:val="1"/>
      <w:marLeft w:val="0"/>
      <w:marRight w:val="0"/>
      <w:marTop w:val="0"/>
      <w:marBottom w:val="0"/>
      <w:divBdr>
        <w:top w:val="none" w:sz="0" w:space="0" w:color="auto"/>
        <w:left w:val="none" w:sz="0" w:space="0" w:color="auto"/>
        <w:bottom w:val="none" w:sz="0" w:space="0" w:color="auto"/>
        <w:right w:val="none" w:sz="0" w:space="0" w:color="auto"/>
      </w:divBdr>
    </w:div>
    <w:div w:id="655259253">
      <w:bodyDiv w:val="1"/>
      <w:marLeft w:val="0"/>
      <w:marRight w:val="0"/>
      <w:marTop w:val="0"/>
      <w:marBottom w:val="0"/>
      <w:divBdr>
        <w:top w:val="none" w:sz="0" w:space="0" w:color="auto"/>
        <w:left w:val="none" w:sz="0" w:space="0" w:color="auto"/>
        <w:bottom w:val="none" w:sz="0" w:space="0" w:color="auto"/>
        <w:right w:val="none" w:sz="0" w:space="0" w:color="auto"/>
      </w:divBdr>
    </w:div>
    <w:div w:id="656231845">
      <w:bodyDiv w:val="1"/>
      <w:marLeft w:val="0"/>
      <w:marRight w:val="0"/>
      <w:marTop w:val="0"/>
      <w:marBottom w:val="0"/>
      <w:divBdr>
        <w:top w:val="none" w:sz="0" w:space="0" w:color="auto"/>
        <w:left w:val="none" w:sz="0" w:space="0" w:color="auto"/>
        <w:bottom w:val="none" w:sz="0" w:space="0" w:color="auto"/>
        <w:right w:val="none" w:sz="0" w:space="0" w:color="auto"/>
      </w:divBdr>
    </w:div>
    <w:div w:id="657538191">
      <w:bodyDiv w:val="1"/>
      <w:marLeft w:val="0"/>
      <w:marRight w:val="0"/>
      <w:marTop w:val="0"/>
      <w:marBottom w:val="0"/>
      <w:divBdr>
        <w:top w:val="none" w:sz="0" w:space="0" w:color="auto"/>
        <w:left w:val="none" w:sz="0" w:space="0" w:color="auto"/>
        <w:bottom w:val="none" w:sz="0" w:space="0" w:color="auto"/>
        <w:right w:val="none" w:sz="0" w:space="0" w:color="auto"/>
      </w:divBdr>
    </w:div>
    <w:div w:id="689531151">
      <w:bodyDiv w:val="1"/>
      <w:marLeft w:val="0"/>
      <w:marRight w:val="0"/>
      <w:marTop w:val="0"/>
      <w:marBottom w:val="0"/>
      <w:divBdr>
        <w:top w:val="none" w:sz="0" w:space="0" w:color="auto"/>
        <w:left w:val="none" w:sz="0" w:space="0" w:color="auto"/>
        <w:bottom w:val="none" w:sz="0" w:space="0" w:color="auto"/>
        <w:right w:val="none" w:sz="0" w:space="0" w:color="auto"/>
      </w:divBdr>
    </w:div>
    <w:div w:id="698161116">
      <w:bodyDiv w:val="1"/>
      <w:marLeft w:val="0"/>
      <w:marRight w:val="0"/>
      <w:marTop w:val="0"/>
      <w:marBottom w:val="0"/>
      <w:divBdr>
        <w:top w:val="none" w:sz="0" w:space="0" w:color="auto"/>
        <w:left w:val="none" w:sz="0" w:space="0" w:color="auto"/>
        <w:bottom w:val="none" w:sz="0" w:space="0" w:color="auto"/>
        <w:right w:val="none" w:sz="0" w:space="0" w:color="auto"/>
      </w:divBdr>
    </w:div>
    <w:div w:id="720252322">
      <w:bodyDiv w:val="1"/>
      <w:marLeft w:val="0"/>
      <w:marRight w:val="0"/>
      <w:marTop w:val="0"/>
      <w:marBottom w:val="0"/>
      <w:divBdr>
        <w:top w:val="none" w:sz="0" w:space="0" w:color="auto"/>
        <w:left w:val="none" w:sz="0" w:space="0" w:color="auto"/>
        <w:bottom w:val="none" w:sz="0" w:space="0" w:color="auto"/>
        <w:right w:val="none" w:sz="0" w:space="0" w:color="auto"/>
      </w:divBdr>
    </w:div>
    <w:div w:id="720904576">
      <w:bodyDiv w:val="1"/>
      <w:marLeft w:val="0"/>
      <w:marRight w:val="0"/>
      <w:marTop w:val="0"/>
      <w:marBottom w:val="0"/>
      <w:divBdr>
        <w:top w:val="none" w:sz="0" w:space="0" w:color="auto"/>
        <w:left w:val="none" w:sz="0" w:space="0" w:color="auto"/>
        <w:bottom w:val="none" w:sz="0" w:space="0" w:color="auto"/>
        <w:right w:val="none" w:sz="0" w:space="0" w:color="auto"/>
      </w:divBdr>
    </w:div>
    <w:div w:id="734084085">
      <w:bodyDiv w:val="1"/>
      <w:marLeft w:val="0"/>
      <w:marRight w:val="0"/>
      <w:marTop w:val="0"/>
      <w:marBottom w:val="0"/>
      <w:divBdr>
        <w:top w:val="none" w:sz="0" w:space="0" w:color="auto"/>
        <w:left w:val="none" w:sz="0" w:space="0" w:color="auto"/>
        <w:bottom w:val="none" w:sz="0" w:space="0" w:color="auto"/>
        <w:right w:val="none" w:sz="0" w:space="0" w:color="auto"/>
      </w:divBdr>
    </w:div>
    <w:div w:id="761686242">
      <w:bodyDiv w:val="1"/>
      <w:marLeft w:val="0"/>
      <w:marRight w:val="0"/>
      <w:marTop w:val="0"/>
      <w:marBottom w:val="0"/>
      <w:divBdr>
        <w:top w:val="none" w:sz="0" w:space="0" w:color="auto"/>
        <w:left w:val="none" w:sz="0" w:space="0" w:color="auto"/>
        <w:bottom w:val="none" w:sz="0" w:space="0" w:color="auto"/>
        <w:right w:val="none" w:sz="0" w:space="0" w:color="auto"/>
      </w:divBdr>
    </w:div>
    <w:div w:id="779029231">
      <w:bodyDiv w:val="1"/>
      <w:marLeft w:val="0"/>
      <w:marRight w:val="0"/>
      <w:marTop w:val="0"/>
      <w:marBottom w:val="0"/>
      <w:divBdr>
        <w:top w:val="none" w:sz="0" w:space="0" w:color="auto"/>
        <w:left w:val="none" w:sz="0" w:space="0" w:color="auto"/>
        <w:bottom w:val="none" w:sz="0" w:space="0" w:color="auto"/>
        <w:right w:val="none" w:sz="0" w:space="0" w:color="auto"/>
      </w:divBdr>
    </w:div>
    <w:div w:id="794520592">
      <w:bodyDiv w:val="1"/>
      <w:marLeft w:val="0"/>
      <w:marRight w:val="0"/>
      <w:marTop w:val="0"/>
      <w:marBottom w:val="0"/>
      <w:divBdr>
        <w:top w:val="none" w:sz="0" w:space="0" w:color="auto"/>
        <w:left w:val="none" w:sz="0" w:space="0" w:color="auto"/>
        <w:bottom w:val="none" w:sz="0" w:space="0" w:color="auto"/>
        <w:right w:val="none" w:sz="0" w:space="0" w:color="auto"/>
      </w:divBdr>
    </w:div>
    <w:div w:id="795418308">
      <w:bodyDiv w:val="1"/>
      <w:marLeft w:val="0"/>
      <w:marRight w:val="0"/>
      <w:marTop w:val="0"/>
      <w:marBottom w:val="0"/>
      <w:divBdr>
        <w:top w:val="none" w:sz="0" w:space="0" w:color="auto"/>
        <w:left w:val="none" w:sz="0" w:space="0" w:color="auto"/>
        <w:bottom w:val="none" w:sz="0" w:space="0" w:color="auto"/>
        <w:right w:val="none" w:sz="0" w:space="0" w:color="auto"/>
      </w:divBdr>
    </w:div>
    <w:div w:id="843742118">
      <w:bodyDiv w:val="1"/>
      <w:marLeft w:val="0"/>
      <w:marRight w:val="0"/>
      <w:marTop w:val="0"/>
      <w:marBottom w:val="0"/>
      <w:divBdr>
        <w:top w:val="none" w:sz="0" w:space="0" w:color="auto"/>
        <w:left w:val="none" w:sz="0" w:space="0" w:color="auto"/>
        <w:bottom w:val="none" w:sz="0" w:space="0" w:color="auto"/>
        <w:right w:val="none" w:sz="0" w:space="0" w:color="auto"/>
      </w:divBdr>
    </w:div>
    <w:div w:id="917858735">
      <w:bodyDiv w:val="1"/>
      <w:marLeft w:val="0"/>
      <w:marRight w:val="0"/>
      <w:marTop w:val="0"/>
      <w:marBottom w:val="0"/>
      <w:divBdr>
        <w:top w:val="none" w:sz="0" w:space="0" w:color="auto"/>
        <w:left w:val="none" w:sz="0" w:space="0" w:color="auto"/>
        <w:bottom w:val="none" w:sz="0" w:space="0" w:color="auto"/>
        <w:right w:val="none" w:sz="0" w:space="0" w:color="auto"/>
      </w:divBdr>
    </w:div>
    <w:div w:id="923225549">
      <w:bodyDiv w:val="1"/>
      <w:marLeft w:val="0"/>
      <w:marRight w:val="0"/>
      <w:marTop w:val="0"/>
      <w:marBottom w:val="0"/>
      <w:divBdr>
        <w:top w:val="none" w:sz="0" w:space="0" w:color="auto"/>
        <w:left w:val="none" w:sz="0" w:space="0" w:color="auto"/>
        <w:bottom w:val="none" w:sz="0" w:space="0" w:color="auto"/>
        <w:right w:val="none" w:sz="0" w:space="0" w:color="auto"/>
      </w:divBdr>
    </w:div>
    <w:div w:id="941693495">
      <w:bodyDiv w:val="1"/>
      <w:marLeft w:val="0"/>
      <w:marRight w:val="0"/>
      <w:marTop w:val="0"/>
      <w:marBottom w:val="0"/>
      <w:divBdr>
        <w:top w:val="none" w:sz="0" w:space="0" w:color="auto"/>
        <w:left w:val="none" w:sz="0" w:space="0" w:color="auto"/>
        <w:bottom w:val="none" w:sz="0" w:space="0" w:color="auto"/>
        <w:right w:val="none" w:sz="0" w:space="0" w:color="auto"/>
      </w:divBdr>
    </w:div>
    <w:div w:id="961499315">
      <w:bodyDiv w:val="1"/>
      <w:marLeft w:val="0"/>
      <w:marRight w:val="0"/>
      <w:marTop w:val="0"/>
      <w:marBottom w:val="0"/>
      <w:divBdr>
        <w:top w:val="none" w:sz="0" w:space="0" w:color="auto"/>
        <w:left w:val="none" w:sz="0" w:space="0" w:color="auto"/>
        <w:bottom w:val="none" w:sz="0" w:space="0" w:color="auto"/>
        <w:right w:val="none" w:sz="0" w:space="0" w:color="auto"/>
      </w:divBdr>
    </w:div>
    <w:div w:id="983123722">
      <w:bodyDiv w:val="1"/>
      <w:marLeft w:val="0"/>
      <w:marRight w:val="0"/>
      <w:marTop w:val="0"/>
      <w:marBottom w:val="0"/>
      <w:divBdr>
        <w:top w:val="none" w:sz="0" w:space="0" w:color="auto"/>
        <w:left w:val="none" w:sz="0" w:space="0" w:color="auto"/>
        <w:bottom w:val="none" w:sz="0" w:space="0" w:color="auto"/>
        <w:right w:val="none" w:sz="0" w:space="0" w:color="auto"/>
      </w:divBdr>
    </w:div>
    <w:div w:id="989478932">
      <w:bodyDiv w:val="1"/>
      <w:marLeft w:val="0"/>
      <w:marRight w:val="0"/>
      <w:marTop w:val="0"/>
      <w:marBottom w:val="0"/>
      <w:divBdr>
        <w:top w:val="none" w:sz="0" w:space="0" w:color="auto"/>
        <w:left w:val="none" w:sz="0" w:space="0" w:color="auto"/>
        <w:bottom w:val="none" w:sz="0" w:space="0" w:color="auto"/>
        <w:right w:val="none" w:sz="0" w:space="0" w:color="auto"/>
      </w:divBdr>
    </w:div>
    <w:div w:id="996766558">
      <w:bodyDiv w:val="1"/>
      <w:marLeft w:val="0"/>
      <w:marRight w:val="0"/>
      <w:marTop w:val="0"/>
      <w:marBottom w:val="0"/>
      <w:divBdr>
        <w:top w:val="none" w:sz="0" w:space="0" w:color="auto"/>
        <w:left w:val="none" w:sz="0" w:space="0" w:color="auto"/>
        <w:bottom w:val="none" w:sz="0" w:space="0" w:color="auto"/>
        <w:right w:val="none" w:sz="0" w:space="0" w:color="auto"/>
      </w:divBdr>
    </w:div>
    <w:div w:id="1007516986">
      <w:bodyDiv w:val="1"/>
      <w:marLeft w:val="0"/>
      <w:marRight w:val="0"/>
      <w:marTop w:val="0"/>
      <w:marBottom w:val="0"/>
      <w:divBdr>
        <w:top w:val="none" w:sz="0" w:space="0" w:color="auto"/>
        <w:left w:val="none" w:sz="0" w:space="0" w:color="auto"/>
        <w:bottom w:val="none" w:sz="0" w:space="0" w:color="auto"/>
        <w:right w:val="none" w:sz="0" w:space="0" w:color="auto"/>
      </w:divBdr>
    </w:div>
    <w:div w:id="1064137174">
      <w:bodyDiv w:val="1"/>
      <w:marLeft w:val="0"/>
      <w:marRight w:val="0"/>
      <w:marTop w:val="0"/>
      <w:marBottom w:val="0"/>
      <w:divBdr>
        <w:top w:val="none" w:sz="0" w:space="0" w:color="auto"/>
        <w:left w:val="none" w:sz="0" w:space="0" w:color="auto"/>
        <w:bottom w:val="none" w:sz="0" w:space="0" w:color="auto"/>
        <w:right w:val="none" w:sz="0" w:space="0" w:color="auto"/>
      </w:divBdr>
    </w:div>
    <w:div w:id="1068187213">
      <w:bodyDiv w:val="1"/>
      <w:marLeft w:val="0"/>
      <w:marRight w:val="0"/>
      <w:marTop w:val="0"/>
      <w:marBottom w:val="0"/>
      <w:divBdr>
        <w:top w:val="none" w:sz="0" w:space="0" w:color="auto"/>
        <w:left w:val="none" w:sz="0" w:space="0" w:color="auto"/>
        <w:bottom w:val="none" w:sz="0" w:space="0" w:color="auto"/>
        <w:right w:val="none" w:sz="0" w:space="0" w:color="auto"/>
      </w:divBdr>
    </w:div>
    <w:div w:id="1085151903">
      <w:bodyDiv w:val="1"/>
      <w:marLeft w:val="0"/>
      <w:marRight w:val="0"/>
      <w:marTop w:val="0"/>
      <w:marBottom w:val="0"/>
      <w:divBdr>
        <w:top w:val="none" w:sz="0" w:space="0" w:color="auto"/>
        <w:left w:val="none" w:sz="0" w:space="0" w:color="auto"/>
        <w:bottom w:val="none" w:sz="0" w:space="0" w:color="auto"/>
        <w:right w:val="none" w:sz="0" w:space="0" w:color="auto"/>
      </w:divBdr>
    </w:div>
    <w:div w:id="1085492319">
      <w:bodyDiv w:val="1"/>
      <w:marLeft w:val="0"/>
      <w:marRight w:val="0"/>
      <w:marTop w:val="0"/>
      <w:marBottom w:val="0"/>
      <w:divBdr>
        <w:top w:val="none" w:sz="0" w:space="0" w:color="auto"/>
        <w:left w:val="none" w:sz="0" w:space="0" w:color="auto"/>
        <w:bottom w:val="none" w:sz="0" w:space="0" w:color="auto"/>
        <w:right w:val="none" w:sz="0" w:space="0" w:color="auto"/>
      </w:divBdr>
    </w:div>
    <w:div w:id="1093089059">
      <w:bodyDiv w:val="1"/>
      <w:marLeft w:val="0"/>
      <w:marRight w:val="0"/>
      <w:marTop w:val="0"/>
      <w:marBottom w:val="0"/>
      <w:divBdr>
        <w:top w:val="none" w:sz="0" w:space="0" w:color="auto"/>
        <w:left w:val="none" w:sz="0" w:space="0" w:color="auto"/>
        <w:bottom w:val="none" w:sz="0" w:space="0" w:color="auto"/>
        <w:right w:val="none" w:sz="0" w:space="0" w:color="auto"/>
      </w:divBdr>
    </w:div>
    <w:div w:id="1121387999">
      <w:bodyDiv w:val="1"/>
      <w:marLeft w:val="0"/>
      <w:marRight w:val="0"/>
      <w:marTop w:val="0"/>
      <w:marBottom w:val="0"/>
      <w:divBdr>
        <w:top w:val="none" w:sz="0" w:space="0" w:color="auto"/>
        <w:left w:val="none" w:sz="0" w:space="0" w:color="auto"/>
        <w:bottom w:val="none" w:sz="0" w:space="0" w:color="auto"/>
        <w:right w:val="none" w:sz="0" w:space="0" w:color="auto"/>
      </w:divBdr>
    </w:div>
    <w:div w:id="1165898861">
      <w:bodyDiv w:val="1"/>
      <w:marLeft w:val="0"/>
      <w:marRight w:val="0"/>
      <w:marTop w:val="0"/>
      <w:marBottom w:val="0"/>
      <w:divBdr>
        <w:top w:val="none" w:sz="0" w:space="0" w:color="auto"/>
        <w:left w:val="none" w:sz="0" w:space="0" w:color="auto"/>
        <w:bottom w:val="none" w:sz="0" w:space="0" w:color="auto"/>
        <w:right w:val="none" w:sz="0" w:space="0" w:color="auto"/>
      </w:divBdr>
    </w:div>
    <w:div w:id="1171332668">
      <w:bodyDiv w:val="1"/>
      <w:marLeft w:val="0"/>
      <w:marRight w:val="0"/>
      <w:marTop w:val="0"/>
      <w:marBottom w:val="0"/>
      <w:divBdr>
        <w:top w:val="none" w:sz="0" w:space="0" w:color="auto"/>
        <w:left w:val="none" w:sz="0" w:space="0" w:color="auto"/>
        <w:bottom w:val="none" w:sz="0" w:space="0" w:color="auto"/>
        <w:right w:val="none" w:sz="0" w:space="0" w:color="auto"/>
      </w:divBdr>
    </w:div>
    <w:div w:id="1171405464">
      <w:bodyDiv w:val="1"/>
      <w:marLeft w:val="0"/>
      <w:marRight w:val="0"/>
      <w:marTop w:val="0"/>
      <w:marBottom w:val="0"/>
      <w:divBdr>
        <w:top w:val="none" w:sz="0" w:space="0" w:color="auto"/>
        <w:left w:val="none" w:sz="0" w:space="0" w:color="auto"/>
        <w:bottom w:val="none" w:sz="0" w:space="0" w:color="auto"/>
        <w:right w:val="none" w:sz="0" w:space="0" w:color="auto"/>
      </w:divBdr>
    </w:div>
    <w:div w:id="1183981507">
      <w:bodyDiv w:val="1"/>
      <w:marLeft w:val="0"/>
      <w:marRight w:val="0"/>
      <w:marTop w:val="0"/>
      <w:marBottom w:val="0"/>
      <w:divBdr>
        <w:top w:val="none" w:sz="0" w:space="0" w:color="auto"/>
        <w:left w:val="none" w:sz="0" w:space="0" w:color="auto"/>
        <w:bottom w:val="none" w:sz="0" w:space="0" w:color="auto"/>
        <w:right w:val="none" w:sz="0" w:space="0" w:color="auto"/>
      </w:divBdr>
    </w:div>
    <w:div w:id="1184632836">
      <w:bodyDiv w:val="1"/>
      <w:marLeft w:val="0"/>
      <w:marRight w:val="0"/>
      <w:marTop w:val="0"/>
      <w:marBottom w:val="0"/>
      <w:divBdr>
        <w:top w:val="none" w:sz="0" w:space="0" w:color="auto"/>
        <w:left w:val="none" w:sz="0" w:space="0" w:color="auto"/>
        <w:bottom w:val="none" w:sz="0" w:space="0" w:color="auto"/>
        <w:right w:val="none" w:sz="0" w:space="0" w:color="auto"/>
      </w:divBdr>
    </w:div>
    <w:div w:id="1258900771">
      <w:bodyDiv w:val="1"/>
      <w:marLeft w:val="0"/>
      <w:marRight w:val="0"/>
      <w:marTop w:val="0"/>
      <w:marBottom w:val="0"/>
      <w:divBdr>
        <w:top w:val="none" w:sz="0" w:space="0" w:color="auto"/>
        <w:left w:val="none" w:sz="0" w:space="0" w:color="auto"/>
        <w:bottom w:val="none" w:sz="0" w:space="0" w:color="auto"/>
        <w:right w:val="none" w:sz="0" w:space="0" w:color="auto"/>
      </w:divBdr>
    </w:div>
    <w:div w:id="1286042757">
      <w:bodyDiv w:val="1"/>
      <w:marLeft w:val="0"/>
      <w:marRight w:val="0"/>
      <w:marTop w:val="0"/>
      <w:marBottom w:val="0"/>
      <w:divBdr>
        <w:top w:val="none" w:sz="0" w:space="0" w:color="auto"/>
        <w:left w:val="none" w:sz="0" w:space="0" w:color="auto"/>
        <w:bottom w:val="none" w:sz="0" w:space="0" w:color="auto"/>
        <w:right w:val="none" w:sz="0" w:space="0" w:color="auto"/>
      </w:divBdr>
    </w:div>
    <w:div w:id="1402215308">
      <w:bodyDiv w:val="1"/>
      <w:marLeft w:val="0"/>
      <w:marRight w:val="0"/>
      <w:marTop w:val="0"/>
      <w:marBottom w:val="0"/>
      <w:divBdr>
        <w:top w:val="none" w:sz="0" w:space="0" w:color="auto"/>
        <w:left w:val="none" w:sz="0" w:space="0" w:color="auto"/>
        <w:bottom w:val="none" w:sz="0" w:space="0" w:color="auto"/>
        <w:right w:val="none" w:sz="0" w:space="0" w:color="auto"/>
      </w:divBdr>
    </w:div>
    <w:div w:id="1447382594">
      <w:bodyDiv w:val="1"/>
      <w:marLeft w:val="0"/>
      <w:marRight w:val="0"/>
      <w:marTop w:val="0"/>
      <w:marBottom w:val="0"/>
      <w:divBdr>
        <w:top w:val="none" w:sz="0" w:space="0" w:color="auto"/>
        <w:left w:val="none" w:sz="0" w:space="0" w:color="auto"/>
        <w:bottom w:val="none" w:sz="0" w:space="0" w:color="auto"/>
        <w:right w:val="none" w:sz="0" w:space="0" w:color="auto"/>
      </w:divBdr>
    </w:div>
    <w:div w:id="1464271737">
      <w:bodyDiv w:val="1"/>
      <w:marLeft w:val="0"/>
      <w:marRight w:val="0"/>
      <w:marTop w:val="0"/>
      <w:marBottom w:val="0"/>
      <w:divBdr>
        <w:top w:val="none" w:sz="0" w:space="0" w:color="auto"/>
        <w:left w:val="none" w:sz="0" w:space="0" w:color="auto"/>
        <w:bottom w:val="none" w:sz="0" w:space="0" w:color="auto"/>
        <w:right w:val="none" w:sz="0" w:space="0" w:color="auto"/>
      </w:divBdr>
    </w:div>
    <w:div w:id="1476223101">
      <w:bodyDiv w:val="1"/>
      <w:marLeft w:val="0"/>
      <w:marRight w:val="0"/>
      <w:marTop w:val="0"/>
      <w:marBottom w:val="0"/>
      <w:divBdr>
        <w:top w:val="none" w:sz="0" w:space="0" w:color="auto"/>
        <w:left w:val="none" w:sz="0" w:space="0" w:color="auto"/>
        <w:bottom w:val="none" w:sz="0" w:space="0" w:color="auto"/>
        <w:right w:val="none" w:sz="0" w:space="0" w:color="auto"/>
      </w:divBdr>
    </w:div>
    <w:div w:id="1489520105">
      <w:bodyDiv w:val="1"/>
      <w:marLeft w:val="0"/>
      <w:marRight w:val="0"/>
      <w:marTop w:val="0"/>
      <w:marBottom w:val="0"/>
      <w:divBdr>
        <w:top w:val="none" w:sz="0" w:space="0" w:color="auto"/>
        <w:left w:val="none" w:sz="0" w:space="0" w:color="auto"/>
        <w:bottom w:val="none" w:sz="0" w:space="0" w:color="auto"/>
        <w:right w:val="none" w:sz="0" w:space="0" w:color="auto"/>
      </w:divBdr>
    </w:div>
    <w:div w:id="1526139976">
      <w:bodyDiv w:val="1"/>
      <w:marLeft w:val="0"/>
      <w:marRight w:val="0"/>
      <w:marTop w:val="0"/>
      <w:marBottom w:val="0"/>
      <w:divBdr>
        <w:top w:val="none" w:sz="0" w:space="0" w:color="auto"/>
        <w:left w:val="none" w:sz="0" w:space="0" w:color="auto"/>
        <w:bottom w:val="none" w:sz="0" w:space="0" w:color="auto"/>
        <w:right w:val="none" w:sz="0" w:space="0" w:color="auto"/>
      </w:divBdr>
    </w:div>
    <w:div w:id="1558467518">
      <w:bodyDiv w:val="1"/>
      <w:marLeft w:val="0"/>
      <w:marRight w:val="0"/>
      <w:marTop w:val="0"/>
      <w:marBottom w:val="0"/>
      <w:divBdr>
        <w:top w:val="none" w:sz="0" w:space="0" w:color="auto"/>
        <w:left w:val="none" w:sz="0" w:space="0" w:color="auto"/>
        <w:bottom w:val="none" w:sz="0" w:space="0" w:color="auto"/>
        <w:right w:val="none" w:sz="0" w:space="0" w:color="auto"/>
      </w:divBdr>
    </w:div>
    <w:div w:id="1582174687">
      <w:bodyDiv w:val="1"/>
      <w:marLeft w:val="0"/>
      <w:marRight w:val="0"/>
      <w:marTop w:val="0"/>
      <w:marBottom w:val="0"/>
      <w:divBdr>
        <w:top w:val="none" w:sz="0" w:space="0" w:color="auto"/>
        <w:left w:val="none" w:sz="0" w:space="0" w:color="auto"/>
        <w:bottom w:val="none" w:sz="0" w:space="0" w:color="auto"/>
        <w:right w:val="none" w:sz="0" w:space="0" w:color="auto"/>
      </w:divBdr>
    </w:div>
    <w:div w:id="1596942353">
      <w:bodyDiv w:val="1"/>
      <w:marLeft w:val="0"/>
      <w:marRight w:val="0"/>
      <w:marTop w:val="0"/>
      <w:marBottom w:val="0"/>
      <w:divBdr>
        <w:top w:val="none" w:sz="0" w:space="0" w:color="auto"/>
        <w:left w:val="none" w:sz="0" w:space="0" w:color="auto"/>
        <w:bottom w:val="none" w:sz="0" w:space="0" w:color="auto"/>
        <w:right w:val="none" w:sz="0" w:space="0" w:color="auto"/>
      </w:divBdr>
    </w:div>
    <w:div w:id="1600943413">
      <w:bodyDiv w:val="1"/>
      <w:marLeft w:val="0"/>
      <w:marRight w:val="0"/>
      <w:marTop w:val="0"/>
      <w:marBottom w:val="0"/>
      <w:divBdr>
        <w:top w:val="none" w:sz="0" w:space="0" w:color="auto"/>
        <w:left w:val="none" w:sz="0" w:space="0" w:color="auto"/>
        <w:bottom w:val="none" w:sz="0" w:space="0" w:color="auto"/>
        <w:right w:val="none" w:sz="0" w:space="0" w:color="auto"/>
      </w:divBdr>
    </w:div>
    <w:div w:id="1627278328">
      <w:bodyDiv w:val="1"/>
      <w:marLeft w:val="0"/>
      <w:marRight w:val="0"/>
      <w:marTop w:val="0"/>
      <w:marBottom w:val="0"/>
      <w:divBdr>
        <w:top w:val="none" w:sz="0" w:space="0" w:color="auto"/>
        <w:left w:val="none" w:sz="0" w:space="0" w:color="auto"/>
        <w:bottom w:val="none" w:sz="0" w:space="0" w:color="auto"/>
        <w:right w:val="none" w:sz="0" w:space="0" w:color="auto"/>
      </w:divBdr>
    </w:div>
    <w:div w:id="1660424331">
      <w:bodyDiv w:val="1"/>
      <w:marLeft w:val="0"/>
      <w:marRight w:val="0"/>
      <w:marTop w:val="0"/>
      <w:marBottom w:val="0"/>
      <w:divBdr>
        <w:top w:val="none" w:sz="0" w:space="0" w:color="auto"/>
        <w:left w:val="none" w:sz="0" w:space="0" w:color="auto"/>
        <w:bottom w:val="none" w:sz="0" w:space="0" w:color="auto"/>
        <w:right w:val="none" w:sz="0" w:space="0" w:color="auto"/>
      </w:divBdr>
    </w:div>
    <w:div w:id="1701276278">
      <w:bodyDiv w:val="1"/>
      <w:marLeft w:val="0"/>
      <w:marRight w:val="0"/>
      <w:marTop w:val="0"/>
      <w:marBottom w:val="0"/>
      <w:divBdr>
        <w:top w:val="none" w:sz="0" w:space="0" w:color="auto"/>
        <w:left w:val="none" w:sz="0" w:space="0" w:color="auto"/>
        <w:bottom w:val="none" w:sz="0" w:space="0" w:color="auto"/>
        <w:right w:val="none" w:sz="0" w:space="0" w:color="auto"/>
      </w:divBdr>
    </w:div>
    <w:div w:id="1703629226">
      <w:bodyDiv w:val="1"/>
      <w:marLeft w:val="0"/>
      <w:marRight w:val="0"/>
      <w:marTop w:val="0"/>
      <w:marBottom w:val="0"/>
      <w:divBdr>
        <w:top w:val="none" w:sz="0" w:space="0" w:color="auto"/>
        <w:left w:val="none" w:sz="0" w:space="0" w:color="auto"/>
        <w:bottom w:val="none" w:sz="0" w:space="0" w:color="auto"/>
        <w:right w:val="none" w:sz="0" w:space="0" w:color="auto"/>
      </w:divBdr>
    </w:div>
    <w:div w:id="1706717121">
      <w:bodyDiv w:val="1"/>
      <w:marLeft w:val="0"/>
      <w:marRight w:val="0"/>
      <w:marTop w:val="0"/>
      <w:marBottom w:val="0"/>
      <w:divBdr>
        <w:top w:val="none" w:sz="0" w:space="0" w:color="auto"/>
        <w:left w:val="none" w:sz="0" w:space="0" w:color="auto"/>
        <w:bottom w:val="none" w:sz="0" w:space="0" w:color="auto"/>
        <w:right w:val="none" w:sz="0" w:space="0" w:color="auto"/>
      </w:divBdr>
    </w:div>
    <w:div w:id="1715275983">
      <w:bodyDiv w:val="1"/>
      <w:marLeft w:val="0"/>
      <w:marRight w:val="0"/>
      <w:marTop w:val="0"/>
      <w:marBottom w:val="0"/>
      <w:divBdr>
        <w:top w:val="none" w:sz="0" w:space="0" w:color="auto"/>
        <w:left w:val="none" w:sz="0" w:space="0" w:color="auto"/>
        <w:bottom w:val="none" w:sz="0" w:space="0" w:color="auto"/>
        <w:right w:val="none" w:sz="0" w:space="0" w:color="auto"/>
      </w:divBdr>
    </w:div>
    <w:div w:id="1733578966">
      <w:bodyDiv w:val="1"/>
      <w:marLeft w:val="0"/>
      <w:marRight w:val="0"/>
      <w:marTop w:val="0"/>
      <w:marBottom w:val="0"/>
      <w:divBdr>
        <w:top w:val="none" w:sz="0" w:space="0" w:color="auto"/>
        <w:left w:val="none" w:sz="0" w:space="0" w:color="auto"/>
        <w:bottom w:val="none" w:sz="0" w:space="0" w:color="auto"/>
        <w:right w:val="none" w:sz="0" w:space="0" w:color="auto"/>
      </w:divBdr>
    </w:div>
    <w:div w:id="1751923212">
      <w:bodyDiv w:val="1"/>
      <w:marLeft w:val="0"/>
      <w:marRight w:val="0"/>
      <w:marTop w:val="0"/>
      <w:marBottom w:val="0"/>
      <w:divBdr>
        <w:top w:val="none" w:sz="0" w:space="0" w:color="auto"/>
        <w:left w:val="none" w:sz="0" w:space="0" w:color="auto"/>
        <w:bottom w:val="none" w:sz="0" w:space="0" w:color="auto"/>
        <w:right w:val="none" w:sz="0" w:space="0" w:color="auto"/>
      </w:divBdr>
    </w:div>
    <w:div w:id="1767968186">
      <w:bodyDiv w:val="1"/>
      <w:marLeft w:val="0"/>
      <w:marRight w:val="0"/>
      <w:marTop w:val="0"/>
      <w:marBottom w:val="0"/>
      <w:divBdr>
        <w:top w:val="none" w:sz="0" w:space="0" w:color="auto"/>
        <w:left w:val="none" w:sz="0" w:space="0" w:color="auto"/>
        <w:bottom w:val="none" w:sz="0" w:space="0" w:color="auto"/>
        <w:right w:val="none" w:sz="0" w:space="0" w:color="auto"/>
      </w:divBdr>
    </w:div>
    <w:div w:id="1780565346">
      <w:bodyDiv w:val="1"/>
      <w:marLeft w:val="0"/>
      <w:marRight w:val="0"/>
      <w:marTop w:val="0"/>
      <w:marBottom w:val="0"/>
      <w:divBdr>
        <w:top w:val="none" w:sz="0" w:space="0" w:color="auto"/>
        <w:left w:val="none" w:sz="0" w:space="0" w:color="auto"/>
        <w:bottom w:val="none" w:sz="0" w:space="0" w:color="auto"/>
        <w:right w:val="none" w:sz="0" w:space="0" w:color="auto"/>
      </w:divBdr>
    </w:div>
    <w:div w:id="1787966951">
      <w:bodyDiv w:val="1"/>
      <w:marLeft w:val="0"/>
      <w:marRight w:val="0"/>
      <w:marTop w:val="0"/>
      <w:marBottom w:val="0"/>
      <w:divBdr>
        <w:top w:val="none" w:sz="0" w:space="0" w:color="auto"/>
        <w:left w:val="none" w:sz="0" w:space="0" w:color="auto"/>
        <w:bottom w:val="none" w:sz="0" w:space="0" w:color="auto"/>
        <w:right w:val="none" w:sz="0" w:space="0" w:color="auto"/>
      </w:divBdr>
    </w:div>
    <w:div w:id="1836023623">
      <w:bodyDiv w:val="1"/>
      <w:marLeft w:val="0"/>
      <w:marRight w:val="0"/>
      <w:marTop w:val="0"/>
      <w:marBottom w:val="0"/>
      <w:divBdr>
        <w:top w:val="none" w:sz="0" w:space="0" w:color="auto"/>
        <w:left w:val="none" w:sz="0" w:space="0" w:color="auto"/>
        <w:bottom w:val="none" w:sz="0" w:space="0" w:color="auto"/>
        <w:right w:val="none" w:sz="0" w:space="0" w:color="auto"/>
      </w:divBdr>
    </w:div>
    <w:div w:id="1839543168">
      <w:bodyDiv w:val="1"/>
      <w:marLeft w:val="0"/>
      <w:marRight w:val="0"/>
      <w:marTop w:val="0"/>
      <w:marBottom w:val="0"/>
      <w:divBdr>
        <w:top w:val="none" w:sz="0" w:space="0" w:color="auto"/>
        <w:left w:val="none" w:sz="0" w:space="0" w:color="auto"/>
        <w:bottom w:val="none" w:sz="0" w:space="0" w:color="auto"/>
        <w:right w:val="none" w:sz="0" w:space="0" w:color="auto"/>
      </w:divBdr>
    </w:div>
    <w:div w:id="1883789506">
      <w:bodyDiv w:val="1"/>
      <w:marLeft w:val="0"/>
      <w:marRight w:val="0"/>
      <w:marTop w:val="0"/>
      <w:marBottom w:val="0"/>
      <w:divBdr>
        <w:top w:val="none" w:sz="0" w:space="0" w:color="auto"/>
        <w:left w:val="none" w:sz="0" w:space="0" w:color="auto"/>
        <w:bottom w:val="none" w:sz="0" w:space="0" w:color="auto"/>
        <w:right w:val="none" w:sz="0" w:space="0" w:color="auto"/>
      </w:divBdr>
    </w:div>
    <w:div w:id="1890342014">
      <w:bodyDiv w:val="1"/>
      <w:marLeft w:val="0"/>
      <w:marRight w:val="0"/>
      <w:marTop w:val="0"/>
      <w:marBottom w:val="0"/>
      <w:divBdr>
        <w:top w:val="none" w:sz="0" w:space="0" w:color="auto"/>
        <w:left w:val="none" w:sz="0" w:space="0" w:color="auto"/>
        <w:bottom w:val="none" w:sz="0" w:space="0" w:color="auto"/>
        <w:right w:val="none" w:sz="0" w:space="0" w:color="auto"/>
      </w:divBdr>
    </w:div>
    <w:div w:id="1922179021">
      <w:bodyDiv w:val="1"/>
      <w:marLeft w:val="0"/>
      <w:marRight w:val="0"/>
      <w:marTop w:val="0"/>
      <w:marBottom w:val="0"/>
      <w:divBdr>
        <w:top w:val="none" w:sz="0" w:space="0" w:color="auto"/>
        <w:left w:val="none" w:sz="0" w:space="0" w:color="auto"/>
        <w:bottom w:val="none" w:sz="0" w:space="0" w:color="auto"/>
        <w:right w:val="none" w:sz="0" w:space="0" w:color="auto"/>
      </w:divBdr>
    </w:div>
    <w:div w:id="1959025991">
      <w:bodyDiv w:val="1"/>
      <w:marLeft w:val="0"/>
      <w:marRight w:val="0"/>
      <w:marTop w:val="0"/>
      <w:marBottom w:val="0"/>
      <w:divBdr>
        <w:top w:val="none" w:sz="0" w:space="0" w:color="auto"/>
        <w:left w:val="none" w:sz="0" w:space="0" w:color="auto"/>
        <w:bottom w:val="none" w:sz="0" w:space="0" w:color="auto"/>
        <w:right w:val="none" w:sz="0" w:space="0" w:color="auto"/>
      </w:divBdr>
    </w:div>
    <w:div w:id="1996882568">
      <w:bodyDiv w:val="1"/>
      <w:marLeft w:val="0"/>
      <w:marRight w:val="0"/>
      <w:marTop w:val="0"/>
      <w:marBottom w:val="0"/>
      <w:divBdr>
        <w:top w:val="none" w:sz="0" w:space="0" w:color="auto"/>
        <w:left w:val="none" w:sz="0" w:space="0" w:color="auto"/>
        <w:bottom w:val="none" w:sz="0" w:space="0" w:color="auto"/>
        <w:right w:val="none" w:sz="0" w:space="0" w:color="auto"/>
      </w:divBdr>
    </w:div>
    <w:div w:id="2009552991">
      <w:bodyDiv w:val="1"/>
      <w:marLeft w:val="0"/>
      <w:marRight w:val="0"/>
      <w:marTop w:val="0"/>
      <w:marBottom w:val="0"/>
      <w:divBdr>
        <w:top w:val="none" w:sz="0" w:space="0" w:color="auto"/>
        <w:left w:val="none" w:sz="0" w:space="0" w:color="auto"/>
        <w:bottom w:val="none" w:sz="0" w:space="0" w:color="auto"/>
        <w:right w:val="none" w:sz="0" w:space="0" w:color="auto"/>
      </w:divBdr>
    </w:div>
    <w:div w:id="2033451153">
      <w:bodyDiv w:val="1"/>
      <w:marLeft w:val="0"/>
      <w:marRight w:val="0"/>
      <w:marTop w:val="0"/>
      <w:marBottom w:val="0"/>
      <w:divBdr>
        <w:top w:val="none" w:sz="0" w:space="0" w:color="auto"/>
        <w:left w:val="none" w:sz="0" w:space="0" w:color="auto"/>
        <w:bottom w:val="none" w:sz="0" w:space="0" w:color="auto"/>
        <w:right w:val="none" w:sz="0" w:space="0" w:color="auto"/>
      </w:divBdr>
    </w:div>
    <w:div w:id="2041778507">
      <w:bodyDiv w:val="1"/>
      <w:marLeft w:val="0"/>
      <w:marRight w:val="0"/>
      <w:marTop w:val="0"/>
      <w:marBottom w:val="0"/>
      <w:divBdr>
        <w:top w:val="none" w:sz="0" w:space="0" w:color="auto"/>
        <w:left w:val="none" w:sz="0" w:space="0" w:color="auto"/>
        <w:bottom w:val="none" w:sz="0" w:space="0" w:color="auto"/>
        <w:right w:val="none" w:sz="0" w:space="0" w:color="auto"/>
      </w:divBdr>
    </w:div>
    <w:div w:id="2084327258">
      <w:bodyDiv w:val="1"/>
      <w:marLeft w:val="0"/>
      <w:marRight w:val="0"/>
      <w:marTop w:val="0"/>
      <w:marBottom w:val="0"/>
      <w:divBdr>
        <w:top w:val="none" w:sz="0" w:space="0" w:color="auto"/>
        <w:left w:val="none" w:sz="0" w:space="0" w:color="auto"/>
        <w:bottom w:val="none" w:sz="0" w:space="0" w:color="auto"/>
        <w:right w:val="none" w:sz="0" w:space="0" w:color="auto"/>
      </w:divBdr>
    </w:div>
    <w:div w:id="2100757672">
      <w:bodyDiv w:val="1"/>
      <w:marLeft w:val="0"/>
      <w:marRight w:val="0"/>
      <w:marTop w:val="0"/>
      <w:marBottom w:val="0"/>
      <w:divBdr>
        <w:top w:val="none" w:sz="0" w:space="0" w:color="auto"/>
        <w:left w:val="none" w:sz="0" w:space="0" w:color="auto"/>
        <w:bottom w:val="none" w:sz="0" w:space="0" w:color="auto"/>
        <w:right w:val="none" w:sz="0" w:space="0" w:color="auto"/>
      </w:divBdr>
    </w:div>
    <w:div w:id="2120833672">
      <w:bodyDiv w:val="1"/>
      <w:marLeft w:val="0"/>
      <w:marRight w:val="0"/>
      <w:marTop w:val="0"/>
      <w:marBottom w:val="0"/>
      <w:divBdr>
        <w:top w:val="none" w:sz="0" w:space="0" w:color="auto"/>
        <w:left w:val="none" w:sz="0" w:space="0" w:color="auto"/>
        <w:bottom w:val="none" w:sz="0" w:space="0" w:color="auto"/>
        <w:right w:val="none" w:sz="0" w:space="0" w:color="auto"/>
      </w:divBdr>
    </w:div>
    <w:div w:id="214669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0.wmf"/><Relationship Id="rId21" Type="http://schemas.openxmlformats.org/officeDocument/2006/relationships/oleObject" Target="embeddings/oleObject6.bin"/><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oleObject" Target="embeddings/oleObject29.bin"/><Relationship Id="rId68" Type="http://schemas.openxmlformats.org/officeDocument/2006/relationships/image" Target="media/image29.wmf"/><Relationship Id="rId84" Type="http://schemas.openxmlformats.org/officeDocument/2006/relationships/oleObject" Target="embeddings/oleObject39.bin"/><Relationship Id="rId89" Type="http://schemas.openxmlformats.org/officeDocument/2006/relationships/oleObject" Target="embeddings/oleObject43.bin"/><Relationship Id="rId112" Type="http://schemas.openxmlformats.org/officeDocument/2006/relationships/oleObject" Target="embeddings/oleObject57.bin"/><Relationship Id="rId133" Type="http://schemas.openxmlformats.org/officeDocument/2006/relationships/image" Target="media/image57.wmf"/><Relationship Id="rId138" Type="http://schemas.openxmlformats.org/officeDocument/2006/relationships/oleObject" Target="embeddings/oleObject71.bin"/><Relationship Id="rId154" Type="http://schemas.openxmlformats.org/officeDocument/2006/relationships/image" Target="media/image67.png"/><Relationship Id="rId16" Type="http://schemas.openxmlformats.org/officeDocument/2006/relationships/image" Target="media/image6.wmf"/><Relationship Id="rId107" Type="http://schemas.openxmlformats.org/officeDocument/2006/relationships/oleObject" Target="embeddings/oleObject53.bin"/><Relationship Id="rId11" Type="http://schemas.openxmlformats.org/officeDocument/2006/relationships/image" Target="media/image3.png"/><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6.bin"/><Relationship Id="rId74" Type="http://schemas.openxmlformats.org/officeDocument/2006/relationships/image" Target="media/image32.wmf"/><Relationship Id="rId79" Type="http://schemas.openxmlformats.org/officeDocument/2006/relationships/image" Target="media/image35.wmf"/><Relationship Id="rId102" Type="http://schemas.openxmlformats.org/officeDocument/2006/relationships/oleObject" Target="embeddings/oleObject50.bin"/><Relationship Id="rId123" Type="http://schemas.openxmlformats.org/officeDocument/2006/relationships/image" Target="media/image53.wmf"/><Relationship Id="rId128" Type="http://schemas.openxmlformats.org/officeDocument/2006/relationships/image" Target="media/image55.wmf"/><Relationship Id="rId144" Type="http://schemas.openxmlformats.org/officeDocument/2006/relationships/image" Target="media/image62.wmf"/><Relationship Id="rId149" Type="http://schemas.openxmlformats.org/officeDocument/2006/relationships/oleObject" Target="embeddings/oleObject77.bin"/><Relationship Id="rId5" Type="http://schemas.openxmlformats.org/officeDocument/2006/relationships/settings" Target="settings.xml"/><Relationship Id="rId90" Type="http://schemas.openxmlformats.org/officeDocument/2006/relationships/oleObject" Target="embeddings/oleObject44.bin"/><Relationship Id="rId95" Type="http://schemas.openxmlformats.org/officeDocument/2006/relationships/image" Target="media/image41.wmf"/><Relationship Id="rId22" Type="http://schemas.openxmlformats.org/officeDocument/2006/relationships/image" Target="media/image8.wmf"/><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image" Target="media/image27.wmf"/><Relationship Id="rId69" Type="http://schemas.openxmlformats.org/officeDocument/2006/relationships/oleObject" Target="embeddings/oleObject32.bin"/><Relationship Id="rId113" Type="http://schemas.openxmlformats.org/officeDocument/2006/relationships/image" Target="media/image48.wmf"/><Relationship Id="rId118" Type="http://schemas.openxmlformats.org/officeDocument/2006/relationships/oleObject" Target="embeddings/oleObject60.bin"/><Relationship Id="rId134" Type="http://schemas.openxmlformats.org/officeDocument/2006/relationships/oleObject" Target="embeddings/oleObject69.bin"/><Relationship Id="rId139" Type="http://schemas.openxmlformats.org/officeDocument/2006/relationships/image" Target="media/image60.wmf"/><Relationship Id="rId80" Type="http://schemas.openxmlformats.org/officeDocument/2006/relationships/oleObject" Target="embeddings/oleObject37.bin"/><Relationship Id="rId85" Type="http://schemas.openxmlformats.org/officeDocument/2006/relationships/image" Target="media/image38.wmf"/><Relationship Id="rId150" Type="http://schemas.openxmlformats.org/officeDocument/2006/relationships/image" Target="media/image65.wmf"/><Relationship Id="rId155" Type="http://schemas.openxmlformats.org/officeDocument/2006/relationships/fontTable" Target="fontTable.xml"/><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5.wmf"/><Relationship Id="rId67" Type="http://schemas.openxmlformats.org/officeDocument/2006/relationships/oleObject" Target="embeddings/oleObject31.bin"/><Relationship Id="rId103" Type="http://schemas.openxmlformats.org/officeDocument/2006/relationships/image" Target="media/image45.wmf"/><Relationship Id="rId108" Type="http://schemas.openxmlformats.org/officeDocument/2006/relationships/oleObject" Target="embeddings/oleObject54.bin"/><Relationship Id="rId116" Type="http://schemas.openxmlformats.org/officeDocument/2006/relationships/oleObject" Target="embeddings/oleObject59.bin"/><Relationship Id="rId124" Type="http://schemas.openxmlformats.org/officeDocument/2006/relationships/oleObject" Target="embeddings/oleObject63.bin"/><Relationship Id="rId129" Type="http://schemas.openxmlformats.org/officeDocument/2006/relationships/oleObject" Target="embeddings/oleObject66.bin"/><Relationship Id="rId137" Type="http://schemas.openxmlformats.org/officeDocument/2006/relationships/image" Target="media/image59.wmf"/><Relationship Id="rId20" Type="http://schemas.openxmlformats.org/officeDocument/2006/relationships/oleObject" Target="embeddings/oleObject5.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oleObject" Target="embeddings/oleObject35.bin"/><Relationship Id="rId83" Type="http://schemas.openxmlformats.org/officeDocument/2006/relationships/image" Target="media/image37.wmf"/><Relationship Id="rId88" Type="http://schemas.openxmlformats.org/officeDocument/2006/relationships/oleObject" Target="embeddings/oleObject42.bin"/><Relationship Id="rId91" Type="http://schemas.openxmlformats.org/officeDocument/2006/relationships/image" Target="media/image39.wmf"/><Relationship Id="rId96" Type="http://schemas.openxmlformats.org/officeDocument/2006/relationships/oleObject" Target="embeddings/oleObject47.bin"/><Relationship Id="rId111" Type="http://schemas.openxmlformats.org/officeDocument/2006/relationships/oleObject" Target="embeddings/oleObject56.bin"/><Relationship Id="rId132" Type="http://schemas.openxmlformats.org/officeDocument/2006/relationships/oleObject" Target="embeddings/oleObject68.bin"/><Relationship Id="rId140" Type="http://schemas.openxmlformats.org/officeDocument/2006/relationships/oleObject" Target="embeddings/oleObject72.bin"/><Relationship Id="rId145" Type="http://schemas.openxmlformats.org/officeDocument/2006/relationships/oleObject" Target="embeddings/oleObject75.bin"/><Relationship Id="rId153" Type="http://schemas.openxmlformats.org/officeDocument/2006/relationships/oleObject" Target="embeddings/oleObject79.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oleObject" Target="embeddings/oleObject25.bin"/><Relationship Id="rId106" Type="http://schemas.openxmlformats.org/officeDocument/2006/relationships/image" Target="media/image46.wmf"/><Relationship Id="rId114" Type="http://schemas.openxmlformats.org/officeDocument/2006/relationships/oleObject" Target="embeddings/oleObject58.bin"/><Relationship Id="rId119" Type="http://schemas.openxmlformats.org/officeDocument/2006/relationships/image" Target="media/image51.wmf"/><Relationship Id="rId127" Type="http://schemas.openxmlformats.org/officeDocument/2006/relationships/oleObject" Target="embeddings/oleObject65.bin"/><Relationship Id="rId10" Type="http://schemas.openxmlformats.org/officeDocument/2006/relationships/image" Target="media/image2.png"/><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oleObject" Target="embeddings/oleObject36.bin"/><Relationship Id="rId81" Type="http://schemas.openxmlformats.org/officeDocument/2006/relationships/image" Target="media/image36.wmf"/><Relationship Id="rId86" Type="http://schemas.openxmlformats.org/officeDocument/2006/relationships/oleObject" Target="embeddings/oleObject40.bin"/><Relationship Id="rId94" Type="http://schemas.openxmlformats.org/officeDocument/2006/relationships/oleObject" Target="embeddings/oleObject46.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62.bin"/><Relationship Id="rId130" Type="http://schemas.openxmlformats.org/officeDocument/2006/relationships/oleObject" Target="embeddings/oleObject67.bin"/><Relationship Id="rId135" Type="http://schemas.openxmlformats.org/officeDocument/2006/relationships/image" Target="media/image58.wmf"/><Relationship Id="rId143" Type="http://schemas.openxmlformats.org/officeDocument/2006/relationships/oleObject" Target="embeddings/oleObject74.bin"/><Relationship Id="rId148" Type="http://schemas.openxmlformats.org/officeDocument/2006/relationships/image" Target="media/image64.wmf"/><Relationship Id="rId151" Type="http://schemas.openxmlformats.org/officeDocument/2006/relationships/oleObject" Target="embeddings/oleObject78.bin"/><Relationship Id="rId156"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image" Target="media/image7.wmf"/><Relationship Id="rId39" Type="http://schemas.openxmlformats.org/officeDocument/2006/relationships/image" Target="media/image16.wmf"/><Relationship Id="rId109" Type="http://schemas.openxmlformats.org/officeDocument/2006/relationships/image" Target="media/image47.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oleObject" Target="embeddings/oleObject24.bin"/><Relationship Id="rId76" Type="http://schemas.openxmlformats.org/officeDocument/2006/relationships/image" Target="media/image33.emf"/><Relationship Id="rId97" Type="http://schemas.openxmlformats.org/officeDocument/2006/relationships/image" Target="media/image42.wmf"/><Relationship Id="rId104" Type="http://schemas.openxmlformats.org/officeDocument/2006/relationships/oleObject" Target="embeddings/oleObject51.bin"/><Relationship Id="rId120" Type="http://schemas.openxmlformats.org/officeDocument/2006/relationships/oleObject" Target="embeddings/oleObject61.bin"/><Relationship Id="rId125" Type="http://schemas.openxmlformats.org/officeDocument/2006/relationships/image" Target="media/image54.wmf"/><Relationship Id="rId141" Type="http://schemas.openxmlformats.org/officeDocument/2006/relationships/oleObject" Target="embeddings/oleObject73.bin"/><Relationship Id="rId146" Type="http://schemas.openxmlformats.org/officeDocument/2006/relationships/image" Target="media/image63.wmf"/><Relationship Id="rId7" Type="http://schemas.openxmlformats.org/officeDocument/2006/relationships/footnotes" Target="footnotes.xml"/><Relationship Id="rId71" Type="http://schemas.openxmlformats.org/officeDocument/2006/relationships/oleObject" Target="embeddings/oleObject33.bin"/><Relationship Id="rId92" Type="http://schemas.openxmlformats.org/officeDocument/2006/relationships/oleObject" Target="embeddings/oleObject45.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image" Target="media/image28.wmf"/><Relationship Id="rId87" Type="http://schemas.openxmlformats.org/officeDocument/2006/relationships/oleObject" Target="embeddings/oleObject41.bin"/><Relationship Id="rId110" Type="http://schemas.openxmlformats.org/officeDocument/2006/relationships/oleObject" Target="embeddings/oleObject55.bin"/><Relationship Id="rId115" Type="http://schemas.openxmlformats.org/officeDocument/2006/relationships/image" Target="media/image49.wmf"/><Relationship Id="rId131" Type="http://schemas.openxmlformats.org/officeDocument/2006/relationships/image" Target="media/image56.wmf"/><Relationship Id="rId136" Type="http://schemas.openxmlformats.org/officeDocument/2006/relationships/oleObject" Target="embeddings/oleObject70.bin"/><Relationship Id="rId61" Type="http://schemas.openxmlformats.org/officeDocument/2006/relationships/oleObject" Target="embeddings/oleObject28.bin"/><Relationship Id="rId82" Type="http://schemas.openxmlformats.org/officeDocument/2006/relationships/oleObject" Target="embeddings/oleObject38.bin"/><Relationship Id="rId152" Type="http://schemas.openxmlformats.org/officeDocument/2006/relationships/image" Target="media/image66.wmf"/><Relationship Id="rId19" Type="http://schemas.openxmlformats.org/officeDocument/2006/relationships/oleObject" Target="embeddings/oleObject4.bin"/><Relationship Id="rId14" Type="http://schemas.openxmlformats.org/officeDocument/2006/relationships/image" Target="media/image5.wmf"/><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image" Target="media/image24.wmf"/><Relationship Id="rId77" Type="http://schemas.openxmlformats.org/officeDocument/2006/relationships/image" Target="media/image34.wmf"/><Relationship Id="rId100" Type="http://schemas.openxmlformats.org/officeDocument/2006/relationships/oleObject" Target="embeddings/oleObject49.bin"/><Relationship Id="rId105" Type="http://schemas.openxmlformats.org/officeDocument/2006/relationships/oleObject" Target="embeddings/oleObject52.bin"/><Relationship Id="rId126" Type="http://schemas.openxmlformats.org/officeDocument/2006/relationships/oleObject" Target="embeddings/oleObject64.bin"/><Relationship Id="rId147" Type="http://schemas.openxmlformats.org/officeDocument/2006/relationships/oleObject" Target="embeddings/oleObject76.bin"/><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image" Target="media/image31.wmf"/><Relationship Id="rId93" Type="http://schemas.openxmlformats.org/officeDocument/2006/relationships/image" Target="media/image40.wmf"/><Relationship Id="rId98" Type="http://schemas.openxmlformats.org/officeDocument/2006/relationships/oleObject" Target="embeddings/oleObject48.bin"/><Relationship Id="rId121" Type="http://schemas.openxmlformats.org/officeDocument/2006/relationships/image" Target="media/image52.wmf"/><Relationship Id="rId142" Type="http://schemas.openxmlformats.org/officeDocument/2006/relationships/image" Target="media/image61.wmf"/><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0960893-6CA6-43C1-9594-19019BFC4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1404</TotalTime>
  <Pages>29</Pages>
  <Words>8266</Words>
  <Characters>47121</Characters>
  <Application>Microsoft Office Word</Application>
  <DocSecurity>0</DocSecurity>
  <Lines>392</Lines>
  <Paragraphs>110</Paragraphs>
  <ScaleCrop>false</ScaleCrop>
  <Company/>
  <LinksUpToDate>false</LinksUpToDate>
  <CharactersWithSpaces>55277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340</cp:revision>
  <cp:lastPrinted>2022-08-04T02:01:00Z</cp:lastPrinted>
  <dcterms:created xsi:type="dcterms:W3CDTF">2020-08-30T01:20:00Z</dcterms:created>
  <dcterms:modified xsi:type="dcterms:W3CDTF">2023-09-21T23:34:00Z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