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BB466" w14:textId="77777777" w:rsidR="00BE0755" w:rsidRDefault="00BE0755" w:rsidP="00BE0755">
      <w:pPr>
        <w:pStyle w:val="af5"/>
      </w:pPr>
      <w:r>
        <w:rPr>
          <w:rFonts w:hint="eastAsia"/>
        </w:rPr>
        <w:t>江苏省仪征中学</w:t>
      </w:r>
      <w:r>
        <w:rPr>
          <w:rFonts w:hint="eastAsia"/>
        </w:rPr>
        <w:t>2023-2024</w:t>
      </w:r>
      <w:r>
        <w:rPr>
          <w:rFonts w:hint="eastAsia"/>
        </w:rPr>
        <w:t>学年度第一学期高二数学学科导学案</w:t>
      </w:r>
    </w:p>
    <w:p w14:paraId="57B4B02E" w14:textId="77777777" w:rsidR="000C5EFE" w:rsidRPr="000C5EFE" w:rsidRDefault="000C5EFE" w:rsidP="000C5EFE">
      <w:pPr>
        <w:pStyle w:val="2"/>
        <w:spacing w:before="0" w:after="0" w:line="240" w:lineRule="auto"/>
        <w:ind w:firstLine="561"/>
        <w:jc w:val="center"/>
      </w:pPr>
      <w:bookmarkStart w:id="0" w:name="_Toc110515852"/>
      <w:bookmarkStart w:id="1" w:name="_Toc110243088"/>
      <w:bookmarkStart w:id="2" w:name="_Toc142471357"/>
      <w:r w:rsidRPr="000C5EFE">
        <w:rPr>
          <w:rFonts w:asciiTheme="minorEastAsia" w:eastAsiaTheme="minorEastAsia" w:hAnsiTheme="minorEastAsia" w:hint="eastAsia"/>
          <w:sz w:val="28"/>
          <w:szCs w:val="28"/>
        </w:rPr>
        <w:t>2.2</w:t>
      </w:r>
      <w:r w:rsidRPr="000C5EFE">
        <w:rPr>
          <w:rFonts w:asciiTheme="minorEastAsia" w:eastAsiaTheme="minorEastAsia" w:hAnsiTheme="minorEastAsia"/>
          <w:sz w:val="28"/>
          <w:szCs w:val="28"/>
        </w:rPr>
        <w:t xml:space="preserve"> </w:t>
      </w:r>
      <w:r w:rsidRPr="000C5EFE">
        <w:rPr>
          <w:rFonts w:asciiTheme="minorEastAsia" w:eastAsiaTheme="minorEastAsia" w:hAnsiTheme="minorEastAsia" w:hint="eastAsia"/>
          <w:sz w:val="28"/>
          <w:szCs w:val="28"/>
        </w:rPr>
        <w:t>直线与圆的位置关系(1)</w:t>
      </w:r>
      <w:bookmarkEnd w:id="0"/>
      <w:bookmarkEnd w:id="1"/>
      <w:bookmarkEnd w:id="2"/>
    </w:p>
    <w:p w14:paraId="49D7A9C1" w14:textId="77777777" w:rsidR="007D280A" w:rsidRPr="00490876" w:rsidRDefault="007D280A" w:rsidP="007D280A">
      <w:pPr>
        <w:pStyle w:val="af"/>
        <w:jc w:val="center"/>
        <w:rPr>
          <w:rFonts w:ascii="楷体" w:eastAsia="楷体" w:hAnsi="楷体" w:cs="楷体"/>
          <w:bCs/>
          <w:sz w:val="24"/>
          <w:szCs w:val="22"/>
        </w:rPr>
      </w:pPr>
      <w:r w:rsidRPr="00490876">
        <w:rPr>
          <w:rFonts w:ascii="楷体" w:eastAsia="楷体" w:hAnsi="楷体" w:cs="楷体" w:hint="eastAsia"/>
          <w:bCs/>
          <w:sz w:val="24"/>
          <w:szCs w:val="22"/>
        </w:rPr>
        <w:t>研制人：</w:t>
      </w:r>
      <w:r w:rsidR="00C9024C">
        <w:rPr>
          <w:rFonts w:ascii="楷体" w:eastAsia="楷体" w:hAnsi="楷体" w:cs="楷体" w:hint="eastAsia"/>
          <w:bCs/>
          <w:sz w:val="24"/>
          <w:szCs w:val="22"/>
        </w:rPr>
        <w:t>刘威</w:t>
      </w:r>
      <w:r w:rsidRPr="00490876">
        <w:rPr>
          <w:rFonts w:ascii="楷体" w:eastAsia="楷体" w:hAnsi="楷体" w:cs="楷体" w:hint="eastAsia"/>
          <w:bCs/>
          <w:sz w:val="24"/>
          <w:szCs w:val="22"/>
        </w:rPr>
        <w:t xml:space="preserve"> </w:t>
      </w:r>
      <w:r w:rsidRPr="00490876">
        <w:rPr>
          <w:rFonts w:ascii="楷体" w:eastAsia="楷体" w:hAnsi="楷体" w:cs="楷体"/>
          <w:bCs/>
          <w:sz w:val="24"/>
          <w:szCs w:val="22"/>
        </w:rPr>
        <w:t xml:space="preserve"> </w:t>
      </w:r>
      <w:r w:rsidRPr="00490876">
        <w:rPr>
          <w:rFonts w:ascii="楷体" w:eastAsia="楷体" w:hAnsi="楷体" w:cs="楷体" w:hint="eastAsia"/>
          <w:bCs/>
          <w:sz w:val="24"/>
          <w:szCs w:val="22"/>
        </w:rPr>
        <w:t>审核人：邓迎春</w:t>
      </w:r>
    </w:p>
    <w:p w14:paraId="7198312B" w14:textId="6CBE9EAE" w:rsidR="007D280A" w:rsidRPr="007D280A" w:rsidRDefault="007D280A" w:rsidP="008F4107">
      <w:pPr>
        <w:pStyle w:val="af3"/>
        <w:ind w:firstLineChars="150" w:firstLine="360"/>
        <w:jc w:val="center"/>
        <w:rPr>
          <w:rFonts w:ascii="楷体" w:eastAsia="楷体" w:hAnsi="楷体" w:cs="楷体"/>
          <w:b w:val="0"/>
          <w:bCs/>
          <w:szCs w:val="22"/>
        </w:rPr>
      </w:pPr>
      <w:r w:rsidRPr="007D280A">
        <w:rPr>
          <w:rFonts w:ascii="楷体" w:eastAsia="楷体" w:hAnsi="楷体" w:cs="楷体" w:hint="eastAsia"/>
          <w:b w:val="0"/>
          <w:bCs/>
          <w:szCs w:val="22"/>
        </w:rPr>
        <w:t>班级：</w:t>
      </w:r>
      <w:r w:rsidRPr="007D280A">
        <w:rPr>
          <w:rFonts w:hint="eastAsia"/>
          <w:b w:val="0"/>
          <w:u w:val="single"/>
        </w:rPr>
        <w:t xml:space="preserve">        </w:t>
      </w:r>
      <w:r w:rsidRPr="007D280A">
        <w:rPr>
          <w:rFonts w:ascii="楷体" w:eastAsia="楷体" w:hAnsi="楷体" w:cs="楷体" w:hint="eastAsia"/>
          <w:b w:val="0"/>
          <w:bCs/>
          <w:szCs w:val="22"/>
        </w:rPr>
        <w:t xml:space="preserve"> 姓名：</w:t>
      </w:r>
      <w:r w:rsidRPr="007D280A">
        <w:rPr>
          <w:rFonts w:hint="eastAsia"/>
          <w:b w:val="0"/>
          <w:u w:val="single"/>
        </w:rPr>
        <w:t xml:space="preserve">      </w:t>
      </w:r>
      <w:r w:rsidRPr="007D280A">
        <w:rPr>
          <w:rFonts w:ascii="楷体" w:eastAsia="楷体" w:hAnsi="楷体" w:cs="楷体" w:hint="eastAsia"/>
          <w:b w:val="0"/>
          <w:bCs/>
          <w:szCs w:val="22"/>
        </w:rPr>
        <w:t xml:space="preserve">  学号：</w:t>
      </w:r>
      <w:r w:rsidRPr="007D280A">
        <w:rPr>
          <w:rFonts w:hint="eastAsia"/>
          <w:b w:val="0"/>
          <w:u w:val="single"/>
        </w:rPr>
        <w:t xml:space="preserve">      </w:t>
      </w:r>
      <w:r w:rsidRPr="007D280A">
        <w:rPr>
          <w:rFonts w:ascii="楷体" w:eastAsia="楷体" w:hAnsi="楷体" w:cs="楷体" w:hint="eastAsia"/>
          <w:b w:val="0"/>
          <w:bCs/>
          <w:szCs w:val="22"/>
        </w:rPr>
        <w:t xml:space="preserve">   授课日期：2023.9.</w:t>
      </w:r>
      <w:r w:rsidR="00E959EC">
        <w:rPr>
          <w:rFonts w:ascii="楷体" w:eastAsia="楷体" w:hAnsi="楷体" w:cs="楷体"/>
          <w:b w:val="0"/>
          <w:bCs/>
          <w:szCs w:val="22"/>
        </w:rPr>
        <w:t>25</w:t>
      </w:r>
    </w:p>
    <w:p w14:paraId="76A33993" w14:textId="77777777" w:rsidR="007D280A" w:rsidRPr="000C5EFE" w:rsidRDefault="007D280A" w:rsidP="008F4107">
      <w:pPr>
        <w:pStyle w:val="af3"/>
        <w:jc w:val="center"/>
      </w:pPr>
    </w:p>
    <w:p w14:paraId="6EE4BF73" w14:textId="77777777" w:rsidR="00F15A8C" w:rsidRPr="00282B75" w:rsidRDefault="00F15A8C" w:rsidP="00F15A8C">
      <w:pPr>
        <w:pStyle w:val="af3"/>
      </w:pPr>
      <w:r>
        <w:rPr>
          <w:rFonts w:hint="eastAsia"/>
        </w:rPr>
        <w:t>【课标表述】</w:t>
      </w:r>
      <w:r w:rsidRPr="00282B75">
        <w:t xml:space="preserve"> </w:t>
      </w:r>
    </w:p>
    <w:p w14:paraId="58919324" w14:textId="77777777" w:rsidR="00C9024C" w:rsidRDefault="00C9024C" w:rsidP="00C9024C">
      <w:pPr>
        <w:ind w:firstLine="420"/>
      </w:pPr>
      <w:r>
        <w:rPr>
          <w:rFonts w:hint="eastAsia"/>
        </w:rPr>
        <w:t>1.</w:t>
      </w:r>
      <w:r>
        <w:rPr>
          <w:rFonts w:hint="eastAsia"/>
        </w:rPr>
        <w:t>能根据给定直线、圆的方程，判断直线与圆、圆与圆的位置关系</w:t>
      </w:r>
      <w:r>
        <w:rPr>
          <w:rFonts w:hint="eastAsia"/>
        </w:rPr>
        <w:t>.</w:t>
      </w:r>
    </w:p>
    <w:p w14:paraId="63C6A95D" w14:textId="77777777" w:rsidR="00C9024C" w:rsidRDefault="00C9024C" w:rsidP="00C9024C">
      <w:pPr>
        <w:ind w:firstLine="420"/>
      </w:pPr>
      <w:r>
        <w:rPr>
          <w:rFonts w:cs="宋体" w:hint="eastAsia"/>
        </w:rPr>
        <w:t>2.</w:t>
      </w:r>
      <w:r>
        <w:rPr>
          <w:rFonts w:hint="eastAsia"/>
        </w:rPr>
        <w:t>能用直线和圆的方程解决一些简单的数学问题与实际问题</w:t>
      </w:r>
      <w:r>
        <w:rPr>
          <w:rFonts w:hint="eastAsia"/>
        </w:rPr>
        <w:t>.</w:t>
      </w:r>
    </w:p>
    <w:p w14:paraId="575C3418" w14:textId="77777777" w:rsidR="00F15A8C" w:rsidRPr="00C9024C" w:rsidRDefault="00F15A8C" w:rsidP="00F15A8C">
      <w:pPr>
        <w:spacing w:line="0" w:lineRule="atLeast"/>
        <w:ind w:firstLine="480"/>
        <w:rPr>
          <w:rFonts w:eastAsia="黑体" w:cs="Times New Roman"/>
          <w:sz w:val="24"/>
          <w:szCs w:val="24"/>
        </w:rPr>
      </w:pPr>
    </w:p>
    <w:p w14:paraId="0747585C" w14:textId="77777777" w:rsidR="00F15A8C" w:rsidRPr="009C7A3B" w:rsidRDefault="00F15A8C" w:rsidP="00F15A8C">
      <w:pPr>
        <w:pStyle w:val="af3"/>
      </w:pPr>
      <w:r w:rsidRPr="009C7A3B">
        <w:rPr>
          <w:rFonts w:hint="eastAsia"/>
        </w:rPr>
        <w:t>一、学习目标</w:t>
      </w:r>
    </w:p>
    <w:p w14:paraId="57157A84" w14:textId="77777777" w:rsidR="00C9024C" w:rsidRDefault="00C9024C" w:rsidP="00C9024C">
      <w:pPr>
        <w:ind w:firstLine="420"/>
        <w:rPr>
          <w:rFonts w:ascii="宋体" w:hAnsi="宋体" w:cs="宋体"/>
          <w:szCs w:val="24"/>
        </w:rPr>
      </w:pPr>
      <w:r>
        <w:rPr>
          <w:rFonts w:ascii="宋体" w:hAnsi="宋体" w:cs="宋体" w:hint="eastAsia"/>
          <w:szCs w:val="24"/>
        </w:rPr>
        <w:t>1．理解方程组的解和直线与圆的位置关系的对应关系；</w:t>
      </w:r>
    </w:p>
    <w:p w14:paraId="6E0A0386" w14:textId="77777777" w:rsidR="00C9024C" w:rsidRDefault="00C9024C" w:rsidP="00C9024C">
      <w:pPr>
        <w:ind w:firstLine="420"/>
        <w:rPr>
          <w:rFonts w:ascii="宋体" w:hAnsi="宋体" w:cs="宋体"/>
          <w:szCs w:val="24"/>
        </w:rPr>
      </w:pPr>
      <w:r>
        <w:rPr>
          <w:rFonts w:ascii="宋体" w:hAnsi="宋体" w:cs="宋体" w:hint="eastAsia"/>
          <w:szCs w:val="24"/>
        </w:rPr>
        <w:t>2．能利用直线和圆的方程研究与</w:t>
      </w:r>
      <w:proofErr w:type="gramStart"/>
      <w:r>
        <w:rPr>
          <w:rFonts w:ascii="宋体" w:hAnsi="宋体" w:cs="宋体" w:hint="eastAsia"/>
          <w:szCs w:val="24"/>
        </w:rPr>
        <w:t>圆有关</w:t>
      </w:r>
      <w:proofErr w:type="gramEnd"/>
      <w:r>
        <w:rPr>
          <w:rFonts w:ascii="宋体" w:hAnsi="宋体" w:cs="宋体" w:hint="eastAsia"/>
          <w:szCs w:val="24"/>
        </w:rPr>
        <w:t>的问题，提高思维能力；</w:t>
      </w:r>
    </w:p>
    <w:p w14:paraId="11362943" w14:textId="77777777" w:rsidR="00C9024C" w:rsidRDefault="00C9024C" w:rsidP="00C9024C">
      <w:pPr>
        <w:ind w:firstLine="420"/>
        <w:rPr>
          <w:rFonts w:ascii="宋体" w:hAnsi="宋体" w:cs="宋体"/>
          <w:szCs w:val="24"/>
        </w:rPr>
      </w:pPr>
      <w:r>
        <w:rPr>
          <w:rFonts w:ascii="宋体" w:hAnsi="宋体" w:cs="宋体" w:hint="eastAsia"/>
          <w:szCs w:val="24"/>
        </w:rPr>
        <w:t>3．通过观察图形，理解并掌握直线与圆的位置关系，培养数形结合的思想．</w:t>
      </w:r>
    </w:p>
    <w:p w14:paraId="65D9B34C" w14:textId="77777777" w:rsidR="00F15A8C" w:rsidRPr="00C9024C" w:rsidRDefault="00F15A8C" w:rsidP="00F15A8C">
      <w:pPr>
        <w:ind w:firstLine="420"/>
        <w:rPr>
          <w:rFonts w:cs="Times New Roman"/>
          <w:szCs w:val="21"/>
        </w:rPr>
      </w:pPr>
    </w:p>
    <w:p w14:paraId="6BC06125" w14:textId="77777777" w:rsidR="00F15A8C" w:rsidRDefault="00F15A8C" w:rsidP="00F15A8C">
      <w:pPr>
        <w:pStyle w:val="af3"/>
      </w:pPr>
      <w:r w:rsidRPr="009C7A3B">
        <w:rPr>
          <w:rFonts w:hint="eastAsia"/>
        </w:rPr>
        <w:t>二、</w:t>
      </w:r>
      <w:r>
        <w:rPr>
          <w:rFonts w:hint="eastAsia"/>
        </w:rPr>
        <w:t>课前自学</w:t>
      </w:r>
    </w:p>
    <w:p w14:paraId="6BF0C843" w14:textId="77777777" w:rsidR="00D65AC5" w:rsidRDefault="00C9024C" w:rsidP="00C9024C">
      <w:pPr>
        <w:ind w:firstLine="422"/>
        <w:rPr>
          <w:rFonts w:ascii="宋体" w:hAnsi="宋体" w:cs="宋体"/>
          <w:szCs w:val="21"/>
        </w:rPr>
      </w:pPr>
      <w:r>
        <w:rPr>
          <w:rFonts w:ascii="宋体" w:hAnsi="宋体" w:cs="宋体" w:hint="eastAsia"/>
          <w:b/>
          <w:szCs w:val="21"/>
        </w:rPr>
        <w:t>问题1</w:t>
      </w:r>
      <w:r>
        <w:rPr>
          <w:rFonts w:ascii="宋体" w:hAnsi="宋体" w:cs="宋体" w:hint="eastAsia"/>
          <w:szCs w:val="21"/>
        </w:rPr>
        <w:t xml:space="preserve"> 直线和圆的位置关系有几种情况？直线和圆的位置关系是用什么方法</w:t>
      </w:r>
    </w:p>
    <w:p w14:paraId="4E5BAFEB" w14:textId="0F3F9A45" w:rsidR="00C9024C" w:rsidRDefault="00C9024C" w:rsidP="00D65AC5">
      <w:pPr>
        <w:ind w:firstLineChars="550" w:firstLine="1155"/>
        <w:rPr>
          <w:rFonts w:ascii="宋体" w:hAnsi="宋体" w:cs="宋体"/>
          <w:szCs w:val="21"/>
        </w:rPr>
      </w:pPr>
      <w:r>
        <w:rPr>
          <w:rFonts w:ascii="宋体" w:hAnsi="宋体" w:cs="宋体" w:hint="eastAsia"/>
          <w:szCs w:val="21"/>
        </w:rPr>
        <w:t>研究的？</w:t>
      </w:r>
    </w:p>
    <w:p w14:paraId="2E789E5E"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64604760" w14:textId="77777777" w:rsidR="00C9024C" w:rsidRDefault="00C9024C" w:rsidP="00C9024C">
      <w:pPr>
        <w:ind w:firstLine="420"/>
        <w:rPr>
          <w:rFonts w:ascii="宋体" w:hAnsi="宋体" w:cs="宋体"/>
          <w:szCs w:val="21"/>
        </w:rPr>
      </w:pPr>
      <w:r>
        <w:rPr>
          <w:rFonts w:ascii="宋体" w:hAnsi="宋体" w:cs="宋体" w:hint="eastAsia"/>
          <w:szCs w:val="21"/>
          <w:u w:val="dotted"/>
        </w:rPr>
        <w:t xml:space="preserve">                                                                                                </w:t>
      </w:r>
    </w:p>
    <w:p w14:paraId="60A40CE5" w14:textId="108F8DB4" w:rsidR="00D65AC5" w:rsidRDefault="00D65AC5" w:rsidP="00C9024C">
      <w:pPr>
        <w:ind w:firstLine="422"/>
        <w:rPr>
          <w:rFonts w:ascii="宋体" w:hAnsi="宋体" w:cs="宋体"/>
          <w:b/>
          <w:szCs w:val="21"/>
        </w:rPr>
      </w:pPr>
      <w:r>
        <w:rPr>
          <w:rFonts w:ascii="宋体" w:hAnsi="宋体" w:cs="宋体" w:hint="eastAsia"/>
          <w:szCs w:val="24"/>
          <w:u w:val="dotted"/>
        </w:rPr>
        <w:t xml:space="preserve">                                                                                    </w:t>
      </w:r>
    </w:p>
    <w:p w14:paraId="6E3BE411" w14:textId="77777777" w:rsidR="00D65AC5" w:rsidRDefault="00D65AC5" w:rsidP="00C9024C">
      <w:pPr>
        <w:ind w:firstLine="422"/>
        <w:rPr>
          <w:rFonts w:ascii="宋体" w:hAnsi="宋体" w:cs="宋体"/>
          <w:b/>
          <w:szCs w:val="21"/>
        </w:rPr>
      </w:pPr>
    </w:p>
    <w:p w14:paraId="160DFA26" w14:textId="77777777" w:rsidR="00D65AC5" w:rsidRDefault="00C9024C" w:rsidP="00C9024C">
      <w:pPr>
        <w:ind w:firstLine="422"/>
        <w:rPr>
          <w:rFonts w:ascii="宋体" w:hAnsi="宋体" w:cs="宋体"/>
          <w:szCs w:val="21"/>
        </w:rPr>
      </w:pPr>
      <w:r>
        <w:rPr>
          <w:rFonts w:ascii="宋体" w:hAnsi="宋体" w:cs="宋体" w:hint="eastAsia"/>
          <w:b/>
          <w:szCs w:val="21"/>
        </w:rPr>
        <w:t>问题</w:t>
      </w:r>
      <w:r>
        <w:rPr>
          <w:rFonts w:ascii="宋体" w:hAnsi="宋体" w:cs="宋体"/>
          <w:b/>
          <w:szCs w:val="21"/>
        </w:rPr>
        <w:t>2</w:t>
      </w:r>
      <w:r>
        <w:rPr>
          <w:rFonts w:ascii="宋体" w:hAnsi="宋体" w:cs="宋体" w:hint="eastAsia"/>
          <w:szCs w:val="21"/>
        </w:rPr>
        <w:t xml:space="preserve"> 我们在解析几何中已经学习了直线的方程和圆的方程分别为</w:t>
      </w:r>
      <m:oMath>
        <m:r>
          <w:rPr>
            <w:rFonts w:ascii="Cambria Math" w:hAnsi="Cambria Math" w:cs="宋体"/>
            <w:szCs w:val="21"/>
          </w:rPr>
          <m:t>Ax+By+C=0</m:t>
        </m:r>
      </m:oMath>
      <w:r>
        <w:rPr>
          <w:rFonts w:ascii="宋体" w:hAnsi="宋体" w:cs="宋体" w:hint="eastAsia"/>
          <w:szCs w:val="21"/>
        </w:rPr>
        <w:t>，</w:t>
      </w:r>
    </w:p>
    <w:p w14:paraId="542A3882" w14:textId="014574B5" w:rsidR="00D65AC5" w:rsidRDefault="00ED3C3F" w:rsidP="00D65AC5">
      <w:pPr>
        <w:ind w:firstLineChars="500" w:firstLine="1050"/>
        <w:rPr>
          <w:rFonts w:ascii="宋体" w:hAnsi="宋体" w:cs="宋体"/>
          <w:szCs w:val="21"/>
        </w:rPr>
      </w:pPr>
      <m:oMath>
        <m:sSup>
          <m:sSupPr>
            <m:ctrlPr>
              <w:rPr>
                <w:rFonts w:ascii="Cambria Math" w:hAnsi="Cambria Math" w:cs="宋体"/>
                <w:i/>
                <w:szCs w:val="21"/>
              </w:rPr>
            </m:ctrlPr>
          </m:sSupPr>
          <m:e>
            <m:r>
              <w:rPr>
                <w:rFonts w:ascii="Cambria Math" w:hAnsi="Cambria Math" w:cs="宋体"/>
                <w:szCs w:val="21"/>
              </w:rPr>
              <m:t xml:space="preserve">  x</m:t>
            </m:r>
          </m:e>
          <m:sup>
            <m:r>
              <w:rPr>
                <w:rFonts w:ascii="Cambria Math" w:hAnsi="Cambria Math" w:cs="宋体"/>
                <w:szCs w:val="21"/>
              </w:rPr>
              <m:t>2</m:t>
            </m:r>
          </m:sup>
        </m:sSup>
        <m:r>
          <w:rPr>
            <w:rFonts w:ascii="Cambria Math" w:hAnsi="Cambria Math" w:cs="宋体"/>
            <w:szCs w:val="21"/>
          </w:rPr>
          <m:t>+</m:t>
        </m:r>
        <m:sSup>
          <m:sSupPr>
            <m:ctrlPr>
              <w:rPr>
                <w:rFonts w:ascii="Cambria Math" w:hAnsi="Cambria Math" w:cs="宋体"/>
                <w:i/>
                <w:szCs w:val="21"/>
              </w:rPr>
            </m:ctrlPr>
          </m:sSupPr>
          <m:e>
            <m:r>
              <w:rPr>
                <w:rFonts w:ascii="Cambria Math" w:hAnsi="Cambria Math" w:cs="宋体"/>
                <w:szCs w:val="21"/>
              </w:rPr>
              <m:t>y</m:t>
            </m:r>
          </m:e>
          <m:sup>
            <m:r>
              <w:rPr>
                <w:rFonts w:ascii="Cambria Math" w:hAnsi="Cambria Math" w:cs="宋体"/>
                <w:szCs w:val="21"/>
              </w:rPr>
              <m:t>2</m:t>
            </m:r>
          </m:sup>
        </m:sSup>
        <m:r>
          <w:rPr>
            <w:rFonts w:ascii="Cambria Math" w:hAnsi="Cambria Math" w:cs="宋体"/>
            <w:szCs w:val="21"/>
          </w:rPr>
          <m:t>+Dx+Ey+F=0</m:t>
        </m:r>
        <m:r>
          <w:rPr>
            <w:rFonts w:ascii="Cambria Math" w:hAnsi="宋体" w:cs="宋体"/>
            <w:szCs w:val="21"/>
          </w:rPr>
          <m:t>(</m:t>
        </m:r>
        <m:sSup>
          <m:sSupPr>
            <m:ctrlPr>
              <w:rPr>
                <w:rFonts w:ascii="Cambria Math" w:hAnsi="宋体" w:cs="宋体"/>
                <w:i/>
                <w:szCs w:val="21"/>
              </w:rPr>
            </m:ctrlPr>
          </m:sSupPr>
          <m:e>
            <m:r>
              <w:rPr>
                <w:rFonts w:ascii="Cambria Math" w:hAnsi="宋体" w:cs="宋体"/>
                <w:szCs w:val="21"/>
              </w:rPr>
              <m:t>D</m:t>
            </m:r>
          </m:e>
          <m:sup>
            <m:r>
              <w:rPr>
                <w:rFonts w:ascii="Cambria Math" w:hAnsi="宋体" w:cs="宋体"/>
                <w:szCs w:val="21"/>
              </w:rPr>
              <m:t>2</m:t>
            </m:r>
          </m:sup>
        </m:sSup>
        <m:r>
          <w:rPr>
            <w:rFonts w:ascii="Cambria Math" w:hAnsi="宋体" w:cs="宋体"/>
            <w:szCs w:val="21"/>
          </w:rPr>
          <m:t>+</m:t>
        </m:r>
        <m:sSup>
          <m:sSupPr>
            <m:ctrlPr>
              <w:rPr>
                <w:rFonts w:ascii="Cambria Math" w:hAnsi="宋体" w:cs="宋体"/>
                <w:i/>
                <w:szCs w:val="21"/>
              </w:rPr>
            </m:ctrlPr>
          </m:sSupPr>
          <m:e>
            <m:r>
              <w:rPr>
                <w:rFonts w:ascii="Cambria Math" w:hAnsi="宋体" w:cs="宋体"/>
                <w:szCs w:val="21"/>
              </w:rPr>
              <m:t>E</m:t>
            </m:r>
          </m:e>
          <m:sup>
            <m:r>
              <w:rPr>
                <w:rFonts w:ascii="Cambria Math" w:hAnsi="宋体" w:cs="宋体"/>
                <w:szCs w:val="21"/>
              </w:rPr>
              <m:t>2</m:t>
            </m:r>
          </m:sup>
        </m:sSup>
        <m:r>
          <w:rPr>
            <w:rFonts w:ascii="Cambria Math" w:eastAsia="微软雅黑" w:hAnsi="Cambria Math" w:cs="微软雅黑" w:hint="eastAsia"/>
            <w:szCs w:val="21"/>
          </w:rPr>
          <m:t>-</m:t>
        </m:r>
        <m:r>
          <w:rPr>
            <w:rFonts w:ascii="Cambria Math" w:hAnsi="宋体" w:cs="宋体"/>
            <w:szCs w:val="21"/>
          </w:rPr>
          <m:t>4F&gt;0)</m:t>
        </m:r>
      </m:oMath>
      <w:r w:rsidR="00C9024C">
        <w:rPr>
          <w:rFonts w:ascii="宋体" w:hAnsi="宋体" w:cs="宋体" w:hint="eastAsia"/>
          <w:szCs w:val="21"/>
        </w:rPr>
        <w:t>，怎样根据方程判断直线和圆</w:t>
      </w:r>
    </w:p>
    <w:p w14:paraId="5C9F15CD" w14:textId="72C6BBD3" w:rsidR="00C9024C" w:rsidRDefault="00C9024C" w:rsidP="00D65AC5">
      <w:pPr>
        <w:ind w:firstLineChars="550" w:firstLine="1155"/>
        <w:rPr>
          <w:rFonts w:ascii="宋体" w:hAnsi="宋体" w:cs="宋体"/>
          <w:szCs w:val="21"/>
        </w:rPr>
      </w:pPr>
      <w:r>
        <w:rPr>
          <w:rFonts w:ascii="宋体" w:hAnsi="宋体" w:cs="宋体" w:hint="eastAsia"/>
          <w:szCs w:val="21"/>
        </w:rPr>
        <w:t>的位置关系呢？</w:t>
      </w:r>
    </w:p>
    <w:p w14:paraId="5E1430D6"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47A27A00"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0B8AEE9E" w14:textId="3C854B3C" w:rsidR="00D65AC5" w:rsidRDefault="00D65AC5" w:rsidP="00C9024C">
      <w:pPr>
        <w:ind w:firstLine="420"/>
        <w:rPr>
          <w:rFonts w:ascii="宋体" w:hAnsi="宋体" w:cs="宋体"/>
          <w:szCs w:val="21"/>
        </w:rPr>
      </w:pPr>
      <w:r>
        <w:rPr>
          <w:rFonts w:ascii="宋体" w:hAnsi="宋体" w:cs="宋体" w:hint="eastAsia"/>
          <w:szCs w:val="24"/>
          <w:u w:val="dotted"/>
        </w:rPr>
        <w:t xml:space="preserve">                                                                                    </w:t>
      </w:r>
    </w:p>
    <w:p w14:paraId="0AA94A6D" w14:textId="3D72E432" w:rsidR="00D65AC5" w:rsidRDefault="00884CA8" w:rsidP="00C9024C">
      <w:pPr>
        <w:ind w:firstLine="420"/>
        <w:rPr>
          <w:rFonts w:ascii="宋体" w:hAnsi="宋体" w:cs="宋体"/>
          <w:szCs w:val="21"/>
        </w:rPr>
      </w:pPr>
      <w:r>
        <w:rPr>
          <w:rFonts w:ascii="宋体" w:hAnsi="宋体" w:cs="宋体" w:hint="eastAsia"/>
          <w:b/>
          <w:szCs w:val="21"/>
        </w:rPr>
        <w:t>思考</w:t>
      </w:r>
    </w:p>
    <w:p w14:paraId="609AF38E" w14:textId="77777777" w:rsidR="00D65AC5" w:rsidRDefault="00C9024C" w:rsidP="00C9024C">
      <w:pPr>
        <w:ind w:firstLine="420"/>
        <w:rPr>
          <w:rFonts w:ascii="宋体" w:hAnsi="宋体" w:cs="宋体"/>
          <w:szCs w:val="21"/>
        </w:rPr>
      </w:pPr>
      <w:r>
        <w:rPr>
          <w:rFonts w:ascii="宋体" w:hAnsi="宋体" w:cs="宋体" w:hint="eastAsia"/>
          <w:szCs w:val="21"/>
        </w:rPr>
        <w:t>1．已知直线</w:t>
      </w:r>
      <m:oMath>
        <m:r>
          <w:rPr>
            <w:rFonts w:ascii="Cambria Math" w:hAnsi="Cambria Math" w:cs="宋体"/>
            <w:szCs w:val="21"/>
          </w:rPr>
          <m:t>l</m:t>
        </m:r>
      </m:oMath>
      <w:r>
        <w:rPr>
          <w:rFonts w:ascii="宋体" w:hAnsi="宋体" w:cs="宋体" w:hint="eastAsia"/>
          <w:szCs w:val="21"/>
        </w:rPr>
        <w:t>和圆</w:t>
      </w:r>
      <m:oMath>
        <m:r>
          <w:rPr>
            <w:rFonts w:ascii="Cambria Math" w:hAnsi="Cambria Math" w:cs="宋体"/>
            <w:szCs w:val="21"/>
          </w:rPr>
          <m:t>C</m:t>
        </m:r>
      </m:oMath>
      <w:r>
        <w:rPr>
          <w:rFonts w:ascii="宋体" w:hAnsi="宋体" w:cs="宋体" w:hint="eastAsia"/>
          <w:szCs w:val="21"/>
        </w:rPr>
        <w:t>的方程分别为</w:t>
      </w:r>
      <m:oMath>
        <m:r>
          <w:rPr>
            <w:rFonts w:ascii="Cambria Math" w:hAnsi="Cambria Math" w:cs="宋体"/>
            <w:szCs w:val="21"/>
          </w:rPr>
          <m:t>Ax+By+C=0</m:t>
        </m:r>
      </m:oMath>
      <w:r>
        <w:rPr>
          <w:rFonts w:ascii="宋体" w:hAnsi="宋体" w:cs="宋体" w:hint="eastAsia"/>
          <w:szCs w:val="21"/>
        </w:rPr>
        <w:t>，</w:t>
      </w:r>
      <m:oMath>
        <m:sSup>
          <m:sSupPr>
            <m:ctrlPr>
              <w:rPr>
                <w:rFonts w:ascii="Cambria Math" w:hAnsi="Cambria Math" w:cs="宋体"/>
                <w:i/>
                <w:szCs w:val="21"/>
              </w:rPr>
            </m:ctrlPr>
          </m:sSupPr>
          <m:e>
            <m:r>
              <w:rPr>
                <w:rFonts w:ascii="Cambria Math" w:hAnsi="Cambria Math" w:cs="宋体"/>
                <w:szCs w:val="21"/>
              </w:rPr>
              <m:t>x</m:t>
            </m:r>
          </m:e>
          <m:sup>
            <m:r>
              <w:rPr>
                <w:rFonts w:ascii="Cambria Math" w:hAnsi="Cambria Math" w:cs="宋体"/>
                <w:szCs w:val="21"/>
              </w:rPr>
              <m:t>2</m:t>
            </m:r>
          </m:sup>
        </m:sSup>
        <m:r>
          <w:rPr>
            <w:rFonts w:ascii="Cambria Math" w:hAnsi="Cambria Math" w:cs="宋体"/>
            <w:szCs w:val="21"/>
          </w:rPr>
          <m:t>+</m:t>
        </m:r>
        <m:sSup>
          <m:sSupPr>
            <m:ctrlPr>
              <w:rPr>
                <w:rFonts w:ascii="Cambria Math" w:hAnsi="Cambria Math" w:cs="宋体"/>
                <w:i/>
                <w:szCs w:val="21"/>
              </w:rPr>
            </m:ctrlPr>
          </m:sSupPr>
          <m:e>
            <m:r>
              <w:rPr>
                <w:rFonts w:ascii="Cambria Math" w:hAnsi="Cambria Math" w:cs="宋体"/>
                <w:szCs w:val="21"/>
              </w:rPr>
              <m:t>y</m:t>
            </m:r>
          </m:e>
          <m:sup>
            <m:r>
              <w:rPr>
                <w:rFonts w:ascii="Cambria Math" w:hAnsi="Cambria Math" w:cs="宋体"/>
                <w:szCs w:val="21"/>
              </w:rPr>
              <m:t>2</m:t>
            </m:r>
          </m:sup>
        </m:sSup>
        <m:r>
          <w:rPr>
            <w:rFonts w:ascii="Cambria Math" w:hAnsi="Cambria Math" w:cs="宋体"/>
            <w:szCs w:val="21"/>
          </w:rPr>
          <m:t>+Dx+Ey+F=0</m:t>
        </m:r>
      </m:oMath>
      <w:r>
        <w:rPr>
          <w:rFonts w:ascii="宋体" w:hAnsi="宋体" w:cs="宋体" w:hint="eastAsia"/>
          <w:szCs w:val="21"/>
        </w:rPr>
        <w:t>，</w:t>
      </w:r>
    </w:p>
    <w:p w14:paraId="3F2F404B" w14:textId="337E8A72" w:rsidR="00C9024C" w:rsidRDefault="00C9024C" w:rsidP="00D65AC5">
      <w:pPr>
        <w:ind w:firstLineChars="350" w:firstLine="735"/>
        <w:rPr>
          <w:rFonts w:ascii="宋体" w:hAnsi="宋体" w:cs="宋体"/>
          <w:szCs w:val="21"/>
        </w:rPr>
      </w:pPr>
      <m:oMath>
        <m:r>
          <w:rPr>
            <w:rFonts w:ascii="Cambria Math" w:hAnsi="宋体" w:cs="宋体"/>
            <w:szCs w:val="21"/>
          </w:rPr>
          <m:t>(</m:t>
        </m:r>
        <m:sSup>
          <m:sSupPr>
            <m:ctrlPr>
              <w:rPr>
                <w:rFonts w:ascii="Cambria Math" w:hAnsi="宋体" w:cs="宋体"/>
                <w:i/>
                <w:szCs w:val="21"/>
              </w:rPr>
            </m:ctrlPr>
          </m:sSupPr>
          <m:e>
            <m:r>
              <w:rPr>
                <w:rFonts w:ascii="Cambria Math" w:hAnsi="宋体" w:cs="宋体"/>
                <w:szCs w:val="21"/>
              </w:rPr>
              <m:t>D</m:t>
            </m:r>
          </m:e>
          <m:sup>
            <m:r>
              <w:rPr>
                <w:rFonts w:ascii="Cambria Math" w:hAnsi="宋体" w:cs="宋体"/>
                <w:szCs w:val="21"/>
              </w:rPr>
              <m:t>2</m:t>
            </m:r>
          </m:sup>
        </m:sSup>
        <m:r>
          <w:rPr>
            <w:rFonts w:ascii="Cambria Math" w:hAnsi="宋体" w:cs="宋体"/>
            <w:szCs w:val="21"/>
          </w:rPr>
          <m:t>+</m:t>
        </m:r>
        <m:sSup>
          <m:sSupPr>
            <m:ctrlPr>
              <w:rPr>
                <w:rFonts w:ascii="Cambria Math" w:hAnsi="宋体" w:cs="宋体"/>
                <w:i/>
                <w:szCs w:val="21"/>
              </w:rPr>
            </m:ctrlPr>
          </m:sSupPr>
          <m:e>
            <m:r>
              <w:rPr>
                <w:rFonts w:ascii="Cambria Math" w:hAnsi="宋体" w:cs="宋体"/>
                <w:szCs w:val="21"/>
              </w:rPr>
              <m:t>E</m:t>
            </m:r>
          </m:e>
          <m:sup>
            <m:r>
              <w:rPr>
                <w:rFonts w:ascii="Cambria Math" w:hAnsi="宋体" w:cs="宋体"/>
                <w:szCs w:val="21"/>
              </w:rPr>
              <m:t>2</m:t>
            </m:r>
          </m:sup>
        </m:sSup>
        <m:r>
          <w:rPr>
            <w:rFonts w:ascii="Cambria Math" w:eastAsia="微软雅黑" w:hAnsi="Cambria Math" w:cs="微软雅黑" w:hint="eastAsia"/>
            <w:szCs w:val="21"/>
          </w:rPr>
          <m:t>-</m:t>
        </m:r>
        <m:r>
          <w:rPr>
            <w:rFonts w:ascii="Cambria Math" w:hAnsi="宋体" w:cs="宋体"/>
            <w:szCs w:val="21"/>
          </w:rPr>
          <m:t>4F&gt;0)</m:t>
        </m:r>
      </m:oMath>
      <w:r>
        <w:rPr>
          <w:rFonts w:ascii="宋体" w:hAnsi="宋体" w:cs="宋体" w:hint="eastAsia"/>
          <w:szCs w:val="21"/>
        </w:rPr>
        <w:t>，如何求直线和圆的交点坐标？</w:t>
      </w:r>
    </w:p>
    <w:p w14:paraId="12C26579"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46BB9FD5" w14:textId="77777777" w:rsidR="00C9024C" w:rsidRDefault="00C9024C" w:rsidP="00C9024C">
      <w:pPr>
        <w:ind w:firstLine="420"/>
        <w:rPr>
          <w:rFonts w:ascii="宋体" w:hAnsi="宋体" w:cs="宋体"/>
          <w:szCs w:val="21"/>
        </w:rPr>
      </w:pPr>
      <w:r>
        <w:rPr>
          <w:rFonts w:ascii="宋体" w:hAnsi="宋体" w:cs="宋体" w:hint="eastAsia"/>
          <w:szCs w:val="24"/>
          <w:u w:val="dotted"/>
        </w:rPr>
        <w:t xml:space="preserve">                                                                                           </w:t>
      </w:r>
    </w:p>
    <w:p w14:paraId="2487DF36" w14:textId="1B9900CE" w:rsidR="00D65AC5" w:rsidRDefault="00D65AC5" w:rsidP="00C9024C">
      <w:pPr>
        <w:ind w:firstLine="420"/>
        <w:rPr>
          <w:rFonts w:ascii="宋体" w:hAnsi="宋体" w:cs="宋体"/>
          <w:szCs w:val="21"/>
        </w:rPr>
      </w:pPr>
      <w:r>
        <w:rPr>
          <w:rFonts w:ascii="宋体" w:hAnsi="宋体" w:cs="宋体" w:hint="eastAsia"/>
          <w:szCs w:val="24"/>
          <w:u w:val="dotted"/>
        </w:rPr>
        <w:t xml:space="preserve">                                                                                    </w:t>
      </w:r>
    </w:p>
    <w:p w14:paraId="57C0A412" w14:textId="77777777" w:rsidR="00D65AC5" w:rsidRDefault="00D65AC5" w:rsidP="00C9024C">
      <w:pPr>
        <w:ind w:firstLine="420"/>
        <w:rPr>
          <w:rFonts w:ascii="宋体" w:hAnsi="宋体" w:cs="宋体"/>
          <w:szCs w:val="21"/>
        </w:rPr>
      </w:pPr>
    </w:p>
    <w:p w14:paraId="26EF9628" w14:textId="77777777" w:rsidR="00C9024C" w:rsidRDefault="00C9024C" w:rsidP="00C9024C">
      <w:pPr>
        <w:ind w:firstLine="420"/>
        <w:rPr>
          <w:rFonts w:ascii="宋体" w:hAnsi="宋体" w:cs="宋体"/>
          <w:szCs w:val="21"/>
        </w:rPr>
      </w:pPr>
      <w:r>
        <w:rPr>
          <w:rFonts w:ascii="宋体" w:hAnsi="宋体" w:cs="宋体" w:hint="eastAsia"/>
          <w:szCs w:val="21"/>
        </w:rPr>
        <w:t>2.方程组</w:t>
      </w:r>
      <m:oMath>
        <m:d>
          <m:dPr>
            <m:begChr m:val="{"/>
            <m:endChr m:val=""/>
            <m:ctrlPr>
              <w:rPr>
                <w:rFonts w:ascii="Cambria Math" w:hAnsi="宋体" w:cs="宋体"/>
                <w:i/>
                <w:szCs w:val="21"/>
              </w:rPr>
            </m:ctrlPr>
          </m:dPr>
          <m:e>
            <m:eqArr>
              <m:eqArrPr>
                <m:ctrlPr>
                  <w:rPr>
                    <w:rFonts w:ascii="Cambria Math" w:hAnsi="宋体" w:cs="宋体"/>
                    <w:i/>
                    <w:szCs w:val="21"/>
                  </w:rPr>
                </m:ctrlPr>
              </m:eqArrPr>
              <m:e>
                <m:r>
                  <w:rPr>
                    <w:rFonts w:ascii="Cambria Math" w:hAnsi="宋体" w:cs="宋体"/>
                    <w:szCs w:val="21"/>
                  </w:rPr>
                  <m:t>&amp;Ax+By+C=0</m:t>
                </m:r>
              </m:e>
              <m:e>
                <m:r>
                  <w:rPr>
                    <w:rFonts w:ascii="Cambria Math" w:hAnsi="宋体" w:cs="宋体"/>
                    <w:szCs w:val="21"/>
                  </w:rPr>
                  <m:t>&amp;</m:t>
                </m:r>
                <m:sSup>
                  <m:sSupPr>
                    <m:ctrlPr>
                      <w:rPr>
                        <w:rFonts w:ascii="Cambria Math" w:hAnsi="宋体" w:cs="宋体"/>
                        <w:i/>
                        <w:szCs w:val="21"/>
                      </w:rPr>
                    </m:ctrlPr>
                  </m:sSupPr>
                  <m:e>
                    <m:r>
                      <w:rPr>
                        <w:rFonts w:ascii="Cambria Math" w:hAnsi="宋体" w:cs="宋体"/>
                        <w:szCs w:val="21"/>
                      </w:rPr>
                      <m:t>x</m:t>
                    </m:r>
                  </m:e>
                  <m:sup>
                    <m:r>
                      <w:rPr>
                        <w:rFonts w:ascii="Cambria Math" w:hAnsi="宋体" w:cs="宋体"/>
                        <w:szCs w:val="21"/>
                      </w:rPr>
                      <m:t>2</m:t>
                    </m:r>
                  </m:sup>
                </m:sSup>
                <m:r>
                  <w:rPr>
                    <w:rFonts w:ascii="Cambria Math" w:hAnsi="宋体" w:cs="宋体"/>
                    <w:szCs w:val="21"/>
                  </w:rPr>
                  <m:t>+</m:t>
                </m:r>
                <m:sSup>
                  <m:sSupPr>
                    <m:ctrlPr>
                      <w:rPr>
                        <w:rFonts w:ascii="Cambria Math" w:hAnsi="宋体" w:cs="宋体"/>
                        <w:i/>
                        <w:szCs w:val="21"/>
                      </w:rPr>
                    </m:ctrlPr>
                  </m:sSupPr>
                  <m:e>
                    <m:r>
                      <w:rPr>
                        <w:rFonts w:ascii="Cambria Math" w:hAnsi="宋体" w:cs="宋体"/>
                        <w:szCs w:val="21"/>
                      </w:rPr>
                      <m:t>y</m:t>
                    </m:r>
                  </m:e>
                  <m:sup>
                    <m:r>
                      <w:rPr>
                        <w:rFonts w:ascii="Cambria Math" w:hAnsi="宋体" w:cs="宋体"/>
                        <w:szCs w:val="21"/>
                      </w:rPr>
                      <m:t>2</m:t>
                    </m:r>
                  </m:sup>
                </m:sSup>
                <m:r>
                  <w:rPr>
                    <w:rFonts w:ascii="Cambria Math" w:hAnsi="宋体" w:cs="宋体"/>
                    <w:szCs w:val="21"/>
                  </w:rPr>
                  <m:t>+Dx+Ey+F=0(</m:t>
                </m:r>
                <m:sSup>
                  <m:sSupPr>
                    <m:ctrlPr>
                      <w:rPr>
                        <w:rFonts w:ascii="Cambria Math" w:hAnsi="宋体" w:cs="宋体"/>
                        <w:i/>
                        <w:szCs w:val="21"/>
                      </w:rPr>
                    </m:ctrlPr>
                  </m:sSupPr>
                  <m:e>
                    <m:r>
                      <w:rPr>
                        <w:rFonts w:ascii="Cambria Math" w:hAnsi="宋体" w:cs="宋体"/>
                        <w:szCs w:val="21"/>
                      </w:rPr>
                      <m:t>D</m:t>
                    </m:r>
                  </m:e>
                  <m:sup>
                    <m:r>
                      <w:rPr>
                        <w:rFonts w:ascii="Cambria Math" w:hAnsi="宋体" w:cs="宋体"/>
                        <w:szCs w:val="21"/>
                      </w:rPr>
                      <m:t>2</m:t>
                    </m:r>
                  </m:sup>
                </m:sSup>
                <m:r>
                  <w:rPr>
                    <w:rFonts w:ascii="Cambria Math" w:hAnsi="宋体" w:cs="宋体"/>
                    <w:szCs w:val="21"/>
                  </w:rPr>
                  <m:t>+</m:t>
                </m:r>
                <m:sSup>
                  <m:sSupPr>
                    <m:ctrlPr>
                      <w:rPr>
                        <w:rFonts w:ascii="Cambria Math" w:hAnsi="宋体" w:cs="宋体"/>
                        <w:i/>
                        <w:szCs w:val="21"/>
                      </w:rPr>
                    </m:ctrlPr>
                  </m:sSupPr>
                  <m:e>
                    <m:r>
                      <w:rPr>
                        <w:rFonts w:ascii="Cambria Math" w:hAnsi="宋体" w:cs="宋体"/>
                        <w:szCs w:val="21"/>
                      </w:rPr>
                      <m:t>E</m:t>
                    </m:r>
                  </m:e>
                  <m:sup>
                    <m:r>
                      <w:rPr>
                        <w:rFonts w:ascii="Cambria Math" w:hAnsi="宋体" w:cs="宋体"/>
                        <w:szCs w:val="21"/>
                      </w:rPr>
                      <m:t>2</m:t>
                    </m:r>
                  </m:sup>
                </m:sSup>
                <m:r>
                  <w:rPr>
                    <w:rFonts w:ascii="微软雅黑" w:eastAsia="微软雅黑" w:hAnsi="微软雅黑" w:cs="微软雅黑" w:hint="eastAsia"/>
                    <w:szCs w:val="21"/>
                  </w:rPr>
                  <m:t>-</m:t>
                </m:r>
                <m:r>
                  <w:rPr>
                    <w:rFonts w:ascii="Cambria Math" w:hAnsi="宋体" w:cs="宋体"/>
                    <w:szCs w:val="21"/>
                  </w:rPr>
                  <m:t>4F&gt;0)</m:t>
                </m:r>
              </m:e>
            </m:eqArr>
            <m:ctrlPr>
              <w:rPr>
                <w:rFonts w:ascii="Cambria Math" w:hAnsi="Cambria Math" w:cs="宋体"/>
                <w:i/>
                <w:szCs w:val="21"/>
              </w:rPr>
            </m:ctrlPr>
          </m:e>
        </m:d>
      </m:oMath>
      <w:r>
        <w:rPr>
          <w:rFonts w:ascii="宋体" w:hAnsi="宋体" w:cs="宋体" w:hint="eastAsia"/>
          <w:szCs w:val="21"/>
        </w:rPr>
        <w:t>的解有几种情况？</w:t>
      </w:r>
      <w:r>
        <w:rPr>
          <w:rFonts w:ascii="宋体" w:hAnsi="宋体" w:cs="宋体" w:hint="eastAsia"/>
          <w:szCs w:val="24"/>
          <w:u w:val="dotted"/>
        </w:rPr>
        <w:t xml:space="preserve">                                                                                           </w:t>
      </w:r>
    </w:p>
    <w:p w14:paraId="506045F6" w14:textId="77777777" w:rsidR="00C9024C" w:rsidRDefault="00C9024C" w:rsidP="00D65AC5">
      <w:pPr>
        <w:ind w:firstLineChars="300" w:firstLine="630"/>
        <w:rPr>
          <w:rFonts w:ascii="宋体" w:hAnsi="宋体" w:cs="宋体"/>
          <w:szCs w:val="21"/>
        </w:rPr>
      </w:pPr>
      <w:r>
        <w:rPr>
          <w:rFonts w:ascii="宋体" w:hAnsi="宋体" w:cs="宋体" w:hint="eastAsia"/>
          <w:szCs w:val="21"/>
        </w:rPr>
        <w:t>我们通常有如下结论：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2251"/>
        <w:gridCol w:w="2252"/>
      </w:tblGrid>
      <w:tr w:rsidR="00C9024C" w14:paraId="3982CD72" w14:textId="77777777" w:rsidTr="00937D4F">
        <w:trPr>
          <w:trHeight w:val="353"/>
          <w:jc w:val="center"/>
        </w:trPr>
        <w:tc>
          <w:tcPr>
            <w:tcW w:w="2252" w:type="dxa"/>
            <w:tcBorders>
              <w:top w:val="single" w:sz="4" w:space="0" w:color="auto"/>
              <w:left w:val="single" w:sz="4" w:space="0" w:color="auto"/>
              <w:bottom w:val="single" w:sz="4" w:space="0" w:color="auto"/>
              <w:right w:val="single" w:sz="4" w:space="0" w:color="auto"/>
            </w:tcBorders>
            <w:vAlign w:val="center"/>
            <w:hideMark/>
          </w:tcPr>
          <w:p w14:paraId="1868C882" w14:textId="77777777" w:rsidR="00C9024C" w:rsidRDefault="00C9024C" w:rsidP="00937D4F">
            <w:pPr>
              <w:jc w:val="center"/>
              <w:rPr>
                <w:rFonts w:ascii="宋体" w:hAnsi="宋体" w:cs="宋体"/>
                <w:szCs w:val="21"/>
              </w:rPr>
            </w:pPr>
            <w:r>
              <w:rPr>
                <w:rFonts w:ascii="宋体" w:hAnsi="宋体" w:cs="宋体" w:hint="eastAsia"/>
                <w:szCs w:val="21"/>
              </w:rPr>
              <w:lastRenderedPageBreak/>
              <w:t>相离</w:t>
            </w:r>
          </w:p>
        </w:tc>
        <w:tc>
          <w:tcPr>
            <w:tcW w:w="2251" w:type="dxa"/>
            <w:tcBorders>
              <w:top w:val="single" w:sz="4" w:space="0" w:color="auto"/>
              <w:left w:val="single" w:sz="4" w:space="0" w:color="auto"/>
              <w:bottom w:val="single" w:sz="4" w:space="0" w:color="auto"/>
              <w:right w:val="single" w:sz="4" w:space="0" w:color="auto"/>
            </w:tcBorders>
            <w:vAlign w:val="center"/>
            <w:hideMark/>
          </w:tcPr>
          <w:p w14:paraId="06E0EA6A" w14:textId="77777777" w:rsidR="00C9024C" w:rsidRDefault="00C9024C" w:rsidP="00937D4F">
            <w:pPr>
              <w:jc w:val="center"/>
              <w:rPr>
                <w:rFonts w:ascii="宋体" w:hAnsi="宋体" w:cs="宋体"/>
                <w:szCs w:val="21"/>
              </w:rPr>
            </w:pPr>
            <w:r>
              <w:rPr>
                <w:rFonts w:ascii="宋体" w:hAnsi="宋体" w:cs="宋体" w:hint="eastAsia"/>
                <w:szCs w:val="21"/>
              </w:rPr>
              <w:t>相切</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D8D870C" w14:textId="77777777" w:rsidR="00C9024C" w:rsidRDefault="00C9024C" w:rsidP="00937D4F">
            <w:pPr>
              <w:jc w:val="center"/>
              <w:rPr>
                <w:rFonts w:ascii="宋体" w:hAnsi="宋体" w:cs="宋体"/>
                <w:szCs w:val="21"/>
              </w:rPr>
            </w:pPr>
            <w:r>
              <w:rPr>
                <w:rFonts w:ascii="宋体" w:hAnsi="宋体" w:cs="宋体" w:hint="eastAsia"/>
                <w:szCs w:val="21"/>
              </w:rPr>
              <w:t>相交</w:t>
            </w:r>
          </w:p>
        </w:tc>
      </w:tr>
      <w:tr w:rsidR="00C9024C" w14:paraId="740FA871" w14:textId="77777777" w:rsidTr="00937D4F">
        <w:trPr>
          <w:trHeight w:val="411"/>
          <w:jc w:val="center"/>
        </w:trPr>
        <w:tc>
          <w:tcPr>
            <w:tcW w:w="2252" w:type="dxa"/>
            <w:tcBorders>
              <w:top w:val="single" w:sz="4" w:space="0" w:color="auto"/>
              <w:left w:val="single" w:sz="4" w:space="0" w:color="auto"/>
              <w:bottom w:val="single" w:sz="4" w:space="0" w:color="auto"/>
              <w:right w:val="single" w:sz="4" w:space="0" w:color="auto"/>
            </w:tcBorders>
            <w:vAlign w:val="center"/>
          </w:tcPr>
          <w:p w14:paraId="6A107271" w14:textId="77777777" w:rsidR="00C9024C" w:rsidRDefault="00C9024C" w:rsidP="00937D4F">
            <w:pPr>
              <w:ind w:firstLine="420"/>
              <w:jc w:val="center"/>
              <w:rPr>
                <w:rFonts w:ascii="宋体" w:hAnsi="宋体" w:cs="宋体"/>
                <w:szCs w:val="21"/>
              </w:rPr>
            </w:pPr>
          </w:p>
        </w:tc>
        <w:tc>
          <w:tcPr>
            <w:tcW w:w="2251" w:type="dxa"/>
            <w:tcBorders>
              <w:top w:val="single" w:sz="4" w:space="0" w:color="auto"/>
              <w:left w:val="single" w:sz="4" w:space="0" w:color="auto"/>
              <w:bottom w:val="single" w:sz="4" w:space="0" w:color="auto"/>
              <w:right w:val="single" w:sz="4" w:space="0" w:color="auto"/>
            </w:tcBorders>
            <w:vAlign w:val="center"/>
          </w:tcPr>
          <w:p w14:paraId="140345B3" w14:textId="77777777" w:rsidR="00C9024C" w:rsidRDefault="00C9024C" w:rsidP="00937D4F">
            <w:pPr>
              <w:ind w:firstLine="420"/>
              <w:jc w:val="center"/>
              <w:rPr>
                <w:rFonts w:ascii="宋体" w:hAnsi="宋体" w:cs="宋体"/>
                <w:szCs w:val="21"/>
              </w:rPr>
            </w:pPr>
          </w:p>
        </w:tc>
        <w:tc>
          <w:tcPr>
            <w:tcW w:w="2252" w:type="dxa"/>
            <w:tcBorders>
              <w:top w:val="single" w:sz="4" w:space="0" w:color="auto"/>
              <w:left w:val="single" w:sz="4" w:space="0" w:color="auto"/>
              <w:bottom w:val="single" w:sz="4" w:space="0" w:color="auto"/>
              <w:right w:val="single" w:sz="4" w:space="0" w:color="auto"/>
            </w:tcBorders>
            <w:vAlign w:val="center"/>
          </w:tcPr>
          <w:p w14:paraId="5C95A60A" w14:textId="77777777" w:rsidR="00C9024C" w:rsidRDefault="00C9024C" w:rsidP="00937D4F">
            <w:pPr>
              <w:ind w:firstLine="420"/>
              <w:jc w:val="center"/>
              <w:rPr>
                <w:rFonts w:ascii="宋体" w:hAnsi="宋体" w:cs="宋体"/>
                <w:szCs w:val="21"/>
              </w:rPr>
            </w:pPr>
          </w:p>
        </w:tc>
      </w:tr>
      <w:tr w:rsidR="00C9024C" w14:paraId="758F1151" w14:textId="77777777" w:rsidTr="00937D4F">
        <w:trPr>
          <w:trHeight w:val="353"/>
          <w:jc w:val="center"/>
        </w:trPr>
        <w:tc>
          <w:tcPr>
            <w:tcW w:w="2252" w:type="dxa"/>
            <w:tcBorders>
              <w:top w:val="single" w:sz="4" w:space="0" w:color="auto"/>
              <w:left w:val="single" w:sz="4" w:space="0" w:color="auto"/>
              <w:bottom w:val="single" w:sz="4" w:space="0" w:color="auto"/>
              <w:right w:val="single" w:sz="4" w:space="0" w:color="auto"/>
            </w:tcBorders>
            <w:vAlign w:val="center"/>
            <w:hideMark/>
          </w:tcPr>
          <w:p w14:paraId="17BDFCF3" w14:textId="77777777" w:rsidR="00C9024C" w:rsidRDefault="00C9024C" w:rsidP="00937D4F">
            <w:pPr>
              <w:jc w:val="center"/>
              <w:rPr>
                <w:rFonts w:ascii="宋体" w:hAnsi="宋体" w:cs="宋体"/>
                <w:szCs w:val="21"/>
              </w:rPr>
            </w:pPr>
            <w:r>
              <w:rPr>
                <w:rFonts w:ascii="宋体" w:hAnsi="宋体" w:cs="宋体" w:hint="eastAsia"/>
                <w:szCs w:val="21"/>
              </w:rPr>
              <w:t>方程组______解</w:t>
            </w:r>
          </w:p>
        </w:tc>
        <w:tc>
          <w:tcPr>
            <w:tcW w:w="2251" w:type="dxa"/>
            <w:tcBorders>
              <w:top w:val="single" w:sz="4" w:space="0" w:color="auto"/>
              <w:left w:val="single" w:sz="4" w:space="0" w:color="auto"/>
              <w:bottom w:val="single" w:sz="4" w:space="0" w:color="auto"/>
              <w:right w:val="single" w:sz="4" w:space="0" w:color="auto"/>
            </w:tcBorders>
            <w:vAlign w:val="center"/>
            <w:hideMark/>
          </w:tcPr>
          <w:p w14:paraId="6E9DC087" w14:textId="77777777" w:rsidR="00C9024C" w:rsidRDefault="00C9024C" w:rsidP="00937D4F">
            <w:pPr>
              <w:jc w:val="center"/>
              <w:rPr>
                <w:rFonts w:ascii="宋体" w:hAnsi="宋体" w:cs="宋体"/>
                <w:szCs w:val="21"/>
              </w:rPr>
            </w:pPr>
            <w:r>
              <w:rPr>
                <w:rFonts w:ascii="宋体" w:hAnsi="宋体" w:cs="宋体" w:hint="eastAsia"/>
                <w:szCs w:val="21"/>
              </w:rPr>
              <w:t>方程组______解</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4EFFB79" w14:textId="77777777" w:rsidR="00C9024C" w:rsidRDefault="00C9024C" w:rsidP="00937D4F">
            <w:pPr>
              <w:jc w:val="center"/>
              <w:rPr>
                <w:rFonts w:ascii="宋体" w:hAnsi="宋体" w:cs="宋体"/>
                <w:szCs w:val="21"/>
              </w:rPr>
            </w:pPr>
            <w:r>
              <w:rPr>
                <w:rFonts w:ascii="宋体" w:hAnsi="宋体" w:cs="宋体" w:hint="eastAsia"/>
                <w:szCs w:val="21"/>
              </w:rPr>
              <w:t>方程组________解</w:t>
            </w:r>
          </w:p>
        </w:tc>
      </w:tr>
      <w:tr w:rsidR="00C9024C" w14:paraId="22DD1D92" w14:textId="77777777" w:rsidTr="00937D4F">
        <w:trPr>
          <w:trHeight w:val="1597"/>
          <w:jc w:val="center"/>
        </w:trPr>
        <w:tc>
          <w:tcPr>
            <w:tcW w:w="2252" w:type="dxa"/>
            <w:tcBorders>
              <w:top w:val="single" w:sz="4" w:space="0" w:color="auto"/>
              <w:left w:val="single" w:sz="4" w:space="0" w:color="auto"/>
              <w:bottom w:val="single" w:sz="4" w:space="0" w:color="auto"/>
              <w:right w:val="single" w:sz="4" w:space="0" w:color="auto"/>
            </w:tcBorders>
            <w:hideMark/>
          </w:tcPr>
          <w:p w14:paraId="0C9851C1" w14:textId="6D4CA7C9" w:rsidR="00C9024C" w:rsidRDefault="001E00D0" w:rsidP="00937D4F">
            <w:pPr>
              <w:ind w:firstLine="420"/>
              <w:rPr>
                <w:rFonts w:ascii="宋体" w:hAnsi="宋体" w:cs="宋体"/>
                <w:szCs w:val="21"/>
              </w:rPr>
            </w:pPr>
            <w:r>
              <w:rPr>
                <w:noProof/>
              </w:rPr>
              <mc:AlternateContent>
                <mc:Choice Requires="wpg">
                  <w:drawing>
                    <wp:anchor distT="0" distB="0" distL="114300" distR="114300" simplePos="0" relativeHeight="251667456" behindDoc="0" locked="0" layoutInCell="1" allowOverlap="1" wp14:anchorId="7B2CD1E3" wp14:editId="773FFFFE">
                      <wp:simplePos x="0" y="0"/>
                      <wp:positionH relativeFrom="column">
                        <wp:posOffset>-9525</wp:posOffset>
                      </wp:positionH>
                      <wp:positionV relativeFrom="paragraph">
                        <wp:posOffset>113665</wp:posOffset>
                      </wp:positionV>
                      <wp:extent cx="1333500" cy="806450"/>
                      <wp:effectExtent l="0" t="0" r="0" b="0"/>
                      <wp:wrapNone/>
                      <wp:docPr id="76694765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806450"/>
                                <a:chOff x="0" y="0"/>
                                <a:chExt cx="2100" cy="1270"/>
                              </a:xfrm>
                            </wpg:grpSpPr>
                            <wps:wsp>
                              <wps:cNvPr id="1649101479" name="椭圆 106"/>
                              <wps:cNvSpPr>
                                <a:spLocks noChangeArrowheads="1"/>
                              </wps:cNvSpPr>
                              <wps:spPr bwMode="auto">
                                <a:xfrm>
                                  <a:off x="542" y="0"/>
                                  <a:ext cx="958" cy="958"/>
                                </a:xfrm>
                                <a:prstGeom prst="ellipse">
                                  <a:avLst/>
                                </a:prstGeom>
                                <a:noFill/>
                                <a:ln w="9525">
                                  <a:solidFill>
                                    <a:srgbClr val="000000"/>
                                  </a:solidFill>
                                  <a:round/>
                                </a:ln>
                              </wps:spPr>
                              <wps:bodyPr rot="0" vert="horz" wrap="square" lIns="91440" tIns="45720" rIns="91440" bIns="45720" anchor="t" anchorCtr="0" upright="1">
                                <a:noAutofit/>
                              </wps:bodyPr>
                            </wps:wsp>
                            <wps:wsp>
                              <wps:cNvPr id="1501842660" name="直线 3531"/>
                              <wps:cNvCnPr>
                                <a:cxnSpLocks noChangeShapeType="1"/>
                              </wps:cNvCnPr>
                              <wps:spPr bwMode="auto">
                                <a:xfrm>
                                  <a:off x="0" y="1270"/>
                                  <a:ext cx="2100" cy="0"/>
                                </a:xfrm>
                                <a:prstGeom prst="line">
                                  <a:avLst/>
                                </a:prstGeom>
                                <a:noFill/>
                                <a:ln w="9525">
                                  <a:solidFill>
                                    <a:srgbClr val="000000"/>
                                  </a:solidFill>
                                  <a:round/>
                                </a:ln>
                              </wps:spPr>
                              <wps:bodyPr/>
                            </wps:wsp>
                            <wps:wsp>
                              <wps:cNvPr id="1914770909" name="自选图形 3532"/>
                              <wps:cNvSpPr/>
                              <wps:spPr bwMode="auto">
                                <a:xfrm>
                                  <a:off x="909" y="490"/>
                                  <a:ext cx="105" cy="780"/>
                                </a:xfrm>
                                <a:prstGeom prst="leftBrace">
                                  <a:avLst>
                                    <a:gd name="adj1" fmla="val 61905"/>
                                    <a:gd name="adj2" fmla="val 50000"/>
                                  </a:avLst>
                                </a:prstGeom>
                                <a:noFill/>
                                <a:ln w="9525">
                                  <a:solidFill>
                                    <a:srgbClr val="000000"/>
                                  </a:solidFill>
                                  <a:round/>
                                </a:ln>
                              </wps:spPr>
                              <wps:bodyPr rot="0" vert="horz" wrap="square" lIns="91440" tIns="45720" rIns="91440" bIns="45720" anchor="t" anchorCtr="0" upright="1">
                                <a:noAutofit/>
                              </wps:bodyPr>
                            </wps:wsp>
                            <wps:wsp>
                              <wps:cNvPr id="1969270020" name="直线 3533"/>
                              <wps:cNvCnPr>
                                <a:cxnSpLocks noChangeShapeType="1"/>
                              </wps:cNvCnPr>
                              <wps:spPr bwMode="auto">
                                <a:xfrm>
                                  <a:off x="1023" y="490"/>
                                  <a:ext cx="0" cy="780"/>
                                </a:xfrm>
                                <a:prstGeom prst="line">
                                  <a:avLst/>
                                </a:prstGeom>
                                <a:noFill/>
                                <a:ln w="9525">
                                  <a:solidFill>
                                    <a:srgbClr val="000000"/>
                                  </a:solidFill>
                                  <a:round/>
                                </a:ln>
                              </wps:spPr>
                              <wps:bodyPr/>
                            </wps:wsp>
                            <wps:wsp>
                              <wps:cNvPr id="680669693" name="文本框 3534"/>
                              <wps:cNvSpPr txBox="1">
                                <a:spLocks noChangeArrowheads="1"/>
                              </wps:cNvSpPr>
                              <wps:spPr bwMode="auto">
                                <a:xfrm>
                                  <a:off x="618" y="549"/>
                                  <a:ext cx="567" cy="565"/>
                                </a:xfrm>
                                <a:prstGeom prst="rect">
                                  <a:avLst/>
                                </a:prstGeom>
                                <a:noFill/>
                                <a:ln>
                                  <a:noFill/>
                                </a:ln>
                              </wps:spPr>
                              <wps:txbx>
                                <w:txbxContent>
                                  <w:p w14:paraId="60695143" w14:textId="77777777" w:rsidR="00ED3C3F" w:rsidRDefault="00ED3C3F" w:rsidP="00C9024C">
                                    <w:pPr>
                                      <w:ind w:firstLine="420"/>
                                    </w:pPr>
                                    <w:r>
                                      <w:t>d</w:t>
                                    </w:r>
                                  </w:p>
                                </w:txbxContent>
                              </wps:txbx>
                              <wps:bodyPr rot="0" vert="horz" wrap="square" lIns="91440" tIns="45720" rIns="91440" bIns="45720" anchor="t" anchorCtr="0" upright="1">
                                <a:noAutofit/>
                              </wps:bodyPr>
                            </wps:wsp>
                            <wps:wsp>
                              <wps:cNvPr id="51895724" name="任意多边形 3535"/>
                              <wps:cNvSpPr/>
                              <wps:spPr bwMode="auto">
                                <a:xfrm>
                                  <a:off x="1026" y="383"/>
                                  <a:ext cx="463" cy="106"/>
                                </a:xfrm>
                                <a:custGeom>
                                  <a:avLst/>
                                  <a:gdLst>
                                    <a:gd name="T0" fmla="*/ 0 w 463"/>
                                    <a:gd name="T1" fmla="*/ 106 h 106"/>
                                    <a:gd name="T2" fmla="*/ 463 w 463"/>
                                    <a:gd name="T3" fmla="*/ 0 h 106"/>
                                  </a:gdLst>
                                  <a:ahLst/>
                                  <a:cxnLst>
                                    <a:cxn ang="0">
                                      <a:pos x="T0" y="T1"/>
                                    </a:cxn>
                                    <a:cxn ang="0">
                                      <a:pos x="T2" y="T3"/>
                                    </a:cxn>
                                  </a:cxnLst>
                                  <a:rect l="0" t="0" r="r" b="b"/>
                                  <a:pathLst>
                                    <a:path w="463" h="106">
                                      <a:moveTo>
                                        <a:pt x="0" y="106"/>
                                      </a:moveTo>
                                      <a:lnTo>
                                        <a:pt x="463" y="0"/>
                                      </a:lnTo>
                                    </a:path>
                                  </a:pathLst>
                                </a:custGeom>
                                <a:noFill/>
                                <a:ln w="9525" cmpd="sng">
                                  <a:solidFill>
                                    <a:srgbClr val="000000"/>
                                  </a:solidFill>
                                  <a:round/>
                                </a:ln>
                              </wps:spPr>
                              <wps:bodyPr rot="0" vert="horz" wrap="square" lIns="91440" tIns="45720" rIns="91440" bIns="45720" anchor="t" anchorCtr="0" upright="1">
                                <a:noAutofit/>
                              </wps:bodyPr>
                            </wps:wsp>
                            <wps:wsp>
                              <wps:cNvPr id="1911912506" name="文本框 3536"/>
                              <wps:cNvSpPr txBox="1">
                                <a:spLocks noChangeArrowheads="1"/>
                              </wps:cNvSpPr>
                              <wps:spPr bwMode="auto">
                                <a:xfrm>
                                  <a:off x="918" y="117"/>
                                  <a:ext cx="567" cy="565"/>
                                </a:xfrm>
                                <a:prstGeom prst="rect">
                                  <a:avLst/>
                                </a:prstGeom>
                                <a:noFill/>
                                <a:ln>
                                  <a:noFill/>
                                </a:ln>
                              </wps:spPr>
                              <wps:txbx>
                                <w:txbxContent>
                                  <w:p w14:paraId="3B2D1E36" w14:textId="77777777" w:rsidR="00ED3C3F" w:rsidRDefault="00ED3C3F" w:rsidP="00C9024C">
                                    <w:pPr>
                                      <w:ind w:firstLine="420"/>
                                    </w:pPr>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 o:spid="_x0000_s1026" style="position:absolute;left:0;text-align:left;margin-left:-.75pt;margin-top:8.95pt;width:105pt;height:63.5pt;z-index:251667456"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">
                      <v:oval id="椭圆 106" o:spid="_x0000_s1027" style="position:absolute;left:542;width:958;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qp8gA&#10;AADjAAAADwAAAGRycy9kb3ducmV2LnhtbERP3WrCMBS+H/gO4Qy8GTOtFDc7o8hA2MXAn/kAx+Ys&#10;7WxOuiTa7u0XYbDL8/2fxWqwrbiSD41jBfkkA0FcOd2wUXD82Dw+gwgRWWPrmBT8UIDVcnS3wFK7&#10;nvd0PUQjUgiHEhXUMXallKGqyWKYuI44cZ/OW4zp9EZqj30Kt62cZtlMWmw4NdTY0WtN1flwsQpO&#10;p6Mb5Lff7h7M2WPx1XfmfafU+H5Yv4CINMR/8Z/7Taf5s2KeZ3nxNIfbTwkA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deqnyAAAAOMAAAAPAAAAAAAAAAAAAAAAAJgCAABk&#10;cnMvZG93bnJldi54bWxQSwUGAAAAAAQABAD1AAAAjQMAAAAA&#10;" filled="f"/>
                      <v:line id="直线 3531" o:spid="_x0000_s1028" style="position:absolute;visibility:visible;mso-wrap-style:square" from="0,1270" to="2100,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DN+lglzQAAAOMAAAAP&#10;AAAAAAAAAAAAAAAAAKECAABkcnMvZG93bnJldi54bWxQSwUGAAAAAAQABAD5AAAAmwM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3532" o:spid="_x0000_s1029" type="#_x0000_t87" style="position:absolute;left:909;top:490;width:10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QoMgA&#10;AADjAAAADwAAAGRycy9kb3ducmV2LnhtbERPX2vCMBB/H/gdwgl7GTPpGNNWo8hAcD5M1G3PR3O2&#10;xeZSm0yrn94Igz3e7/9NZp2txYlaXznWkAwUCOLcmYoLDV+7xfMIhA/IBmvHpOFCHmbT3sMEM+PO&#10;vKHTNhQihrDPUEMZQpNJ6fOSLPqBa4gjt3etxRDPtpCmxXMMt7V8UepNWqw4NpTY0HtJ+WH7azWE&#10;7+Qz767uiIuPH7VMnlab9WGl9WO/m49BBOrCv/jPvTRxfpq8DocqVSncf4oAyO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89CgyAAAAOMAAAAPAAAAAAAAAAAAAAAAAJgCAABk&#10;cnMvZG93bnJldi54bWxQSwUGAAAAAAQABAD1AAAAjQMAAAAA&#10;"/>
                      <v:line id="直线 3533" o:spid="_x0000_s1030" style="position:absolute;visibility:visible;mso-wrap-style:square" from="1023,490" to="1023,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Ajmfr3zQAAAOMAAAAP&#10;AAAAAAAAAAAAAAAAAKECAABkcnMvZG93bnJldi54bWxQSwUGAAAAAAQABAD5AAAAmwMAAAAA&#10;"/>
                      <v:shapetype id="_x0000_t202" coordsize="21600,21600" o:spt="202" path="m,l,21600r21600,l21600,xe">
                        <v:stroke joinstyle="miter"/>
                        <v:path gradientshapeok="t" o:connecttype="rect"/>
                      </v:shapetype>
                      <v:shape id="文本框 3534" o:spid="_x0000_s1031" type="#_x0000_t202" style="position:absolute;left:618;top:549;width:567;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BLeckA&#10;AADiAAAADwAAAGRycy9kb3ducmV2LnhtbESPQWsCMRSE7wX/Q3iF3mrSVoO7NYq0FHqy1Krg7bF5&#10;7i7dvCyb1F3/vSkIHoeZ+YaZLwfXiBN1ofZs4GmsQBAX3tZcGtj+fDzOQISIbLHxTAbOFGC5GN3N&#10;Mbe+5286bWIpEoRDjgaqGNtcylBU5DCMfUucvKPvHMYku1LaDvsEd418VkpLhzWnhQpbequo+N38&#10;OQO79fGwn6iv8t1N294PSrLLpDEP98PqFUSkId7C1/anNaBnSutMZy/wfyndAbm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aBLeckAAADiAAAADwAAAAAAAAAAAAAAAACYAgAA&#10;ZHJzL2Rvd25yZXYueG1sUEsFBgAAAAAEAAQA9QAAAI4DAAAAAA==&#10;" filled="f" stroked="f">
                        <v:textbox>
                          <w:txbxContent>
                            <w:p w14:paraId="60695143" w14:textId="77777777" w:rsidR="00ED3C3F" w:rsidRDefault="00ED3C3F" w:rsidP="00C9024C">
                              <w:pPr>
                                <w:ind w:firstLine="420"/>
                              </w:pPr>
                              <w:r>
                                <w:t>d</w:t>
                              </w:r>
                            </w:p>
                          </w:txbxContent>
                        </v:textbox>
                      </v:shape>
                      <v:shape id="任意多边形 3535" o:spid="_x0000_s1032" style="position:absolute;left:1026;top:383;width:463;height:106;visibility:visible;mso-wrap-style:square;v-text-anchor:top" coordsize="46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YQsoA&#10;AADhAAAADwAAAGRycy9kb3ducmV2LnhtbESPT2sCMRTE7wW/Q3hCL6Vmtdra1Sj9Q8GrVvD6SN5u&#10;Vjcvyybd3fbTNwWhx2FmfsOst4OrRUdtqDwrmE4yEMTam4pLBcfPj/sliBCRDdaeScE3BdhuRjdr&#10;zI3veU/dIZYiQTjkqMDG2ORSBm3JYZj4hjh5hW8dxiTbUpoW+wR3tZxl2aN0WHFasNjQmyV9OXw5&#10;Bfu5/wnv8nSnH7TdXexrV5z7Qqnb8fCyAhFpiP/ha3tnFCymy+fF02wOf4/SG5C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QSmELKAAAA4QAAAA8AAAAAAAAAAAAAAAAAmAIA&#10;AGRycy9kb3ducmV2LnhtbFBLBQYAAAAABAAEAPUAAACPAwAAAAA=&#10;" path="m,106l463,e" filled="f">
                        <v:path arrowok="t" o:connecttype="custom" o:connectlocs="0,106;463,0" o:connectangles="0,0"/>
                      </v:shape>
                      <v:shape id="文本框 3536" o:spid="_x0000_s1033" type="#_x0000_t202" style="position:absolute;left:918;top:117;width:567;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6Fa8cA&#10;AADjAAAADwAAAGRycy9kb3ducmV2LnhtbERP0YrCMBB8F/yHsIJvmigq2jOK3CH4pJx6B/e2NGtb&#10;bDalibb+vREOhHnZnZ2ZneW6taW4U+0LxxpGQwWCOHWm4EzD+bQdzEH4gGywdEwaHuRhvep2lpgY&#10;1/A33Y8hE9GEfYIa8hCqREqf5mTRD11FHLmLqy2GONaZNDU20dyWcqzUTFosOCbkWNFnTun1eLMa&#10;fvaXv9+JOmRfdlo1rlWS7UJq3e+1mw8QgdrwPv5X70x8fzGKGE/VDF6d4gLk6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OhWvHAAAA4wAAAA8AAAAAAAAAAAAAAAAAmAIAAGRy&#10;cy9kb3ducmV2LnhtbFBLBQYAAAAABAAEAPUAAACMAwAAAAA=&#10;" filled="f" stroked="f">
                        <v:textbox>
                          <w:txbxContent>
                            <w:p w14:paraId="3B2D1E36" w14:textId="77777777" w:rsidR="00ED3C3F" w:rsidRDefault="00ED3C3F" w:rsidP="00C9024C">
                              <w:pPr>
                                <w:ind w:firstLine="420"/>
                              </w:pPr>
                              <w:r>
                                <w:t>r</w:t>
                              </w:r>
                            </w:p>
                          </w:txbxContent>
                        </v:textbox>
                      </v:shape>
                    </v:group>
                  </w:pict>
                </mc:Fallback>
              </mc:AlternateContent>
            </w:r>
          </w:p>
        </w:tc>
        <w:tc>
          <w:tcPr>
            <w:tcW w:w="2251" w:type="dxa"/>
            <w:tcBorders>
              <w:top w:val="single" w:sz="4" w:space="0" w:color="auto"/>
              <w:left w:val="single" w:sz="4" w:space="0" w:color="auto"/>
              <w:bottom w:val="single" w:sz="4" w:space="0" w:color="auto"/>
              <w:right w:val="single" w:sz="4" w:space="0" w:color="auto"/>
            </w:tcBorders>
            <w:hideMark/>
          </w:tcPr>
          <w:p w14:paraId="4A85205F" w14:textId="5C173C24" w:rsidR="00C9024C" w:rsidRDefault="001E00D0" w:rsidP="00937D4F">
            <w:pPr>
              <w:ind w:firstLine="420"/>
              <w:jc w:val="center"/>
              <w:rPr>
                <w:rFonts w:ascii="宋体" w:hAnsi="宋体" w:cs="宋体"/>
                <w:szCs w:val="21"/>
              </w:rPr>
            </w:pPr>
            <w:r>
              <w:rPr>
                <w:noProof/>
              </w:rPr>
              <mc:AlternateContent>
                <mc:Choice Requires="wpg">
                  <w:drawing>
                    <wp:anchor distT="0" distB="0" distL="114300" distR="114300" simplePos="0" relativeHeight="251668480" behindDoc="0" locked="0" layoutInCell="1" allowOverlap="1" wp14:anchorId="017CF8CA" wp14:editId="124AD698">
                      <wp:simplePos x="0" y="0"/>
                      <wp:positionH relativeFrom="column">
                        <wp:posOffset>-11430</wp:posOffset>
                      </wp:positionH>
                      <wp:positionV relativeFrom="paragraph">
                        <wp:posOffset>308610</wp:posOffset>
                      </wp:positionV>
                      <wp:extent cx="1333500" cy="611505"/>
                      <wp:effectExtent l="0" t="0" r="0" b="0"/>
                      <wp:wrapNone/>
                      <wp:docPr id="605671034"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611505"/>
                                <a:chOff x="0" y="0"/>
                                <a:chExt cx="2100" cy="963"/>
                              </a:xfrm>
                            </wpg:grpSpPr>
                            <wps:wsp>
                              <wps:cNvPr id="1463934499" name="椭圆 102"/>
                              <wps:cNvSpPr>
                                <a:spLocks noChangeArrowheads="1"/>
                              </wps:cNvSpPr>
                              <wps:spPr bwMode="auto">
                                <a:xfrm>
                                  <a:off x="542" y="0"/>
                                  <a:ext cx="958" cy="958"/>
                                </a:xfrm>
                                <a:prstGeom prst="ellipse">
                                  <a:avLst/>
                                </a:prstGeom>
                                <a:noFill/>
                                <a:ln w="9525">
                                  <a:solidFill>
                                    <a:srgbClr val="000000"/>
                                  </a:solidFill>
                                  <a:round/>
                                </a:ln>
                              </wps:spPr>
                              <wps:bodyPr rot="0" vert="horz" wrap="square" lIns="91440" tIns="45720" rIns="91440" bIns="45720" anchor="t" anchorCtr="0" upright="1">
                                <a:noAutofit/>
                              </wps:bodyPr>
                            </wps:wsp>
                            <wps:wsp>
                              <wps:cNvPr id="499062958" name="直线 3539"/>
                              <wps:cNvCnPr>
                                <a:cxnSpLocks noChangeShapeType="1"/>
                              </wps:cNvCnPr>
                              <wps:spPr bwMode="auto">
                                <a:xfrm>
                                  <a:off x="0" y="963"/>
                                  <a:ext cx="2100" cy="0"/>
                                </a:xfrm>
                                <a:prstGeom prst="line">
                                  <a:avLst/>
                                </a:prstGeom>
                                <a:noFill/>
                                <a:ln w="9525">
                                  <a:solidFill>
                                    <a:srgbClr val="000000"/>
                                  </a:solidFill>
                                  <a:round/>
                                </a:ln>
                              </wps:spPr>
                              <wps:bodyPr/>
                            </wps:wsp>
                            <wps:wsp>
                              <wps:cNvPr id="1697327715" name="任意多边形 3540"/>
                              <wps:cNvSpPr/>
                              <wps:spPr bwMode="auto">
                                <a:xfrm>
                                  <a:off x="1023" y="490"/>
                                  <a:ext cx="1" cy="471"/>
                                </a:xfrm>
                                <a:custGeom>
                                  <a:avLst/>
                                  <a:gdLst>
                                    <a:gd name="T0" fmla="*/ 0 w 1"/>
                                    <a:gd name="T1" fmla="*/ 0 h 471"/>
                                    <a:gd name="T2" fmla="*/ 1 w 1"/>
                                    <a:gd name="T3" fmla="*/ 471 h 471"/>
                                  </a:gdLst>
                                  <a:ahLst/>
                                  <a:cxnLst>
                                    <a:cxn ang="0">
                                      <a:pos x="T0" y="T1"/>
                                    </a:cxn>
                                    <a:cxn ang="0">
                                      <a:pos x="T2" y="T3"/>
                                    </a:cxn>
                                  </a:cxnLst>
                                  <a:rect l="0" t="0" r="r" b="b"/>
                                  <a:pathLst>
                                    <a:path w="1" h="471">
                                      <a:moveTo>
                                        <a:pt x="0" y="0"/>
                                      </a:moveTo>
                                      <a:lnTo>
                                        <a:pt x="1" y="471"/>
                                      </a:lnTo>
                                    </a:path>
                                  </a:pathLst>
                                </a:custGeom>
                                <a:noFill/>
                                <a:ln w="9525" cmpd="sng">
                                  <a:solidFill>
                                    <a:srgbClr val="000000"/>
                                  </a:solidFill>
                                  <a:rou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EDE9E84" id="组合 7" o:spid="_x0000_s1026" style="position:absolute;left:0;text-align:left;margin-left:-.9pt;margin-top:24.3pt;width:105pt;height:48.15pt;z-index:251668480" coordsize="210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">
                      <v:oval id="椭圆 102" o:spid="_x0000_s1027" style="position:absolute;left:542;width:95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" filled="f"/>
                      <v:line id="直线 3539" o:spid="_x0000_s1028" style="position:absolute;visibility:visible;mso-wrap-style:square" from="0,963" to="210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"/>
                      <v:shape id="任意多边形 3540" o:spid="_x0000_s1029" style="position:absolute;left:1023;top:490;width:1;height:471;visibility:visible;mso-wrap-style:square;v-text-anchor:top" coordsize="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" path="m,l1,471e" filled="f">
                        <v:path arrowok="t" o:connecttype="custom" o:connectlocs="0,0;1,471" o:connectangles="0,0"/>
                      </v:shape>
                    </v:group>
                  </w:pict>
                </mc:Fallback>
              </mc:AlternateContent>
            </w:r>
          </w:p>
        </w:tc>
        <w:tc>
          <w:tcPr>
            <w:tcW w:w="2252" w:type="dxa"/>
            <w:tcBorders>
              <w:top w:val="single" w:sz="4" w:space="0" w:color="auto"/>
              <w:left w:val="single" w:sz="4" w:space="0" w:color="auto"/>
              <w:bottom w:val="single" w:sz="4" w:space="0" w:color="auto"/>
              <w:right w:val="single" w:sz="4" w:space="0" w:color="auto"/>
            </w:tcBorders>
            <w:hideMark/>
          </w:tcPr>
          <w:p w14:paraId="7037AC62" w14:textId="34D025C6" w:rsidR="00C9024C" w:rsidRDefault="001E00D0" w:rsidP="00937D4F">
            <w:pPr>
              <w:ind w:firstLine="420"/>
              <w:jc w:val="center"/>
              <w:rPr>
                <w:rFonts w:ascii="宋体" w:hAnsi="宋体" w:cs="宋体"/>
                <w:szCs w:val="21"/>
              </w:rPr>
            </w:pPr>
            <w:r>
              <w:rPr>
                <w:noProof/>
              </w:rPr>
              <mc:AlternateContent>
                <mc:Choice Requires="wpg">
                  <w:drawing>
                    <wp:anchor distT="0" distB="0" distL="114300" distR="114300" simplePos="0" relativeHeight="251669504" behindDoc="0" locked="0" layoutInCell="1" allowOverlap="1" wp14:anchorId="326112A8" wp14:editId="5E95D318">
                      <wp:simplePos x="0" y="0"/>
                      <wp:positionH relativeFrom="column">
                        <wp:posOffset>-22225</wp:posOffset>
                      </wp:positionH>
                      <wp:positionV relativeFrom="paragraph">
                        <wp:posOffset>359410</wp:posOffset>
                      </wp:positionV>
                      <wp:extent cx="1333500" cy="650240"/>
                      <wp:effectExtent l="0" t="0" r="0" b="0"/>
                      <wp:wrapNone/>
                      <wp:docPr id="1832160770"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650240"/>
                                <a:chOff x="0" y="0"/>
                                <a:chExt cx="2100" cy="1024"/>
                              </a:xfrm>
                            </wpg:grpSpPr>
                            <wps:wsp>
                              <wps:cNvPr id="821058367" name="椭圆 95"/>
                              <wps:cNvSpPr>
                                <a:spLocks noChangeArrowheads="1"/>
                              </wps:cNvSpPr>
                              <wps:spPr bwMode="auto">
                                <a:xfrm>
                                  <a:off x="541" y="0"/>
                                  <a:ext cx="958" cy="958"/>
                                </a:xfrm>
                                <a:prstGeom prst="ellipse">
                                  <a:avLst/>
                                </a:prstGeom>
                                <a:noFill/>
                                <a:ln w="9525">
                                  <a:solidFill>
                                    <a:srgbClr val="000000"/>
                                  </a:solidFill>
                                  <a:round/>
                                </a:ln>
                              </wps:spPr>
                              <wps:bodyPr rot="0" vert="horz" wrap="square" lIns="91440" tIns="45720" rIns="91440" bIns="45720" anchor="t" anchorCtr="0" upright="1">
                                <a:noAutofit/>
                              </wps:bodyPr>
                            </wps:wsp>
                            <wps:wsp>
                              <wps:cNvPr id="2043861655" name="直线 3543"/>
                              <wps:cNvCnPr>
                                <a:cxnSpLocks noChangeShapeType="1"/>
                              </wps:cNvCnPr>
                              <wps:spPr bwMode="auto">
                                <a:xfrm>
                                  <a:off x="0" y="871"/>
                                  <a:ext cx="2100" cy="0"/>
                                </a:xfrm>
                                <a:prstGeom prst="line">
                                  <a:avLst/>
                                </a:prstGeom>
                                <a:noFill/>
                                <a:ln w="9525">
                                  <a:solidFill>
                                    <a:srgbClr val="000000"/>
                                  </a:solidFill>
                                  <a:round/>
                                </a:ln>
                              </wps:spPr>
                              <wps:bodyPr/>
                            </wps:wsp>
                            <wps:wsp>
                              <wps:cNvPr id="2051339301" name="任意多边形 3544"/>
                              <wps:cNvSpPr/>
                              <wps:spPr bwMode="auto">
                                <a:xfrm>
                                  <a:off x="1022" y="487"/>
                                  <a:ext cx="1" cy="374"/>
                                </a:xfrm>
                                <a:custGeom>
                                  <a:avLst/>
                                  <a:gdLst>
                                    <a:gd name="T0" fmla="*/ 0 w 1"/>
                                    <a:gd name="T1" fmla="*/ 0 h 374"/>
                                    <a:gd name="T2" fmla="*/ 0 w 1"/>
                                    <a:gd name="T3" fmla="*/ 374 h 374"/>
                                  </a:gdLst>
                                  <a:ahLst/>
                                  <a:cxnLst>
                                    <a:cxn ang="0">
                                      <a:pos x="T0" y="T1"/>
                                    </a:cxn>
                                    <a:cxn ang="0">
                                      <a:pos x="T2" y="T3"/>
                                    </a:cxn>
                                  </a:cxnLst>
                                  <a:rect l="0" t="0" r="r" b="b"/>
                                  <a:pathLst>
                                    <a:path w="1" h="374">
                                      <a:moveTo>
                                        <a:pt x="0" y="0"/>
                                      </a:moveTo>
                                      <a:lnTo>
                                        <a:pt x="0" y="374"/>
                                      </a:lnTo>
                                    </a:path>
                                  </a:pathLst>
                                </a:custGeom>
                                <a:noFill/>
                                <a:ln w="9525" cmpd="sng">
                                  <a:solidFill>
                                    <a:srgbClr val="000000"/>
                                  </a:solidFill>
                                  <a:round/>
                                </a:ln>
                              </wps:spPr>
                              <wps:bodyPr rot="0" vert="horz" wrap="square" lIns="91440" tIns="45720" rIns="91440" bIns="45720" anchor="t" anchorCtr="0" upright="1">
                                <a:noAutofit/>
                              </wps:bodyPr>
                            </wps:wsp>
                            <wps:wsp>
                              <wps:cNvPr id="1971478095" name="文本框 3545"/>
                              <wps:cNvSpPr txBox="1">
                                <a:spLocks noChangeArrowheads="1"/>
                              </wps:cNvSpPr>
                              <wps:spPr bwMode="auto">
                                <a:xfrm>
                                  <a:off x="701" y="459"/>
                                  <a:ext cx="567" cy="565"/>
                                </a:xfrm>
                                <a:prstGeom prst="rect">
                                  <a:avLst/>
                                </a:prstGeom>
                                <a:noFill/>
                                <a:ln>
                                  <a:noFill/>
                                </a:ln>
                              </wps:spPr>
                              <wps:txbx>
                                <w:txbxContent>
                                  <w:p w14:paraId="334C499C" w14:textId="77777777" w:rsidR="00ED3C3F" w:rsidRDefault="00ED3C3F" w:rsidP="00C9024C">
                                    <w:pPr>
                                      <w:ind w:firstLine="420"/>
                                    </w:pPr>
                                    <w:r>
                                      <w:t>d</w:t>
                                    </w:r>
                                  </w:p>
                                </w:txbxContent>
                              </wps:txbx>
                              <wps:bodyPr rot="0" vert="horz" wrap="square" lIns="91440" tIns="45720" rIns="91440" bIns="45720" anchor="t" anchorCtr="0" upright="1">
                                <a:noAutofit/>
                              </wps:bodyPr>
                            </wps:wsp>
                            <wps:wsp>
                              <wps:cNvPr id="411252886" name="任意多边形 3546"/>
                              <wps:cNvSpPr/>
                              <wps:spPr bwMode="auto">
                                <a:xfrm>
                                  <a:off x="1025" y="490"/>
                                  <a:ext cx="264" cy="381"/>
                                </a:xfrm>
                                <a:custGeom>
                                  <a:avLst/>
                                  <a:gdLst>
                                    <a:gd name="T0" fmla="*/ 0 w 264"/>
                                    <a:gd name="T1" fmla="*/ 0 h 381"/>
                                    <a:gd name="T2" fmla="*/ 264 w 264"/>
                                    <a:gd name="T3" fmla="*/ 381 h 381"/>
                                  </a:gdLst>
                                  <a:ahLst/>
                                  <a:cxnLst>
                                    <a:cxn ang="0">
                                      <a:pos x="T0" y="T1"/>
                                    </a:cxn>
                                    <a:cxn ang="0">
                                      <a:pos x="T2" y="T3"/>
                                    </a:cxn>
                                  </a:cxnLst>
                                  <a:rect l="0" t="0" r="r" b="b"/>
                                  <a:pathLst>
                                    <a:path w="264" h="381">
                                      <a:moveTo>
                                        <a:pt x="0" y="0"/>
                                      </a:moveTo>
                                      <a:lnTo>
                                        <a:pt x="264" y="381"/>
                                      </a:lnTo>
                                    </a:path>
                                  </a:pathLst>
                                </a:custGeom>
                                <a:noFill/>
                                <a:ln w="9525" cmpd="sng">
                                  <a:solidFill>
                                    <a:srgbClr val="000000"/>
                                  </a:solidFill>
                                  <a:round/>
                                </a:ln>
                              </wps:spPr>
                              <wps:bodyPr rot="0" vert="horz" wrap="square" lIns="91440" tIns="45720" rIns="91440" bIns="45720" anchor="t" anchorCtr="0" upright="1">
                                <a:noAutofit/>
                              </wps:bodyPr>
                            </wps:wsp>
                            <wps:wsp>
                              <wps:cNvPr id="1442678384" name="文本框 3547"/>
                              <wps:cNvSpPr txBox="1">
                                <a:spLocks noChangeArrowheads="1"/>
                              </wps:cNvSpPr>
                              <wps:spPr bwMode="auto">
                                <a:xfrm>
                                  <a:off x="1057" y="370"/>
                                  <a:ext cx="567" cy="565"/>
                                </a:xfrm>
                                <a:prstGeom prst="rect">
                                  <a:avLst/>
                                </a:prstGeom>
                                <a:noFill/>
                                <a:ln>
                                  <a:noFill/>
                                </a:ln>
                              </wps:spPr>
                              <wps:txbx>
                                <w:txbxContent>
                                  <w:p w14:paraId="677658D9" w14:textId="77777777" w:rsidR="00ED3C3F" w:rsidRDefault="00ED3C3F" w:rsidP="00C9024C">
                                    <w:pPr>
                                      <w:ind w:firstLine="420"/>
                                    </w:pPr>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 o:spid="_x0000_s1034" style="position:absolute;left:0;text-align:left;margin-left:-1.75pt;margin-top:28.3pt;width:105pt;height:51.2pt;z-index:251669504" coordsize="2100,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">
                      <v:oval id="椭圆 95" o:spid="_x0000_s1035" style="position:absolute;left:541;width:958;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y8sA&#10;AADiAAAADwAAAGRycy9kb3ducmV2LnhtbESP0WoCMRRE34X+Q7iFvkjNaq1dVqOIUOhDQWv9gOvm&#10;mt26udkmqbv9+0Yo+DjMzBlmseptIy7kQ+1YwXiUgSAuna7ZKDh8vj7mIEJE1tg4JgW/FGC1vBss&#10;sNCu4w+67KMRCcKhQAVVjG0hZSgrshhGriVO3sl5izFJb6T22CW4beQky2bSYs1pocKWNhWV5/2P&#10;VXA8Hlwvv/12NzRnj9OvrjXvO6Ue7vv1HESkPt7C/+03rSCfjLPn/Gn2AtdL6Q7I5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98WDLywAAAOIAAAAPAAAAAAAAAAAAAAAAAJgC&#10;AABkcnMvZG93bnJldi54bWxQSwUGAAAAAAQABAD1AAAAkAMAAAAA&#10;" filled="f"/>
                      <v:line id="直线 3543" o:spid="_x0000_s1036" style="position:absolute;visibility:visible;mso-wrap-style:square" from="0,871" to="2100,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CUmsQqzQAAAOMAAAAP&#10;AAAAAAAAAAAAAAAAAKECAABkcnMvZG93bnJldi54bWxQSwUGAAAAAAQABAD5AAAAmwMAAAAA&#10;"/>
                      <v:shape id="任意多边形 3544" o:spid="_x0000_s1037" style="position:absolute;left:1022;top:487;width:1;height:374;visibility:visible;mso-wrap-style:square;v-text-anchor:top" coordsize="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1UPsoA&#10;AADjAAAADwAAAGRycy9kb3ducmV2LnhtbESPUUvDMBSF3wX/Q7iCL+KSLihbXTasIAp7WtX3a3PX&#10;FJub0mRd/fdGEHw8nHO+w9nsZt+LicbYBTZQLBQI4ibYjlsD72/PtysQMSFb7AOTgW+KsNteXmyw&#10;tOHMB5rq1IoM4ViiAZfSUEoZG0ce4yIMxNk7htFjynJspR3xnOG+l0ul7qXHjvOCw4GeHDVf9ckb&#10;OH5otyr27ct6qj9DpW+qfn+qjLm+mh8fQCSa03/4r/1qDSzVXaH1WqsCfj/lPyC3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4NVD7KAAAA4wAAAA8AAAAAAAAAAAAAAAAAmAIA&#10;AGRycy9kb3ducmV2LnhtbFBLBQYAAAAABAAEAPUAAACPAwAAAAA=&#10;" path="m,l,374e" filled="f">
                        <v:path arrowok="t" o:connecttype="custom" o:connectlocs="0,0;0,374" o:connectangles="0,0"/>
                      </v:shape>
                      <v:shape id="文本框 3545" o:spid="_x0000_s1038" type="#_x0000_t202" style="position:absolute;left:701;top:459;width:567;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RpMYA&#10;AADjAAAADwAAAGRycy9kb3ducmV2LnhtbERPS2vCQBC+C/6HZYTedNei1URXkZZCTxaf4G3Ijkkw&#10;OxuyW5P+e7dQ8Djfe5brzlbiTo0vHWsYjxQI4syZknMNx8PncA7CB2SDlWPS8Ese1qt+b4mpcS3v&#10;6L4PuYgh7FPUUIRQp1L6rCCLfuRq4shdXWMxxLPJpWmwjeG2kq9KvUmLJceGAmt6Lyi77X+shtP2&#10;ejlP1Hf+Yad16zol2SZS65dBt1mACNSFp/jf/WXi/GQ2nszmKpnC308RAL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TRpMYAAADjAAAADwAAAAAAAAAAAAAAAACYAgAAZHJz&#10;L2Rvd25yZXYueG1sUEsFBgAAAAAEAAQA9QAAAIsDAAAAAA==&#10;" filled="f" stroked="f">
                        <v:textbox>
                          <w:txbxContent>
                            <w:p w14:paraId="334C499C" w14:textId="77777777" w:rsidR="00ED3C3F" w:rsidRDefault="00ED3C3F" w:rsidP="00C9024C">
                              <w:pPr>
                                <w:ind w:firstLine="420"/>
                              </w:pPr>
                              <w:r>
                                <w:t>d</w:t>
                              </w:r>
                            </w:p>
                          </w:txbxContent>
                        </v:textbox>
                      </v:shape>
                      <v:shape id="任意多边形 3546" o:spid="_x0000_s1039" style="position:absolute;left:1025;top:490;width:264;height:381;visibility:visible;mso-wrap-style:square;v-text-anchor:top" coordsize="26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gMssA&#10;AADiAAAADwAAAGRycy9kb3ducmV2LnhtbESPT2vCQBTE70K/w/IKvekmoUqauor4B3uxkNj2/Mi+&#10;JtHs25BdNf323YLQ4zAzv2Hmy8G04kq9aywriCcRCOLS6oYrBR/H3TgF4TyyxtYyKfghB8vFw2iO&#10;mbY3zula+EoECLsMFdTed5mUrqzJoJvYjjh437Y36IPsK6l7vAW4aWUSRTNpsOGwUGNH65rKc3Ex&#10;CjYvX9t1kXb51vGBj6f9qXj/3Cj19DisXkF4Gvx/+N5+0wqe4ziZJmk6g79L4Q7Ix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QZ6AyywAAAOIAAAAPAAAAAAAAAAAAAAAAAJgC&#10;AABkcnMvZG93bnJldi54bWxQSwUGAAAAAAQABAD1AAAAkAMAAAAA&#10;" path="m,l264,381e" filled="f">
                        <v:path arrowok="t" o:connecttype="custom" o:connectlocs="0,0;264,381" o:connectangles="0,0"/>
                      </v:shape>
                      <v:shape id="文本框 3547" o:spid="_x0000_s1040" type="#_x0000_t202" style="position:absolute;left:1057;top:370;width:567;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tccA&#10;AADjAAAADwAAAGRycy9kb3ducmV2LnhtbERPX2vCMBB/F/Ydwgm+aaJ2rlajjMnAp8mcDvZ2NGdb&#10;1lxKE2337c1gsMf7/b/1tre1uFHrK8caphMFgjh3puJCw+njdZyC8AHZYO2YNPyQh+3mYbDGzLiO&#10;3+l2DIWIIewz1FCG0GRS+rwki37iGuLIXVxrMcSzLaRpsYvhtpYzpRbSYsWxocSGXkrKv49Xq+H8&#10;dvn6TNSh2NnHpnO9kmyXUuvRsH9egQjUh3/xn3tv4vwkmS2e0nmawO9PEQC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5PrXHAAAA4wAAAA8AAAAAAAAAAAAAAAAAmAIAAGRy&#10;cy9kb3ducmV2LnhtbFBLBQYAAAAABAAEAPUAAACMAwAAAAA=&#10;" filled="f" stroked="f">
                        <v:textbox>
                          <w:txbxContent>
                            <w:p w14:paraId="677658D9" w14:textId="77777777" w:rsidR="00ED3C3F" w:rsidRDefault="00ED3C3F" w:rsidP="00C9024C">
                              <w:pPr>
                                <w:ind w:firstLine="420"/>
                              </w:pPr>
                              <w:r>
                                <w:t>r</w:t>
                              </w:r>
                            </w:p>
                          </w:txbxContent>
                        </v:textbox>
                      </v:shape>
                    </v:group>
                  </w:pict>
                </mc:Fallback>
              </mc:AlternateContent>
            </w:r>
          </w:p>
        </w:tc>
      </w:tr>
    </w:tbl>
    <w:p w14:paraId="5B455042" w14:textId="77777777" w:rsidR="00F15A8C" w:rsidRDefault="00F15A8C" w:rsidP="00F15A8C">
      <w:pPr>
        <w:pStyle w:val="af3"/>
      </w:pPr>
    </w:p>
    <w:p w14:paraId="0D24E9FE" w14:textId="77777777" w:rsidR="00F15A8C" w:rsidRDefault="00F15A8C" w:rsidP="00F15A8C">
      <w:pPr>
        <w:pStyle w:val="af3"/>
      </w:pPr>
      <w:r>
        <w:rPr>
          <w:rFonts w:hint="eastAsia"/>
        </w:rPr>
        <w:t>三</w:t>
      </w:r>
      <w:r w:rsidRPr="009C7A3B">
        <w:rPr>
          <w:rFonts w:hint="eastAsia"/>
        </w:rPr>
        <w:t>、</w:t>
      </w:r>
      <w:r>
        <w:rPr>
          <w:rFonts w:hint="eastAsia"/>
        </w:rPr>
        <w:t>问题探究</w:t>
      </w:r>
    </w:p>
    <w:p w14:paraId="4BEDF5CB" w14:textId="77777777" w:rsidR="00D65AC5" w:rsidRDefault="00C9024C" w:rsidP="00C9024C">
      <w:pPr>
        <w:ind w:firstLine="420"/>
        <w:rPr>
          <w:rFonts w:ascii="宋体" w:hAnsi="宋体" w:cs="宋体"/>
          <w:szCs w:val="24"/>
        </w:rPr>
      </w:pPr>
      <w:r>
        <w:rPr>
          <w:rFonts w:ascii="宋体" w:hAnsi="宋体" w:cs="宋体" w:hint="eastAsia"/>
          <w:szCs w:val="24"/>
        </w:rPr>
        <w:t>例1</w:t>
      </w:r>
      <w:r w:rsidR="00D65AC5">
        <w:rPr>
          <w:rFonts w:ascii="宋体" w:hAnsi="宋体" w:cs="宋体" w:hint="eastAsia"/>
          <w:szCs w:val="24"/>
        </w:rPr>
        <w:t>．</w:t>
      </w:r>
      <w:r>
        <w:rPr>
          <w:rFonts w:ascii="宋体" w:hAnsi="宋体" w:cs="宋体" w:hint="eastAsia"/>
          <w:szCs w:val="24"/>
        </w:rPr>
        <w:t>(课本P58例1)求直线</w:t>
      </w:r>
      <m:oMath>
        <m:r>
          <w:rPr>
            <w:rFonts w:ascii="Cambria Math" w:hAnsi="Cambria Math" w:cs="宋体"/>
            <w:szCs w:val="24"/>
          </w:rPr>
          <m:t>4x+3y=40</m:t>
        </m:r>
      </m:oMath>
      <w:r>
        <w:rPr>
          <w:rFonts w:ascii="宋体" w:hAnsi="宋体" w:cs="宋体" w:hint="eastAsia"/>
          <w:szCs w:val="24"/>
        </w:rPr>
        <w:t>和圆</w:t>
      </w:r>
      <m:oMath>
        <m:sSup>
          <m:sSupPr>
            <m:ctrlPr>
              <w:rPr>
                <w:rFonts w:ascii="Cambria Math" w:hAnsi="宋体" w:cs="宋体"/>
                <w:i/>
                <w:szCs w:val="24"/>
              </w:rPr>
            </m:ctrlPr>
          </m:sSupPr>
          <m:e>
            <m:r>
              <w:rPr>
                <w:rFonts w:ascii="Cambria Math" w:hAnsi="宋体" w:cs="宋体"/>
                <w:szCs w:val="24"/>
              </w:rPr>
              <m:t>x</m:t>
            </m:r>
          </m:e>
          <m:sup>
            <m:r>
              <w:rPr>
                <w:rFonts w:ascii="Cambria Math" w:hAnsi="宋体" w:cs="宋体"/>
                <w:szCs w:val="24"/>
              </w:rPr>
              <m:t>2</m:t>
            </m:r>
          </m:sup>
        </m:sSup>
        <m:r>
          <w:rPr>
            <w:rFonts w:ascii="Cambria Math" w:hAnsi="宋体" w:cs="宋体"/>
            <w:szCs w:val="24"/>
          </w:rPr>
          <m:t>+</m:t>
        </m:r>
        <m:sSup>
          <m:sSupPr>
            <m:ctrlPr>
              <w:rPr>
                <w:rFonts w:ascii="Cambria Math" w:hAnsi="宋体" w:cs="宋体"/>
                <w:i/>
                <w:szCs w:val="24"/>
              </w:rPr>
            </m:ctrlPr>
          </m:sSupPr>
          <m:e>
            <m:r>
              <w:rPr>
                <w:rFonts w:ascii="Cambria Math" w:hAnsi="宋体" w:cs="宋体"/>
                <w:szCs w:val="24"/>
              </w:rPr>
              <m:t>y</m:t>
            </m:r>
          </m:e>
          <m:sup>
            <m:r>
              <w:rPr>
                <w:rFonts w:ascii="Cambria Math" w:hAnsi="宋体" w:cs="宋体"/>
                <w:szCs w:val="24"/>
              </w:rPr>
              <m:t>2</m:t>
            </m:r>
          </m:sup>
        </m:sSup>
        <m:r>
          <w:rPr>
            <w:rFonts w:ascii="Cambria Math" w:hAnsi="宋体" w:cs="宋体"/>
            <w:szCs w:val="24"/>
          </w:rPr>
          <m:t>=100</m:t>
        </m:r>
      </m:oMath>
      <w:r>
        <w:rPr>
          <w:rFonts w:ascii="宋体" w:hAnsi="宋体" w:cs="宋体" w:hint="eastAsia"/>
          <w:szCs w:val="24"/>
        </w:rPr>
        <w:t>的公共点的坐标，</w:t>
      </w:r>
    </w:p>
    <w:p w14:paraId="5C316BF8" w14:textId="02FB568D" w:rsidR="00C9024C" w:rsidRDefault="00C9024C" w:rsidP="00D65AC5">
      <w:pPr>
        <w:ind w:firstLineChars="500" w:firstLine="1050"/>
        <w:rPr>
          <w:rFonts w:ascii="宋体" w:hAnsi="宋体" w:cs="宋体"/>
          <w:szCs w:val="24"/>
        </w:rPr>
      </w:pPr>
      <w:r>
        <w:rPr>
          <w:rFonts w:ascii="宋体" w:hAnsi="宋体" w:cs="宋体" w:hint="eastAsia"/>
          <w:szCs w:val="24"/>
        </w:rPr>
        <w:t>并判断它们的位置关系．</w:t>
      </w:r>
    </w:p>
    <w:p w14:paraId="6F07F9DC"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200954ED"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52D3FEE7" w14:textId="3C64C67B" w:rsidR="00D65AC5" w:rsidRDefault="00D65AC5" w:rsidP="00C9024C">
      <w:pPr>
        <w:ind w:firstLine="420"/>
        <w:rPr>
          <w:rFonts w:ascii="宋体" w:hAnsi="宋体" w:cs="宋体"/>
          <w:szCs w:val="24"/>
          <w:u w:val="dotted"/>
        </w:rPr>
      </w:pPr>
      <w:r>
        <w:rPr>
          <w:rFonts w:ascii="宋体" w:hAnsi="宋体" w:cs="宋体" w:hint="eastAsia"/>
          <w:szCs w:val="24"/>
          <w:u w:val="dotted"/>
        </w:rPr>
        <w:t xml:space="preserve">                                                                           </w:t>
      </w:r>
    </w:p>
    <w:p w14:paraId="210BC012"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7F33FE9D" w14:textId="2D208BD7" w:rsidR="00D65AC5" w:rsidRDefault="00C9024C" w:rsidP="00C9024C">
      <w:pPr>
        <w:ind w:firstLine="422"/>
        <w:rPr>
          <w:rFonts w:ascii="宋体" w:hAnsi="宋体" w:cs="宋体"/>
          <w:szCs w:val="24"/>
        </w:rPr>
      </w:pPr>
      <w:r w:rsidRPr="000818C3">
        <w:rPr>
          <w:rFonts w:ascii="宋体" w:hAnsi="宋体" w:cs="宋体" w:hint="eastAsia"/>
          <w:b/>
          <w:szCs w:val="24"/>
        </w:rPr>
        <w:t>变式</w:t>
      </w:r>
      <w:r w:rsidR="00D65AC5">
        <w:rPr>
          <w:rFonts w:ascii="宋体" w:hAnsi="宋体" w:cs="宋体" w:hint="eastAsia"/>
          <w:szCs w:val="24"/>
        </w:rPr>
        <w:t>．</w:t>
      </w:r>
      <w:r>
        <w:rPr>
          <w:rFonts w:ascii="宋体" w:hAnsi="宋体" w:cs="宋体" w:hint="eastAsia"/>
          <w:szCs w:val="24"/>
        </w:rPr>
        <w:t>求直线</w:t>
      </w:r>
      <m:oMath>
        <m:r>
          <w:rPr>
            <w:rFonts w:ascii="Cambria Math" w:hAnsi="Cambria Math" w:cs="宋体"/>
            <w:szCs w:val="24"/>
          </w:rPr>
          <m:t>4x+3y=40</m:t>
        </m:r>
      </m:oMath>
      <w:r>
        <w:rPr>
          <w:rFonts w:ascii="宋体" w:hAnsi="宋体" w:cs="宋体" w:hint="eastAsia"/>
          <w:szCs w:val="24"/>
        </w:rPr>
        <w:t>和圆</w:t>
      </w:r>
      <m:oMath>
        <m:sSup>
          <m:sSupPr>
            <m:ctrlPr>
              <w:rPr>
                <w:rFonts w:ascii="Cambria Math" w:hAnsi="宋体" w:cs="宋体"/>
                <w:i/>
                <w:szCs w:val="24"/>
              </w:rPr>
            </m:ctrlPr>
          </m:sSupPr>
          <m:e>
            <m:r>
              <w:rPr>
                <w:rFonts w:ascii="Cambria Math" w:hAnsi="宋体" w:cs="宋体"/>
                <w:szCs w:val="24"/>
              </w:rPr>
              <m:t>x</m:t>
            </m:r>
          </m:e>
          <m:sup>
            <m:r>
              <w:rPr>
                <w:rFonts w:ascii="Cambria Math" w:hAnsi="宋体" w:cs="宋体"/>
                <w:szCs w:val="24"/>
              </w:rPr>
              <m:t>2</m:t>
            </m:r>
          </m:sup>
        </m:sSup>
        <m:r>
          <w:rPr>
            <w:rFonts w:ascii="Cambria Math" w:hAnsi="宋体" w:cs="宋体"/>
            <w:szCs w:val="24"/>
          </w:rPr>
          <m:t>+</m:t>
        </m:r>
        <m:sSup>
          <m:sSupPr>
            <m:ctrlPr>
              <w:rPr>
                <w:rFonts w:ascii="Cambria Math" w:hAnsi="宋体" w:cs="宋体"/>
                <w:i/>
                <w:szCs w:val="24"/>
              </w:rPr>
            </m:ctrlPr>
          </m:sSupPr>
          <m:e>
            <m:r>
              <w:rPr>
                <w:rFonts w:ascii="Cambria Math" w:hAnsi="宋体" w:cs="宋体"/>
                <w:szCs w:val="24"/>
              </w:rPr>
              <m:t>y</m:t>
            </m:r>
          </m:e>
          <m:sup>
            <m:r>
              <w:rPr>
                <w:rFonts w:ascii="Cambria Math" w:hAnsi="宋体" w:cs="宋体"/>
                <w:szCs w:val="24"/>
              </w:rPr>
              <m:t>2</m:t>
            </m:r>
          </m:sup>
        </m:sSup>
        <m:r>
          <w:rPr>
            <w:rFonts w:ascii="Cambria Math" w:hAnsi="宋体" w:cs="宋体"/>
            <w:szCs w:val="24"/>
          </w:rPr>
          <m:t>+4x+8y=100</m:t>
        </m:r>
      </m:oMath>
      <w:r>
        <w:rPr>
          <w:rFonts w:ascii="宋体" w:hAnsi="宋体" w:cs="宋体" w:hint="eastAsia"/>
          <w:szCs w:val="24"/>
        </w:rPr>
        <w:t>所成方程组解的个数？</w:t>
      </w:r>
    </w:p>
    <w:p w14:paraId="1BB42BBC" w14:textId="08BBD15D" w:rsidR="00C9024C" w:rsidRDefault="00C9024C" w:rsidP="00D65AC5">
      <w:pPr>
        <w:ind w:firstLineChars="500" w:firstLine="1050"/>
        <w:rPr>
          <w:rFonts w:ascii="宋体" w:hAnsi="宋体" w:cs="宋体"/>
          <w:szCs w:val="24"/>
        </w:rPr>
      </w:pPr>
      <w:r>
        <w:rPr>
          <w:rFonts w:ascii="宋体" w:hAnsi="宋体" w:cs="宋体" w:hint="eastAsia"/>
          <w:szCs w:val="24"/>
        </w:rPr>
        <w:t>并判断该直线和圆的位置关系．</w:t>
      </w:r>
    </w:p>
    <w:p w14:paraId="69FE89A3"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64F310D9"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5E9BD2DE"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1AF574DA"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55909FBE" w14:textId="77777777" w:rsidR="00C9024C" w:rsidRDefault="00C9024C" w:rsidP="00C9024C">
      <w:pPr>
        <w:ind w:firstLine="420"/>
        <w:rPr>
          <w:rFonts w:ascii="宋体" w:hAnsi="宋体" w:cs="宋体"/>
          <w:szCs w:val="24"/>
        </w:rPr>
      </w:pPr>
    </w:p>
    <w:p w14:paraId="284D1FFB" w14:textId="77777777" w:rsidR="00C9024C" w:rsidRPr="00884CA8" w:rsidRDefault="00C9024C" w:rsidP="00C9024C">
      <w:pPr>
        <w:ind w:firstLine="420"/>
        <w:rPr>
          <w:rFonts w:ascii="宋体" w:hAnsi="宋体" w:cs="宋体"/>
          <w:b/>
          <w:szCs w:val="24"/>
        </w:rPr>
      </w:pPr>
      <w:r w:rsidRPr="00884CA8">
        <w:rPr>
          <w:rFonts w:ascii="宋体" w:hAnsi="宋体" w:cs="宋体" w:hint="eastAsia"/>
          <w:b/>
          <w:szCs w:val="24"/>
        </w:rPr>
        <w:t>小结：判断直线与圆的位置关系的基本方法：</w:t>
      </w:r>
    </w:p>
    <w:p w14:paraId="31D09F80" w14:textId="74CCA858" w:rsidR="00C9024C" w:rsidRDefault="00D65AC5" w:rsidP="00C9024C">
      <w:pPr>
        <w:numPr>
          <w:ilvl w:val="0"/>
          <w:numId w:val="49"/>
        </w:numPr>
        <w:tabs>
          <w:tab w:val="left" w:pos="360"/>
        </w:tabs>
        <w:ind w:firstLine="420"/>
        <w:rPr>
          <w:rFonts w:ascii="宋体" w:hAnsi="宋体" w:cs="宋体"/>
          <w:szCs w:val="24"/>
        </w:rPr>
      </w:pPr>
      <w:r>
        <w:rPr>
          <w:rFonts w:ascii="宋体" w:hAnsi="宋体" w:cs="宋体" w:hint="eastAsia"/>
          <w:szCs w:val="24"/>
          <w:u w:val="dotted"/>
        </w:rPr>
        <w:t xml:space="preserve">                                                                      </w:t>
      </w:r>
      <w:r w:rsidR="00C9024C">
        <w:rPr>
          <w:rFonts w:ascii="宋体" w:hAnsi="宋体" w:cs="宋体" w:hint="eastAsia"/>
          <w:szCs w:val="24"/>
        </w:rPr>
        <w:t>；</w:t>
      </w:r>
    </w:p>
    <w:p w14:paraId="2B83B7A2" w14:textId="5E85B744" w:rsidR="00C9024C" w:rsidRDefault="00C9024C" w:rsidP="00C9024C">
      <w:pPr>
        <w:tabs>
          <w:tab w:val="left" w:pos="360"/>
        </w:tabs>
        <w:ind w:firstLine="420"/>
        <w:rPr>
          <w:rFonts w:ascii="宋体" w:hAnsi="宋体" w:cs="宋体"/>
          <w:szCs w:val="24"/>
        </w:rPr>
      </w:pPr>
      <w:r>
        <w:rPr>
          <w:rFonts w:ascii="宋体" w:hAnsi="宋体" w:cs="宋体" w:hint="eastAsia"/>
          <w:szCs w:val="24"/>
        </w:rPr>
        <w:t>2．</w:t>
      </w:r>
      <w:r w:rsidR="00D65AC5">
        <w:rPr>
          <w:rFonts w:ascii="宋体" w:hAnsi="宋体" w:cs="宋体" w:hint="eastAsia"/>
          <w:szCs w:val="24"/>
          <w:u w:val="dotted"/>
        </w:rPr>
        <w:t xml:space="preserve">                                                                      </w:t>
      </w:r>
      <w:r>
        <w:rPr>
          <w:rFonts w:ascii="宋体" w:hAnsi="宋体" w:cs="宋体" w:hint="eastAsia"/>
          <w:szCs w:val="24"/>
        </w:rPr>
        <w:t>．</w:t>
      </w:r>
    </w:p>
    <w:p w14:paraId="4AD4A2B0" w14:textId="77777777" w:rsidR="00D65AC5" w:rsidRDefault="00D65AC5" w:rsidP="00C9024C">
      <w:pPr>
        <w:tabs>
          <w:tab w:val="left" w:pos="360"/>
        </w:tabs>
        <w:ind w:firstLine="420"/>
        <w:rPr>
          <w:rFonts w:ascii="宋体" w:hAnsi="宋体" w:cs="宋体"/>
          <w:szCs w:val="24"/>
        </w:rPr>
      </w:pPr>
    </w:p>
    <w:p w14:paraId="0E2A7307" w14:textId="77777777" w:rsidR="00D65AC5" w:rsidRDefault="00C9024C" w:rsidP="00D65AC5">
      <w:pPr>
        <w:ind w:firstLine="420"/>
        <w:rPr>
          <w:rFonts w:ascii="宋体" w:hAnsi="宋体" w:cs="宋体"/>
          <w:szCs w:val="24"/>
        </w:rPr>
      </w:pPr>
      <w:r>
        <w:rPr>
          <w:rFonts w:ascii="宋体" w:hAnsi="宋体" w:cs="宋体" w:hint="eastAsia"/>
          <w:szCs w:val="24"/>
        </w:rPr>
        <w:t>例2</w:t>
      </w:r>
      <w:r w:rsidR="00D65AC5">
        <w:rPr>
          <w:rFonts w:ascii="宋体" w:hAnsi="宋体" w:cs="宋体" w:hint="eastAsia"/>
          <w:szCs w:val="24"/>
        </w:rPr>
        <w:t>．</w:t>
      </w:r>
      <w:r>
        <w:rPr>
          <w:rFonts w:ascii="宋体" w:hAnsi="宋体" w:cs="宋体" w:hint="eastAsia"/>
          <w:szCs w:val="24"/>
        </w:rPr>
        <w:t>(课本P59例2)．自点</w:t>
      </w:r>
      <m:oMath>
        <m:r>
          <w:rPr>
            <w:rFonts w:ascii="Cambria Math" w:hAnsi="Cambria Math" w:cs="宋体"/>
            <w:szCs w:val="24"/>
          </w:rPr>
          <m:t>A(-1,4)</m:t>
        </m:r>
      </m:oMath>
      <w:r>
        <w:rPr>
          <w:rFonts w:ascii="宋体" w:hAnsi="宋体" w:cs="宋体" w:hint="eastAsia"/>
          <w:szCs w:val="24"/>
        </w:rPr>
        <w:t>作圆C：</w:t>
      </w:r>
      <m:oMath>
        <m:r>
          <w:rPr>
            <w:rFonts w:ascii="Cambria Math" w:hAnsi="Cambria Math" w:cs="宋体"/>
            <w:szCs w:val="24"/>
          </w:rPr>
          <m:t>(x-2</m:t>
        </m:r>
        <m:sSup>
          <m:sSupPr>
            <m:ctrlPr>
              <w:rPr>
                <w:rFonts w:ascii="Cambria Math" w:hAnsi="Cambria Math" w:cs="宋体"/>
                <w:i/>
                <w:szCs w:val="24"/>
              </w:rPr>
            </m:ctrlPr>
          </m:sSupPr>
          <m:e>
            <m:r>
              <w:rPr>
                <w:rFonts w:ascii="Cambria Math" w:hAnsi="Cambria Math" w:cs="宋体"/>
                <w:szCs w:val="24"/>
              </w:rPr>
              <m:t>)</m:t>
            </m:r>
          </m:e>
          <m:sup>
            <m:r>
              <w:rPr>
                <w:rFonts w:ascii="Cambria Math" w:hAnsi="Cambria Math" w:cs="宋体"/>
                <w:szCs w:val="24"/>
              </w:rPr>
              <m:t>2</m:t>
            </m:r>
          </m:sup>
        </m:sSup>
        <m:r>
          <w:rPr>
            <w:rFonts w:ascii="Cambria Math" w:hAnsi="Cambria Math" w:cs="宋体"/>
            <w:szCs w:val="24"/>
          </w:rPr>
          <m:t>+(y-3</m:t>
        </m:r>
        <m:sSup>
          <m:sSupPr>
            <m:ctrlPr>
              <w:rPr>
                <w:rFonts w:ascii="Cambria Math" w:hAnsi="Cambria Math" w:cs="宋体"/>
                <w:i/>
                <w:szCs w:val="24"/>
              </w:rPr>
            </m:ctrlPr>
          </m:sSupPr>
          <m:e>
            <m:r>
              <w:rPr>
                <w:rFonts w:ascii="Cambria Math" w:hAnsi="Cambria Math" w:cs="宋体"/>
                <w:szCs w:val="24"/>
              </w:rPr>
              <m:t>)</m:t>
            </m:r>
          </m:e>
          <m:sup>
            <m:r>
              <w:rPr>
                <w:rFonts w:ascii="Cambria Math" w:hAnsi="Cambria Math" w:cs="宋体"/>
                <w:szCs w:val="24"/>
              </w:rPr>
              <m:t>2</m:t>
            </m:r>
          </m:sup>
        </m:sSup>
        <m:r>
          <w:rPr>
            <w:rFonts w:ascii="Cambria Math" w:hAnsi="Cambria Math" w:cs="宋体"/>
            <w:szCs w:val="24"/>
          </w:rPr>
          <m:t>=1</m:t>
        </m:r>
      </m:oMath>
      <w:r>
        <w:rPr>
          <w:rFonts w:ascii="宋体" w:hAnsi="宋体" w:cs="宋体" w:hint="eastAsia"/>
          <w:szCs w:val="24"/>
        </w:rPr>
        <w:t>的切线</w:t>
      </w:r>
      <m:oMath>
        <m:r>
          <w:rPr>
            <w:rFonts w:ascii="Cambria Math" w:hAnsi="Cambria Math" w:cs="宋体"/>
            <w:szCs w:val="24"/>
          </w:rPr>
          <m:t>l</m:t>
        </m:r>
      </m:oMath>
      <w:r>
        <w:rPr>
          <w:rFonts w:ascii="宋体" w:hAnsi="宋体" w:cs="宋体" w:hint="eastAsia"/>
          <w:szCs w:val="24"/>
        </w:rPr>
        <w:t>，</w:t>
      </w:r>
    </w:p>
    <w:p w14:paraId="77289C49" w14:textId="0D8B93AF" w:rsidR="00C9024C" w:rsidRDefault="00C9024C" w:rsidP="00D65AC5">
      <w:pPr>
        <w:ind w:firstLineChars="450" w:firstLine="945"/>
        <w:rPr>
          <w:rFonts w:ascii="宋体" w:hAnsi="宋体" w:cs="宋体"/>
          <w:szCs w:val="24"/>
        </w:rPr>
      </w:pPr>
      <w:r>
        <w:rPr>
          <w:rFonts w:ascii="宋体" w:hAnsi="宋体" w:cs="宋体" w:hint="eastAsia"/>
          <w:szCs w:val="24"/>
        </w:rPr>
        <w:t>求切线</w:t>
      </w:r>
      <m:oMath>
        <m:r>
          <w:rPr>
            <w:rFonts w:ascii="Cambria Math" w:hAnsi="宋体" w:cs="宋体"/>
            <w:szCs w:val="24"/>
          </w:rPr>
          <m:t>l</m:t>
        </m:r>
      </m:oMath>
      <w:r w:rsidR="00D65AC5">
        <w:rPr>
          <w:rFonts w:ascii="宋体" w:hAnsi="宋体" w:cs="宋体" w:hint="eastAsia"/>
          <w:szCs w:val="24"/>
        </w:rPr>
        <w:t>的</w:t>
      </w:r>
      <w:r>
        <w:rPr>
          <w:rFonts w:ascii="宋体" w:hAnsi="宋体" w:cs="宋体" w:hint="eastAsia"/>
          <w:szCs w:val="24"/>
        </w:rPr>
        <w:t>方程．</w:t>
      </w:r>
    </w:p>
    <w:p w14:paraId="6C00A5F0"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6FEAC71E"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1CE5CF80"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r>
        <w:rPr>
          <w:rFonts w:ascii="宋体" w:hAnsi="宋体" w:cs="宋体" w:hint="eastAsia"/>
          <w:position w:val="-6"/>
          <w:szCs w:val="24"/>
          <w:u w:val="dotted"/>
        </w:rPr>
        <w:t xml:space="preserve"> </w:t>
      </w:r>
      <w:r>
        <w:rPr>
          <w:rFonts w:ascii="宋体" w:hAnsi="宋体" w:cs="宋体" w:hint="eastAsia"/>
          <w:szCs w:val="24"/>
          <w:u w:val="dotted"/>
        </w:rPr>
        <w:t xml:space="preserve">                                                                               </w:t>
      </w:r>
    </w:p>
    <w:p w14:paraId="37560FE2"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7BAC1548"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13B9769A" w14:textId="73114602" w:rsidR="00C9024C" w:rsidRDefault="00C9024C" w:rsidP="00C9024C">
      <w:pPr>
        <w:ind w:firstLine="422"/>
        <w:rPr>
          <w:rFonts w:ascii="宋体" w:hAnsi="宋体" w:cs="宋体"/>
          <w:szCs w:val="24"/>
        </w:rPr>
      </w:pPr>
      <w:r w:rsidRPr="00DC0FC3">
        <w:rPr>
          <w:rFonts w:ascii="宋体" w:hAnsi="宋体" w:cs="宋体" w:hint="eastAsia"/>
          <w:b/>
          <w:szCs w:val="24"/>
        </w:rPr>
        <w:t>变式1</w:t>
      </w:r>
      <w:r w:rsidR="00D65AC5">
        <w:rPr>
          <w:rFonts w:ascii="宋体" w:hAnsi="宋体" w:cs="宋体" w:hint="eastAsia"/>
          <w:szCs w:val="24"/>
        </w:rPr>
        <w:t>．</w:t>
      </w:r>
      <w:r>
        <w:rPr>
          <w:rFonts w:ascii="宋体" w:hAnsi="宋体" w:cs="宋体" w:hint="eastAsia"/>
          <w:szCs w:val="24"/>
        </w:rPr>
        <w:t>自点</w:t>
      </w:r>
      <m:oMath>
        <m:r>
          <w:rPr>
            <w:rFonts w:ascii="Cambria Math" w:hAnsi="Cambria Math" w:cs="宋体"/>
            <w:szCs w:val="24"/>
          </w:rPr>
          <m:t>B(1,3)</m:t>
        </m:r>
      </m:oMath>
      <w:r>
        <w:rPr>
          <w:rFonts w:ascii="宋体" w:hAnsi="宋体" w:cs="宋体" w:hint="eastAsia"/>
          <w:szCs w:val="24"/>
        </w:rPr>
        <w:t>作圆C的切线，求切线</w:t>
      </w:r>
      <m:oMath>
        <m:r>
          <w:rPr>
            <w:rFonts w:ascii="Cambria Math" w:hAnsi="宋体" w:cs="宋体"/>
            <w:szCs w:val="24"/>
          </w:rPr>
          <m:t>l</m:t>
        </m:r>
      </m:oMath>
      <w:r>
        <w:rPr>
          <w:rFonts w:ascii="宋体" w:hAnsi="宋体" w:cs="宋体" w:hint="eastAsia"/>
          <w:szCs w:val="24"/>
        </w:rPr>
        <w:t>的方程．</w:t>
      </w:r>
    </w:p>
    <w:p w14:paraId="4D07A6C5"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3995AF94"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3E7D9CB4"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5C680BCA" w14:textId="77777777" w:rsidR="00D65AC5" w:rsidRDefault="00D65AC5" w:rsidP="00D65AC5">
      <w:pPr>
        <w:ind w:leftChars="200" w:left="420"/>
        <w:rPr>
          <w:rFonts w:ascii="宋体" w:hAnsi="宋体" w:cs="宋体"/>
          <w:szCs w:val="24"/>
          <w:u w:val="dotted"/>
        </w:rPr>
      </w:pPr>
      <w:r>
        <w:rPr>
          <w:rFonts w:ascii="宋体" w:hAnsi="宋体" w:cs="宋体" w:hint="eastAsia"/>
          <w:szCs w:val="24"/>
          <w:u w:val="dotted"/>
        </w:rPr>
        <w:t xml:space="preserve">                                                                           </w:t>
      </w:r>
    </w:p>
    <w:p w14:paraId="11EFF484" w14:textId="7CF5061F" w:rsidR="00C9024C" w:rsidRDefault="00C9024C" w:rsidP="00D65AC5">
      <w:pPr>
        <w:ind w:leftChars="200" w:left="420"/>
        <w:rPr>
          <w:rFonts w:ascii="宋体" w:hAnsi="宋体" w:cs="宋体"/>
          <w:szCs w:val="24"/>
        </w:rPr>
      </w:pPr>
      <w:r w:rsidRPr="00DC0FC3">
        <w:rPr>
          <w:rFonts w:ascii="宋体" w:hAnsi="宋体" w:cs="宋体" w:hint="eastAsia"/>
          <w:b/>
          <w:szCs w:val="24"/>
        </w:rPr>
        <w:lastRenderedPageBreak/>
        <w:t>变式2</w:t>
      </w:r>
      <w:r w:rsidR="00D65AC5">
        <w:rPr>
          <w:rFonts w:ascii="宋体" w:hAnsi="宋体" w:cs="宋体" w:hint="eastAsia"/>
          <w:szCs w:val="24"/>
        </w:rPr>
        <w:t>．</w:t>
      </w:r>
      <w:r>
        <w:rPr>
          <w:rFonts w:ascii="宋体" w:hAnsi="宋体" w:cs="宋体" w:hint="eastAsia"/>
          <w:szCs w:val="24"/>
        </w:rPr>
        <w:t>求过</w:t>
      </w:r>
      <m:oMath>
        <m:r>
          <w:rPr>
            <w:rFonts w:ascii="Cambria Math" w:hAnsi="宋体" w:cs="宋体"/>
            <w:szCs w:val="24"/>
          </w:rPr>
          <m:t>A(</m:t>
        </m:r>
        <m:r>
          <w:rPr>
            <w:rFonts w:ascii="微软雅黑" w:eastAsia="微软雅黑" w:hAnsi="微软雅黑" w:cs="微软雅黑" w:hint="eastAsia"/>
            <w:szCs w:val="24"/>
          </w:rPr>
          <m:t>-</m:t>
        </m:r>
        <m:r>
          <w:rPr>
            <w:rFonts w:ascii="Cambria Math" w:hAnsi="宋体" w:cs="宋体"/>
            <w:szCs w:val="24"/>
          </w:rPr>
          <m:t>1,4)</m:t>
        </m:r>
      </m:oMath>
      <w:r>
        <w:rPr>
          <w:rFonts w:ascii="宋体" w:hAnsi="宋体" w:cs="宋体" w:hint="eastAsia"/>
          <w:szCs w:val="24"/>
        </w:rPr>
        <w:t>圆C的切线长．</w:t>
      </w:r>
    </w:p>
    <w:p w14:paraId="3D841E61"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108E5272"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3EFDA5C6"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5BD6B768" w14:textId="77777777" w:rsidR="00D65AC5" w:rsidRDefault="00D65AC5" w:rsidP="00C9024C">
      <w:pPr>
        <w:ind w:firstLine="420"/>
        <w:rPr>
          <w:rFonts w:ascii="宋体" w:hAnsi="宋体" w:cs="宋体"/>
          <w:szCs w:val="21"/>
        </w:rPr>
      </w:pPr>
    </w:p>
    <w:p w14:paraId="23CD65E9" w14:textId="77777777" w:rsidR="00C9024C" w:rsidRDefault="00C9024C" w:rsidP="00C9024C">
      <w:pPr>
        <w:ind w:firstLine="420"/>
        <w:rPr>
          <w:rFonts w:ascii="宋体" w:hAnsi="宋体" w:cs="宋体"/>
          <w:szCs w:val="24"/>
        </w:rPr>
      </w:pPr>
      <w:r>
        <w:rPr>
          <w:rFonts w:ascii="宋体" w:hAnsi="宋体" w:cs="宋体" w:hint="eastAsia"/>
          <w:szCs w:val="21"/>
        </w:rPr>
        <w:t>例3．画出方程</w:t>
      </w:r>
      <m:oMath>
        <m:r>
          <w:rPr>
            <w:rFonts w:ascii="Cambria Math" w:hAnsi="宋体" w:cs="宋体"/>
            <w:szCs w:val="21"/>
          </w:rPr>
          <m:t>y=5+</m:t>
        </m:r>
        <m:rad>
          <m:radPr>
            <m:degHide m:val="1"/>
            <m:ctrlPr>
              <w:rPr>
                <w:rFonts w:ascii="Cambria Math" w:hAnsi="宋体" w:cs="宋体"/>
                <w:i/>
                <w:szCs w:val="21"/>
              </w:rPr>
            </m:ctrlPr>
          </m:radPr>
          <m:deg/>
          <m:e>
            <m:r>
              <w:rPr>
                <w:rFonts w:ascii="Cambria Math" w:hAnsi="宋体" w:cs="宋体"/>
                <w:szCs w:val="21"/>
              </w:rPr>
              <m:t>4x</m:t>
            </m:r>
            <m:r>
              <w:rPr>
                <w:rFonts w:ascii="微软雅黑" w:eastAsia="微软雅黑" w:hAnsi="微软雅黑" w:cs="微软雅黑" w:hint="eastAsia"/>
                <w:szCs w:val="21"/>
              </w:rPr>
              <m:t>-</m:t>
            </m:r>
            <m:sSup>
              <m:sSupPr>
                <m:ctrlPr>
                  <w:rPr>
                    <w:rFonts w:ascii="Cambria Math" w:hAnsi="宋体" w:cs="宋体"/>
                    <w:i/>
                    <w:szCs w:val="21"/>
                  </w:rPr>
                </m:ctrlPr>
              </m:sSupPr>
              <m:e>
                <m:r>
                  <w:rPr>
                    <w:rFonts w:ascii="Cambria Math" w:hAnsi="宋体" w:cs="宋体"/>
                    <w:szCs w:val="21"/>
                  </w:rPr>
                  <m:t>x</m:t>
                </m:r>
              </m:e>
              <m:sup>
                <m:r>
                  <w:rPr>
                    <w:rFonts w:ascii="Cambria Math" w:hAnsi="宋体" w:cs="宋体"/>
                    <w:szCs w:val="21"/>
                  </w:rPr>
                  <m:t>2</m:t>
                </m:r>
              </m:sup>
            </m:sSup>
            <m:ctrlPr>
              <w:rPr>
                <w:rFonts w:ascii="Cambria Math" w:hAnsi="Cambria Math" w:cs="宋体"/>
                <w:i/>
                <w:szCs w:val="21"/>
              </w:rPr>
            </m:ctrlPr>
          </m:e>
        </m:rad>
      </m:oMath>
      <w:r>
        <w:rPr>
          <w:rFonts w:ascii="宋体" w:hAnsi="宋体" w:cs="宋体" w:hint="eastAsia"/>
          <w:szCs w:val="21"/>
        </w:rPr>
        <w:t>表示的曲线</w:t>
      </w:r>
      <w:r>
        <w:rPr>
          <w:rFonts w:ascii="宋体" w:hAnsi="宋体" w:cs="宋体" w:hint="eastAsia"/>
          <w:szCs w:val="24"/>
        </w:rPr>
        <w:t>．</w:t>
      </w:r>
    </w:p>
    <w:p w14:paraId="19CB7257"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2CEE2D27"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4846F7D3"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5746EE37" w14:textId="77777777" w:rsidR="00D65AC5" w:rsidRDefault="00D65AC5" w:rsidP="00C9024C">
      <w:pPr>
        <w:ind w:firstLine="422"/>
        <w:rPr>
          <w:rFonts w:ascii="宋体" w:hAnsi="宋体" w:cs="宋体"/>
          <w:b/>
          <w:szCs w:val="21"/>
        </w:rPr>
      </w:pPr>
    </w:p>
    <w:p w14:paraId="659E3E81" w14:textId="3E98E9C2" w:rsidR="00C9024C" w:rsidRDefault="00C9024C" w:rsidP="00C9024C">
      <w:pPr>
        <w:ind w:firstLine="422"/>
        <w:rPr>
          <w:rFonts w:ascii="宋体" w:hAnsi="宋体" w:cs="宋体"/>
          <w:szCs w:val="24"/>
        </w:rPr>
      </w:pPr>
      <w:r>
        <w:rPr>
          <w:rFonts w:ascii="宋体" w:hAnsi="宋体" w:cs="宋体" w:hint="eastAsia"/>
          <w:b/>
          <w:szCs w:val="21"/>
        </w:rPr>
        <w:t>思考</w:t>
      </w:r>
      <w:r w:rsidR="00D65AC5">
        <w:rPr>
          <w:rFonts w:ascii="宋体" w:hAnsi="宋体" w:cs="宋体" w:hint="eastAsia"/>
          <w:szCs w:val="21"/>
        </w:rPr>
        <w:t>（1）</w:t>
      </w:r>
      <w:r>
        <w:rPr>
          <w:rFonts w:ascii="宋体" w:hAnsi="宋体" w:cs="宋体" w:hint="eastAsia"/>
          <w:szCs w:val="21"/>
        </w:rPr>
        <w:t>若直线</w:t>
      </w:r>
      <m:oMath>
        <m:r>
          <w:rPr>
            <w:rFonts w:ascii="Cambria Math" w:hAnsi="Cambria Math" w:cs="宋体"/>
            <w:szCs w:val="21"/>
          </w:rPr>
          <m:t>y=k(x-2)</m:t>
        </m:r>
      </m:oMath>
      <w:r>
        <w:rPr>
          <w:rFonts w:ascii="宋体" w:hAnsi="宋体" w:cs="宋体" w:hint="eastAsia"/>
          <w:szCs w:val="21"/>
        </w:rPr>
        <w:t>与曲线</w:t>
      </w:r>
      <m:oMath>
        <m:r>
          <w:rPr>
            <w:rFonts w:ascii="Cambria Math" w:hAnsi="Cambria Math" w:cs="宋体"/>
            <w:szCs w:val="21"/>
          </w:rPr>
          <m:t>y=5+</m:t>
        </m:r>
        <m:rad>
          <m:radPr>
            <m:degHide m:val="1"/>
            <m:ctrlPr>
              <w:rPr>
                <w:rFonts w:ascii="Cambria Math" w:hAnsi="Cambria Math" w:cs="宋体"/>
                <w:i/>
                <w:szCs w:val="21"/>
              </w:rPr>
            </m:ctrlPr>
          </m:radPr>
          <m:deg/>
          <m:e>
            <m:r>
              <w:rPr>
                <w:rFonts w:ascii="Cambria Math" w:hAnsi="Cambria Math" w:cs="宋体"/>
                <w:szCs w:val="21"/>
              </w:rPr>
              <m:t>4x-</m:t>
            </m:r>
            <m:sSup>
              <m:sSupPr>
                <m:ctrlPr>
                  <w:rPr>
                    <w:rFonts w:ascii="Cambria Math" w:hAnsi="Cambria Math" w:cs="宋体"/>
                    <w:i/>
                    <w:szCs w:val="21"/>
                  </w:rPr>
                </m:ctrlPr>
              </m:sSupPr>
              <m:e>
                <m:r>
                  <w:rPr>
                    <w:rFonts w:ascii="Cambria Math" w:hAnsi="Cambria Math" w:cs="宋体"/>
                    <w:szCs w:val="21"/>
                  </w:rPr>
                  <m:t>x</m:t>
                </m:r>
              </m:e>
              <m:sup>
                <m:r>
                  <w:rPr>
                    <w:rFonts w:ascii="Cambria Math" w:hAnsi="Cambria Math" w:cs="宋体"/>
                    <w:szCs w:val="21"/>
                  </w:rPr>
                  <m:t>2</m:t>
                </m:r>
              </m:sup>
            </m:sSup>
          </m:e>
        </m:rad>
      </m:oMath>
      <w:r>
        <w:rPr>
          <w:rFonts w:ascii="宋体" w:hAnsi="宋体" w:cs="宋体" w:hint="eastAsia"/>
          <w:szCs w:val="21"/>
        </w:rPr>
        <w:t>有公共点，求</w:t>
      </w:r>
      <m:oMath>
        <m:r>
          <w:rPr>
            <w:rFonts w:ascii="Cambria Math" w:hAnsi="宋体" w:cs="宋体"/>
            <w:szCs w:val="21"/>
          </w:rPr>
          <m:t>k</m:t>
        </m:r>
      </m:oMath>
      <w:r>
        <w:rPr>
          <w:rFonts w:ascii="宋体" w:hAnsi="宋体" w:cs="宋体" w:hint="eastAsia"/>
          <w:szCs w:val="21"/>
        </w:rPr>
        <w:t>取值范围</w:t>
      </w:r>
      <w:r>
        <w:rPr>
          <w:rFonts w:ascii="宋体" w:hAnsi="宋体" w:cs="宋体" w:hint="eastAsia"/>
          <w:szCs w:val="24"/>
        </w:rPr>
        <w:t>．</w:t>
      </w:r>
    </w:p>
    <w:p w14:paraId="02D0C770"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7E4E0B18" w14:textId="130CA0D7" w:rsidR="002E1E02" w:rsidRDefault="002E1E02" w:rsidP="00C9024C">
      <w:pPr>
        <w:ind w:firstLine="420"/>
        <w:rPr>
          <w:rFonts w:ascii="宋体" w:hAnsi="宋体" w:cs="宋体"/>
          <w:szCs w:val="24"/>
          <w:u w:val="dotted"/>
        </w:rPr>
      </w:pPr>
      <w:r>
        <w:rPr>
          <w:rFonts w:ascii="宋体" w:hAnsi="宋体" w:cs="宋体" w:hint="eastAsia"/>
          <w:szCs w:val="24"/>
          <w:u w:val="dotted"/>
        </w:rPr>
        <w:t xml:space="preserve">                                                                                   </w:t>
      </w:r>
    </w:p>
    <w:p w14:paraId="1E7FCEBC" w14:textId="4746B301"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282ABADF"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0A4FCCD0" w14:textId="7CE0292F" w:rsidR="00C9024C" w:rsidRDefault="00D65AC5" w:rsidP="00D65AC5">
      <w:pPr>
        <w:ind w:firstLineChars="400" w:firstLine="840"/>
        <w:rPr>
          <w:rFonts w:ascii="宋体" w:hAnsi="宋体" w:cs="宋体"/>
          <w:szCs w:val="24"/>
        </w:rPr>
      </w:pPr>
      <w:r>
        <w:rPr>
          <w:rFonts w:ascii="宋体" w:hAnsi="宋体" w:cs="宋体" w:hint="eastAsia"/>
          <w:szCs w:val="21"/>
        </w:rPr>
        <w:t>（2）</w:t>
      </w:r>
      <w:r w:rsidR="00C9024C">
        <w:rPr>
          <w:rFonts w:ascii="宋体" w:hAnsi="宋体" w:cs="宋体" w:hint="eastAsia"/>
          <w:szCs w:val="21"/>
        </w:rPr>
        <w:t>若直线</w:t>
      </w:r>
      <m:oMath>
        <m:r>
          <w:rPr>
            <w:rFonts w:ascii="Cambria Math" w:hAnsi="Cambria Math" w:cs="宋体"/>
            <w:szCs w:val="21"/>
          </w:rPr>
          <m:t>y=-x+b</m:t>
        </m:r>
      </m:oMath>
      <w:r w:rsidR="00C9024C">
        <w:rPr>
          <w:rFonts w:ascii="宋体" w:hAnsi="宋体" w:cs="宋体" w:hint="eastAsia"/>
          <w:szCs w:val="21"/>
        </w:rPr>
        <w:t>与曲线</w:t>
      </w:r>
      <m:oMath>
        <m:r>
          <w:rPr>
            <w:rFonts w:ascii="Cambria Math" w:hAnsi="Cambria Math" w:cs="宋体"/>
            <w:szCs w:val="21"/>
          </w:rPr>
          <m:t>y=5+</m:t>
        </m:r>
        <m:rad>
          <m:radPr>
            <m:degHide m:val="1"/>
            <m:ctrlPr>
              <w:rPr>
                <w:rFonts w:ascii="Cambria Math" w:hAnsi="Cambria Math" w:cs="宋体"/>
                <w:i/>
                <w:szCs w:val="21"/>
              </w:rPr>
            </m:ctrlPr>
          </m:radPr>
          <m:deg/>
          <m:e>
            <m:r>
              <w:rPr>
                <w:rFonts w:ascii="Cambria Math" w:hAnsi="Cambria Math" w:cs="宋体"/>
                <w:szCs w:val="21"/>
              </w:rPr>
              <m:t>4x-</m:t>
            </m:r>
            <m:sSup>
              <m:sSupPr>
                <m:ctrlPr>
                  <w:rPr>
                    <w:rFonts w:ascii="Cambria Math" w:hAnsi="Cambria Math" w:cs="宋体"/>
                    <w:i/>
                    <w:szCs w:val="21"/>
                  </w:rPr>
                </m:ctrlPr>
              </m:sSupPr>
              <m:e>
                <m:r>
                  <w:rPr>
                    <w:rFonts w:ascii="Cambria Math" w:hAnsi="Cambria Math" w:cs="宋体"/>
                    <w:szCs w:val="21"/>
                  </w:rPr>
                  <m:t>x</m:t>
                </m:r>
              </m:e>
              <m:sup>
                <m:r>
                  <w:rPr>
                    <w:rFonts w:ascii="Cambria Math" w:hAnsi="Cambria Math" w:cs="宋体"/>
                    <w:szCs w:val="21"/>
                  </w:rPr>
                  <m:t>2</m:t>
                </m:r>
              </m:sup>
            </m:sSup>
          </m:e>
        </m:rad>
      </m:oMath>
      <w:r w:rsidR="00C9024C">
        <w:rPr>
          <w:rFonts w:ascii="宋体" w:hAnsi="宋体" w:cs="宋体" w:hint="eastAsia"/>
          <w:szCs w:val="21"/>
        </w:rPr>
        <w:t>有公共点，求</w:t>
      </w:r>
      <m:oMath>
        <m:r>
          <w:rPr>
            <w:rFonts w:ascii="Cambria Math" w:hAnsi="宋体" w:cs="宋体"/>
            <w:szCs w:val="21"/>
          </w:rPr>
          <m:t>b</m:t>
        </m:r>
      </m:oMath>
      <w:r w:rsidR="00C9024C">
        <w:rPr>
          <w:rFonts w:ascii="宋体" w:hAnsi="宋体" w:cs="宋体" w:hint="eastAsia"/>
          <w:szCs w:val="21"/>
        </w:rPr>
        <w:t>取值范围</w:t>
      </w:r>
      <w:r w:rsidR="00C9024C">
        <w:rPr>
          <w:rFonts w:ascii="宋体" w:hAnsi="宋体" w:cs="宋体" w:hint="eastAsia"/>
          <w:szCs w:val="24"/>
        </w:rPr>
        <w:t>．</w:t>
      </w:r>
    </w:p>
    <w:p w14:paraId="32710C33"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35EDC2B1"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7D52C2AF"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76986EC8"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66831B04" w14:textId="77777777" w:rsidR="002E1E02" w:rsidRDefault="002E1E02" w:rsidP="00C9024C">
      <w:pPr>
        <w:ind w:firstLine="422"/>
        <w:rPr>
          <w:rFonts w:ascii="宋体" w:hAnsi="宋体" w:cs="宋体"/>
          <w:b/>
          <w:szCs w:val="21"/>
        </w:rPr>
      </w:pPr>
    </w:p>
    <w:p w14:paraId="0B4C90B8" w14:textId="20D1E1BE" w:rsidR="00D65AC5" w:rsidRDefault="00C9024C" w:rsidP="00C9024C">
      <w:pPr>
        <w:ind w:firstLine="422"/>
        <w:rPr>
          <w:rFonts w:ascii="宋体" w:hAnsi="宋体" w:cs="宋体"/>
          <w:szCs w:val="21"/>
        </w:rPr>
      </w:pPr>
      <w:r>
        <w:rPr>
          <w:rFonts w:ascii="宋体" w:hAnsi="宋体" w:cs="宋体" w:hint="eastAsia"/>
          <w:b/>
          <w:szCs w:val="21"/>
        </w:rPr>
        <w:t>变式</w:t>
      </w:r>
      <w:r w:rsidR="00D65AC5">
        <w:rPr>
          <w:rFonts w:ascii="宋体" w:hAnsi="宋体" w:cs="宋体" w:hint="eastAsia"/>
          <w:szCs w:val="24"/>
        </w:rPr>
        <w:t>．</w:t>
      </w:r>
      <w:r>
        <w:rPr>
          <w:rFonts w:ascii="宋体" w:hAnsi="宋体" w:cs="宋体" w:hint="eastAsia"/>
          <w:szCs w:val="21"/>
        </w:rPr>
        <w:t>实数</w:t>
      </w:r>
      <m:oMath>
        <m:r>
          <w:rPr>
            <w:rFonts w:ascii="Cambria Math" w:hAnsi="Cambria Math" w:cs="宋体"/>
            <w:szCs w:val="21"/>
          </w:rPr>
          <m:t>x,y</m:t>
        </m:r>
      </m:oMath>
      <w:r>
        <w:rPr>
          <w:rFonts w:ascii="宋体" w:hAnsi="宋体" w:cs="宋体" w:hint="eastAsia"/>
          <w:szCs w:val="21"/>
        </w:rPr>
        <w:t>满足</w:t>
      </w:r>
      <m:oMath>
        <m:r>
          <w:rPr>
            <w:rFonts w:ascii="Cambria Math" w:hAnsi="Cambria Math" w:cs="宋体"/>
            <w:szCs w:val="21"/>
          </w:rPr>
          <m:t>y=5+</m:t>
        </m:r>
        <m:rad>
          <m:radPr>
            <m:degHide m:val="1"/>
            <m:ctrlPr>
              <w:rPr>
                <w:rFonts w:ascii="Cambria Math" w:hAnsi="Cambria Math" w:cs="宋体"/>
                <w:i/>
                <w:szCs w:val="21"/>
              </w:rPr>
            </m:ctrlPr>
          </m:radPr>
          <m:deg/>
          <m:e>
            <m:r>
              <w:rPr>
                <w:rFonts w:ascii="Cambria Math" w:hAnsi="Cambria Math" w:cs="宋体"/>
                <w:szCs w:val="21"/>
              </w:rPr>
              <m:t>4x-</m:t>
            </m:r>
            <m:sSup>
              <m:sSupPr>
                <m:ctrlPr>
                  <w:rPr>
                    <w:rFonts w:ascii="Cambria Math" w:hAnsi="Cambria Math" w:cs="宋体"/>
                    <w:i/>
                    <w:szCs w:val="21"/>
                  </w:rPr>
                </m:ctrlPr>
              </m:sSupPr>
              <m:e>
                <m:r>
                  <w:rPr>
                    <w:rFonts w:ascii="Cambria Math" w:hAnsi="Cambria Math" w:cs="宋体"/>
                    <w:szCs w:val="21"/>
                  </w:rPr>
                  <m:t>x</m:t>
                </m:r>
              </m:e>
              <m:sup>
                <m:r>
                  <w:rPr>
                    <w:rFonts w:ascii="Cambria Math" w:hAnsi="Cambria Math" w:cs="宋体"/>
                    <w:szCs w:val="21"/>
                  </w:rPr>
                  <m:t>2</m:t>
                </m:r>
              </m:sup>
            </m:sSup>
          </m:e>
        </m:rad>
      </m:oMath>
      <w:r>
        <w:rPr>
          <w:rFonts w:ascii="宋体" w:hAnsi="宋体" w:cs="宋体" w:hint="eastAsia"/>
          <w:szCs w:val="21"/>
        </w:rPr>
        <w:t>，</w:t>
      </w:r>
    </w:p>
    <w:p w14:paraId="50DED95A" w14:textId="304A4820" w:rsidR="00C9024C" w:rsidRDefault="00C9024C" w:rsidP="00C9024C">
      <w:pPr>
        <w:ind w:firstLine="422"/>
        <w:rPr>
          <w:rFonts w:ascii="宋体" w:hAnsi="宋体" w:cs="宋体"/>
          <w:szCs w:val="24"/>
        </w:rPr>
      </w:pPr>
      <w:r>
        <w:rPr>
          <w:rFonts w:ascii="宋体" w:hAnsi="宋体" w:cs="宋体" w:hint="eastAsia"/>
          <w:szCs w:val="21"/>
        </w:rPr>
        <w:t>求</w:t>
      </w:r>
      <w:r w:rsidR="002E1E02">
        <w:rPr>
          <w:rFonts w:ascii="宋体" w:hAnsi="宋体" w:cs="宋体" w:hint="eastAsia"/>
          <w:szCs w:val="21"/>
        </w:rPr>
        <w:t>（1）</w:t>
      </w:r>
      <m:oMath>
        <m:f>
          <m:fPr>
            <m:ctrlPr>
              <w:rPr>
                <w:rFonts w:ascii="Cambria Math" w:hAnsi="Cambria Math" w:cs="宋体"/>
                <w:i/>
                <w:szCs w:val="21"/>
              </w:rPr>
            </m:ctrlPr>
          </m:fPr>
          <m:num>
            <m:r>
              <w:rPr>
                <w:rFonts w:ascii="Cambria Math" w:hAnsi="Cambria Math" w:cs="宋体"/>
                <w:szCs w:val="21"/>
              </w:rPr>
              <m:t>y-1</m:t>
            </m:r>
          </m:num>
          <m:den>
            <m:r>
              <w:rPr>
                <w:rFonts w:ascii="Cambria Math" w:hAnsi="Cambria Math" w:cs="宋体"/>
                <w:szCs w:val="21"/>
              </w:rPr>
              <m:t>x-2</m:t>
            </m:r>
          </m:den>
        </m:f>
      </m:oMath>
      <w:r>
        <w:rPr>
          <w:rFonts w:ascii="宋体" w:hAnsi="宋体" w:cs="宋体" w:hint="eastAsia"/>
          <w:szCs w:val="21"/>
        </w:rPr>
        <w:t xml:space="preserve">的取值范围； </w:t>
      </w:r>
      <w:r w:rsidR="002E1E02">
        <w:rPr>
          <w:rFonts w:ascii="宋体" w:hAnsi="宋体" w:cs="宋体" w:hint="eastAsia"/>
          <w:szCs w:val="21"/>
        </w:rPr>
        <w:t>（2）</w:t>
      </w:r>
      <m:oMath>
        <m:r>
          <w:rPr>
            <w:rFonts w:ascii="Cambria Math" w:hAnsi="Cambria Math" w:cs="宋体"/>
            <w:szCs w:val="21"/>
          </w:rPr>
          <m:t>y+x</m:t>
        </m:r>
      </m:oMath>
      <w:r>
        <w:rPr>
          <w:rFonts w:ascii="宋体" w:hAnsi="宋体" w:cs="宋体" w:hint="eastAsia"/>
          <w:szCs w:val="21"/>
        </w:rPr>
        <w:t xml:space="preserve">的取值范围；  </w:t>
      </w:r>
      <w:r w:rsidR="002E1E02">
        <w:rPr>
          <w:rFonts w:ascii="宋体" w:hAnsi="宋体" w:cs="宋体" w:hint="eastAsia"/>
          <w:szCs w:val="21"/>
        </w:rPr>
        <w:t>（3）</w:t>
      </w:r>
      <m:oMath>
        <m:r>
          <w:rPr>
            <w:rFonts w:ascii="Cambria Math" w:hAnsi="宋体" w:cs="宋体"/>
            <w:szCs w:val="21"/>
          </w:rPr>
          <m:t>(x</m:t>
        </m:r>
        <m:r>
          <w:rPr>
            <w:rFonts w:ascii="Cambria Math" w:eastAsia="微软雅黑" w:hAnsi="Cambria Math" w:cs="微软雅黑" w:hint="eastAsia"/>
            <w:szCs w:val="21"/>
          </w:rPr>
          <m:t>-</m:t>
        </m:r>
        <m:r>
          <w:rPr>
            <w:rFonts w:ascii="Cambria Math" w:hAnsi="宋体" w:cs="宋体"/>
            <w:szCs w:val="21"/>
          </w:rPr>
          <m:t>2</m:t>
        </m:r>
        <m:sSup>
          <m:sSupPr>
            <m:ctrlPr>
              <w:rPr>
                <w:rFonts w:ascii="Cambria Math" w:hAnsi="宋体" w:cs="宋体"/>
                <w:i/>
                <w:szCs w:val="21"/>
              </w:rPr>
            </m:ctrlPr>
          </m:sSupPr>
          <m:e>
            <m:r>
              <w:rPr>
                <w:rFonts w:ascii="Cambria Math" w:hAnsi="宋体" w:cs="宋体"/>
                <w:szCs w:val="21"/>
              </w:rPr>
              <m:t>)</m:t>
            </m:r>
          </m:e>
          <m:sup>
            <m:r>
              <w:rPr>
                <w:rFonts w:ascii="Cambria Math" w:hAnsi="宋体" w:cs="宋体"/>
                <w:szCs w:val="21"/>
              </w:rPr>
              <m:t>2</m:t>
            </m:r>
          </m:sup>
        </m:sSup>
        <m:r>
          <w:rPr>
            <w:rFonts w:ascii="Cambria Math" w:hAnsi="宋体" w:cs="宋体"/>
            <w:szCs w:val="21"/>
          </w:rPr>
          <m:t>+</m:t>
        </m:r>
        <m:sSup>
          <m:sSupPr>
            <m:ctrlPr>
              <w:rPr>
                <w:rFonts w:ascii="Cambria Math" w:hAnsi="宋体" w:cs="宋体"/>
                <w:i/>
                <w:szCs w:val="21"/>
              </w:rPr>
            </m:ctrlPr>
          </m:sSupPr>
          <m:e>
            <m:r>
              <w:rPr>
                <w:rFonts w:ascii="Cambria Math" w:hAnsi="宋体" w:cs="宋体"/>
                <w:szCs w:val="21"/>
              </w:rPr>
              <m:t>y</m:t>
            </m:r>
          </m:e>
          <m:sup>
            <m:r>
              <w:rPr>
                <w:rFonts w:ascii="Cambria Math" w:hAnsi="宋体" w:cs="宋体"/>
                <w:szCs w:val="21"/>
              </w:rPr>
              <m:t>2</m:t>
            </m:r>
          </m:sup>
        </m:sSup>
      </m:oMath>
      <w:r>
        <w:rPr>
          <w:rFonts w:ascii="宋体" w:hAnsi="宋体" w:cs="宋体" w:hint="eastAsia"/>
          <w:szCs w:val="21"/>
        </w:rPr>
        <w:t>取值范围</w:t>
      </w:r>
      <w:r>
        <w:rPr>
          <w:rFonts w:ascii="宋体" w:hAnsi="宋体" w:cs="宋体" w:hint="eastAsia"/>
          <w:szCs w:val="24"/>
        </w:rPr>
        <w:t>．</w:t>
      </w:r>
    </w:p>
    <w:p w14:paraId="104544B7"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4C69CCFD"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70A53C84" w14:textId="77777777" w:rsidR="00D65AC5" w:rsidRDefault="00D65AC5" w:rsidP="00D65AC5">
      <w:pPr>
        <w:ind w:firstLine="420"/>
        <w:rPr>
          <w:rFonts w:ascii="宋体" w:hAnsi="宋体" w:cs="宋体"/>
          <w:szCs w:val="24"/>
          <w:u w:val="dotted"/>
        </w:rPr>
      </w:pPr>
      <w:r>
        <w:rPr>
          <w:rFonts w:ascii="宋体" w:hAnsi="宋体" w:cs="宋体" w:hint="eastAsia"/>
          <w:szCs w:val="24"/>
          <w:u w:val="dotted"/>
        </w:rPr>
        <w:t xml:space="preserve">                                                                                         </w:t>
      </w:r>
    </w:p>
    <w:p w14:paraId="11E9DBB5" w14:textId="4E25FD6C" w:rsidR="00C9024C" w:rsidRDefault="00C9024C" w:rsidP="00C9024C">
      <w:pPr>
        <w:ind w:firstLine="420"/>
        <w:rPr>
          <w:rFonts w:ascii="宋体" w:hAnsi="宋体" w:cs="宋体"/>
          <w:szCs w:val="24"/>
          <w:u w:val="dotted"/>
        </w:rPr>
      </w:pPr>
      <w:r>
        <w:rPr>
          <w:rFonts w:ascii="宋体" w:hAnsi="宋体" w:cs="宋体" w:hint="eastAsia"/>
          <w:szCs w:val="24"/>
          <w:u w:val="dotted"/>
        </w:rPr>
        <w:t xml:space="preserve">                                                                                         </w:t>
      </w:r>
    </w:p>
    <w:p w14:paraId="539E6168"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7E0BA486" w14:textId="77777777" w:rsidR="00C9024C" w:rsidRDefault="00C9024C" w:rsidP="00C9024C">
      <w:pPr>
        <w:ind w:firstLine="420"/>
        <w:rPr>
          <w:rFonts w:ascii="宋体" w:hAnsi="宋体" w:cs="宋体"/>
          <w:szCs w:val="24"/>
        </w:rPr>
      </w:pPr>
      <w:r>
        <w:rPr>
          <w:rFonts w:ascii="宋体" w:hAnsi="宋体" w:cs="宋体" w:hint="eastAsia"/>
          <w:szCs w:val="24"/>
          <w:u w:val="dotted"/>
        </w:rPr>
        <w:t xml:space="preserve">                                                                                            </w:t>
      </w:r>
    </w:p>
    <w:p w14:paraId="1FB3AF67" w14:textId="77777777" w:rsidR="00C9024C" w:rsidRPr="002E1E02" w:rsidRDefault="00C9024C" w:rsidP="00C9024C">
      <w:pPr>
        <w:pStyle w:val="af3"/>
      </w:pPr>
    </w:p>
    <w:p w14:paraId="4B5CCCAC" w14:textId="77777777" w:rsidR="00F15A8C" w:rsidRPr="009C7A3B" w:rsidRDefault="00F15A8C" w:rsidP="00F15A8C">
      <w:pPr>
        <w:pStyle w:val="af3"/>
      </w:pPr>
      <w:r w:rsidRPr="009C7A3B">
        <w:rPr>
          <w:rFonts w:hint="eastAsia"/>
          <w:szCs w:val="21"/>
        </w:rPr>
        <w:t>四、</w:t>
      </w:r>
      <w:r w:rsidRPr="009C7A3B">
        <w:rPr>
          <w:rFonts w:hint="eastAsia"/>
        </w:rPr>
        <w:t>反馈</w:t>
      </w:r>
      <w:r>
        <w:rPr>
          <w:rFonts w:hint="eastAsia"/>
        </w:rPr>
        <w:t>练习</w:t>
      </w:r>
    </w:p>
    <w:p w14:paraId="4224BC8C" w14:textId="77777777" w:rsidR="00C9024C" w:rsidRDefault="00C9024C" w:rsidP="00C9024C">
      <w:pPr>
        <w:ind w:firstLine="420"/>
      </w:pPr>
      <w:r>
        <w:rPr>
          <w:rFonts w:hint="eastAsia"/>
        </w:rPr>
        <w:t>课本</w:t>
      </w:r>
      <w:r>
        <w:t>P61</w:t>
      </w:r>
      <w:r>
        <w:rPr>
          <w:rFonts w:hint="eastAsia"/>
        </w:rPr>
        <w:t>练习</w:t>
      </w:r>
      <w:r>
        <w:t>1,2,3,4</w:t>
      </w:r>
    </w:p>
    <w:p w14:paraId="16622D70" w14:textId="77777777" w:rsidR="00F15A8C" w:rsidRPr="00C9024C" w:rsidRDefault="00F15A8C" w:rsidP="00F15A8C">
      <w:pPr>
        <w:ind w:firstLine="420"/>
        <w:rPr>
          <w:rFonts w:cs="Times New Roman"/>
          <w:szCs w:val="21"/>
        </w:rPr>
      </w:pPr>
    </w:p>
    <w:p w14:paraId="4F75EEB7" w14:textId="77777777" w:rsidR="003B08BF" w:rsidRDefault="003B08BF" w:rsidP="00F15A8C">
      <w:pPr>
        <w:pStyle w:val="af3"/>
      </w:pPr>
    </w:p>
    <w:p w14:paraId="7A53B1D4" w14:textId="77777777" w:rsidR="003B08BF" w:rsidRDefault="003B08BF" w:rsidP="00F15A8C">
      <w:pPr>
        <w:pStyle w:val="af3"/>
      </w:pPr>
    </w:p>
    <w:p w14:paraId="0E0F9475" w14:textId="77777777" w:rsidR="00D65AC5" w:rsidRDefault="00D65AC5" w:rsidP="00F15A8C">
      <w:pPr>
        <w:pStyle w:val="af3"/>
      </w:pPr>
    </w:p>
    <w:p w14:paraId="77D9F990" w14:textId="77777777" w:rsidR="00F15A8C" w:rsidRDefault="00F15A8C" w:rsidP="00F15A8C">
      <w:pPr>
        <w:pStyle w:val="af3"/>
      </w:pPr>
      <w:r>
        <w:rPr>
          <w:rFonts w:hint="eastAsia"/>
        </w:rPr>
        <w:t>五、</w:t>
      </w:r>
      <w:r w:rsidRPr="009C7A3B">
        <w:rPr>
          <w:rFonts w:hint="eastAsia"/>
        </w:rPr>
        <w:t>小结</w:t>
      </w:r>
    </w:p>
    <w:p w14:paraId="00480AB8" w14:textId="77777777" w:rsidR="003B08BF" w:rsidRDefault="003B08BF" w:rsidP="002B6970">
      <w:pPr>
        <w:pStyle w:val="22"/>
        <w:outlineLvl w:val="9"/>
      </w:pPr>
    </w:p>
    <w:p w14:paraId="18F9DCBE" w14:textId="77777777" w:rsidR="002B6970" w:rsidRPr="00A13EF4" w:rsidRDefault="002B6970" w:rsidP="002B6970">
      <w:pPr>
        <w:pStyle w:val="22"/>
        <w:outlineLvl w:val="9"/>
      </w:pPr>
      <w:r w:rsidRPr="00A13EF4">
        <w:lastRenderedPageBreak/>
        <w:t>江苏省仪征中学</w:t>
      </w:r>
      <w:r w:rsidRPr="00A13EF4">
        <w:t>2023-2024</w:t>
      </w:r>
      <w:r w:rsidRPr="00A13EF4">
        <w:t>学年度第一学期高二数学学科作业</w:t>
      </w:r>
    </w:p>
    <w:p w14:paraId="44962516" w14:textId="6729771F" w:rsidR="002B6970" w:rsidRPr="007A262A" w:rsidRDefault="00760C12" w:rsidP="007A262A">
      <w:pPr>
        <w:pStyle w:val="3"/>
        <w:spacing w:before="0" w:after="0" w:line="240" w:lineRule="auto"/>
        <w:jc w:val="center"/>
        <w:rPr>
          <w:rFonts w:asciiTheme="minorEastAsia" w:hAnsiTheme="minorEastAsia" w:cs="Times New Roman"/>
          <w:sz w:val="28"/>
          <w:szCs w:val="28"/>
        </w:rPr>
      </w:pPr>
      <w:bookmarkStart w:id="3" w:name="_Toc142466530"/>
      <w:bookmarkStart w:id="4" w:name="_Toc142472602"/>
      <w:r>
        <w:rPr>
          <w:rFonts w:asciiTheme="minorEastAsia" w:hAnsiTheme="minorEastAsia" w:cs="Times New Roman"/>
          <w:sz w:val="28"/>
          <w:szCs w:val="28"/>
        </w:rPr>
        <w:t>2.2</w:t>
      </w:r>
      <w:r w:rsidR="002B6970" w:rsidRPr="007A262A">
        <w:rPr>
          <w:rFonts w:asciiTheme="minorEastAsia" w:hAnsiTheme="minorEastAsia" w:cs="Times New Roman"/>
          <w:sz w:val="28"/>
          <w:szCs w:val="28"/>
        </w:rPr>
        <w:t xml:space="preserve"> </w:t>
      </w:r>
      <w:bookmarkEnd w:id="3"/>
      <w:bookmarkEnd w:id="4"/>
      <w:r>
        <w:rPr>
          <w:rFonts w:asciiTheme="minorEastAsia" w:hAnsiTheme="minorEastAsia" w:cs="Times New Roman" w:hint="eastAsia"/>
          <w:sz w:val="28"/>
          <w:szCs w:val="28"/>
        </w:rPr>
        <w:t>圆与圆的位置关系</w:t>
      </w:r>
      <w:r w:rsidR="00F15A8C">
        <w:rPr>
          <w:rFonts w:asciiTheme="minorEastAsia" w:hAnsiTheme="minorEastAsia" w:cs="Times New Roman" w:hint="eastAsia"/>
          <w:sz w:val="28"/>
          <w:szCs w:val="28"/>
        </w:rPr>
        <w:t>（1）</w:t>
      </w:r>
    </w:p>
    <w:p w14:paraId="4F19A272" w14:textId="0C815FEC" w:rsidR="007A262A" w:rsidRPr="00D30CE0" w:rsidRDefault="007A262A" w:rsidP="007A262A">
      <w:pPr>
        <w:pStyle w:val="af"/>
        <w:jc w:val="center"/>
        <w:rPr>
          <w:rFonts w:ascii="楷体" w:eastAsia="楷体" w:hAnsi="楷体" w:cs="楷体"/>
          <w:bCs/>
          <w:sz w:val="24"/>
          <w:szCs w:val="22"/>
        </w:rPr>
      </w:pPr>
      <w:r w:rsidRPr="00D30CE0">
        <w:rPr>
          <w:rFonts w:ascii="楷体" w:eastAsia="楷体" w:hAnsi="楷体" w:cs="楷体"/>
          <w:bCs/>
          <w:sz w:val="24"/>
          <w:szCs w:val="22"/>
        </w:rPr>
        <w:t>研制人：</w:t>
      </w:r>
      <w:r w:rsidR="00A71491">
        <w:rPr>
          <w:rFonts w:ascii="楷体" w:eastAsia="楷体" w:hAnsi="楷体" w:cs="楷体" w:hint="eastAsia"/>
          <w:bCs/>
          <w:sz w:val="24"/>
          <w:szCs w:val="22"/>
        </w:rPr>
        <w:t>刘威</w:t>
      </w:r>
      <w:r w:rsidRPr="00D30CE0">
        <w:rPr>
          <w:rFonts w:ascii="楷体" w:eastAsia="楷体" w:hAnsi="楷体" w:cs="楷体"/>
          <w:bCs/>
          <w:sz w:val="24"/>
          <w:szCs w:val="22"/>
        </w:rPr>
        <w:t xml:space="preserve">     审核人：邓迎春</w:t>
      </w:r>
    </w:p>
    <w:p w14:paraId="2579C702" w14:textId="77F2BD65" w:rsidR="007A262A" w:rsidRDefault="007A262A" w:rsidP="007A262A">
      <w:pPr>
        <w:pStyle w:val="af"/>
        <w:jc w:val="center"/>
        <w:rPr>
          <w:rFonts w:ascii="楷体" w:eastAsia="楷体" w:hAnsi="楷体" w:cs="楷体"/>
          <w:bCs/>
          <w:sz w:val="24"/>
          <w:szCs w:val="22"/>
        </w:rPr>
      </w:pPr>
      <w:r w:rsidRPr="00D30CE0">
        <w:rPr>
          <w:rFonts w:ascii="楷体" w:eastAsia="楷体" w:hAnsi="楷体" w:cs="楷体"/>
          <w:bCs/>
          <w:sz w:val="24"/>
          <w:szCs w:val="22"/>
        </w:rPr>
        <w:t>班级：____ 姓名：______ 学号：___ 时间：</w:t>
      </w:r>
      <w:r w:rsidRPr="00D30CE0">
        <w:rPr>
          <w:rFonts w:ascii="楷体" w:eastAsia="楷体" w:hAnsi="楷体" w:cs="楷体" w:hint="eastAsia"/>
          <w:bCs/>
          <w:sz w:val="24"/>
          <w:szCs w:val="22"/>
        </w:rPr>
        <w:t>2023.9</w:t>
      </w:r>
      <w:r w:rsidR="00F46FBF">
        <w:rPr>
          <w:rFonts w:ascii="楷体" w:eastAsia="楷体" w:hAnsi="楷体" w:cs="楷体"/>
          <w:bCs/>
          <w:sz w:val="24"/>
          <w:szCs w:val="22"/>
        </w:rPr>
        <w:t>.</w:t>
      </w:r>
      <w:r w:rsidR="00A71491">
        <w:rPr>
          <w:rFonts w:ascii="楷体" w:eastAsia="楷体" w:hAnsi="楷体" w:cs="楷体"/>
          <w:bCs/>
          <w:sz w:val="24"/>
          <w:szCs w:val="22"/>
        </w:rPr>
        <w:t>25</w:t>
      </w:r>
      <w:r w:rsidRPr="00D30CE0">
        <w:rPr>
          <w:rFonts w:ascii="楷体" w:eastAsia="楷体" w:hAnsi="楷体" w:cs="楷体"/>
          <w:bCs/>
          <w:sz w:val="24"/>
          <w:szCs w:val="22"/>
        </w:rPr>
        <w:t xml:space="preserve"> 作业时长：45分钟</w:t>
      </w:r>
    </w:p>
    <w:p w14:paraId="4BD4582A" w14:textId="77777777" w:rsidR="0019450F" w:rsidRDefault="0019450F" w:rsidP="0019450F">
      <w:pPr>
        <w:rPr>
          <w:rFonts w:ascii="Times New Roman" w:hAnsi="Times New Roman" w:cs="Times New Roman"/>
        </w:rPr>
      </w:pPr>
    </w:p>
    <w:p w14:paraId="4D307B11" w14:textId="76061319"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rPr>
        <w:t>1</w:t>
      </w:r>
      <w:r w:rsidRPr="00A71491">
        <w:rPr>
          <w:rFonts w:ascii="Times New Roman" w:hAnsi="Times New Roman" w:cs="Times New Roman"/>
        </w:rPr>
        <w:t>．圆心为</w:t>
      </w:r>
      <w:r w:rsidR="00937D4F" w:rsidRPr="00937D4F">
        <w:rPr>
          <w:rFonts w:ascii="Times New Roman" w:hAnsi="Times New Roman" w:cs="Times New Roman"/>
          <w:position w:val="-10"/>
        </w:rPr>
        <w:object w:dxaOrig="540" w:dyaOrig="320" w14:anchorId="0E397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6pt" o:ole="">
            <v:imagedata r:id="rId9" o:title=""/>
          </v:shape>
          <o:OLEObject Type="Embed" ProgID="Equation.DSMT4" ShapeID="_x0000_i1025" DrawAspect="Content" ObjectID="_1757339794" r:id="rId10"/>
        </w:object>
      </w:r>
      <w:r w:rsidRPr="00A71491">
        <w:rPr>
          <w:rFonts w:ascii="Times New Roman" w:hAnsi="Times New Roman" w:cs="Times New Roman"/>
        </w:rPr>
        <w:t>且与直线</w:t>
      </w:r>
      <w:r w:rsidR="00937D4F" w:rsidRPr="00937D4F">
        <w:rPr>
          <w:rFonts w:ascii="Times New Roman" w:hAnsi="Times New Roman" w:cs="Times New Roman"/>
          <w:position w:val="-10"/>
        </w:rPr>
        <w:object w:dxaOrig="1200" w:dyaOrig="380" w14:anchorId="5BCA2BFB">
          <v:shape id="_x0000_i1026" type="#_x0000_t75" style="width:60pt;height:19pt" o:ole="">
            <v:imagedata r:id="rId11" o:title=""/>
          </v:shape>
          <o:OLEObject Type="Embed" ProgID="Equation.DSMT4" ShapeID="_x0000_i1026" DrawAspect="Content" ObjectID="_1757339795" r:id="rId12"/>
        </w:object>
      </w:r>
      <w:r w:rsidRPr="00A71491">
        <w:rPr>
          <w:rFonts w:ascii="Times New Roman" w:hAnsi="Times New Roman" w:cs="Times New Roman"/>
        </w:rPr>
        <w:t>相切的圆的方程为</w:t>
      </w:r>
      <w:r w:rsidRPr="00A71491">
        <w:rPr>
          <w:rFonts w:ascii="Times New Roman" w:hAnsi="Times New Roman" w:cs="Times New Roman"/>
        </w:rPr>
        <w:t>(</w:t>
      </w:r>
      <w:r w:rsidRPr="00A71491">
        <w:rPr>
          <w:rFonts w:ascii="Times New Roman" w:hAnsi="Times New Roman" w:cs="Times New Roman"/>
        </w:rPr>
        <w:t xml:space="preserve">　　</w:t>
      </w:r>
      <w:r w:rsidRPr="00A71491">
        <w:rPr>
          <w:rFonts w:ascii="Times New Roman" w:hAnsi="Times New Roman" w:cs="Times New Roman"/>
        </w:rPr>
        <w:t>)</w:t>
      </w:r>
    </w:p>
    <w:p w14:paraId="57EE092D" w14:textId="10F6C781" w:rsidR="00A71491" w:rsidRPr="00A71491" w:rsidRDefault="00A71491" w:rsidP="00937D4F">
      <w:pPr>
        <w:widowControl/>
        <w:ind w:firstLineChars="100" w:firstLine="210"/>
        <w:jc w:val="left"/>
        <w:rPr>
          <w:rFonts w:ascii="Times New Roman" w:hAnsi="Times New Roman" w:cs="Times New Roman"/>
        </w:rPr>
      </w:pPr>
      <w:r w:rsidRPr="00A71491">
        <w:rPr>
          <w:rFonts w:ascii="Times New Roman" w:hAnsi="Times New Roman" w:cs="Times New Roman"/>
        </w:rPr>
        <w:t>A</w:t>
      </w:r>
      <w:r w:rsidRPr="00A71491">
        <w:rPr>
          <w:rFonts w:ascii="Times New Roman" w:hAnsi="Times New Roman" w:cs="Times New Roman"/>
        </w:rPr>
        <w:t>．</w:t>
      </w:r>
      <w:r w:rsidR="00937D4F" w:rsidRPr="00937D4F">
        <w:rPr>
          <w:rFonts w:ascii="Times New Roman" w:hAnsi="Times New Roman" w:cs="Times New Roman"/>
          <w:position w:val="-10"/>
        </w:rPr>
        <w:object w:dxaOrig="1740" w:dyaOrig="380" w14:anchorId="3B3EC0CE">
          <v:shape id="_x0000_i1027" type="#_x0000_t75" style="width:87pt;height:19pt" o:ole="">
            <v:imagedata r:id="rId13" o:title=""/>
          </v:shape>
          <o:OLEObject Type="Embed" ProgID="Equation.DSMT4" ShapeID="_x0000_i1027" DrawAspect="Content" ObjectID="_1757339796" r:id="rId14"/>
        </w:object>
      </w:r>
      <w:r w:rsidRPr="00A71491">
        <w:rPr>
          <w:rFonts w:ascii="Times New Roman" w:hAnsi="Times New Roman" w:cs="Times New Roman"/>
        </w:rPr>
        <w:t xml:space="preserve">　</w:t>
      </w:r>
      <w:r w:rsidRPr="00A71491">
        <w:rPr>
          <w:rFonts w:ascii="Times New Roman" w:hAnsi="Times New Roman" w:cs="Times New Roman"/>
        </w:rPr>
        <w:tab/>
        <w:t>B</w:t>
      </w:r>
      <w:r w:rsidRPr="00A71491">
        <w:rPr>
          <w:rFonts w:ascii="Times New Roman" w:hAnsi="Times New Roman" w:cs="Times New Roman"/>
        </w:rPr>
        <w:t>．</w:t>
      </w:r>
      <w:r w:rsidR="00937D4F" w:rsidRPr="00937D4F">
        <w:rPr>
          <w:rFonts w:ascii="Times New Roman" w:hAnsi="Times New Roman" w:cs="Times New Roman"/>
          <w:position w:val="-10"/>
        </w:rPr>
        <w:object w:dxaOrig="1579" w:dyaOrig="360" w14:anchorId="25DC56B3">
          <v:shape id="_x0000_i1028" type="#_x0000_t75" style="width:78.95pt;height:18pt" o:ole="">
            <v:imagedata r:id="rId15" o:title=""/>
          </v:shape>
          <o:OLEObject Type="Embed" ProgID="Equation.DSMT4" ShapeID="_x0000_i1028" DrawAspect="Content" ObjectID="_1757339797" r:id="rId16"/>
        </w:object>
      </w:r>
    </w:p>
    <w:p w14:paraId="61E2E08F" w14:textId="5F157809" w:rsidR="00A71491" w:rsidRPr="00A71491" w:rsidRDefault="00A71491" w:rsidP="00937D4F">
      <w:pPr>
        <w:widowControl/>
        <w:ind w:firstLineChars="100" w:firstLine="210"/>
        <w:jc w:val="left"/>
        <w:rPr>
          <w:rFonts w:ascii="Times New Roman" w:hAnsi="Times New Roman" w:cs="Times New Roman"/>
        </w:rPr>
      </w:pPr>
      <w:r w:rsidRPr="00A71491">
        <w:rPr>
          <w:rFonts w:ascii="Times New Roman" w:hAnsi="Times New Roman" w:cs="Times New Roman"/>
        </w:rPr>
        <w:t>C</w:t>
      </w:r>
      <w:r w:rsidRPr="00A71491">
        <w:rPr>
          <w:rFonts w:ascii="Times New Roman" w:hAnsi="Times New Roman" w:cs="Times New Roman"/>
        </w:rPr>
        <w:t>．</w:t>
      </w:r>
      <w:r w:rsidR="00937D4F" w:rsidRPr="00937D4F">
        <w:rPr>
          <w:rFonts w:ascii="Times New Roman" w:hAnsi="Times New Roman" w:cs="Times New Roman"/>
          <w:position w:val="-10"/>
        </w:rPr>
        <w:object w:dxaOrig="1760" w:dyaOrig="380" w14:anchorId="71DAEEE4">
          <v:shape id="_x0000_i1029" type="#_x0000_t75" style="width:88pt;height:19pt" o:ole="">
            <v:imagedata r:id="rId17" o:title=""/>
          </v:shape>
          <o:OLEObject Type="Embed" ProgID="Equation.DSMT4" ShapeID="_x0000_i1029" DrawAspect="Content" ObjectID="_1757339798" r:id="rId18"/>
        </w:object>
      </w:r>
      <w:r w:rsidRPr="00A71491">
        <w:rPr>
          <w:rFonts w:ascii="Times New Roman" w:hAnsi="Times New Roman" w:cs="Times New Roman"/>
        </w:rPr>
        <w:tab/>
      </w:r>
      <w:r w:rsidR="00937D4F">
        <w:rPr>
          <w:rFonts w:ascii="Times New Roman" w:hAnsi="Times New Roman" w:cs="Times New Roman" w:hint="eastAsia"/>
        </w:rPr>
        <w:t xml:space="preserve">    </w:t>
      </w:r>
      <w:r w:rsidRPr="00A71491">
        <w:rPr>
          <w:rFonts w:ascii="Times New Roman" w:hAnsi="Times New Roman" w:cs="Times New Roman"/>
        </w:rPr>
        <w:t>D</w:t>
      </w:r>
      <w:r w:rsidRPr="00A71491">
        <w:rPr>
          <w:rFonts w:ascii="Times New Roman" w:hAnsi="Times New Roman" w:cs="Times New Roman"/>
        </w:rPr>
        <w:t>．</w:t>
      </w:r>
      <w:r w:rsidR="00937D4F" w:rsidRPr="00937D4F">
        <w:rPr>
          <w:rFonts w:ascii="Times New Roman" w:hAnsi="Times New Roman" w:cs="Times New Roman"/>
          <w:position w:val="-10"/>
        </w:rPr>
        <w:object w:dxaOrig="1579" w:dyaOrig="360" w14:anchorId="0BDAAC6D">
          <v:shape id="_x0000_i1030" type="#_x0000_t75" style="width:78.95pt;height:18pt" o:ole="">
            <v:imagedata r:id="rId19" o:title=""/>
          </v:shape>
          <o:OLEObject Type="Embed" ProgID="Equation.DSMT4" ShapeID="_x0000_i1030" DrawAspect="Content" ObjectID="_1757339799" r:id="rId20"/>
        </w:object>
      </w:r>
    </w:p>
    <w:p w14:paraId="62A2C6ED" w14:textId="77777777" w:rsidR="00192468" w:rsidRDefault="00A71491" w:rsidP="00A71491">
      <w:pPr>
        <w:widowControl/>
        <w:jc w:val="left"/>
        <w:rPr>
          <w:rFonts w:ascii="Times New Roman" w:hAnsi="Times New Roman" w:cs="Times New Roman"/>
        </w:rPr>
      </w:pPr>
      <w:r w:rsidRPr="00A71491">
        <w:rPr>
          <w:rFonts w:ascii="Times New Roman" w:hAnsi="Times New Roman" w:cs="Times New Roman"/>
        </w:rPr>
        <w:br/>
        <w:t>2</w:t>
      </w:r>
      <w:r w:rsidRPr="00A71491">
        <w:rPr>
          <w:rFonts w:ascii="Times New Roman" w:hAnsi="Times New Roman" w:cs="Times New Roman"/>
        </w:rPr>
        <w:t>．若直线</w:t>
      </w:r>
      <w:r w:rsidR="00937D4F" w:rsidRPr="00937D4F">
        <w:rPr>
          <w:rFonts w:ascii="Times New Roman" w:hAnsi="Times New Roman" w:cs="Times New Roman"/>
          <w:position w:val="-10"/>
        </w:rPr>
        <w:object w:dxaOrig="1420" w:dyaOrig="320" w14:anchorId="5A9D6C58">
          <v:shape id="_x0000_i1031" type="#_x0000_t75" style="width:71pt;height:16pt" o:ole="">
            <v:imagedata r:id="rId21" o:title=""/>
          </v:shape>
          <o:OLEObject Type="Embed" ProgID="Equation.DSMT4" ShapeID="_x0000_i1031" DrawAspect="Content" ObjectID="_1757339800" r:id="rId22"/>
        </w:object>
      </w:r>
      <w:r w:rsidRPr="00A71491">
        <w:rPr>
          <w:rFonts w:ascii="Times New Roman" w:hAnsi="Times New Roman" w:cs="Times New Roman"/>
        </w:rPr>
        <w:t>与圆</w:t>
      </w:r>
      <w:r w:rsidR="00937D4F" w:rsidRPr="00937D4F">
        <w:rPr>
          <w:rFonts w:ascii="Times New Roman" w:hAnsi="Times New Roman" w:cs="Times New Roman"/>
          <w:position w:val="-10"/>
        </w:rPr>
        <w:object w:dxaOrig="1880" w:dyaOrig="360" w14:anchorId="4E6D774E">
          <v:shape id="_x0000_i1032" type="#_x0000_t75" style="width:94pt;height:18pt" o:ole="">
            <v:imagedata r:id="rId23" o:title=""/>
          </v:shape>
          <o:OLEObject Type="Embed" ProgID="Equation.DSMT4" ShapeID="_x0000_i1032" DrawAspect="Content" ObjectID="_1757339801" r:id="rId24"/>
        </w:object>
      </w:r>
      <w:r w:rsidRPr="00A71491">
        <w:rPr>
          <w:rFonts w:ascii="Times New Roman" w:hAnsi="Times New Roman" w:cs="Times New Roman"/>
        </w:rPr>
        <w:t>相交于点</w:t>
      </w:r>
      <w:r w:rsidR="00937D4F" w:rsidRPr="00937D4F">
        <w:rPr>
          <w:rFonts w:ascii="Times New Roman" w:hAnsi="Times New Roman" w:cs="Times New Roman"/>
          <w:position w:val="-10"/>
        </w:rPr>
        <w:object w:dxaOrig="480" w:dyaOrig="320" w14:anchorId="7296CB38">
          <v:shape id="_x0000_i1033" type="#_x0000_t75" style="width:24pt;height:16pt" o:ole="">
            <v:imagedata r:id="rId25" o:title=""/>
          </v:shape>
          <o:OLEObject Type="Embed" ProgID="Equation.DSMT4" ShapeID="_x0000_i1033" DrawAspect="Content" ObjectID="_1757339802" r:id="rId26"/>
        </w:object>
      </w:r>
      <w:r w:rsidRPr="00A71491">
        <w:rPr>
          <w:rFonts w:ascii="Times New Roman" w:hAnsi="Times New Roman" w:cs="Times New Roman"/>
        </w:rPr>
        <w:t>，则弦</w:t>
      </w:r>
      <w:r w:rsidR="00937D4F" w:rsidRPr="00937D4F">
        <w:rPr>
          <w:rFonts w:ascii="Times New Roman" w:hAnsi="Times New Roman" w:cs="Times New Roman"/>
          <w:position w:val="-4"/>
        </w:rPr>
        <w:object w:dxaOrig="400" w:dyaOrig="260" w14:anchorId="5D23DE72">
          <v:shape id="_x0000_i1034" type="#_x0000_t75" style="width:20pt;height:13pt" o:ole="">
            <v:imagedata r:id="rId27" o:title=""/>
          </v:shape>
          <o:OLEObject Type="Embed" ProgID="Equation.DSMT4" ShapeID="_x0000_i1034" DrawAspect="Content" ObjectID="_1757339803" r:id="rId28"/>
        </w:object>
      </w:r>
      <w:r w:rsidRPr="00A71491">
        <w:rPr>
          <w:rFonts w:ascii="Times New Roman" w:hAnsi="Times New Roman" w:cs="Times New Roman"/>
        </w:rPr>
        <w:t>的垂直</w:t>
      </w:r>
    </w:p>
    <w:p w14:paraId="57CDA64A" w14:textId="19B66A5C" w:rsidR="00A71491" w:rsidRPr="00A71491" w:rsidRDefault="00A71491" w:rsidP="00192468">
      <w:pPr>
        <w:widowControl/>
        <w:ind w:firstLineChars="150" w:firstLine="315"/>
        <w:jc w:val="left"/>
        <w:rPr>
          <w:rFonts w:ascii="Times New Roman" w:hAnsi="Times New Roman" w:cs="Times New Roman"/>
        </w:rPr>
      </w:pPr>
      <w:r w:rsidRPr="00A71491">
        <w:rPr>
          <w:rFonts w:ascii="Times New Roman" w:hAnsi="Times New Roman" w:cs="Times New Roman"/>
        </w:rPr>
        <w:t>平分线的方程为</w:t>
      </w:r>
      <w:r w:rsidRPr="00A71491">
        <w:rPr>
          <w:rFonts w:ascii="Times New Roman" w:hAnsi="Times New Roman" w:cs="Times New Roman"/>
        </w:rPr>
        <w:t>(</w:t>
      </w:r>
      <w:r w:rsidRPr="00A71491">
        <w:rPr>
          <w:rFonts w:ascii="Times New Roman" w:hAnsi="Times New Roman" w:cs="Times New Roman"/>
        </w:rPr>
        <w:t xml:space="preserve">　　</w:t>
      </w:r>
      <w:r w:rsidRPr="00A71491">
        <w:rPr>
          <w:rFonts w:ascii="Times New Roman" w:hAnsi="Times New Roman" w:cs="Times New Roman"/>
        </w:rPr>
        <w:t>)</w:t>
      </w:r>
    </w:p>
    <w:p w14:paraId="077144A5" w14:textId="1C19CBEA" w:rsidR="00A71491" w:rsidRPr="00A71491" w:rsidRDefault="00A71491" w:rsidP="00937D4F">
      <w:pPr>
        <w:widowControl/>
        <w:ind w:firstLineChars="100" w:firstLine="210"/>
        <w:jc w:val="left"/>
        <w:rPr>
          <w:rFonts w:ascii="Times New Roman" w:hAnsi="Times New Roman" w:cs="Times New Roman"/>
        </w:rPr>
      </w:pPr>
      <w:r w:rsidRPr="00A71491">
        <w:rPr>
          <w:rFonts w:ascii="Times New Roman" w:hAnsi="Times New Roman" w:cs="Times New Roman"/>
        </w:rPr>
        <w:t>A</w:t>
      </w:r>
      <w:r w:rsidRPr="00A71491">
        <w:rPr>
          <w:rFonts w:ascii="Times New Roman" w:hAnsi="Times New Roman" w:cs="Times New Roman"/>
        </w:rPr>
        <w:t>．</w:t>
      </w:r>
      <w:r w:rsidR="00192468" w:rsidRPr="00192468">
        <w:rPr>
          <w:rFonts w:ascii="Times New Roman" w:hAnsi="Times New Roman" w:cs="Times New Roman"/>
          <w:position w:val="-10"/>
        </w:rPr>
        <w:object w:dxaOrig="1460" w:dyaOrig="320" w14:anchorId="32EC3165">
          <v:shape id="_x0000_i1035" type="#_x0000_t75" style="width:73pt;height:16pt" o:ole="">
            <v:imagedata r:id="rId29" o:title=""/>
          </v:shape>
          <o:OLEObject Type="Embed" ProgID="Equation.DSMT4" ShapeID="_x0000_i1035" DrawAspect="Content" ObjectID="_1757339804" r:id="rId30"/>
        </w:object>
      </w:r>
      <w:r w:rsidRPr="00A71491">
        <w:rPr>
          <w:rFonts w:ascii="Times New Roman" w:hAnsi="Times New Roman" w:cs="Times New Roman"/>
        </w:rPr>
        <w:tab/>
      </w:r>
      <w:r w:rsidR="00937D4F">
        <w:rPr>
          <w:rFonts w:ascii="Times New Roman" w:hAnsi="Times New Roman" w:cs="Times New Roman" w:hint="eastAsia"/>
        </w:rPr>
        <w:t xml:space="preserve">        </w:t>
      </w:r>
      <w:r w:rsidRPr="00A71491">
        <w:rPr>
          <w:rFonts w:ascii="Times New Roman" w:hAnsi="Times New Roman" w:cs="Times New Roman"/>
        </w:rPr>
        <w:t>B</w:t>
      </w:r>
      <w:r w:rsidRPr="00A71491">
        <w:rPr>
          <w:rFonts w:ascii="Times New Roman" w:hAnsi="Times New Roman" w:cs="Times New Roman"/>
        </w:rPr>
        <w:t>．</w:t>
      </w:r>
      <w:r w:rsidR="00192468" w:rsidRPr="00192468">
        <w:rPr>
          <w:rFonts w:ascii="Times New Roman" w:hAnsi="Times New Roman" w:cs="Times New Roman"/>
          <w:position w:val="-10"/>
        </w:rPr>
        <w:object w:dxaOrig="1460" w:dyaOrig="320" w14:anchorId="68FBB9F5">
          <v:shape id="_x0000_i1036" type="#_x0000_t75" style="width:73pt;height:16pt" o:ole="">
            <v:imagedata r:id="rId31" o:title=""/>
          </v:shape>
          <o:OLEObject Type="Embed" ProgID="Equation.DSMT4" ShapeID="_x0000_i1036" DrawAspect="Content" ObjectID="_1757339805" r:id="rId32"/>
        </w:object>
      </w:r>
    </w:p>
    <w:p w14:paraId="1F6326AA" w14:textId="7A62BC65" w:rsidR="00A71491" w:rsidRPr="00A71491" w:rsidRDefault="00A71491" w:rsidP="00937D4F">
      <w:pPr>
        <w:widowControl/>
        <w:ind w:firstLineChars="100" w:firstLine="210"/>
        <w:jc w:val="left"/>
        <w:rPr>
          <w:rFonts w:ascii="Times New Roman" w:hAnsi="Times New Roman" w:cs="Times New Roman"/>
        </w:rPr>
      </w:pPr>
      <w:r w:rsidRPr="00A71491">
        <w:rPr>
          <w:rFonts w:ascii="Times New Roman" w:hAnsi="Times New Roman" w:cs="Times New Roman"/>
        </w:rPr>
        <w:t>C</w:t>
      </w:r>
      <w:r w:rsidRPr="00A71491">
        <w:rPr>
          <w:rFonts w:ascii="Times New Roman" w:hAnsi="Times New Roman" w:cs="Times New Roman"/>
        </w:rPr>
        <w:t>．</w:t>
      </w:r>
      <w:r w:rsidR="00192468" w:rsidRPr="00192468">
        <w:rPr>
          <w:rFonts w:ascii="Times New Roman" w:hAnsi="Times New Roman" w:cs="Times New Roman"/>
          <w:position w:val="-10"/>
        </w:rPr>
        <w:object w:dxaOrig="1460" w:dyaOrig="320" w14:anchorId="35DFA6ED">
          <v:shape id="_x0000_i1037" type="#_x0000_t75" style="width:73pt;height:16pt" o:ole="">
            <v:imagedata r:id="rId33" o:title=""/>
          </v:shape>
          <o:OLEObject Type="Embed" ProgID="Equation.DSMT4" ShapeID="_x0000_i1037" DrawAspect="Content" ObjectID="_1757339806" r:id="rId34"/>
        </w:object>
      </w:r>
      <w:r w:rsidRPr="00A71491">
        <w:rPr>
          <w:rFonts w:ascii="Times New Roman" w:hAnsi="Times New Roman" w:cs="Times New Roman"/>
        </w:rPr>
        <w:tab/>
      </w:r>
      <w:r w:rsidR="00937D4F">
        <w:rPr>
          <w:rFonts w:ascii="Times New Roman" w:hAnsi="Times New Roman" w:cs="Times New Roman" w:hint="eastAsia"/>
        </w:rPr>
        <w:t xml:space="preserve">        </w:t>
      </w:r>
      <w:r w:rsidRPr="00A71491">
        <w:rPr>
          <w:rFonts w:ascii="Times New Roman" w:hAnsi="Times New Roman" w:cs="Times New Roman"/>
        </w:rPr>
        <w:t>D</w:t>
      </w:r>
      <w:r w:rsidRPr="00A71491">
        <w:rPr>
          <w:rFonts w:ascii="Times New Roman" w:hAnsi="Times New Roman" w:cs="Times New Roman"/>
        </w:rPr>
        <w:t>．</w:t>
      </w:r>
      <w:r w:rsidR="00192468" w:rsidRPr="00192468">
        <w:rPr>
          <w:rFonts w:ascii="Times New Roman" w:hAnsi="Times New Roman" w:cs="Times New Roman"/>
          <w:position w:val="-10"/>
        </w:rPr>
        <w:object w:dxaOrig="1460" w:dyaOrig="320" w14:anchorId="708A0806">
          <v:shape id="_x0000_i1038" type="#_x0000_t75" style="width:73pt;height:16pt" o:ole="">
            <v:imagedata r:id="rId35" o:title=""/>
          </v:shape>
          <o:OLEObject Type="Embed" ProgID="Equation.DSMT4" ShapeID="_x0000_i1038" DrawAspect="Content" ObjectID="_1757339807" r:id="rId36"/>
        </w:object>
      </w:r>
    </w:p>
    <w:p w14:paraId="31CE6A39" w14:textId="77777777" w:rsidR="00937D4F" w:rsidRDefault="00A71491" w:rsidP="00A71491">
      <w:pPr>
        <w:widowControl/>
        <w:jc w:val="left"/>
        <w:rPr>
          <w:rFonts w:ascii="Times New Roman" w:hAnsi="Times New Roman" w:cs="Times New Roman"/>
        </w:rPr>
      </w:pPr>
      <w:r w:rsidRPr="00A71491">
        <w:rPr>
          <w:rFonts w:ascii="Times New Roman" w:hAnsi="Times New Roman" w:cs="Times New Roman"/>
        </w:rPr>
        <w:br/>
        <w:t>3</w:t>
      </w:r>
      <w:r w:rsidRPr="00A71491">
        <w:rPr>
          <w:rFonts w:ascii="Times New Roman" w:hAnsi="Times New Roman" w:cs="Times New Roman"/>
        </w:rPr>
        <w:t>．若直线</w:t>
      </w:r>
      <w:r w:rsidRPr="00A71491">
        <w:rPr>
          <w:rFonts w:ascii="Times New Roman" w:hAnsi="Times New Roman" w:cs="Times New Roman"/>
        </w:rPr>
        <w:t>3</w:t>
      </w:r>
      <w:r w:rsidRPr="00A71491">
        <w:rPr>
          <w:rFonts w:ascii="Times New Roman" w:hAnsi="Times New Roman" w:cs="Times New Roman"/>
          <w:i/>
        </w:rPr>
        <w:t>x</w:t>
      </w:r>
      <w:r w:rsidRPr="00A71491">
        <w:rPr>
          <w:rFonts w:ascii="Times New Roman" w:hAnsi="Times New Roman" w:cs="Times New Roman"/>
        </w:rPr>
        <w:t>＋</w:t>
      </w:r>
      <w:r w:rsidRPr="00A71491">
        <w:rPr>
          <w:rFonts w:ascii="Times New Roman" w:hAnsi="Times New Roman" w:cs="Times New Roman"/>
        </w:rPr>
        <w:t>4</w:t>
      </w:r>
      <w:r w:rsidRPr="00A71491">
        <w:rPr>
          <w:rFonts w:ascii="Times New Roman" w:hAnsi="Times New Roman" w:cs="Times New Roman"/>
          <w:i/>
        </w:rPr>
        <w:t>y</w:t>
      </w:r>
      <w:r w:rsidRPr="00A71491">
        <w:rPr>
          <w:rFonts w:ascii="Times New Roman" w:hAnsi="Times New Roman" w:cs="Times New Roman"/>
        </w:rPr>
        <w:t>＋</w:t>
      </w:r>
      <w:r w:rsidRPr="00A71491">
        <w:rPr>
          <w:rFonts w:ascii="Times New Roman" w:hAnsi="Times New Roman" w:cs="Times New Roman"/>
          <w:i/>
        </w:rPr>
        <w:t>m</w:t>
      </w:r>
      <w:r w:rsidRPr="00A71491">
        <w:rPr>
          <w:rFonts w:ascii="Times New Roman" w:hAnsi="Times New Roman" w:cs="Times New Roman"/>
        </w:rPr>
        <w:t>＝</w:t>
      </w:r>
      <w:r w:rsidRPr="00A71491">
        <w:rPr>
          <w:rFonts w:ascii="Times New Roman" w:hAnsi="Times New Roman" w:cs="Times New Roman"/>
        </w:rPr>
        <w:t>0</w:t>
      </w:r>
      <w:r w:rsidRPr="00A71491">
        <w:rPr>
          <w:rFonts w:ascii="Times New Roman" w:hAnsi="Times New Roman" w:cs="Times New Roman"/>
        </w:rPr>
        <w:t>与圆</w:t>
      </w:r>
      <w:r w:rsidRPr="00A71491">
        <w:rPr>
          <w:rFonts w:ascii="Times New Roman" w:hAnsi="Times New Roman" w:cs="Times New Roman"/>
          <w:i/>
        </w:rPr>
        <w:t>x</w:t>
      </w:r>
      <w:r w:rsidRPr="00A71491">
        <w:rPr>
          <w:rFonts w:ascii="Times New Roman" w:hAnsi="Times New Roman" w:cs="Times New Roman"/>
          <w:vertAlign w:val="superscript"/>
        </w:rPr>
        <w:t>2</w:t>
      </w:r>
      <w:r w:rsidRPr="00A71491">
        <w:rPr>
          <w:rFonts w:ascii="Times New Roman" w:hAnsi="Times New Roman" w:cs="Times New Roman"/>
        </w:rPr>
        <w:t>＋</w:t>
      </w:r>
      <w:r w:rsidRPr="00A71491">
        <w:rPr>
          <w:rFonts w:ascii="Times New Roman" w:hAnsi="Times New Roman" w:cs="Times New Roman"/>
          <w:i/>
        </w:rPr>
        <w:t>y</w:t>
      </w:r>
      <w:r w:rsidRPr="00A71491">
        <w:rPr>
          <w:rFonts w:ascii="Times New Roman" w:hAnsi="Times New Roman" w:cs="Times New Roman"/>
          <w:vertAlign w:val="superscript"/>
        </w:rPr>
        <w:t>2</w:t>
      </w:r>
      <w:r w:rsidRPr="00A71491">
        <w:rPr>
          <w:rFonts w:ascii="Times New Roman" w:hAnsi="Times New Roman" w:cs="Times New Roman"/>
        </w:rPr>
        <w:t>－</w:t>
      </w:r>
      <w:r w:rsidRPr="00A71491">
        <w:rPr>
          <w:rFonts w:ascii="Times New Roman" w:hAnsi="Times New Roman" w:cs="Times New Roman"/>
        </w:rPr>
        <w:t>2</w:t>
      </w:r>
      <w:r w:rsidRPr="00A71491">
        <w:rPr>
          <w:rFonts w:ascii="Times New Roman" w:hAnsi="Times New Roman" w:cs="Times New Roman"/>
          <w:i/>
        </w:rPr>
        <w:t>x</w:t>
      </w:r>
      <w:r w:rsidRPr="00A71491">
        <w:rPr>
          <w:rFonts w:ascii="Times New Roman" w:hAnsi="Times New Roman" w:cs="Times New Roman"/>
        </w:rPr>
        <w:t>＋</w:t>
      </w:r>
      <w:r w:rsidRPr="00A71491">
        <w:rPr>
          <w:rFonts w:ascii="Times New Roman" w:hAnsi="Times New Roman" w:cs="Times New Roman"/>
        </w:rPr>
        <w:t>4</w:t>
      </w:r>
      <w:r w:rsidRPr="00A71491">
        <w:rPr>
          <w:rFonts w:ascii="Times New Roman" w:hAnsi="Times New Roman" w:cs="Times New Roman"/>
          <w:i/>
        </w:rPr>
        <w:t>y</w:t>
      </w:r>
      <w:r w:rsidRPr="00A71491">
        <w:rPr>
          <w:rFonts w:ascii="Times New Roman" w:hAnsi="Times New Roman" w:cs="Times New Roman"/>
        </w:rPr>
        <w:t>＋</w:t>
      </w:r>
      <w:r w:rsidRPr="00A71491">
        <w:rPr>
          <w:rFonts w:ascii="Times New Roman" w:hAnsi="Times New Roman" w:cs="Times New Roman"/>
        </w:rPr>
        <w:t>1</w:t>
      </w:r>
      <w:r w:rsidRPr="00A71491">
        <w:rPr>
          <w:rFonts w:ascii="Times New Roman" w:hAnsi="Times New Roman" w:cs="Times New Roman"/>
        </w:rPr>
        <w:t>＝</w:t>
      </w:r>
      <w:r w:rsidRPr="00A71491">
        <w:rPr>
          <w:rFonts w:ascii="Times New Roman" w:hAnsi="Times New Roman" w:cs="Times New Roman"/>
        </w:rPr>
        <w:t>0</w:t>
      </w:r>
      <w:r w:rsidRPr="00A71491">
        <w:rPr>
          <w:rFonts w:ascii="Times New Roman" w:hAnsi="Times New Roman" w:cs="Times New Roman"/>
        </w:rPr>
        <w:t>没有公共点，则实数</w:t>
      </w:r>
      <w:r w:rsidRPr="00A71491">
        <w:rPr>
          <w:rFonts w:ascii="Times New Roman" w:hAnsi="Times New Roman" w:cs="Times New Roman"/>
          <w:i/>
        </w:rPr>
        <w:t>m</w:t>
      </w:r>
      <w:r w:rsidRPr="00A71491">
        <w:rPr>
          <w:rFonts w:ascii="Times New Roman" w:hAnsi="Times New Roman" w:cs="Times New Roman"/>
        </w:rPr>
        <w:t>的取值范围</w:t>
      </w:r>
    </w:p>
    <w:p w14:paraId="39CF0E7E" w14:textId="31C8006B" w:rsidR="00A71491" w:rsidRPr="00A71491" w:rsidRDefault="00A71491" w:rsidP="00937D4F">
      <w:pPr>
        <w:widowControl/>
        <w:ind w:firstLineChars="150" w:firstLine="315"/>
        <w:jc w:val="left"/>
        <w:rPr>
          <w:rFonts w:ascii="Times New Roman" w:hAnsi="Times New Roman" w:cs="Times New Roman"/>
        </w:rPr>
      </w:pPr>
      <w:r w:rsidRPr="00A71491">
        <w:rPr>
          <w:rFonts w:ascii="Times New Roman" w:hAnsi="Times New Roman" w:cs="Times New Roman"/>
        </w:rPr>
        <w:t>是</w:t>
      </w:r>
      <w:r w:rsidR="00937D4F">
        <w:rPr>
          <w:rFonts w:ascii="Times New Roman" w:hAnsi="Times New Roman" w:cs="Times New Roman" w:hint="eastAsia"/>
        </w:rPr>
        <w:t xml:space="preserve"> </w:t>
      </w:r>
      <w:r w:rsidRPr="00A71491">
        <w:rPr>
          <w:rFonts w:ascii="Times New Roman" w:hAnsi="Times New Roman" w:cs="Times New Roman"/>
        </w:rPr>
        <w:t>(</w:t>
      </w:r>
      <w:r w:rsidRPr="00A71491">
        <w:rPr>
          <w:rFonts w:ascii="Times New Roman" w:hAnsi="Times New Roman" w:cs="Times New Roman"/>
        </w:rPr>
        <w:t xml:space="preserve">　　</w:t>
      </w:r>
      <w:r w:rsidRPr="00A71491">
        <w:rPr>
          <w:rFonts w:ascii="Times New Roman" w:hAnsi="Times New Roman" w:cs="Times New Roman"/>
        </w:rPr>
        <w:t>)</w:t>
      </w:r>
    </w:p>
    <w:p w14:paraId="576BBD3B" w14:textId="60C4C736" w:rsidR="00A71491" w:rsidRPr="00A71491" w:rsidRDefault="00A71491" w:rsidP="00937D4F">
      <w:pPr>
        <w:widowControl/>
        <w:ind w:firstLineChars="100" w:firstLine="210"/>
        <w:jc w:val="left"/>
        <w:rPr>
          <w:rFonts w:ascii="Times New Roman" w:hAnsi="Times New Roman" w:cs="Times New Roman"/>
        </w:rPr>
      </w:pPr>
      <w:r w:rsidRPr="00A71491">
        <w:rPr>
          <w:rFonts w:ascii="Times New Roman" w:hAnsi="Times New Roman" w:cs="Times New Roman"/>
        </w:rPr>
        <w:t>A</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5,15)</w:t>
      </w:r>
      <w:r w:rsidRPr="00A71491">
        <w:rPr>
          <w:rFonts w:ascii="Times New Roman" w:hAnsi="Times New Roman" w:cs="Times New Roman"/>
        </w:rPr>
        <w:t xml:space="preserve">　</w:t>
      </w:r>
      <w:r w:rsidRPr="00A71491">
        <w:rPr>
          <w:rFonts w:ascii="Times New Roman" w:hAnsi="Times New Roman" w:cs="Times New Roman"/>
        </w:rPr>
        <w:tab/>
      </w:r>
      <w:r w:rsidR="00937D4F">
        <w:rPr>
          <w:rFonts w:ascii="Times New Roman" w:hAnsi="Times New Roman" w:cs="Times New Roman" w:hint="eastAsia"/>
        </w:rPr>
        <w:t xml:space="preserve">        </w:t>
      </w:r>
      <w:r w:rsidRPr="00A71491">
        <w:rPr>
          <w:rFonts w:ascii="Times New Roman" w:hAnsi="Times New Roman" w:cs="Times New Roman"/>
        </w:rPr>
        <w:t>B</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5)</w:t>
      </w:r>
      <w:r w:rsidRPr="00A71491">
        <w:rPr>
          <w:rFonts w:ascii="Times New Roman" w:hAnsi="Times New Roman" w:cs="Times New Roman" w:hint="eastAsia"/>
        </w:rPr>
        <w:t>∪</w:t>
      </w:r>
      <w:r w:rsidRPr="00A71491">
        <w:rPr>
          <w:rFonts w:ascii="Times New Roman" w:hAnsi="Times New Roman" w:cs="Times New Roman"/>
        </w:rPr>
        <w:t>(15</w:t>
      </w:r>
      <w:r w:rsidRPr="00A71491">
        <w:rPr>
          <w:rFonts w:ascii="Times New Roman" w:hAnsi="Times New Roman" w:cs="Times New Roman"/>
        </w:rPr>
        <w:t>，＋</w:t>
      </w:r>
      <w:r w:rsidRPr="00A71491">
        <w:rPr>
          <w:rFonts w:ascii="Times New Roman" w:hAnsi="Times New Roman" w:cs="Times New Roman"/>
        </w:rPr>
        <w:t>∞)</w:t>
      </w:r>
    </w:p>
    <w:p w14:paraId="5B4768E2" w14:textId="77777777" w:rsidR="00A71491" w:rsidRPr="00A71491" w:rsidRDefault="00A71491" w:rsidP="00937D4F">
      <w:pPr>
        <w:widowControl/>
        <w:ind w:firstLineChars="100" w:firstLine="210"/>
        <w:jc w:val="left"/>
        <w:rPr>
          <w:rFonts w:ascii="Times New Roman" w:hAnsi="Times New Roman" w:cs="Times New Roman"/>
        </w:rPr>
      </w:pPr>
      <w:r w:rsidRPr="00A71491">
        <w:rPr>
          <w:rFonts w:ascii="Times New Roman" w:hAnsi="Times New Roman" w:cs="Times New Roman"/>
        </w:rPr>
        <w:t>C</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4)</w:t>
      </w:r>
      <w:r w:rsidRPr="00A71491">
        <w:rPr>
          <w:rFonts w:ascii="Times New Roman" w:hAnsi="Times New Roman" w:cs="Times New Roman" w:hint="eastAsia"/>
        </w:rPr>
        <w:t>∪</w:t>
      </w:r>
      <w:r w:rsidRPr="00A71491">
        <w:rPr>
          <w:rFonts w:ascii="Times New Roman" w:hAnsi="Times New Roman" w:cs="Times New Roman"/>
        </w:rPr>
        <w:t>(13</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 xml:space="preserve">　</w:t>
      </w:r>
      <w:r w:rsidRPr="00A71491">
        <w:rPr>
          <w:rFonts w:ascii="Times New Roman" w:hAnsi="Times New Roman" w:cs="Times New Roman"/>
        </w:rPr>
        <w:tab/>
        <w:t>D</w:t>
      </w:r>
      <w:r w:rsidRPr="00A71491">
        <w:rPr>
          <w:rFonts w:ascii="Times New Roman" w:hAnsi="Times New Roman" w:cs="Times New Roman"/>
        </w:rPr>
        <w:t>．</w:t>
      </w:r>
      <w:r w:rsidRPr="00A71491">
        <w:rPr>
          <w:rFonts w:ascii="Times New Roman" w:hAnsi="Times New Roman" w:cs="Times New Roman"/>
        </w:rPr>
        <w:t>(4,13)</w:t>
      </w:r>
    </w:p>
    <w:p w14:paraId="38E27663" w14:textId="77777777" w:rsidR="00192468" w:rsidRDefault="00A71491" w:rsidP="00A71491">
      <w:pPr>
        <w:widowControl/>
        <w:jc w:val="left"/>
        <w:rPr>
          <w:rFonts w:ascii="Times New Roman" w:hAnsi="Times New Roman" w:cs="Times New Roman"/>
        </w:rPr>
      </w:pPr>
      <w:r w:rsidRPr="00A71491">
        <w:rPr>
          <w:rFonts w:ascii="Times New Roman" w:hAnsi="Times New Roman" w:cs="Times New Roman"/>
        </w:rPr>
        <w:br/>
        <w:t>4</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多选</w:t>
      </w:r>
      <w:r w:rsidRPr="00A71491">
        <w:rPr>
          <w:rFonts w:ascii="Times New Roman" w:hAnsi="Times New Roman" w:cs="Times New Roman"/>
        </w:rPr>
        <w:t>)</w:t>
      </w:r>
      <w:r w:rsidRPr="00A71491">
        <w:rPr>
          <w:rFonts w:ascii="Times New Roman" w:hAnsi="Times New Roman" w:cs="Times New Roman"/>
        </w:rPr>
        <w:t>若过点</w:t>
      </w:r>
      <w:r w:rsidRPr="00A71491">
        <w:rPr>
          <w:rFonts w:ascii="Times New Roman" w:hAnsi="Times New Roman" w:cs="Times New Roman"/>
        </w:rPr>
        <w:t>(</w:t>
      </w:r>
      <w:r w:rsidRPr="00A71491">
        <w:rPr>
          <w:rFonts w:ascii="Times New Roman" w:hAnsi="Times New Roman" w:cs="Times New Roman"/>
        </w:rPr>
        <w:t>－</w:t>
      </w:r>
      <w:r w:rsidRPr="00A71491">
        <w:rPr>
          <w:rFonts w:ascii="Times New Roman" w:hAnsi="Times New Roman" w:cs="Times New Roman"/>
        </w:rPr>
        <w:t>2,1)</w:t>
      </w:r>
      <w:r w:rsidRPr="00A71491">
        <w:rPr>
          <w:rFonts w:ascii="Times New Roman" w:hAnsi="Times New Roman" w:cs="Times New Roman"/>
        </w:rPr>
        <w:t>的圆</w:t>
      </w:r>
      <w:r w:rsidRPr="00A71491">
        <w:rPr>
          <w:rFonts w:ascii="Times New Roman" w:hAnsi="Times New Roman" w:cs="Times New Roman"/>
          <w:i/>
        </w:rPr>
        <w:t>M</w:t>
      </w:r>
      <w:r w:rsidRPr="00A71491">
        <w:rPr>
          <w:rFonts w:ascii="Times New Roman" w:hAnsi="Times New Roman" w:cs="Times New Roman"/>
        </w:rPr>
        <w:t>与两坐标轴都相切，则直线</w:t>
      </w:r>
      <w:r w:rsidRPr="00A71491">
        <w:rPr>
          <w:rFonts w:ascii="Times New Roman" w:hAnsi="Times New Roman" w:cs="Times New Roman"/>
        </w:rPr>
        <w:t>3</w:t>
      </w:r>
      <w:r w:rsidRPr="00A71491">
        <w:rPr>
          <w:rFonts w:ascii="Times New Roman" w:hAnsi="Times New Roman" w:cs="Times New Roman"/>
          <w:i/>
        </w:rPr>
        <w:t>x</w:t>
      </w:r>
      <w:r w:rsidRPr="00A71491">
        <w:rPr>
          <w:rFonts w:ascii="Times New Roman" w:hAnsi="Times New Roman" w:cs="Times New Roman"/>
        </w:rPr>
        <w:t>－</w:t>
      </w:r>
      <w:r w:rsidRPr="00A71491">
        <w:rPr>
          <w:rFonts w:ascii="Times New Roman" w:hAnsi="Times New Roman" w:cs="Times New Roman"/>
        </w:rPr>
        <w:t>4</w:t>
      </w:r>
      <w:r w:rsidRPr="00A71491">
        <w:rPr>
          <w:rFonts w:ascii="Times New Roman" w:hAnsi="Times New Roman" w:cs="Times New Roman"/>
          <w:i/>
        </w:rPr>
        <w:t>y</w:t>
      </w:r>
      <w:r w:rsidRPr="00A71491">
        <w:rPr>
          <w:rFonts w:ascii="Times New Roman" w:hAnsi="Times New Roman" w:cs="Times New Roman"/>
        </w:rPr>
        <w:t>＋</w:t>
      </w:r>
      <w:r w:rsidRPr="00A71491">
        <w:rPr>
          <w:rFonts w:ascii="Times New Roman" w:hAnsi="Times New Roman" w:cs="Times New Roman"/>
        </w:rPr>
        <w:t>10</w:t>
      </w:r>
      <w:r w:rsidRPr="00A71491">
        <w:rPr>
          <w:rFonts w:ascii="Times New Roman" w:hAnsi="Times New Roman" w:cs="Times New Roman"/>
        </w:rPr>
        <w:t>＝</w:t>
      </w:r>
      <w:r w:rsidRPr="00A71491">
        <w:rPr>
          <w:rFonts w:ascii="Times New Roman" w:hAnsi="Times New Roman" w:cs="Times New Roman"/>
        </w:rPr>
        <w:t>0</w:t>
      </w:r>
      <w:r w:rsidRPr="00A71491">
        <w:rPr>
          <w:rFonts w:ascii="Times New Roman" w:hAnsi="Times New Roman" w:cs="Times New Roman"/>
        </w:rPr>
        <w:t>与圆</w:t>
      </w:r>
      <w:r w:rsidRPr="00A71491">
        <w:rPr>
          <w:rFonts w:ascii="Times New Roman" w:hAnsi="Times New Roman" w:cs="Times New Roman"/>
          <w:i/>
        </w:rPr>
        <w:t>M</w:t>
      </w:r>
      <w:r w:rsidRPr="00A71491">
        <w:rPr>
          <w:rFonts w:ascii="Times New Roman" w:hAnsi="Times New Roman" w:cs="Times New Roman"/>
        </w:rPr>
        <w:t>的</w:t>
      </w:r>
    </w:p>
    <w:p w14:paraId="5D8F87E2" w14:textId="62E48C01" w:rsidR="00A71491" w:rsidRPr="00A71491" w:rsidRDefault="00A71491" w:rsidP="00192468">
      <w:pPr>
        <w:widowControl/>
        <w:ind w:firstLineChars="150" w:firstLine="315"/>
        <w:jc w:val="left"/>
        <w:rPr>
          <w:rFonts w:ascii="Times New Roman" w:hAnsi="Times New Roman" w:cs="Times New Roman"/>
        </w:rPr>
      </w:pPr>
      <w:r w:rsidRPr="00A71491">
        <w:rPr>
          <w:rFonts w:ascii="Times New Roman" w:hAnsi="Times New Roman" w:cs="Times New Roman"/>
        </w:rPr>
        <w:t>位置关系可能是</w:t>
      </w:r>
      <w:r w:rsidRPr="00A71491">
        <w:rPr>
          <w:rFonts w:ascii="Times New Roman" w:hAnsi="Times New Roman" w:cs="Times New Roman"/>
        </w:rPr>
        <w:t>(</w:t>
      </w:r>
      <w:r w:rsidRPr="00A71491">
        <w:rPr>
          <w:rFonts w:ascii="Times New Roman" w:hAnsi="Times New Roman" w:cs="Times New Roman"/>
        </w:rPr>
        <w:t xml:space="preserve">　</w:t>
      </w:r>
      <w:r w:rsidRPr="00A71491">
        <w:rPr>
          <w:rFonts w:ascii="Times New Roman" w:hAnsi="Times New Roman" w:cs="Times New Roman"/>
        </w:rPr>
        <w:t xml:space="preserve">  </w:t>
      </w:r>
      <w:r w:rsidRPr="00A71491">
        <w:rPr>
          <w:rFonts w:ascii="Times New Roman" w:hAnsi="Times New Roman" w:cs="Times New Roman"/>
        </w:rPr>
        <w:t xml:space="preserve">　</w:t>
      </w:r>
      <w:r w:rsidRPr="00A71491">
        <w:rPr>
          <w:rFonts w:ascii="Times New Roman" w:hAnsi="Times New Roman" w:cs="Times New Roman"/>
        </w:rPr>
        <w:t>)</w:t>
      </w:r>
    </w:p>
    <w:p w14:paraId="7BA939C9" w14:textId="77777777" w:rsidR="00884CA8" w:rsidRDefault="00A71491" w:rsidP="00192468">
      <w:pPr>
        <w:widowControl/>
        <w:ind w:firstLineChars="100" w:firstLine="210"/>
        <w:jc w:val="left"/>
        <w:rPr>
          <w:rFonts w:ascii="Times New Roman" w:hAnsi="Times New Roman" w:cs="Times New Roman" w:hint="eastAsia"/>
        </w:rPr>
      </w:pPr>
      <w:r w:rsidRPr="00A71491">
        <w:rPr>
          <w:rFonts w:ascii="Times New Roman" w:hAnsi="Times New Roman" w:cs="Times New Roman"/>
        </w:rPr>
        <w:t>A</w:t>
      </w:r>
      <w:r w:rsidRPr="00A71491">
        <w:rPr>
          <w:rFonts w:ascii="Times New Roman" w:hAnsi="Times New Roman" w:cs="Times New Roman"/>
        </w:rPr>
        <w:t xml:space="preserve">．相交　</w:t>
      </w:r>
      <w:r w:rsidRPr="00A71491">
        <w:rPr>
          <w:rFonts w:ascii="Times New Roman" w:hAnsi="Times New Roman" w:cs="Times New Roman"/>
        </w:rPr>
        <w:tab/>
      </w:r>
      <w:r w:rsidR="00192468">
        <w:rPr>
          <w:rFonts w:ascii="Times New Roman" w:hAnsi="Times New Roman" w:cs="Times New Roman" w:hint="eastAsia"/>
        </w:rPr>
        <w:t xml:space="preserve">  </w:t>
      </w:r>
      <w:r w:rsidRPr="00A71491">
        <w:rPr>
          <w:rFonts w:ascii="Times New Roman" w:hAnsi="Times New Roman" w:cs="Times New Roman"/>
        </w:rPr>
        <w:t>B</w:t>
      </w:r>
      <w:r w:rsidRPr="00A71491">
        <w:rPr>
          <w:rFonts w:ascii="Times New Roman" w:hAnsi="Times New Roman" w:cs="Times New Roman"/>
        </w:rPr>
        <w:t xml:space="preserve">．相切　</w:t>
      </w:r>
      <w:r w:rsidR="00192468">
        <w:rPr>
          <w:rFonts w:ascii="Times New Roman" w:hAnsi="Times New Roman" w:cs="Times New Roman" w:hint="eastAsia"/>
        </w:rPr>
        <w:t xml:space="preserve">   </w:t>
      </w:r>
      <w:r w:rsidRPr="00A71491">
        <w:rPr>
          <w:rFonts w:ascii="Times New Roman" w:hAnsi="Times New Roman" w:cs="Times New Roman"/>
        </w:rPr>
        <w:t>C</w:t>
      </w:r>
      <w:r w:rsidRPr="00A71491">
        <w:rPr>
          <w:rFonts w:ascii="Times New Roman" w:hAnsi="Times New Roman" w:cs="Times New Roman"/>
        </w:rPr>
        <w:t xml:space="preserve">．相离　</w:t>
      </w:r>
      <w:r w:rsidRPr="00A71491">
        <w:rPr>
          <w:rFonts w:ascii="Times New Roman" w:hAnsi="Times New Roman" w:cs="Times New Roman"/>
        </w:rPr>
        <w:tab/>
      </w:r>
      <w:r w:rsidR="00192468">
        <w:rPr>
          <w:rFonts w:ascii="Times New Roman" w:hAnsi="Times New Roman" w:cs="Times New Roman" w:hint="eastAsia"/>
        </w:rPr>
        <w:t xml:space="preserve">   </w:t>
      </w:r>
      <w:r w:rsidRPr="00A71491">
        <w:rPr>
          <w:rFonts w:ascii="Times New Roman" w:hAnsi="Times New Roman" w:cs="Times New Roman"/>
        </w:rPr>
        <w:t>D</w:t>
      </w:r>
      <w:r w:rsidRPr="00A71491">
        <w:rPr>
          <w:rFonts w:ascii="Times New Roman" w:hAnsi="Times New Roman" w:cs="Times New Roman"/>
        </w:rPr>
        <w:t>．不能确定</w:t>
      </w:r>
      <w:r w:rsidRPr="00A71491">
        <w:rPr>
          <w:rFonts w:ascii="Times New Roman" w:hAnsi="Times New Roman" w:cs="Times New Roman"/>
        </w:rPr>
        <w:br/>
      </w:r>
    </w:p>
    <w:p w14:paraId="0FEBC683" w14:textId="261ADC3E" w:rsidR="00A71491" w:rsidRPr="00A71491" w:rsidRDefault="00A71491" w:rsidP="00884CA8">
      <w:pPr>
        <w:widowControl/>
        <w:ind w:left="105" w:hangingChars="50" w:hanging="105"/>
        <w:jc w:val="left"/>
        <w:rPr>
          <w:rFonts w:ascii="Times New Roman" w:hAnsi="Times New Roman" w:cs="Times New Roman"/>
        </w:rPr>
      </w:pPr>
      <w:r w:rsidRPr="00A71491">
        <w:rPr>
          <w:rFonts w:ascii="Times New Roman" w:hAnsi="Times New Roman" w:cs="Times New Roman"/>
        </w:rPr>
        <w:t>5</w:t>
      </w:r>
      <w:r w:rsidRPr="00A71491">
        <w:rPr>
          <w:rFonts w:ascii="Times New Roman" w:hAnsi="Times New Roman" w:cs="Times New Roman"/>
        </w:rPr>
        <w:t>．分别根据下列条件</w:t>
      </w:r>
      <w:r w:rsidRPr="00A71491">
        <w:rPr>
          <w:rFonts w:ascii="Times New Roman" w:hAnsi="Times New Roman" w:cs="Times New Roman"/>
        </w:rPr>
        <w:t xml:space="preserve">, </w:t>
      </w:r>
      <w:r w:rsidRPr="00A71491">
        <w:rPr>
          <w:rFonts w:ascii="Times New Roman" w:hAnsi="Times New Roman" w:cs="Times New Roman"/>
        </w:rPr>
        <w:t>判断直线</w:t>
      </w:r>
      <w:r w:rsidRPr="00A71491">
        <w:rPr>
          <w:rFonts w:ascii="Times New Roman" w:hAnsi="Times New Roman" w:cs="Times New Roman"/>
        </w:rPr>
        <w:t xml:space="preserve"> </w:t>
      </w:r>
      <m:oMath>
        <m:r>
          <w:rPr>
            <w:rFonts w:ascii="Cambria Math" w:hAnsi="Cambria Math" w:cs="Times New Roman"/>
          </w:rPr>
          <m:t>l</m:t>
        </m:r>
      </m:oMath>
      <w:r w:rsidRPr="00A71491">
        <w:rPr>
          <w:rFonts w:ascii="Times New Roman" w:hAnsi="Times New Roman" w:cs="Times New Roman"/>
        </w:rPr>
        <w:t xml:space="preserve"> </w:t>
      </w:r>
      <w:r w:rsidRPr="00A71491">
        <w:rPr>
          <w:rFonts w:ascii="Times New Roman" w:hAnsi="Times New Roman" w:cs="Times New Roman"/>
        </w:rPr>
        <w:t>与圆</w:t>
      </w:r>
      <w:r w:rsidRPr="00A71491">
        <w:rPr>
          <w:rFonts w:ascii="Times New Roman" w:hAnsi="Times New Roman" w:cs="Times New Roman"/>
        </w:rPr>
        <w:t xml:space="preserve"> </w:t>
      </w:r>
      <m:oMath>
        <m:r>
          <w:rPr>
            <w:rFonts w:ascii="Cambria Math" w:hAnsi="Cambria Math" w:cs="Times New Roman"/>
          </w:rPr>
          <m:t>C</m:t>
        </m:r>
      </m:oMath>
      <w:r w:rsidRPr="00A71491">
        <w:rPr>
          <w:rFonts w:ascii="Times New Roman" w:hAnsi="Times New Roman" w:cs="Times New Roman"/>
        </w:rPr>
        <w:t xml:space="preserve"> </w:t>
      </w:r>
      <w:r w:rsidRPr="00A71491">
        <w:rPr>
          <w:rFonts w:ascii="Times New Roman" w:hAnsi="Times New Roman" w:cs="Times New Roman"/>
        </w:rPr>
        <w:t>的位置关系</w:t>
      </w:r>
      <w:r w:rsidRPr="00A71491">
        <w:rPr>
          <w:rFonts w:ascii="Times New Roman" w:hAnsi="Times New Roman" w:cs="Times New Roman"/>
        </w:rPr>
        <w:t>:</w:t>
      </w:r>
      <w:r w:rsidRPr="00A71491">
        <w:rPr>
          <w:rFonts w:ascii="Times New Roman" w:hAnsi="Times New Roman" w:cs="Times New Roman"/>
        </w:rPr>
        <w:br/>
        <w:t>(1</w:t>
      </w:r>
      <w:proofErr w:type="gramStart"/>
      <w:r w:rsidRPr="00A71491">
        <w:rPr>
          <w:rFonts w:ascii="Times New Roman" w:hAnsi="Times New Roman" w:cs="Times New Roman"/>
        </w:rPr>
        <w:t xml:space="preserve">) </w:t>
      </w:r>
      <w:proofErr w:type="gramEnd"/>
      <m:oMath>
        <m:r>
          <w:rPr>
            <w:rFonts w:ascii="Cambria Math" w:hAnsi="Cambria Math" w:cs="Times New Roman"/>
          </w:rPr>
          <m:t>l</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+4=0,</m:t>
        </m:r>
        <m:box>
          <m:boxPr>
            <m:ctrlPr>
              <w:rPr>
                <w:rFonts w:ascii="Cambria Math" w:hAnsi="Cambria Math" w:cs="Times New Roman"/>
              </w:rPr>
            </m:ctrlPr>
          </m:boxPr>
          <m:e>
            <m:r>
              <m:rPr>
                <m:sty m:val="p"/>
              </m:rPr>
              <w:rPr>
                <w:rFonts w:ascii="Cambria Math" w:hAnsi="Cambria Math" w:cs="Times New Roman"/>
              </w:rPr>
              <m:t xml:space="preserve"> </m:t>
            </m:r>
          </m:e>
        </m:box>
        <m:r>
          <w:rPr>
            <w:rFonts w:ascii="Cambria Math" w:hAnsi="Cambria Math" w:cs="Times New Roman"/>
          </w:rPr>
          <m:t>C</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=2</m:t>
        </m:r>
      </m:oMath>
      <w:r w:rsidRPr="00A71491">
        <w:rPr>
          <w:rFonts w:ascii="Times New Roman" w:hAnsi="Times New Roman" w:cs="Times New Roman"/>
        </w:rPr>
        <w:t>;</w:t>
      </w:r>
      <w:r w:rsidRPr="00A71491">
        <w:rPr>
          <w:rFonts w:ascii="Times New Roman" w:hAnsi="Times New Roman" w:cs="Times New Roman"/>
        </w:rPr>
        <w:br/>
        <w:t xml:space="preserve">(2) </w:t>
      </w:r>
      <m:oMath>
        <m:r>
          <w:rPr>
            <w:rFonts w:ascii="Cambria Math" w:hAnsi="Cambria Math" w:cs="Times New Roman"/>
          </w:rPr>
          <m:t>l</m:t>
        </m:r>
        <m:r>
          <m:rPr>
            <m:sty m:val="p"/>
          </m:rPr>
          <w:rPr>
            <w:rFonts w:ascii="Cambria Math" w:hAnsi="Cambria Math" w:cs="Times New Roman"/>
          </w:rPr>
          <m:t>:3</m:t>
        </m:r>
        <m:r>
          <w:rPr>
            <w:rFonts w:ascii="Cambria Math" w:hAnsi="Cambria Math" w:cs="Times New Roman"/>
          </w:rPr>
          <m:t>x</m:t>
        </m:r>
        <m:r>
          <m:rPr>
            <m:sty m:val="p"/>
          </m:rPr>
          <w:rPr>
            <w:rFonts w:ascii="Cambria Math" w:hAnsi="Cambria Math" w:cs="Times New Roman"/>
          </w:rPr>
          <m:t>-4</m:t>
        </m:r>
        <m:r>
          <w:rPr>
            <w:rFonts w:ascii="Cambria Math" w:hAnsi="Cambria Math" w:cs="Times New Roman"/>
          </w:rPr>
          <m:t>y</m:t>
        </m:r>
        <m:r>
          <m:rPr>
            <m:sty m:val="p"/>
          </m:rPr>
          <w:rPr>
            <w:rFonts w:ascii="Cambria Math" w:hAnsi="Cambria Math" w:cs="Times New Roman"/>
          </w:rPr>
          <m:t>+4=0,</m:t>
        </m:r>
        <m:box>
          <m:boxPr>
            <m:ctrlPr>
              <w:rPr>
                <w:rFonts w:ascii="Cambria Math" w:hAnsi="Cambria Math" w:cs="Times New Roman"/>
              </w:rPr>
            </m:ctrlPr>
          </m:boxPr>
          <m:e>
            <m:r>
              <m:rPr>
                <m:sty m:val="p"/>
              </m:rPr>
              <w:rPr>
                <w:rFonts w:ascii="Cambria Math" w:hAnsi="Cambria Math" w:cs="Times New Roman"/>
              </w:rPr>
              <m:t xml:space="preserve"> </m:t>
            </m:r>
          </m:e>
        </m:box>
        <m:r>
          <w:rPr>
            <w:rFonts w:ascii="Cambria Math" w:hAnsi="Cambria Math" w:cs="Times New Roman"/>
          </w:rPr>
          <m:t>C</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=4</m:t>
        </m:r>
      </m:oMath>
      <w:r w:rsidRPr="00A71491">
        <w:rPr>
          <w:rFonts w:ascii="Times New Roman" w:hAnsi="Times New Roman" w:cs="Times New Roman"/>
        </w:rPr>
        <w:t>;</w:t>
      </w:r>
      <w:r w:rsidRPr="00A71491">
        <w:rPr>
          <w:rFonts w:ascii="Times New Roman" w:hAnsi="Times New Roman" w:cs="Times New Roman"/>
        </w:rPr>
        <w:br/>
        <w:t xml:space="preserve">(3) </w:t>
      </w:r>
      <m:oMath>
        <m:r>
          <w:rPr>
            <w:rFonts w:ascii="Cambria Math" w:hAnsi="Cambria Math" w:cs="Times New Roman"/>
          </w:rPr>
          <m:t>l</m:t>
        </m:r>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-1=0,</m:t>
        </m:r>
        <m:box>
          <m:boxPr>
            <m:ctrlPr>
              <w:rPr>
                <w:rFonts w:ascii="Cambria Math" w:hAnsi="Cambria Math" w:cs="Times New Roman"/>
              </w:rPr>
            </m:ctrlPr>
          </m:boxPr>
          <m:e>
            <m:r>
              <m:rPr>
                <m:sty m:val="p"/>
              </m:rPr>
              <w:rPr>
                <w:rFonts w:ascii="Cambria Math" w:hAnsi="Cambria Math" w:cs="Times New Roman"/>
              </w:rPr>
              <m:t xml:space="preserve"> </m:t>
            </m:r>
          </m:e>
        </m:box>
        <m:r>
          <w:rPr>
            <w:rFonts w:ascii="Cambria Math" w:hAnsi="Cambria Math" w:cs="Times New Roman"/>
          </w:rPr>
          <m:t>C</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=1</m:t>
        </m:r>
      </m:oMath>
      <w:r w:rsidRPr="00A71491">
        <w:rPr>
          <w:rFonts w:ascii="Times New Roman" w:hAnsi="Times New Roman" w:cs="Times New Roman"/>
        </w:rPr>
        <w:t>.</w:t>
      </w:r>
    </w:p>
    <w:p w14:paraId="0C2EE692"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6196E727"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330E7737"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4D005990"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752EA519"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1980996F" w14:textId="5C29BDEC" w:rsidR="00A71491" w:rsidRDefault="00A71491" w:rsidP="00A71491">
      <w:pPr>
        <w:widowControl/>
        <w:jc w:val="left"/>
        <w:rPr>
          <w:rFonts w:ascii="Times New Roman" w:hAnsi="Times New Roman" w:cs="Times New Roman"/>
        </w:rPr>
      </w:pPr>
      <w:r w:rsidRPr="00A71491">
        <w:rPr>
          <w:rFonts w:ascii="Times New Roman" w:hAnsi="Times New Roman" w:cs="Times New Roman"/>
        </w:rPr>
        <w:lastRenderedPageBreak/>
        <w:t>6</w:t>
      </w:r>
      <w:r w:rsidRPr="00A71491">
        <w:rPr>
          <w:rFonts w:ascii="Times New Roman" w:hAnsi="Times New Roman" w:cs="Times New Roman"/>
        </w:rPr>
        <w:t>．过点</w:t>
      </w:r>
      <w:r w:rsidRPr="00A71491">
        <w:rPr>
          <w:rFonts w:ascii="Times New Roman" w:hAnsi="Times New Roman" w:cs="Times New Roman"/>
        </w:rPr>
        <w:t xml:space="preserve"> </w:t>
      </w:r>
      <m:oMath>
        <m:r>
          <w:rPr>
            <w:rFonts w:ascii="Cambria Math" w:hAnsi="Cambria Math" w:cs="Times New Roman"/>
          </w:rPr>
          <m:t>P</m:t>
        </m:r>
        <m:r>
          <m:rPr>
            <m:sty m:val="p"/>
          </m:rPr>
          <w:rPr>
            <w:rFonts w:ascii="Cambria Math" w:hAnsi="Cambria Math" w:cs="Times New Roman"/>
          </w:rPr>
          <m:t>(-3,-4)</m:t>
        </m:r>
      </m:oMath>
      <w:r w:rsidRPr="00A71491">
        <w:rPr>
          <w:rFonts w:ascii="Times New Roman" w:hAnsi="Times New Roman" w:cs="Times New Roman"/>
        </w:rPr>
        <w:t xml:space="preserve"> </w:t>
      </w:r>
      <w:r w:rsidRPr="00A71491">
        <w:rPr>
          <w:rFonts w:ascii="Times New Roman" w:hAnsi="Times New Roman" w:cs="Times New Roman"/>
        </w:rPr>
        <w:t>作直线</w:t>
      </w:r>
      <w:r w:rsidRPr="00A71491">
        <w:rPr>
          <w:rFonts w:ascii="Times New Roman" w:hAnsi="Times New Roman" w:cs="Times New Roman"/>
        </w:rPr>
        <w:t xml:space="preserve"> </w:t>
      </w:r>
      <m:oMath>
        <m:r>
          <w:rPr>
            <w:rFonts w:ascii="Cambria Math" w:hAnsi="Cambria Math" w:cs="Times New Roman"/>
          </w:rPr>
          <m:t>l</m:t>
        </m:r>
      </m:oMath>
      <w:r w:rsidRPr="00A71491">
        <w:rPr>
          <w:rFonts w:ascii="Times New Roman" w:hAnsi="Times New Roman" w:cs="Times New Roman"/>
        </w:rPr>
        <w:t xml:space="preserve">, </w:t>
      </w:r>
      <w:r w:rsidRPr="00A71491">
        <w:rPr>
          <w:rFonts w:ascii="Times New Roman" w:hAnsi="Times New Roman" w:cs="Times New Roman"/>
        </w:rPr>
        <w:t>当</w:t>
      </w:r>
      <w:r w:rsidRPr="00A71491">
        <w:rPr>
          <w:rFonts w:ascii="Times New Roman" w:hAnsi="Times New Roman" w:cs="Times New Roman"/>
        </w:rPr>
        <w:t xml:space="preserve"> </w:t>
      </w:r>
      <m:oMath>
        <m:r>
          <w:rPr>
            <w:rFonts w:ascii="Cambria Math" w:hAnsi="Cambria Math" w:cs="Times New Roman"/>
          </w:rPr>
          <m:t>l</m:t>
        </m:r>
      </m:oMath>
      <w:r w:rsidRPr="00A71491">
        <w:rPr>
          <w:rFonts w:ascii="Times New Roman" w:hAnsi="Times New Roman" w:cs="Times New Roman"/>
        </w:rPr>
        <w:t xml:space="preserve"> </w:t>
      </w:r>
      <w:r w:rsidRPr="00A71491">
        <w:rPr>
          <w:rFonts w:ascii="Times New Roman" w:hAnsi="Times New Roman" w:cs="Times New Roman"/>
        </w:rPr>
        <w:t>的斜率为何值时</w:t>
      </w:r>
      <w:r w:rsidRPr="00A71491">
        <w:rPr>
          <w:rFonts w:ascii="Times New Roman" w:hAnsi="Times New Roman" w:cs="Times New Roman"/>
        </w:rPr>
        <w:t>:</w:t>
      </w:r>
      <w:r w:rsidRPr="00A71491">
        <w:rPr>
          <w:rFonts w:ascii="Times New Roman" w:hAnsi="Times New Roman" w:cs="Times New Roman"/>
        </w:rPr>
        <w:br/>
        <w:t xml:space="preserve">(1) </w:t>
      </w:r>
      <w:r w:rsidRPr="00A71491">
        <w:rPr>
          <w:rFonts w:ascii="Times New Roman" w:hAnsi="Times New Roman" w:cs="Times New Roman"/>
        </w:rPr>
        <w:t>直线</w:t>
      </w:r>
      <w:r w:rsidRPr="00A71491">
        <w:rPr>
          <w:rFonts w:ascii="Times New Roman" w:hAnsi="Times New Roman" w:cs="Times New Roman"/>
        </w:rPr>
        <w:t xml:space="preserve"> </w:t>
      </w:r>
      <m:oMath>
        <m:r>
          <w:rPr>
            <w:rFonts w:ascii="Cambria Math" w:hAnsi="Cambria Math" w:cs="Times New Roman"/>
          </w:rPr>
          <m:t>l</m:t>
        </m:r>
      </m:oMath>
      <w:r w:rsidRPr="00A71491">
        <w:rPr>
          <w:rFonts w:ascii="Times New Roman" w:hAnsi="Times New Roman" w:cs="Times New Roman"/>
        </w:rPr>
        <w:t xml:space="preserve"> </w:t>
      </w:r>
      <w:r w:rsidRPr="00A71491">
        <w:rPr>
          <w:rFonts w:ascii="Times New Roman" w:hAnsi="Times New Roman" w:cs="Times New Roman"/>
        </w:rPr>
        <w:t>将圆</w:t>
      </w:r>
      <w:r w:rsidRPr="00A71491">
        <w:rPr>
          <w:rFonts w:ascii="Times New Roman" w:hAnsi="Times New Roman" w:cs="Times New Roman"/>
        </w:rPr>
        <w:t xml:space="preserve"> </w:t>
      </w:r>
      <m:oMath>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=4</m:t>
        </m:r>
      </m:oMath>
      <w:r w:rsidRPr="00A71491">
        <w:rPr>
          <w:rFonts w:ascii="Times New Roman" w:hAnsi="Times New Roman" w:cs="Times New Roman"/>
        </w:rPr>
        <w:t xml:space="preserve"> </w:t>
      </w:r>
      <w:r w:rsidRPr="00A71491">
        <w:rPr>
          <w:rFonts w:ascii="Times New Roman" w:hAnsi="Times New Roman" w:cs="Times New Roman"/>
        </w:rPr>
        <w:t>平分</w:t>
      </w:r>
      <w:r w:rsidRPr="00A71491">
        <w:rPr>
          <w:rFonts w:ascii="Times New Roman" w:hAnsi="Times New Roman" w:cs="Times New Roman"/>
        </w:rPr>
        <w:t>?</w:t>
      </w:r>
      <w:r w:rsidRPr="00A71491">
        <w:rPr>
          <w:rFonts w:ascii="Times New Roman" w:hAnsi="Times New Roman" w:cs="Times New Roman"/>
        </w:rPr>
        <w:br/>
        <w:t xml:space="preserve">(2) </w:t>
      </w:r>
      <w:r w:rsidRPr="00A71491">
        <w:rPr>
          <w:rFonts w:ascii="Times New Roman" w:hAnsi="Times New Roman" w:cs="Times New Roman"/>
        </w:rPr>
        <w:t>直线</w:t>
      </w:r>
      <w:r w:rsidRPr="00A71491">
        <w:rPr>
          <w:rFonts w:ascii="Times New Roman" w:hAnsi="Times New Roman" w:cs="Times New Roman"/>
        </w:rPr>
        <w:t xml:space="preserve"> </w:t>
      </w:r>
      <m:oMath>
        <m:r>
          <w:rPr>
            <w:rFonts w:ascii="Cambria Math" w:hAnsi="Cambria Math" w:cs="Times New Roman"/>
          </w:rPr>
          <m:t>l</m:t>
        </m:r>
      </m:oMath>
      <w:r w:rsidRPr="00A71491">
        <w:rPr>
          <w:rFonts w:ascii="Times New Roman" w:hAnsi="Times New Roman" w:cs="Times New Roman"/>
        </w:rPr>
        <w:t xml:space="preserve"> </w:t>
      </w:r>
      <w:r w:rsidRPr="00A71491">
        <w:rPr>
          <w:rFonts w:ascii="Times New Roman" w:hAnsi="Times New Roman" w:cs="Times New Roman"/>
        </w:rPr>
        <w:t>与圆</w:t>
      </w:r>
      <w:r w:rsidRPr="00A71491">
        <w:rPr>
          <w:rFonts w:ascii="Times New Roman" w:hAnsi="Times New Roman" w:cs="Times New Roman"/>
        </w:rPr>
        <w:t xml:space="preserve"> </w:t>
      </w:r>
      <m:oMath>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=4</m:t>
        </m:r>
      </m:oMath>
      <w:r w:rsidRPr="00A71491">
        <w:rPr>
          <w:rFonts w:ascii="Times New Roman" w:hAnsi="Times New Roman" w:cs="Times New Roman"/>
        </w:rPr>
        <w:t xml:space="preserve"> </w:t>
      </w:r>
      <w:r w:rsidRPr="00A71491">
        <w:rPr>
          <w:rFonts w:ascii="Times New Roman" w:hAnsi="Times New Roman" w:cs="Times New Roman"/>
        </w:rPr>
        <w:t>相切</w:t>
      </w:r>
      <w:r w:rsidRPr="00A71491">
        <w:rPr>
          <w:rFonts w:ascii="Times New Roman" w:hAnsi="Times New Roman" w:cs="Times New Roman"/>
        </w:rPr>
        <w:t>?</w:t>
      </w:r>
      <w:r w:rsidRPr="00A71491">
        <w:rPr>
          <w:rFonts w:ascii="Times New Roman" w:hAnsi="Times New Roman" w:cs="Times New Roman"/>
        </w:rPr>
        <w:br/>
        <w:t xml:space="preserve">(3) </w:t>
      </w:r>
      <w:r w:rsidRPr="00A71491">
        <w:rPr>
          <w:rFonts w:ascii="Times New Roman" w:hAnsi="Times New Roman" w:cs="Times New Roman"/>
        </w:rPr>
        <w:t>直线</w:t>
      </w:r>
      <w:r w:rsidRPr="00A71491">
        <w:rPr>
          <w:rFonts w:ascii="Times New Roman" w:hAnsi="Times New Roman" w:cs="Times New Roman"/>
        </w:rPr>
        <w:t xml:space="preserve"> </w:t>
      </w:r>
      <m:oMath>
        <m:r>
          <w:rPr>
            <w:rFonts w:ascii="Cambria Math" w:hAnsi="Cambria Math" w:cs="Times New Roman"/>
          </w:rPr>
          <m:t>l</m:t>
        </m:r>
      </m:oMath>
      <w:r w:rsidRPr="00A71491">
        <w:rPr>
          <w:rFonts w:ascii="Times New Roman" w:hAnsi="Times New Roman" w:cs="Times New Roman"/>
        </w:rPr>
        <w:t xml:space="preserve"> </w:t>
      </w:r>
      <w:r w:rsidRPr="00A71491">
        <w:rPr>
          <w:rFonts w:ascii="Times New Roman" w:hAnsi="Times New Roman" w:cs="Times New Roman"/>
        </w:rPr>
        <w:t>与圆</w:t>
      </w:r>
      <w:r w:rsidRPr="00A71491">
        <w:rPr>
          <w:rFonts w:ascii="Times New Roman" w:hAnsi="Times New Roman" w:cs="Times New Roman"/>
        </w:rPr>
        <w:t xml:space="preserve"> </w:t>
      </w:r>
      <m:oMath>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=4</m:t>
        </m:r>
      </m:oMath>
      <w:r w:rsidRPr="00A71491">
        <w:rPr>
          <w:rFonts w:ascii="Times New Roman" w:hAnsi="Times New Roman" w:cs="Times New Roman"/>
        </w:rPr>
        <w:t xml:space="preserve"> </w:t>
      </w:r>
      <w:r w:rsidRPr="00A71491">
        <w:rPr>
          <w:rFonts w:ascii="Times New Roman" w:hAnsi="Times New Roman" w:cs="Times New Roman"/>
        </w:rPr>
        <w:t>相交</w:t>
      </w:r>
      <w:r w:rsidRPr="00A71491">
        <w:rPr>
          <w:rFonts w:ascii="Times New Roman" w:hAnsi="Times New Roman" w:cs="Times New Roman"/>
        </w:rPr>
        <w:t xml:space="preserve">, </w:t>
      </w:r>
      <w:r w:rsidRPr="00A71491">
        <w:rPr>
          <w:rFonts w:ascii="Times New Roman" w:hAnsi="Times New Roman" w:cs="Times New Roman"/>
        </w:rPr>
        <w:t>且所截得的弦长为</w:t>
      </w:r>
      <w:r w:rsidRPr="00A71491">
        <w:rPr>
          <w:rFonts w:ascii="Times New Roman" w:hAnsi="Times New Roman" w:cs="Times New Roman"/>
        </w:rPr>
        <w:t xml:space="preserve"> 2 ?</w:t>
      </w:r>
    </w:p>
    <w:p w14:paraId="100C0F93"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39BE348C"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5B982A3A"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7798ECFA"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566C33CC" w14:textId="77777777" w:rsidR="00A71491" w:rsidRPr="00A71491" w:rsidRDefault="00A71491" w:rsidP="00A71491">
      <w:pPr>
        <w:widowControl/>
        <w:jc w:val="left"/>
        <w:rPr>
          <w:rFonts w:ascii="Times New Roman" w:hAnsi="Times New Roman" w:cs="Times New Roman"/>
        </w:rPr>
      </w:pPr>
    </w:p>
    <w:p w14:paraId="758AF9C8" w14:textId="712667CE" w:rsidR="00A71491" w:rsidRPr="00A71491" w:rsidRDefault="00A71491" w:rsidP="00192468">
      <w:pPr>
        <w:widowControl/>
        <w:ind w:left="315" w:hangingChars="150" w:hanging="315"/>
        <w:jc w:val="left"/>
        <w:rPr>
          <w:rFonts w:ascii="Times New Roman" w:hAnsi="Times New Roman" w:cs="Times New Roman"/>
        </w:rPr>
      </w:pPr>
      <w:r w:rsidRPr="00A71491">
        <w:rPr>
          <w:rFonts w:ascii="Times New Roman" w:hAnsi="Times New Roman" w:cs="Times New Roman"/>
        </w:rPr>
        <w:t>7</w:t>
      </w:r>
      <w:r w:rsidRPr="00A71491">
        <w:rPr>
          <w:rFonts w:ascii="Times New Roman" w:hAnsi="Times New Roman" w:cs="Times New Roman"/>
        </w:rPr>
        <w:t>．（课本</w:t>
      </w:r>
      <w:r w:rsidRPr="00A71491">
        <w:rPr>
          <w:rFonts w:ascii="Times New Roman" w:hAnsi="Times New Roman" w:cs="Times New Roman"/>
        </w:rPr>
        <w:t>P61</w:t>
      </w:r>
      <w:r w:rsidRPr="00A71491">
        <w:rPr>
          <w:rFonts w:ascii="Times New Roman" w:hAnsi="Times New Roman" w:cs="Times New Roman"/>
        </w:rPr>
        <w:t>页习题</w:t>
      </w:r>
      <w:r w:rsidRPr="00A71491">
        <w:rPr>
          <w:rFonts w:ascii="Times New Roman" w:hAnsi="Times New Roman" w:cs="Times New Roman"/>
        </w:rPr>
        <w:t>2.2</w:t>
      </w:r>
      <w:r w:rsidRPr="00A71491">
        <w:rPr>
          <w:rFonts w:ascii="Times New Roman" w:hAnsi="Times New Roman" w:cs="Times New Roman"/>
        </w:rPr>
        <w:t>第</w:t>
      </w:r>
      <w:r w:rsidRPr="00A71491">
        <w:rPr>
          <w:rFonts w:ascii="Times New Roman" w:hAnsi="Times New Roman" w:cs="Times New Roman"/>
        </w:rPr>
        <w:t>3</w:t>
      </w:r>
      <w:r w:rsidRPr="00A71491">
        <w:rPr>
          <w:rFonts w:ascii="Times New Roman" w:hAnsi="Times New Roman" w:cs="Times New Roman"/>
        </w:rPr>
        <w:t>题）</w:t>
      </w:r>
      <w:r w:rsidRPr="00A71491">
        <w:rPr>
          <w:rFonts w:ascii="Times New Roman" w:hAnsi="Times New Roman" w:cs="Times New Roman"/>
        </w:rPr>
        <w:br/>
      </w:r>
      <w:r w:rsidRPr="00A71491">
        <w:rPr>
          <w:rFonts w:ascii="Times New Roman" w:hAnsi="Times New Roman" w:cs="Times New Roman"/>
        </w:rPr>
        <w:t>已知过点</w:t>
      </w:r>
      <w:r w:rsidRPr="00A71491">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(-1,-1)</m:t>
        </m:r>
      </m:oMath>
      <w:r w:rsidRPr="00A71491">
        <w:rPr>
          <w:rFonts w:ascii="Times New Roman" w:hAnsi="Times New Roman" w:cs="Times New Roman"/>
        </w:rPr>
        <w:t xml:space="preserve"> </w:t>
      </w:r>
      <w:r w:rsidRPr="00A71491">
        <w:rPr>
          <w:rFonts w:ascii="Times New Roman" w:hAnsi="Times New Roman" w:cs="Times New Roman"/>
        </w:rPr>
        <w:t>的直线</w:t>
      </w:r>
      <w:r w:rsidRPr="00A71491">
        <w:rPr>
          <w:rFonts w:ascii="Times New Roman" w:hAnsi="Times New Roman" w:cs="Times New Roman"/>
        </w:rPr>
        <w:t xml:space="preserve"> </w:t>
      </w:r>
      <m:oMath>
        <m:r>
          <w:rPr>
            <w:rFonts w:ascii="Cambria Math" w:hAnsi="Cambria Math" w:cs="Times New Roman"/>
          </w:rPr>
          <m:t>l</m:t>
        </m:r>
      </m:oMath>
      <w:r w:rsidRPr="00A71491">
        <w:rPr>
          <w:rFonts w:ascii="Times New Roman" w:hAnsi="Times New Roman" w:cs="Times New Roman"/>
        </w:rPr>
        <w:t xml:space="preserve"> </w:t>
      </w:r>
      <w:r w:rsidRPr="00A71491">
        <w:rPr>
          <w:rFonts w:ascii="Times New Roman" w:hAnsi="Times New Roman" w:cs="Times New Roman"/>
        </w:rPr>
        <w:t>与圆</w:t>
      </w:r>
      <w:r w:rsidRPr="00A71491">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+6</m:t>
        </m:r>
        <m:r>
          <w:rPr>
            <w:rFonts w:ascii="Cambria Math" w:hAnsi="Cambria Math" w:cs="Times New Roman"/>
          </w:rPr>
          <m:t>y</m:t>
        </m:r>
        <m:r>
          <m:rPr>
            <m:sty m:val="p"/>
          </m:rPr>
          <w:rPr>
            <w:rFonts w:ascii="Cambria Math" w:hAnsi="Cambria Math" w:cs="Times New Roman"/>
          </w:rPr>
          <m:t>+6=0</m:t>
        </m:r>
      </m:oMath>
      <w:r w:rsidRPr="00A71491">
        <w:rPr>
          <w:rFonts w:ascii="Times New Roman" w:hAnsi="Times New Roman" w:cs="Times New Roman"/>
        </w:rPr>
        <w:t xml:space="preserve"> </w:t>
      </w:r>
      <w:r w:rsidRPr="00A71491">
        <w:rPr>
          <w:rFonts w:ascii="Times New Roman" w:hAnsi="Times New Roman" w:cs="Times New Roman"/>
        </w:rPr>
        <w:t>相交</w:t>
      </w:r>
      <w:r w:rsidRPr="00A71491">
        <w:rPr>
          <w:rFonts w:ascii="Times New Roman" w:hAnsi="Times New Roman" w:cs="Times New Roman"/>
        </w:rPr>
        <w:t xml:space="preserve">, </w:t>
      </w:r>
      <w:r w:rsidRPr="00A71491">
        <w:rPr>
          <w:rFonts w:ascii="Times New Roman" w:hAnsi="Times New Roman" w:cs="Times New Roman"/>
        </w:rPr>
        <w:t>求直线</w:t>
      </w:r>
      <w:r w:rsidRPr="00A71491">
        <w:rPr>
          <w:rFonts w:ascii="Times New Roman" w:hAnsi="Times New Roman" w:cs="Times New Roman"/>
        </w:rPr>
        <w:t xml:space="preserve"> </w:t>
      </w:r>
      <m:oMath>
        <m:r>
          <w:rPr>
            <w:rFonts w:ascii="Cambria Math" w:hAnsi="Cambria Math" w:cs="Times New Roman"/>
          </w:rPr>
          <m:t>l</m:t>
        </m:r>
      </m:oMath>
      <w:r w:rsidRPr="00A71491">
        <w:rPr>
          <w:rFonts w:ascii="Times New Roman" w:hAnsi="Times New Roman" w:cs="Times New Roman"/>
        </w:rPr>
        <w:t xml:space="preserve"> </w:t>
      </w:r>
      <w:r w:rsidRPr="00A71491">
        <w:rPr>
          <w:rFonts w:ascii="Times New Roman" w:hAnsi="Times New Roman" w:cs="Times New Roman"/>
        </w:rPr>
        <w:t>的斜率的取值范围</w:t>
      </w:r>
      <w:r w:rsidRPr="00A71491">
        <w:rPr>
          <w:rFonts w:ascii="Times New Roman" w:hAnsi="Times New Roman" w:cs="Times New Roman"/>
        </w:rPr>
        <w:t>.</w:t>
      </w:r>
    </w:p>
    <w:p w14:paraId="0635FB1E"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5FEF61F9"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66B6215A"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742A5EFF"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7D8E7082"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5C7F305F" w14:textId="4867DE8D"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rPr>
        <w:br/>
        <w:t>8</w:t>
      </w:r>
      <w:r w:rsidRPr="00A71491">
        <w:rPr>
          <w:rFonts w:ascii="Times New Roman" w:hAnsi="Times New Roman" w:cs="Times New Roman"/>
        </w:rPr>
        <w:t>．（课本</w:t>
      </w:r>
      <w:r w:rsidRPr="00A71491">
        <w:rPr>
          <w:rFonts w:ascii="Times New Roman" w:hAnsi="Times New Roman" w:cs="Times New Roman"/>
        </w:rPr>
        <w:t>P61</w:t>
      </w:r>
      <w:r w:rsidRPr="00A71491">
        <w:rPr>
          <w:rFonts w:ascii="Times New Roman" w:hAnsi="Times New Roman" w:cs="Times New Roman"/>
        </w:rPr>
        <w:t>页习题</w:t>
      </w:r>
      <w:r w:rsidRPr="00A71491">
        <w:rPr>
          <w:rFonts w:ascii="Times New Roman" w:hAnsi="Times New Roman" w:cs="Times New Roman"/>
        </w:rPr>
        <w:t>2.2</w:t>
      </w:r>
      <w:r w:rsidRPr="00A71491">
        <w:rPr>
          <w:rFonts w:ascii="Times New Roman" w:hAnsi="Times New Roman" w:cs="Times New Roman"/>
        </w:rPr>
        <w:t>第</w:t>
      </w:r>
      <w:r w:rsidRPr="00A71491">
        <w:rPr>
          <w:rFonts w:ascii="Times New Roman" w:hAnsi="Times New Roman" w:cs="Times New Roman"/>
        </w:rPr>
        <w:t>4</w:t>
      </w:r>
      <w:r w:rsidRPr="00A71491">
        <w:rPr>
          <w:rFonts w:ascii="Times New Roman" w:hAnsi="Times New Roman" w:cs="Times New Roman"/>
        </w:rPr>
        <w:t>题）</w:t>
      </w:r>
      <w:r w:rsidRPr="00A71491">
        <w:rPr>
          <w:rFonts w:ascii="Times New Roman" w:hAnsi="Times New Roman" w:cs="Times New Roman"/>
        </w:rPr>
        <w:br/>
      </w:r>
      <w:r w:rsidR="00192468">
        <w:rPr>
          <w:rFonts w:ascii="Times New Roman" w:hAnsi="Times New Roman" w:cs="Times New Roman" w:hint="eastAsia"/>
        </w:rPr>
        <w:t xml:space="preserve">   </w:t>
      </w:r>
      <w:r w:rsidRPr="00A71491">
        <w:rPr>
          <w:rFonts w:ascii="Times New Roman" w:hAnsi="Times New Roman" w:cs="Times New Roman"/>
        </w:rPr>
        <w:t>求半径为</w:t>
      </w:r>
      <w:r w:rsidRPr="00A71491">
        <w:rPr>
          <w:rFonts w:ascii="Times New Roman" w:hAnsi="Times New Roman" w:cs="Times New Roman"/>
        </w:rPr>
        <w:t xml:space="preserve"> </w:t>
      </w:r>
      <m:oMath>
        <m:rad>
          <m:radPr>
            <m:degHide m:val="1"/>
            <m:ctrlPr>
              <w:rPr>
                <w:rFonts w:ascii="Cambria Math" w:hAnsi="Cambria Math" w:cs="Times New Roman"/>
              </w:rPr>
            </m:ctrlPr>
          </m:radPr>
          <m:deg/>
          <m:e>
            <m:r>
              <m:rPr>
                <m:sty m:val="p"/>
              </m:rPr>
              <w:rPr>
                <w:rFonts w:ascii="Cambria Math" w:hAnsi="Cambria Math" w:cs="Times New Roman"/>
              </w:rPr>
              <m:t>13</m:t>
            </m:r>
          </m:e>
        </m:rad>
      </m:oMath>
      <w:r w:rsidRPr="00A71491">
        <w:rPr>
          <w:rFonts w:ascii="Times New Roman" w:hAnsi="Times New Roman" w:cs="Times New Roman"/>
        </w:rPr>
        <w:t xml:space="preserve">, </w:t>
      </w:r>
      <w:r w:rsidRPr="00A71491">
        <w:rPr>
          <w:rFonts w:ascii="Times New Roman" w:hAnsi="Times New Roman" w:cs="Times New Roman"/>
        </w:rPr>
        <w:t>且与直线</w:t>
      </w:r>
      <w:r w:rsidRPr="00A71491">
        <w:rPr>
          <w:rFonts w:ascii="Times New Roman" w:hAnsi="Times New Roman" w:cs="Times New Roman"/>
        </w:rPr>
        <w:t xml:space="preserve"> </w:t>
      </w:r>
      <m:oMath>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+3</m:t>
        </m:r>
        <m:r>
          <w:rPr>
            <w:rFonts w:ascii="Cambria Math" w:hAnsi="Cambria Math" w:cs="Times New Roman"/>
          </w:rPr>
          <m:t>y</m:t>
        </m:r>
        <m:r>
          <m:rPr>
            <m:sty m:val="p"/>
          </m:rPr>
          <w:rPr>
            <w:rFonts w:ascii="Cambria Math" w:hAnsi="Cambria Math" w:cs="Times New Roman"/>
          </w:rPr>
          <m:t>-10=0</m:t>
        </m:r>
      </m:oMath>
      <w:r w:rsidRPr="00A71491">
        <w:rPr>
          <w:rFonts w:ascii="Times New Roman" w:hAnsi="Times New Roman" w:cs="Times New Roman"/>
        </w:rPr>
        <w:t xml:space="preserve"> </w:t>
      </w:r>
      <w:r w:rsidRPr="00A71491">
        <w:rPr>
          <w:rFonts w:ascii="Times New Roman" w:hAnsi="Times New Roman" w:cs="Times New Roman"/>
        </w:rPr>
        <w:t>相切于点</w:t>
      </w:r>
      <w:r w:rsidRPr="00A71491">
        <w:rPr>
          <w:rFonts w:ascii="Times New Roman" w:hAnsi="Times New Roman" w:cs="Times New Roman"/>
        </w:rPr>
        <w:t xml:space="preserve"> </w:t>
      </w:r>
      <m:oMath>
        <m:r>
          <w:rPr>
            <w:rFonts w:ascii="Cambria Math" w:hAnsi="Cambria Math" w:cs="Times New Roman"/>
          </w:rPr>
          <m:t>P</m:t>
        </m:r>
        <m:r>
          <m:rPr>
            <m:sty m:val="p"/>
          </m:rPr>
          <w:rPr>
            <w:rFonts w:ascii="Cambria Math" w:hAnsi="Cambria Math" w:cs="Times New Roman"/>
          </w:rPr>
          <m:t>(2,2)</m:t>
        </m:r>
      </m:oMath>
      <w:r w:rsidRPr="00A71491">
        <w:rPr>
          <w:rFonts w:ascii="Times New Roman" w:hAnsi="Times New Roman" w:cs="Times New Roman"/>
        </w:rPr>
        <w:t xml:space="preserve"> </w:t>
      </w:r>
      <w:r w:rsidRPr="00A71491">
        <w:rPr>
          <w:rFonts w:ascii="Times New Roman" w:hAnsi="Times New Roman" w:cs="Times New Roman"/>
        </w:rPr>
        <w:t>的圆的方程</w:t>
      </w:r>
      <w:r w:rsidRPr="00A71491">
        <w:rPr>
          <w:rFonts w:ascii="Times New Roman" w:hAnsi="Times New Roman" w:cs="Times New Roman"/>
        </w:rPr>
        <w:t>.</w:t>
      </w:r>
    </w:p>
    <w:p w14:paraId="166FA42D"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53FA08E5"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3A341C06"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7C23DC0E" w14:textId="77777777" w:rsidR="00A71491" w:rsidRPr="00A71491" w:rsidRDefault="00A71491" w:rsidP="00A71491">
      <w:pPr>
        <w:widowControl/>
        <w:jc w:val="left"/>
        <w:rPr>
          <w:rFonts w:ascii="Times New Roman" w:hAnsi="Times New Roman" w:cs="Times New Roman"/>
        </w:rPr>
      </w:pPr>
    </w:p>
    <w:p w14:paraId="2B703C3F" w14:textId="77777777" w:rsidR="00192468" w:rsidRDefault="00A71491" w:rsidP="00192468">
      <w:pPr>
        <w:widowControl/>
        <w:ind w:left="315" w:hangingChars="150" w:hanging="315"/>
        <w:jc w:val="left"/>
        <w:rPr>
          <w:rFonts w:ascii="Times New Roman" w:hAnsi="Times New Roman" w:cs="Times New Roman"/>
        </w:rPr>
      </w:pPr>
      <w:r w:rsidRPr="00A71491">
        <w:rPr>
          <w:rFonts w:ascii="Times New Roman" w:hAnsi="Times New Roman" w:cs="Times New Roman"/>
        </w:rPr>
        <w:t>9</w:t>
      </w:r>
      <w:r w:rsidRPr="00A71491">
        <w:rPr>
          <w:rFonts w:ascii="Times New Roman" w:hAnsi="Times New Roman" w:cs="Times New Roman"/>
        </w:rPr>
        <w:t>．（课本</w:t>
      </w:r>
      <w:r w:rsidRPr="00A71491">
        <w:rPr>
          <w:rFonts w:ascii="Times New Roman" w:hAnsi="Times New Roman" w:cs="Times New Roman"/>
        </w:rPr>
        <w:t>P61</w:t>
      </w:r>
      <w:r w:rsidRPr="00A71491">
        <w:rPr>
          <w:rFonts w:ascii="Times New Roman" w:hAnsi="Times New Roman" w:cs="Times New Roman"/>
        </w:rPr>
        <w:t>页习题</w:t>
      </w:r>
      <w:r w:rsidRPr="00A71491">
        <w:rPr>
          <w:rFonts w:ascii="Times New Roman" w:hAnsi="Times New Roman" w:cs="Times New Roman"/>
        </w:rPr>
        <w:t>2.2</w:t>
      </w:r>
      <w:r w:rsidRPr="00A71491">
        <w:rPr>
          <w:rFonts w:ascii="Times New Roman" w:hAnsi="Times New Roman" w:cs="Times New Roman"/>
        </w:rPr>
        <w:t>第</w:t>
      </w:r>
      <w:r w:rsidRPr="00A71491">
        <w:rPr>
          <w:rFonts w:ascii="Times New Roman" w:hAnsi="Times New Roman" w:cs="Times New Roman"/>
        </w:rPr>
        <w:t>5</w:t>
      </w:r>
      <w:r w:rsidRPr="00A71491">
        <w:rPr>
          <w:rFonts w:ascii="Times New Roman" w:hAnsi="Times New Roman" w:cs="Times New Roman"/>
        </w:rPr>
        <w:t>题）</w:t>
      </w:r>
      <w:r w:rsidRPr="00A71491">
        <w:rPr>
          <w:rFonts w:ascii="Times New Roman" w:hAnsi="Times New Roman" w:cs="Times New Roman"/>
        </w:rPr>
        <w:br/>
      </w:r>
      <w:r w:rsidRPr="00A71491">
        <w:rPr>
          <w:rFonts w:ascii="Times New Roman" w:hAnsi="Times New Roman" w:cs="Times New Roman"/>
        </w:rPr>
        <w:t>若一个圆的圆心在</w:t>
      </w:r>
      <w:r w:rsidRPr="00A71491">
        <w:rPr>
          <w:rFonts w:ascii="Times New Roman" w:hAnsi="Times New Roman" w:cs="Times New Roman"/>
        </w:rPr>
        <w:t xml:space="preserve"> </w:t>
      </w:r>
      <m:oMath>
        <m:r>
          <w:rPr>
            <w:rFonts w:ascii="Cambria Math" w:hAnsi="Cambria Math" w:cs="Times New Roman"/>
          </w:rPr>
          <m:t>y</m:t>
        </m:r>
      </m:oMath>
      <w:r w:rsidRPr="00A71491">
        <w:rPr>
          <w:rFonts w:ascii="Times New Roman" w:hAnsi="Times New Roman" w:cs="Times New Roman"/>
        </w:rPr>
        <w:t xml:space="preserve"> </w:t>
      </w:r>
      <w:r w:rsidRPr="00A71491">
        <w:rPr>
          <w:rFonts w:ascii="Times New Roman" w:hAnsi="Times New Roman" w:cs="Times New Roman"/>
        </w:rPr>
        <w:t>轴上</w:t>
      </w:r>
      <w:r w:rsidRPr="00A71491">
        <w:rPr>
          <w:rFonts w:ascii="Times New Roman" w:hAnsi="Times New Roman" w:cs="Times New Roman"/>
        </w:rPr>
        <w:t xml:space="preserve">, </w:t>
      </w:r>
      <w:r w:rsidRPr="00A71491">
        <w:rPr>
          <w:rFonts w:ascii="Times New Roman" w:hAnsi="Times New Roman" w:cs="Times New Roman"/>
        </w:rPr>
        <w:t>且此圆与直线</w:t>
      </w:r>
      <w:r w:rsidRPr="00A71491">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l</m:t>
            </m:r>
          </m:e>
          <m:sub>
            <m:r>
              <m:rPr>
                <m:sty m:val="p"/>
              </m:rPr>
              <w:rPr>
                <w:rFonts w:ascii="Cambria Math" w:hAnsi="Cambria Math" w:cs="Times New Roman"/>
              </w:rPr>
              <m:t>1</m:t>
            </m:r>
          </m:sub>
        </m:sSub>
        <m:r>
          <m:rPr>
            <m:sty m:val="p"/>
          </m:rPr>
          <w:rPr>
            <w:rFonts w:ascii="Cambria Math" w:hAnsi="Cambria Math" w:cs="Times New Roman"/>
          </w:rPr>
          <m:t>:4</m:t>
        </m:r>
        <m:r>
          <w:rPr>
            <w:rFonts w:ascii="Cambria Math" w:hAnsi="Cambria Math" w:cs="Times New Roman"/>
          </w:rPr>
          <m:t>x</m:t>
        </m:r>
        <m:r>
          <m:rPr>
            <m:sty m:val="p"/>
          </m:rPr>
          <w:rPr>
            <w:rFonts w:ascii="Cambria Math" w:hAnsi="Cambria Math" w:cs="Times New Roman"/>
          </w:rPr>
          <m:t>-3</m:t>
        </m:r>
        <m:r>
          <w:rPr>
            <w:rFonts w:ascii="Cambria Math" w:hAnsi="Cambria Math" w:cs="Times New Roman"/>
          </w:rPr>
          <m:t>y</m:t>
        </m:r>
        <m:r>
          <m:rPr>
            <m:sty m:val="p"/>
          </m:rPr>
          <w:rPr>
            <w:rFonts w:ascii="Cambria Math" w:hAnsi="Cambria Math" w:cs="Times New Roman"/>
          </w:rPr>
          <m:t>+12=0</m:t>
        </m:r>
      </m:oMath>
      <w:r w:rsidRPr="00A71491">
        <w:rPr>
          <w:rFonts w:ascii="Times New Roman" w:hAnsi="Times New Roman" w:cs="Times New Roman"/>
        </w:rPr>
        <w:t xml:space="preserve">, </w:t>
      </w:r>
      <w:r w:rsidRPr="00A71491">
        <w:rPr>
          <w:rFonts w:ascii="Times New Roman" w:hAnsi="Times New Roman" w:cs="Times New Roman"/>
        </w:rPr>
        <w:t>直线</w:t>
      </w:r>
    </w:p>
    <w:p w14:paraId="06BE090A" w14:textId="796714BE" w:rsidR="00A71491" w:rsidRPr="00A71491" w:rsidRDefault="00ED3C3F" w:rsidP="00192468">
      <w:pPr>
        <w:widowControl/>
        <w:ind w:leftChars="150" w:left="315"/>
        <w:jc w:val="left"/>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l</m:t>
            </m:r>
          </m:e>
          <m:sub>
            <m:r>
              <m:rPr>
                <m:sty m:val="p"/>
              </m:rPr>
              <w:rPr>
                <w:rFonts w:ascii="Cambria Math" w:hAnsi="Cambria Math" w:cs="Times New Roman"/>
              </w:rPr>
              <m:t>2</m:t>
            </m:r>
          </m:sub>
        </m:sSub>
        <m:r>
          <m:rPr>
            <m:sty m:val="p"/>
          </m:rPr>
          <w:rPr>
            <w:rFonts w:ascii="Cambria Math" w:hAnsi="Cambria Math" w:cs="Times New Roman"/>
          </w:rPr>
          <m:t>:3</m:t>
        </m:r>
        <m:r>
          <w:rPr>
            <w:rFonts w:ascii="Cambria Math" w:hAnsi="Cambria Math" w:cs="Times New Roman"/>
          </w:rPr>
          <m:t>x</m:t>
        </m:r>
        <m:r>
          <m:rPr>
            <m:sty m:val="p"/>
          </m:rPr>
          <w:rPr>
            <w:rFonts w:ascii="Cambria Math" w:hAnsi="Cambria Math" w:cs="Times New Roman"/>
          </w:rPr>
          <m:t>-</m:t>
        </m:r>
      </m:oMath>
      <w:r w:rsidR="00A71491" w:rsidRPr="00A71491">
        <w:rPr>
          <w:rFonts w:ascii="Times New Roman" w:hAnsi="Times New Roman" w:cs="Times New Roman"/>
        </w:rPr>
        <w:t xml:space="preserve"> </w:t>
      </w:r>
      <m:oMath>
        <m:r>
          <m:rPr>
            <m:sty m:val="p"/>
          </m:rPr>
          <w:rPr>
            <w:rFonts w:ascii="Cambria Math" w:hAnsi="Cambria Math" w:cs="Times New Roman"/>
          </w:rPr>
          <m:t>4</m:t>
        </m:r>
        <m:r>
          <w:rPr>
            <w:rFonts w:ascii="Cambria Math" w:hAnsi="Cambria Math" w:cs="Times New Roman"/>
          </w:rPr>
          <m:t>y</m:t>
        </m:r>
        <m:r>
          <m:rPr>
            <m:sty m:val="p"/>
          </m:rPr>
          <w:rPr>
            <w:rFonts w:ascii="Cambria Math" w:hAnsi="Cambria Math" w:cs="Times New Roman"/>
          </w:rPr>
          <m:t>-12=0</m:t>
        </m:r>
      </m:oMath>
      <w:r w:rsidR="00A71491" w:rsidRPr="00A71491">
        <w:rPr>
          <w:rFonts w:ascii="Times New Roman" w:hAnsi="Times New Roman" w:cs="Times New Roman"/>
        </w:rPr>
        <w:t xml:space="preserve"> </w:t>
      </w:r>
      <w:r w:rsidR="00A71491" w:rsidRPr="00A71491">
        <w:rPr>
          <w:rFonts w:ascii="Times New Roman" w:hAnsi="Times New Roman" w:cs="Times New Roman"/>
        </w:rPr>
        <w:t>都相切</w:t>
      </w:r>
      <w:r w:rsidR="00A71491" w:rsidRPr="00A71491">
        <w:rPr>
          <w:rFonts w:ascii="Times New Roman" w:hAnsi="Times New Roman" w:cs="Times New Roman"/>
        </w:rPr>
        <w:t xml:space="preserve">, </w:t>
      </w:r>
      <w:r w:rsidR="00A71491" w:rsidRPr="00A71491">
        <w:rPr>
          <w:rFonts w:ascii="Times New Roman" w:hAnsi="Times New Roman" w:cs="Times New Roman"/>
        </w:rPr>
        <w:t>求此圆的方程</w:t>
      </w:r>
      <w:r w:rsidR="00A71491" w:rsidRPr="00A71491">
        <w:rPr>
          <w:rFonts w:ascii="Times New Roman" w:hAnsi="Times New Roman" w:cs="Times New Roman"/>
        </w:rPr>
        <w:t>.</w:t>
      </w:r>
    </w:p>
    <w:p w14:paraId="436D732A" w14:textId="77777777" w:rsidR="00A71491" w:rsidRPr="00A71491" w:rsidRDefault="00A71491" w:rsidP="00A71491">
      <w:pPr>
        <w:widowControl/>
        <w:jc w:val="left"/>
        <w:rPr>
          <w:rFonts w:ascii="Times New Roman" w:hAnsi="Times New Roman" w:cs="Times New Roman"/>
        </w:rPr>
      </w:pPr>
    </w:p>
    <w:p w14:paraId="58E7E461"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53313A13"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228DC6C4"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340F1B34"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0293C2A0" w14:textId="77777777" w:rsidR="00192468" w:rsidRDefault="00A71491" w:rsidP="00A71491">
      <w:pPr>
        <w:widowControl/>
        <w:jc w:val="left"/>
        <w:rPr>
          <w:rFonts w:ascii="Times New Roman" w:hAnsi="Times New Roman" w:cs="Times New Roman"/>
        </w:rPr>
      </w:pPr>
      <w:r w:rsidRPr="00A71491">
        <w:rPr>
          <w:rFonts w:ascii="Times New Roman" w:hAnsi="Times New Roman" w:cs="Times New Roman"/>
        </w:rPr>
        <w:br/>
        <w:t>10. (</w:t>
      </w:r>
      <w:r w:rsidRPr="00A71491">
        <w:rPr>
          <w:rFonts w:ascii="Times New Roman" w:hAnsi="Times New Roman" w:cs="Times New Roman"/>
        </w:rPr>
        <w:t>多选</w:t>
      </w:r>
      <w:r w:rsidRPr="00A71491">
        <w:rPr>
          <w:rFonts w:ascii="Times New Roman" w:hAnsi="Times New Roman" w:cs="Times New Roman"/>
        </w:rPr>
        <w:t>)</w:t>
      </w:r>
      <w:r w:rsidRPr="00A71491">
        <w:rPr>
          <w:rFonts w:ascii="Times New Roman" w:hAnsi="Times New Roman" w:cs="Times New Roman"/>
        </w:rPr>
        <w:t>在平面直角坐标系</w:t>
      </w:r>
      <w:proofErr w:type="spellStart"/>
      <w:r w:rsidRPr="00A71491">
        <w:rPr>
          <w:rFonts w:ascii="Times New Roman" w:hAnsi="Times New Roman" w:cs="Times New Roman"/>
          <w:i/>
        </w:rPr>
        <w:t>xOy</w:t>
      </w:r>
      <w:proofErr w:type="spellEnd"/>
      <w:r w:rsidRPr="00A71491">
        <w:rPr>
          <w:rFonts w:ascii="Times New Roman" w:hAnsi="Times New Roman" w:cs="Times New Roman"/>
        </w:rPr>
        <w:t>中，圆</w:t>
      </w:r>
      <w:r w:rsidRPr="00A71491">
        <w:rPr>
          <w:rFonts w:ascii="Times New Roman" w:hAnsi="Times New Roman" w:cs="Times New Roman"/>
          <w:i/>
        </w:rPr>
        <w:t>C</w:t>
      </w:r>
      <w:r w:rsidRPr="00A71491">
        <w:rPr>
          <w:rFonts w:ascii="Times New Roman" w:hAnsi="Times New Roman" w:cs="Times New Roman"/>
        </w:rPr>
        <w:t>的方程为</w:t>
      </w:r>
      <w:r w:rsidRPr="00A71491">
        <w:rPr>
          <w:rFonts w:ascii="Times New Roman" w:hAnsi="Times New Roman" w:cs="Times New Roman"/>
          <w:i/>
        </w:rPr>
        <w:t>x</w:t>
      </w:r>
      <w:r w:rsidRPr="00A71491">
        <w:rPr>
          <w:rFonts w:ascii="Times New Roman" w:hAnsi="Times New Roman" w:cs="Times New Roman"/>
          <w:vertAlign w:val="superscript"/>
        </w:rPr>
        <w:t>2</w:t>
      </w:r>
      <w:r w:rsidRPr="00A71491">
        <w:rPr>
          <w:rFonts w:ascii="Times New Roman" w:hAnsi="Times New Roman" w:cs="Times New Roman"/>
        </w:rPr>
        <w:t>＋</w:t>
      </w:r>
      <w:r w:rsidRPr="00A71491">
        <w:rPr>
          <w:rFonts w:ascii="Times New Roman" w:hAnsi="Times New Roman" w:cs="Times New Roman"/>
          <w:i/>
        </w:rPr>
        <w:t>y</w:t>
      </w:r>
      <w:r w:rsidRPr="00A71491">
        <w:rPr>
          <w:rFonts w:ascii="Times New Roman" w:hAnsi="Times New Roman" w:cs="Times New Roman"/>
          <w:vertAlign w:val="superscript"/>
        </w:rPr>
        <w:t>2</w:t>
      </w:r>
      <w:r w:rsidRPr="00A71491">
        <w:rPr>
          <w:rFonts w:ascii="Times New Roman" w:hAnsi="Times New Roman" w:cs="Times New Roman"/>
        </w:rPr>
        <w:t>－</w:t>
      </w:r>
      <w:r w:rsidRPr="00A71491">
        <w:rPr>
          <w:rFonts w:ascii="Times New Roman" w:hAnsi="Times New Roman" w:cs="Times New Roman"/>
        </w:rPr>
        <w:t>4</w:t>
      </w:r>
      <w:r w:rsidRPr="00A71491">
        <w:rPr>
          <w:rFonts w:ascii="Times New Roman" w:hAnsi="Times New Roman" w:cs="Times New Roman"/>
          <w:i/>
        </w:rPr>
        <w:t>x</w:t>
      </w:r>
      <w:r w:rsidRPr="00A71491">
        <w:rPr>
          <w:rFonts w:ascii="Times New Roman" w:hAnsi="Times New Roman" w:cs="Times New Roman"/>
        </w:rPr>
        <w:t>＝</w:t>
      </w:r>
      <w:r w:rsidRPr="00A71491">
        <w:rPr>
          <w:rFonts w:ascii="Times New Roman" w:hAnsi="Times New Roman" w:cs="Times New Roman"/>
        </w:rPr>
        <w:t>0.</w:t>
      </w:r>
      <w:r w:rsidRPr="00A71491">
        <w:rPr>
          <w:rFonts w:ascii="Times New Roman" w:hAnsi="Times New Roman" w:cs="Times New Roman"/>
        </w:rPr>
        <w:t>若在直线</w:t>
      </w:r>
      <w:r w:rsidRPr="00A71491">
        <w:rPr>
          <w:rFonts w:ascii="Times New Roman" w:hAnsi="Times New Roman" w:cs="Times New Roman"/>
          <w:i/>
        </w:rPr>
        <w:t>y</w:t>
      </w:r>
      <w:r w:rsidRPr="00A71491">
        <w:rPr>
          <w:rFonts w:ascii="Times New Roman" w:hAnsi="Times New Roman" w:cs="Times New Roman"/>
        </w:rPr>
        <w:t>＝</w:t>
      </w:r>
      <w:r w:rsidRPr="00A71491">
        <w:rPr>
          <w:rFonts w:ascii="Times New Roman" w:hAnsi="Times New Roman" w:cs="Times New Roman"/>
          <w:i/>
        </w:rPr>
        <w:t>k</w:t>
      </w:r>
      <w:r w:rsidRPr="00A71491">
        <w:rPr>
          <w:rFonts w:ascii="Times New Roman" w:hAnsi="Times New Roman" w:cs="Times New Roman"/>
        </w:rPr>
        <w:t>(</w:t>
      </w:r>
      <w:r w:rsidRPr="00A71491">
        <w:rPr>
          <w:rFonts w:ascii="Times New Roman" w:hAnsi="Times New Roman" w:cs="Times New Roman"/>
          <w:i/>
        </w:rPr>
        <w:t>x</w:t>
      </w:r>
      <w:r w:rsidRPr="00A71491">
        <w:rPr>
          <w:rFonts w:ascii="Times New Roman" w:hAnsi="Times New Roman" w:cs="Times New Roman"/>
        </w:rPr>
        <w:t>＋</w:t>
      </w:r>
      <w:r w:rsidRPr="00A71491">
        <w:rPr>
          <w:rFonts w:ascii="Times New Roman" w:hAnsi="Times New Roman" w:cs="Times New Roman"/>
        </w:rPr>
        <w:t>1)</w:t>
      </w:r>
    </w:p>
    <w:p w14:paraId="4293771A" w14:textId="799E2281" w:rsidR="00A71491" w:rsidRPr="00A71491" w:rsidRDefault="00A71491" w:rsidP="00192468">
      <w:pPr>
        <w:widowControl/>
        <w:ind w:firstLineChars="150" w:firstLine="315"/>
        <w:jc w:val="left"/>
        <w:rPr>
          <w:rFonts w:ascii="Times New Roman" w:hAnsi="Times New Roman" w:cs="Times New Roman"/>
        </w:rPr>
      </w:pPr>
      <w:r w:rsidRPr="00A71491">
        <w:rPr>
          <w:rFonts w:ascii="Times New Roman" w:hAnsi="Times New Roman" w:cs="Times New Roman"/>
        </w:rPr>
        <w:t>上存在一点</w:t>
      </w:r>
      <w:r w:rsidRPr="00A71491">
        <w:rPr>
          <w:rFonts w:ascii="Times New Roman" w:hAnsi="Times New Roman" w:cs="Times New Roman"/>
          <w:i/>
        </w:rPr>
        <w:t>P</w:t>
      </w:r>
      <w:r w:rsidRPr="00A71491">
        <w:rPr>
          <w:rFonts w:ascii="Times New Roman" w:hAnsi="Times New Roman" w:cs="Times New Roman"/>
        </w:rPr>
        <w:t>，使过点</w:t>
      </w:r>
      <w:r w:rsidRPr="00A71491">
        <w:rPr>
          <w:rFonts w:ascii="Times New Roman" w:hAnsi="Times New Roman" w:cs="Times New Roman"/>
          <w:i/>
        </w:rPr>
        <w:t>P</w:t>
      </w:r>
      <w:r w:rsidRPr="00A71491">
        <w:rPr>
          <w:rFonts w:ascii="Times New Roman" w:hAnsi="Times New Roman" w:cs="Times New Roman"/>
        </w:rPr>
        <w:t>所作的圆的两条切线相互垂直，则</w:t>
      </w:r>
      <w:r w:rsidRPr="00A71491">
        <w:rPr>
          <w:rFonts w:ascii="Times New Roman" w:hAnsi="Times New Roman" w:cs="Times New Roman"/>
          <w:i/>
        </w:rPr>
        <w:t>k</w:t>
      </w:r>
      <w:r w:rsidRPr="00A71491">
        <w:rPr>
          <w:rFonts w:ascii="Times New Roman" w:hAnsi="Times New Roman" w:cs="Times New Roman"/>
        </w:rPr>
        <w:t>的值可能是</w:t>
      </w:r>
      <w:r w:rsidRPr="00A71491">
        <w:rPr>
          <w:rFonts w:ascii="Times New Roman" w:hAnsi="Times New Roman" w:cs="Times New Roman"/>
        </w:rPr>
        <w:t>(</w:t>
      </w:r>
      <w:r w:rsidRPr="00A71491">
        <w:rPr>
          <w:rFonts w:ascii="Times New Roman" w:hAnsi="Times New Roman" w:cs="Times New Roman"/>
        </w:rPr>
        <w:t xml:space="preserve">　　</w:t>
      </w:r>
      <w:r w:rsidRPr="00A71491">
        <w:rPr>
          <w:rFonts w:ascii="Times New Roman" w:hAnsi="Times New Roman" w:cs="Times New Roman"/>
        </w:rPr>
        <w:t>)</w:t>
      </w:r>
    </w:p>
    <w:p w14:paraId="2E4CF8CA" w14:textId="77777777" w:rsidR="00A71491" w:rsidRPr="00A71491" w:rsidRDefault="00A71491" w:rsidP="00192468">
      <w:pPr>
        <w:widowControl/>
        <w:ind w:firstLineChars="150" w:firstLine="315"/>
        <w:jc w:val="left"/>
        <w:rPr>
          <w:rFonts w:ascii="Times New Roman" w:hAnsi="Times New Roman" w:cs="Times New Roman"/>
        </w:rPr>
      </w:pPr>
      <w:r w:rsidRPr="00A71491">
        <w:rPr>
          <w:rFonts w:ascii="Times New Roman" w:hAnsi="Times New Roman" w:cs="Times New Roman"/>
        </w:rPr>
        <w:t>A</w:t>
      </w:r>
      <w:r w:rsidRPr="00A71491">
        <w:rPr>
          <w:rFonts w:ascii="Times New Roman" w:hAnsi="Times New Roman" w:cs="Times New Roman"/>
        </w:rPr>
        <w:t>．</w:t>
      </w:r>
      <w:r w:rsidRPr="00A71491">
        <w:rPr>
          <w:rFonts w:ascii="Times New Roman" w:hAnsi="Times New Roman" w:cs="Times New Roman"/>
        </w:rPr>
        <w:t>1</w:t>
      </w:r>
      <w:r w:rsidRPr="00A71491">
        <w:rPr>
          <w:rFonts w:ascii="Times New Roman" w:hAnsi="Times New Roman" w:cs="Times New Roman"/>
        </w:rPr>
        <w:t xml:space="preserve">　</w:t>
      </w:r>
      <w:r w:rsidRPr="00A71491">
        <w:rPr>
          <w:rFonts w:ascii="Times New Roman" w:hAnsi="Times New Roman" w:cs="Times New Roman"/>
        </w:rPr>
        <w:t xml:space="preserve">               B</w:t>
      </w:r>
      <w:r w:rsidRPr="00A71491">
        <w:rPr>
          <w:rFonts w:ascii="Times New Roman" w:hAnsi="Times New Roman" w:cs="Times New Roman"/>
        </w:rPr>
        <w:t>．</w:t>
      </w:r>
      <w:r w:rsidRPr="00A71491">
        <w:rPr>
          <w:rFonts w:ascii="Times New Roman" w:hAnsi="Times New Roman" w:cs="Times New Roman"/>
        </w:rPr>
        <w:t xml:space="preserve">2             </w:t>
      </w:r>
      <w:r w:rsidRPr="00A71491">
        <w:rPr>
          <w:rFonts w:ascii="Times New Roman" w:hAnsi="Times New Roman" w:cs="Times New Roman"/>
        </w:rPr>
        <w:t xml:space="preserve">　</w:t>
      </w:r>
      <w:r w:rsidRPr="00A71491">
        <w:rPr>
          <w:rFonts w:ascii="Times New Roman" w:hAnsi="Times New Roman" w:cs="Times New Roman"/>
        </w:rPr>
        <w:t>C</w:t>
      </w:r>
      <w:r w:rsidRPr="00A71491">
        <w:rPr>
          <w:rFonts w:ascii="Times New Roman" w:hAnsi="Times New Roman" w:cs="Times New Roman"/>
        </w:rPr>
        <w:t>．</w:t>
      </w:r>
      <w:r w:rsidRPr="00A71491">
        <w:rPr>
          <w:rFonts w:ascii="Times New Roman" w:hAnsi="Times New Roman" w:cs="Times New Roman"/>
        </w:rPr>
        <w:t>3</w:t>
      </w:r>
      <w:r w:rsidRPr="00A71491">
        <w:rPr>
          <w:rFonts w:ascii="Times New Roman" w:hAnsi="Times New Roman" w:cs="Times New Roman"/>
        </w:rPr>
        <w:t xml:space="preserve">　</w:t>
      </w:r>
      <w:r w:rsidRPr="00A71491">
        <w:rPr>
          <w:rFonts w:ascii="Times New Roman" w:hAnsi="Times New Roman" w:cs="Times New Roman"/>
        </w:rPr>
        <w:tab/>
        <w:t xml:space="preserve">           D</w:t>
      </w:r>
      <w:r w:rsidRPr="00A71491">
        <w:rPr>
          <w:rFonts w:ascii="Times New Roman" w:hAnsi="Times New Roman" w:cs="Times New Roman"/>
        </w:rPr>
        <w:t>．</w:t>
      </w:r>
      <w:r w:rsidRPr="00A71491">
        <w:rPr>
          <w:rFonts w:ascii="Times New Roman" w:hAnsi="Times New Roman" w:cs="Times New Roman"/>
        </w:rPr>
        <w:t>4</w:t>
      </w:r>
    </w:p>
    <w:p w14:paraId="528840C4" w14:textId="77777777" w:rsidR="00884CA8" w:rsidRPr="00A71491" w:rsidRDefault="00884CA8" w:rsidP="00884CA8">
      <w:pPr>
        <w:widowControl/>
        <w:jc w:val="left"/>
        <w:rPr>
          <w:rFonts w:ascii="Times New Roman" w:hAnsi="Times New Roman" w:cs="Times New Roman"/>
        </w:rPr>
      </w:pPr>
      <w:r w:rsidRPr="00A71491">
        <w:rPr>
          <w:rFonts w:ascii="Times New Roman" w:hAnsi="Times New Roman" w:cs="Times New Roman"/>
          <w:u w:val="dotted"/>
        </w:rPr>
        <w:t xml:space="preserve">                                                                                            </w:t>
      </w:r>
    </w:p>
    <w:p w14:paraId="24105D13" w14:textId="77777777" w:rsidR="00884CA8" w:rsidRDefault="00884CA8" w:rsidP="00884CA8">
      <w:pPr>
        <w:widowControl/>
        <w:jc w:val="left"/>
        <w:rPr>
          <w:rFonts w:ascii="Times New Roman" w:hAnsi="Times New Roman" w:cs="Times New Roman" w:hint="eastAsia"/>
        </w:rPr>
      </w:pPr>
      <w:r w:rsidRPr="00A71491">
        <w:rPr>
          <w:rFonts w:ascii="Times New Roman" w:hAnsi="Times New Roman" w:cs="Times New Roman"/>
          <w:u w:val="dotted"/>
        </w:rPr>
        <w:t xml:space="preserve">                                                                                         </w:t>
      </w:r>
      <w:r w:rsidR="00A71491" w:rsidRPr="00A71491">
        <w:rPr>
          <w:rFonts w:ascii="Times New Roman" w:hAnsi="Times New Roman" w:cs="Times New Roman"/>
        </w:rPr>
        <w:br/>
      </w:r>
    </w:p>
    <w:p w14:paraId="429E996A" w14:textId="22CF71A1" w:rsidR="00192468" w:rsidRDefault="00A71491" w:rsidP="00884CA8">
      <w:pPr>
        <w:widowControl/>
        <w:jc w:val="left"/>
        <w:rPr>
          <w:rFonts w:ascii="Times New Roman" w:hAnsi="Times New Roman" w:cs="Times New Roman"/>
        </w:rPr>
      </w:pPr>
      <w:r w:rsidRPr="00A71491">
        <w:rPr>
          <w:rFonts w:ascii="Times New Roman" w:hAnsi="Times New Roman" w:cs="Times New Roman"/>
        </w:rPr>
        <w:lastRenderedPageBreak/>
        <w:t>11</w:t>
      </w:r>
      <w:r w:rsidRPr="00A71491">
        <w:rPr>
          <w:rFonts w:ascii="Times New Roman" w:hAnsi="Times New Roman" w:cs="Times New Roman"/>
        </w:rPr>
        <w:t>．（课本</w:t>
      </w:r>
      <w:r w:rsidRPr="00A71491">
        <w:rPr>
          <w:rFonts w:ascii="Times New Roman" w:hAnsi="Times New Roman" w:cs="Times New Roman"/>
        </w:rPr>
        <w:t>P62</w:t>
      </w:r>
      <w:r w:rsidRPr="00A71491">
        <w:rPr>
          <w:rFonts w:ascii="Times New Roman" w:hAnsi="Times New Roman" w:cs="Times New Roman"/>
        </w:rPr>
        <w:t>页习题</w:t>
      </w:r>
      <w:r w:rsidRPr="00A71491">
        <w:rPr>
          <w:rFonts w:ascii="Times New Roman" w:hAnsi="Times New Roman" w:cs="Times New Roman"/>
        </w:rPr>
        <w:t>2.2</w:t>
      </w:r>
      <w:r w:rsidRPr="00A71491">
        <w:rPr>
          <w:rFonts w:ascii="Times New Roman" w:hAnsi="Times New Roman" w:cs="Times New Roman"/>
        </w:rPr>
        <w:t>第</w:t>
      </w:r>
      <w:r w:rsidRPr="00A71491">
        <w:rPr>
          <w:rFonts w:ascii="Times New Roman" w:hAnsi="Times New Roman" w:cs="Times New Roman"/>
        </w:rPr>
        <w:t>9</w:t>
      </w:r>
      <w:r w:rsidRPr="00A71491">
        <w:rPr>
          <w:rFonts w:ascii="Times New Roman" w:hAnsi="Times New Roman" w:cs="Times New Roman"/>
        </w:rPr>
        <w:t>题）</w:t>
      </w:r>
      <w:r w:rsidRPr="00A71491">
        <w:rPr>
          <w:rFonts w:ascii="Times New Roman" w:hAnsi="Times New Roman" w:cs="Times New Roman"/>
        </w:rPr>
        <w:br/>
      </w:r>
      <w:r w:rsidR="00192468">
        <w:rPr>
          <w:rFonts w:ascii="Times New Roman" w:hAnsi="Times New Roman" w:cs="Times New Roman" w:hint="eastAsia"/>
        </w:rPr>
        <w:t xml:space="preserve">   </w:t>
      </w:r>
      <w:r w:rsidRPr="00A71491">
        <w:rPr>
          <w:rFonts w:ascii="Times New Roman" w:hAnsi="Times New Roman" w:cs="Times New Roman"/>
        </w:rPr>
        <w:t>设</w:t>
      </w:r>
      <w:r w:rsidRPr="00A71491">
        <w:rPr>
          <w:rFonts w:ascii="Times New Roman" w:hAnsi="Times New Roman" w:cs="Times New Roman"/>
        </w:rPr>
        <w:t xml:space="preserve"> </w:t>
      </w:r>
      <m:oMath>
        <m:r>
          <w:rPr>
            <w:rFonts w:ascii="Cambria Math" w:hAnsi="Cambria Math" w:cs="Times New Roman"/>
          </w:rPr>
          <m:t>k</m:t>
        </m:r>
      </m:oMath>
      <w:r w:rsidRPr="00A71491">
        <w:rPr>
          <w:rFonts w:ascii="Times New Roman" w:hAnsi="Times New Roman" w:cs="Times New Roman"/>
        </w:rPr>
        <w:t xml:space="preserve"> </w:t>
      </w:r>
      <w:r w:rsidRPr="00A71491">
        <w:rPr>
          <w:rFonts w:ascii="Times New Roman" w:hAnsi="Times New Roman" w:cs="Times New Roman"/>
        </w:rPr>
        <w:t>为实数</w:t>
      </w:r>
      <w:r w:rsidRPr="00A71491">
        <w:rPr>
          <w:rFonts w:ascii="Times New Roman" w:hAnsi="Times New Roman" w:cs="Times New Roman"/>
        </w:rPr>
        <w:t xml:space="preserve">, </w:t>
      </w:r>
      <w:r w:rsidRPr="00A71491">
        <w:rPr>
          <w:rFonts w:ascii="Times New Roman" w:hAnsi="Times New Roman" w:cs="Times New Roman"/>
        </w:rPr>
        <w:t>证明</w:t>
      </w:r>
      <w:r w:rsidRPr="00A71491">
        <w:rPr>
          <w:rFonts w:ascii="Times New Roman" w:hAnsi="Times New Roman" w:cs="Times New Roman"/>
        </w:rPr>
        <w:t xml:space="preserve">: </w:t>
      </w:r>
      <w:r w:rsidRPr="00A71491">
        <w:rPr>
          <w:rFonts w:ascii="Times New Roman" w:hAnsi="Times New Roman" w:cs="Times New Roman"/>
        </w:rPr>
        <w:t>无论</w:t>
      </w:r>
      <w:r w:rsidRPr="00A71491">
        <w:rPr>
          <w:rFonts w:ascii="Times New Roman" w:hAnsi="Times New Roman" w:cs="Times New Roman"/>
        </w:rPr>
        <w:t xml:space="preserve"> </w:t>
      </w:r>
      <m:oMath>
        <m:r>
          <w:rPr>
            <w:rFonts w:ascii="Cambria Math" w:hAnsi="Cambria Math" w:cs="Times New Roman"/>
          </w:rPr>
          <m:t>k</m:t>
        </m:r>
      </m:oMath>
      <w:r w:rsidRPr="00A71491">
        <w:rPr>
          <w:rFonts w:ascii="Times New Roman" w:hAnsi="Times New Roman" w:cs="Times New Roman"/>
        </w:rPr>
        <w:t xml:space="preserve"> </w:t>
      </w:r>
      <w:r w:rsidRPr="00A71491">
        <w:rPr>
          <w:rFonts w:ascii="Times New Roman" w:hAnsi="Times New Roman" w:cs="Times New Roman"/>
        </w:rPr>
        <w:t>取何值</w:t>
      </w:r>
      <w:r w:rsidRPr="00A71491">
        <w:rPr>
          <w:rFonts w:ascii="Times New Roman" w:hAnsi="Times New Roman" w:cs="Times New Roman"/>
        </w:rPr>
        <w:t xml:space="preserve">, </w:t>
      </w:r>
      <w:r w:rsidRPr="00A71491">
        <w:rPr>
          <w:rFonts w:ascii="Times New Roman" w:hAnsi="Times New Roman" w:cs="Times New Roman"/>
        </w:rPr>
        <w:t>直线</w:t>
      </w:r>
      <w:r w:rsidRPr="00A71491">
        <w:rPr>
          <w:rFonts w:ascii="Times New Roman" w:hAnsi="Times New Roman" w:cs="Times New Roman"/>
        </w:rPr>
        <w:t xml:space="preserve"> </w:t>
      </w:r>
      <m:oMath>
        <m:r>
          <w:rPr>
            <w:rFonts w:ascii="Cambria Math" w:hAnsi="Cambria Math" w:cs="Times New Roman"/>
          </w:rPr>
          <m:t>l</m:t>
        </m:r>
        <m:r>
          <m:rPr>
            <m:sty m:val="p"/>
          </m:rPr>
          <w:rPr>
            <w:rFonts w:ascii="Cambria Math" w:hAnsi="Cambria Math" w:cs="Times New Roman"/>
          </w:rPr>
          <m:t>:</m:t>
        </m:r>
        <m:r>
          <w:rPr>
            <w:rFonts w:ascii="Cambria Math" w:hAnsi="Cambria Math" w:cs="Times New Roman"/>
          </w:rPr>
          <m:t>kx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-4</m:t>
        </m:r>
        <m:r>
          <w:rPr>
            <w:rFonts w:ascii="Cambria Math" w:hAnsi="Cambria Math" w:cs="Times New Roman"/>
          </w:rPr>
          <m:t>k</m:t>
        </m:r>
        <m:r>
          <m:rPr>
            <m:sty m:val="p"/>
          </m:rPr>
          <w:rPr>
            <w:rFonts w:ascii="Cambria Math" w:hAnsi="Cambria Math" w:cs="Times New Roman"/>
          </w:rPr>
          <m:t>+3=0</m:t>
        </m:r>
      </m:oMath>
      <w:r w:rsidRPr="00A71491">
        <w:rPr>
          <w:rFonts w:ascii="Times New Roman" w:hAnsi="Times New Roman" w:cs="Times New Roman"/>
        </w:rPr>
        <w:t xml:space="preserve"> </w:t>
      </w:r>
      <w:r w:rsidRPr="00A71491">
        <w:rPr>
          <w:rFonts w:ascii="Times New Roman" w:hAnsi="Times New Roman" w:cs="Times New Roman"/>
        </w:rPr>
        <w:t>与</w:t>
      </w:r>
    </w:p>
    <w:p w14:paraId="59F116C7" w14:textId="59704D26" w:rsidR="00A71491" w:rsidRPr="00A71491" w:rsidRDefault="00A71491" w:rsidP="00192468">
      <w:pPr>
        <w:widowControl/>
        <w:ind w:firstLineChars="150" w:firstLine="315"/>
        <w:jc w:val="left"/>
        <w:rPr>
          <w:rFonts w:ascii="Times New Roman" w:hAnsi="Times New Roman" w:cs="Times New Roman"/>
        </w:rPr>
      </w:pPr>
      <w:r w:rsidRPr="00A71491">
        <w:rPr>
          <w:rFonts w:ascii="Times New Roman" w:hAnsi="Times New Roman" w:cs="Times New Roman"/>
        </w:rPr>
        <w:t>圆</w:t>
      </w:r>
      <w:r w:rsidRPr="00A71491">
        <w:rPr>
          <w:rFonts w:ascii="Times New Roman" w:hAnsi="Times New Roman" w:cs="Times New Roman"/>
        </w:rPr>
        <w:t xml:space="preserve"> </w:t>
      </w:r>
      <m:oMath>
        <m:r>
          <w:rPr>
            <w:rFonts w:ascii="Cambria Math" w:hAnsi="Cambria Math" w:cs="Times New Roman"/>
          </w:rPr>
          <m:t>C</m:t>
        </m:r>
      </m:oMath>
      <w:r w:rsidRPr="00A71491">
        <w:rPr>
          <w:rFonts w:ascii="Times New Roman" w:hAnsi="Times New Roman" w:cs="Times New Roman"/>
        </w:rPr>
        <w:t xml:space="preserve"> :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-6</m:t>
        </m:r>
        <m:r>
          <w:rPr>
            <w:rFonts w:ascii="Cambria Math" w:hAnsi="Cambria Math" w:cs="Times New Roman"/>
          </w:rPr>
          <m:t>x</m:t>
        </m:r>
        <m:r>
          <m:rPr>
            <m:sty m:val="p"/>
          </m:rPr>
          <w:rPr>
            <w:rFonts w:ascii="Cambria Math" w:hAnsi="Cambria Math" w:cs="Times New Roman"/>
          </w:rPr>
          <m:t>-8</m:t>
        </m:r>
        <m:r>
          <w:rPr>
            <w:rFonts w:ascii="Cambria Math" w:hAnsi="Cambria Math" w:cs="Times New Roman"/>
          </w:rPr>
          <m:t>y</m:t>
        </m:r>
        <m:r>
          <m:rPr>
            <m:sty m:val="p"/>
          </m:rPr>
          <w:rPr>
            <w:rFonts w:ascii="Cambria Math" w:hAnsi="Cambria Math" w:cs="Times New Roman"/>
          </w:rPr>
          <m:t>+21=0</m:t>
        </m:r>
      </m:oMath>
      <w:r w:rsidRPr="00A71491">
        <w:rPr>
          <w:rFonts w:ascii="Times New Roman" w:hAnsi="Times New Roman" w:cs="Times New Roman"/>
        </w:rPr>
        <w:t xml:space="preserve"> </w:t>
      </w:r>
      <w:r w:rsidRPr="00A71491">
        <w:rPr>
          <w:rFonts w:ascii="Times New Roman" w:hAnsi="Times New Roman" w:cs="Times New Roman"/>
        </w:rPr>
        <w:t>都有两个交点</w:t>
      </w:r>
      <w:r w:rsidRPr="00A71491">
        <w:rPr>
          <w:rFonts w:ascii="Times New Roman" w:hAnsi="Times New Roman" w:cs="Times New Roman"/>
        </w:rPr>
        <w:t>.</w:t>
      </w:r>
    </w:p>
    <w:p w14:paraId="1103AF61"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556BE2F8"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410E0C75"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bookmarkStart w:id="5" w:name="_Hlk110501934"/>
      <w:r w:rsidRPr="00A71491">
        <w:rPr>
          <w:rFonts w:ascii="Times New Roman" w:hAnsi="Times New Roman" w:cs="Times New Roman"/>
        </w:rPr>
        <w:t xml:space="preserve">  </w:t>
      </w:r>
    </w:p>
    <w:p w14:paraId="48596AC3" w14:textId="77777777" w:rsidR="00F46FBF" w:rsidRPr="00A71491" w:rsidRDefault="00F46FBF" w:rsidP="00F46FBF">
      <w:pPr>
        <w:widowControl/>
        <w:jc w:val="left"/>
        <w:rPr>
          <w:rFonts w:ascii="Times New Roman" w:hAnsi="Times New Roman" w:cs="Times New Roman"/>
        </w:rPr>
      </w:pPr>
      <w:r w:rsidRPr="00A71491">
        <w:rPr>
          <w:rFonts w:ascii="Times New Roman" w:hAnsi="Times New Roman" w:cs="Times New Roman"/>
          <w:u w:val="dotted"/>
        </w:rPr>
        <w:t xml:space="preserve">                                                                                            </w:t>
      </w:r>
    </w:p>
    <w:p w14:paraId="5495CEFC" w14:textId="77777777" w:rsidR="00192468"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bookmarkEnd w:id="5"/>
      <w:r w:rsidRPr="00A71491">
        <w:rPr>
          <w:rFonts w:ascii="Times New Roman" w:hAnsi="Times New Roman" w:cs="Times New Roman"/>
          <w:u w:val="dotted"/>
        </w:rPr>
        <w:t xml:space="preserve">             </w:t>
      </w:r>
      <w:r w:rsidRPr="00A71491">
        <w:rPr>
          <w:rFonts w:ascii="Times New Roman" w:hAnsi="Times New Roman" w:cs="Times New Roman"/>
        </w:rPr>
        <w:br/>
      </w:r>
    </w:p>
    <w:p w14:paraId="5FC3B9EE" w14:textId="12326AB3" w:rsidR="00A71491" w:rsidRPr="00A71491" w:rsidRDefault="00A71491" w:rsidP="00192468">
      <w:pPr>
        <w:widowControl/>
        <w:ind w:left="315" w:hangingChars="150" w:hanging="315"/>
        <w:jc w:val="left"/>
        <w:rPr>
          <w:rFonts w:ascii="Times New Roman" w:hAnsi="Times New Roman" w:cs="Times New Roman"/>
        </w:rPr>
      </w:pPr>
      <w:r w:rsidRPr="00A71491">
        <w:rPr>
          <w:rFonts w:ascii="Times New Roman" w:hAnsi="Times New Roman" w:cs="Times New Roman"/>
        </w:rPr>
        <w:t>12.</w:t>
      </w:r>
      <w:r w:rsidRPr="00A71491">
        <w:rPr>
          <w:rFonts w:ascii="Times New Roman" w:hAnsi="Times New Roman" w:cs="Times New Roman"/>
        </w:rPr>
        <w:t>（课本</w:t>
      </w:r>
      <w:r w:rsidRPr="00A71491">
        <w:rPr>
          <w:rFonts w:ascii="Times New Roman" w:hAnsi="Times New Roman" w:cs="Times New Roman"/>
        </w:rPr>
        <w:t>P62</w:t>
      </w:r>
      <w:r w:rsidRPr="00A71491">
        <w:rPr>
          <w:rFonts w:ascii="Times New Roman" w:hAnsi="Times New Roman" w:cs="Times New Roman"/>
        </w:rPr>
        <w:t>页习题</w:t>
      </w:r>
      <w:r w:rsidRPr="00A71491">
        <w:rPr>
          <w:rFonts w:ascii="Times New Roman" w:hAnsi="Times New Roman" w:cs="Times New Roman"/>
        </w:rPr>
        <w:t>2.2</w:t>
      </w:r>
      <w:r w:rsidRPr="00A71491">
        <w:rPr>
          <w:rFonts w:ascii="Times New Roman" w:hAnsi="Times New Roman" w:cs="Times New Roman"/>
        </w:rPr>
        <w:t>第</w:t>
      </w:r>
      <w:r w:rsidRPr="00A71491">
        <w:rPr>
          <w:rFonts w:ascii="Times New Roman" w:hAnsi="Times New Roman" w:cs="Times New Roman"/>
        </w:rPr>
        <w:t>10</w:t>
      </w:r>
      <w:r w:rsidRPr="00A71491">
        <w:rPr>
          <w:rFonts w:ascii="Times New Roman" w:hAnsi="Times New Roman" w:cs="Times New Roman"/>
        </w:rPr>
        <w:t>题）</w:t>
      </w:r>
      <w:r w:rsidRPr="00A71491">
        <w:rPr>
          <w:rFonts w:ascii="Times New Roman" w:hAnsi="Times New Roman" w:cs="Times New Roman"/>
        </w:rPr>
        <w:br/>
      </w:r>
      <w:r w:rsidRPr="00A71491">
        <w:rPr>
          <w:rFonts w:ascii="Times New Roman" w:hAnsi="Times New Roman" w:cs="Times New Roman"/>
        </w:rPr>
        <w:t>已知圆</w:t>
      </w:r>
      <w:r w:rsidRPr="00A71491">
        <w:rPr>
          <w:rFonts w:ascii="Times New Roman" w:hAnsi="Times New Roman" w:cs="Times New Roman"/>
        </w:rPr>
        <w:t xml:space="preserve"> </w:t>
      </w:r>
      <m:oMath>
        <m:r>
          <w:rPr>
            <w:rFonts w:ascii="Cambria Math" w:hAnsi="Cambria Math" w:cs="Times New Roman"/>
          </w:rPr>
          <m:t>C</m:t>
        </m:r>
      </m:oMath>
      <w:r w:rsidRPr="00A71491">
        <w:rPr>
          <w:rFonts w:ascii="Times New Roman" w:hAnsi="Times New Roman" w:cs="Times New Roman"/>
        </w:rPr>
        <w:t xml:space="preserve"> </w:t>
      </w:r>
      <w:r w:rsidRPr="00A71491">
        <w:rPr>
          <w:rFonts w:ascii="Times New Roman" w:hAnsi="Times New Roman" w:cs="Times New Roman"/>
        </w:rPr>
        <w:t>的方程是</w:t>
      </w:r>
      <w:r w:rsidRPr="00A71491">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oMath>
      <w:r w:rsidRPr="00A71491">
        <w:rPr>
          <w:rFonts w:ascii="Times New Roman" w:hAnsi="Times New Roman" w:cs="Times New Roman"/>
        </w:rPr>
        <w:t xml:space="preserve">, </w:t>
      </w:r>
      <w:r w:rsidRPr="00A71491">
        <w:rPr>
          <w:rFonts w:ascii="Times New Roman" w:hAnsi="Times New Roman" w:cs="Times New Roman"/>
        </w:rPr>
        <w:br/>
      </w:r>
      <w:r w:rsidRPr="00A71491">
        <w:rPr>
          <w:rFonts w:ascii="Times New Roman" w:hAnsi="Times New Roman" w:cs="Times New Roman"/>
        </w:rPr>
        <w:t>求证</w:t>
      </w:r>
      <w:r w:rsidRPr="00A71491">
        <w:rPr>
          <w:rFonts w:ascii="Times New Roman" w:hAnsi="Times New Roman" w:cs="Times New Roman"/>
        </w:rPr>
        <w:t xml:space="preserve">: </w:t>
      </w:r>
      <w:r w:rsidRPr="00A71491">
        <w:rPr>
          <w:rFonts w:ascii="Times New Roman" w:hAnsi="Times New Roman" w:cs="Times New Roman"/>
        </w:rPr>
        <w:t>经过圆</w:t>
      </w:r>
      <w:r w:rsidRPr="00A71491">
        <w:rPr>
          <w:rFonts w:ascii="Times New Roman" w:hAnsi="Times New Roman" w:cs="Times New Roman"/>
        </w:rPr>
        <w:t xml:space="preserve"> </w:t>
      </w:r>
      <m:oMath>
        <m:r>
          <w:rPr>
            <w:rFonts w:ascii="Cambria Math" w:hAnsi="Cambria Math" w:cs="Times New Roman"/>
          </w:rPr>
          <m:t>C</m:t>
        </m:r>
      </m:oMath>
      <w:r w:rsidRPr="00A71491">
        <w:rPr>
          <w:rFonts w:ascii="Times New Roman" w:hAnsi="Times New Roman" w:cs="Times New Roman"/>
        </w:rPr>
        <w:t xml:space="preserve"> </w:t>
      </w:r>
      <w:r w:rsidRPr="00A71491">
        <w:rPr>
          <w:rFonts w:ascii="Times New Roman" w:hAnsi="Times New Roman" w:cs="Times New Roman"/>
        </w:rPr>
        <w:t>上一点</w:t>
      </w:r>
      <w:r w:rsidRPr="00A71491">
        <w:rPr>
          <w:rFonts w:ascii="Times New Roman" w:hAnsi="Times New Roman" w:cs="Times New Roman"/>
        </w:rPr>
        <w:t xml:space="preserve"> </w:t>
      </w:r>
      <m:oMath>
        <m:r>
          <w:rPr>
            <w:rFonts w:ascii="Cambria Math" w:hAnsi="Cambria Math" w:cs="Times New Roman"/>
          </w:rPr>
          <m:t>M</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y</m:t>
                </m:r>
              </m:e>
              <m:sub>
                <m:r>
                  <m:rPr>
                    <m:sty m:val="p"/>
                  </m:rPr>
                  <w:rPr>
                    <w:rFonts w:ascii="Cambria Math" w:hAnsi="Cambria Math" w:cs="Times New Roman"/>
                  </w:rPr>
                  <m:t>0</m:t>
                </m:r>
              </m:sub>
            </m:sSub>
          </m:e>
        </m:d>
      </m:oMath>
      <w:r w:rsidRPr="00A71491">
        <w:rPr>
          <w:rFonts w:ascii="Times New Roman" w:hAnsi="Times New Roman" w:cs="Times New Roman"/>
        </w:rPr>
        <w:t xml:space="preserve"> </w:t>
      </w:r>
      <w:r w:rsidRPr="00A71491">
        <w:rPr>
          <w:rFonts w:ascii="Times New Roman" w:hAnsi="Times New Roman" w:cs="Times New Roman"/>
        </w:rPr>
        <w:t>的切线</w:t>
      </w:r>
      <w:r w:rsidRPr="00A71491">
        <w:rPr>
          <w:rFonts w:ascii="Times New Roman" w:hAnsi="Times New Roman" w:cs="Times New Roman"/>
        </w:rPr>
        <w:t xml:space="preserve"> </w:t>
      </w:r>
      <w:r w:rsidRPr="00A71491">
        <w:rPr>
          <w:rFonts w:ascii="Times New Roman" w:hAnsi="Times New Roman" w:cs="Times New Roman"/>
        </w:rPr>
        <w:t>方程是</w:t>
      </w:r>
      <w:r w:rsidRPr="00A71491">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0</m:t>
            </m:r>
          </m:sub>
        </m:sSub>
        <m: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y</m:t>
            </m:r>
          </m:e>
          <m:sub>
            <m:r>
              <m:rPr>
                <m:sty m:val="p"/>
              </m:rPr>
              <w:rPr>
                <w:rFonts w:ascii="Cambria Math" w:hAnsi="Cambria Math" w:cs="Times New Roman"/>
              </w:rPr>
              <m:t>0</m:t>
            </m:r>
          </m:sub>
        </m:sSub>
        <m:r>
          <w:rPr>
            <w:rFonts w:ascii="Cambria Math" w:hAnsi="Cambria Math" w:cs="Times New Roman"/>
          </w:rPr>
          <m:t>y</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oMath>
      <w:r w:rsidRPr="00A71491">
        <w:rPr>
          <w:rFonts w:ascii="Times New Roman" w:hAnsi="Times New Roman" w:cs="Times New Roman"/>
        </w:rPr>
        <w:t>.</w:t>
      </w:r>
    </w:p>
    <w:p w14:paraId="72C0D060" w14:textId="77777777" w:rsidR="00A71491" w:rsidRPr="00A71491" w:rsidRDefault="00A71491" w:rsidP="00A71491">
      <w:pPr>
        <w:widowControl/>
        <w:jc w:val="left"/>
        <w:rPr>
          <w:rFonts w:ascii="Times New Roman" w:hAnsi="Times New Roman" w:cs="Times New Roman"/>
        </w:rPr>
      </w:pPr>
    </w:p>
    <w:p w14:paraId="6A06E8CF"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261E49CF"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3E6ECC2B" w14:textId="77777777" w:rsidR="00F46FBF" w:rsidRPr="00A71491" w:rsidRDefault="00F46FBF" w:rsidP="00F46FBF">
      <w:pPr>
        <w:widowControl/>
        <w:jc w:val="left"/>
        <w:rPr>
          <w:rFonts w:ascii="Times New Roman" w:hAnsi="Times New Roman" w:cs="Times New Roman"/>
        </w:rPr>
      </w:pPr>
      <w:r w:rsidRPr="00A71491">
        <w:rPr>
          <w:rFonts w:ascii="Times New Roman" w:hAnsi="Times New Roman" w:cs="Times New Roman"/>
          <w:u w:val="dotted"/>
        </w:rPr>
        <w:t xml:space="preserve">                                                                                            </w:t>
      </w:r>
    </w:p>
    <w:p w14:paraId="3B9B6177" w14:textId="77777777" w:rsidR="00F46FBF" w:rsidRPr="00A71491" w:rsidRDefault="00F46FBF" w:rsidP="00F46FBF">
      <w:pPr>
        <w:widowControl/>
        <w:jc w:val="left"/>
        <w:rPr>
          <w:rFonts w:ascii="Times New Roman" w:hAnsi="Times New Roman" w:cs="Times New Roman"/>
        </w:rPr>
      </w:pPr>
      <w:r w:rsidRPr="00A71491">
        <w:rPr>
          <w:rFonts w:ascii="Times New Roman" w:hAnsi="Times New Roman" w:cs="Times New Roman"/>
          <w:u w:val="dotted"/>
        </w:rPr>
        <w:t xml:space="preserve">                                                                                            </w:t>
      </w:r>
    </w:p>
    <w:p w14:paraId="7302404B"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386982FE" w14:textId="77777777" w:rsidR="00A71491" w:rsidRPr="00A71491" w:rsidRDefault="00A71491" w:rsidP="00A71491">
      <w:pPr>
        <w:widowControl/>
        <w:jc w:val="left"/>
        <w:rPr>
          <w:rFonts w:ascii="Times New Roman" w:hAnsi="Times New Roman" w:cs="Times New Roman"/>
          <w:u w:val="dotted"/>
        </w:rPr>
      </w:pPr>
      <w:r w:rsidRPr="00A71491">
        <w:rPr>
          <w:rFonts w:ascii="Times New Roman" w:hAnsi="Times New Roman" w:cs="Times New Roman"/>
          <w:u w:val="dotted"/>
        </w:rPr>
        <w:t xml:space="preserve">                                                                                            </w:t>
      </w:r>
    </w:p>
    <w:p w14:paraId="2BEF11B1" w14:textId="77777777" w:rsidR="00192468" w:rsidRDefault="00192468" w:rsidP="00192468">
      <w:pPr>
        <w:widowControl/>
        <w:ind w:left="482" w:hangingChars="200" w:hanging="482"/>
        <w:jc w:val="left"/>
        <w:rPr>
          <w:rFonts w:ascii="Times New Roman" w:hAnsi="Times New Roman" w:cs="Times New Roman"/>
          <w:b/>
          <w:sz w:val="24"/>
          <w:szCs w:val="24"/>
        </w:rPr>
      </w:pPr>
    </w:p>
    <w:p w14:paraId="428EE7F2" w14:textId="6652C7D6" w:rsidR="00192468" w:rsidRPr="00192468" w:rsidRDefault="00192468" w:rsidP="00192468">
      <w:pPr>
        <w:widowControl/>
        <w:ind w:left="482" w:hangingChars="200" w:hanging="482"/>
        <w:jc w:val="left"/>
        <w:rPr>
          <w:rFonts w:ascii="Times New Roman" w:hAnsi="Times New Roman" w:cs="Times New Roman"/>
          <w:b/>
          <w:sz w:val="24"/>
          <w:szCs w:val="24"/>
        </w:rPr>
      </w:pPr>
      <w:r w:rsidRPr="00192468">
        <w:rPr>
          <w:rFonts w:ascii="Times New Roman" w:hAnsi="Times New Roman" w:cs="Times New Roman" w:hint="eastAsia"/>
          <w:b/>
          <w:sz w:val="24"/>
          <w:szCs w:val="24"/>
        </w:rPr>
        <w:t>【延伸</w:t>
      </w:r>
      <w:r>
        <w:rPr>
          <w:rFonts w:ascii="Times New Roman" w:hAnsi="Times New Roman" w:cs="Times New Roman" w:hint="eastAsia"/>
          <w:b/>
          <w:sz w:val="24"/>
          <w:szCs w:val="24"/>
        </w:rPr>
        <w:t>拓展</w:t>
      </w:r>
      <w:r w:rsidRPr="00192468">
        <w:rPr>
          <w:rFonts w:ascii="Times New Roman" w:hAnsi="Times New Roman" w:cs="Times New Roman" w:hint="eastAsia"/>
          <w:b/>
          <w:sz w:val="24"/>
          <w:szCs w:val="24"/>
        </w:rPr>
        <w:t>】</w:t>
      </w:r>
    </w:p>
    <w:p w14:paraId="42D32CF4" w14:textId="615E27F2" w:rsidR="00A71491" w:rsidRPr="00A71491" w:rsidRDefault="00A71491" w:rsidP="00192468">
      <w:pPr>
        <w:widowControl/>
        <w:ind w:left="420" w:hangingChars="200" w:hanging="420"/>
        <w:jc w:val="left"/>
        <w:rPr>
          <w:rFonts w:ascii="Times New Roman" w:hAnsi="Times New Roman" w:cs="Times New Roman"/>
        </w:rPr>
      </w:pPr>
      <w:r w:rsidRPr="00A71491">
        <w:rPr>
          <w:rFonts w:ascii="Times New Roman" w:hAnsi="Times New Roman" w:cs="Times New Roman"/>
        </w:rPr>
        <w:t>13</w:t>
      </w:r>
      <w:r w:rsidRPr="00A71491">
        <w:rPr>
          <w:rFonts w:ascii="Times New Roman" w:hAnsi="Times New Roman" w:cs="Times New Roman"/>
        </w:rPr>
        <w:t>．自点</w:t>
      </w:r>
      <w:r w:rsidR="00192468" w:rsidRPr="00192468">
        <w:rPr>
          <w:rFonts w:ascii="Times New Roman" w:hAnsi="Times New Roman" w:cs="Times New Roman"/>
          <w:position w:val="-10"/>
        </w:rPr>
        <w:object w:dxaOrig="840" w:dyaOrig="320" w14:anchorId="0188AB00">
          <v:shape id="_x0000_i1039" type="#_x0000_t75" style="width:42pt;height:16pt" o:ole="">
            <v:imagedata r:id="rId37" o:title=""/>
          </v:shape>
          <o:OLEObject Type="Embed" ProgID="Equation.DSMT4" ShapeID="_x0000_i1039" DrawAspect="Content" ObjectID="_1757339808" r:id="rId38"/>
        </w:object>
      </w:r>
      <w:r w:rsidRPr="00A71491">
        <w:rPr>
          <w:rFonts w:ascii="Times New Roman" w:hAnsi="Times New Roman" w:cs="Times New Roman"/>
        </w:rPr>
        <w:t>发出的光线</w:t>
      </w:r>
      <w:r w:rsidR="00192468" w:rsidRPr="00192468">
        <w:rPr>
          <w:rFonts w:ascii="Times New Roman" w:hAnsi="Times New Roman" w:cs="Times New Roman"/>
          <w:position w:val="-6"/>
        </w:rPr>
        <w:object w:dxaOrig="139" w:dyaOrig="279" w14:anchorId="77483C0F">
          <v:shape id="_x0000_i1040" type="#_x0000_t75" style="width:6.95pt;height:13.95pt" o:ole="">
            <v:imagedata r:id="rId39" o:title=""/>
          </v:shape>
          <o:OLEObject Type="Embed" ProgID="Equation.DSMT4" ShapeID="_x0000_i1040" DrawAspect="Content" ObjectID="_1757339809" r:id="rId40"/>
        </w:object>
      </w:r>
      <w:r w:rsidRPr="00A71491">
        <w:rPr>
          <w:rFonts w:ascii="Times New Roman" w:hAnsi="Times New Roman" w:cs="Times New Roman"/>
        </w:rPr>
        <w:t>射到</w:t>
      </w:r>
      <w:r w:rsidR="00192468" w:rsidRPr="00192468">
        <w:rPr>
          <w:rFonts w:ascii="Times New Roman" w:hAnsi="Times New Roman" w:cs="Times New Roman"/>
          <w:position w:val="-6"/>
        </w:rPr>
        <w:object w:dxaOrig="200" w:dyaOrig="220" w14:anchorId="719D8751">
          <v:shape id="_x0000_i1041" type="#_x0000_t75" style="width:10pt;height:11pt" o:ole="">
            <v:imagedata r:id="rId41" o:title=""/>
          </v:shape>
          <o:OLEObject Type="Embed" ProgID="Equation.DSMT4" ShapeID="_x0000_i1041" DrawAspect="Content" ObjectID="_1757339810" r:id="rId42"/>
        </w:object>
      </w:r>
      <w:r w:rsidRPr="00A71491">
        <w:rPr>
          <w:rFonts w:ascii="Times New Roman" w:hAnsi="Times New Roman" w:cs="Times New Roman"/>
        </w:rPr>
        <w:t>轴上，被</w:t>
      </w:r>
      <w:r w:rsidR="00192468" w:rsidRPr="00192468">
        <w:rPr>
          <w:rFonts w:ascii="Times New Roman" w:hAnsi="Times New Roman" w:cs="Times New Roman"/>
          <w:position w:val="-6"/>
        </w:rPr>
        <w:object w:dxaOrig="200" w:dyaOrig="220" w14:anchorId="742F623A">
          <v:shape id="_x0000_i1042" type="#_x0000_t75" style="width:10pt;height:11pt" o:ole="">
            <v:imagedata r:id="rId43" o:title=""/>
          </v:shape>
          <o:OLEObject Type="Embed" ProgID="Equation.DSMT4" ShapeID="_x0000_i1042" DrawAspect="Content" ObjectID="_1757339811" r:id="rId44"/>
        </w:object>
      </w:r>
      <w:r w:rsidRPr="00A71491">
        <w:rPr>
          <w:rFonts w:ascii="Times New Roman" w:hAnsi="Times New Roman" w:cs="Times New Roman"/>
        </w:rPr>
        <w:t>轴反射，其反射光线所在直线与圆</w:t>
      </w:r>
      <w:r w:rsidR="00192468" w:rsidRPr="00192468">
        <w:rPr>
          <w:rFonts w:ascii="Times New Roman" w:hAnsi="Times New Roman" w:cs="Times New Roman"/>
          <w:position w:val="-10"/>
        </w:rPr>
        <w:object w:dxaOrig="2380" w:dyaOrig="360" w14:anchorId="4691D00C">
          <v:shape id="_x0000_i1043" type="#_x0000_t75" style="width:119pt;height:18pt" o:ole="">
            <v:imagedata r:id="rId45" o:title=""/>
          </v:shape>
          <o:OLEObject Type="Embed" ProgID="Equation.DSMT4" ShapeID="_x0000_i1043" DrawAspect="Content" ObjectID="_1757339812" r:id="rId46"/>
        </w:object>
      </w:r>
      <w:r w:rsidRPr="00A71491">
        <w:rPr>
          <w:rFonts w:ascii="Times New Roman" w:hAnsi="Times New Roman" w:cs="Times New Roman"/>
        </w:rPr>
        <w:t>相切</w:t>
      </w:r>
    </w:p>
    <w:p w14:paraId="705DF44F" w14:textId="77777777" w:rsidR="00192468" w:rsidRDefault="00A71491" w:rsidP="00A71491">
      <w:pPr>
        <w:widowControl/>
        <w:jc w:val="left"/>
        <w:rPr>
          <w:rFonts w:ascii="Times New Roman" w:hAnsi="Times New Roman" w:cs="Times New Roman"/>
        </w:rPr>
      </w:pPr>
      <w:r w:rsidRPr="00A71491">
        <w:rPr>
          <w:rFonts w:ascii="Times New Roman" w:hAnsi="Times New Roman" w:cs="Times New Roman"/>
        </w:rPr>
        <w:t>（</w:t>
      </w:r>
      <w:r w:rsidRPr="00A71491">
        <w:rPr>
          <w:rFonts w:ascii="Times New Roman" w:hAnsi="Times New Roman" w:cs="Times New Roman"/>
        </w:rPr>
        <w:t>1</w:t>
      </w:r>
      <w:r w:rsidRPr="00A71491">
        <w:rPr>
          <w:rFonts w:ascii="Times New Roman" w:hAnsi="Times New Roman" w:cs="Times New Roman"/>
        </w:rPr>
        <w:t>）求光线</w:t>
      </w:r>
      <w:r w:rsidRPr="00A71491">
        <w:rPr>
          <w:rFonts w:ascii="Times New Roman" w:hAnsi="Times New Roman" w:cs="Times New Roman"/>
        </w:rPr>
        <w:t xml:space="preserve"> </w:t>
      </w:r>
      <w:r w:rsidRPr="00A71491">
        <w:rPr>
          <w:rFonts w:ascii="Times New Roman" w:hAnsi="Times New Roman" w:cs="Times New Roman"/>
        </w:rPr>
        <w:object w:dxaOrig="136" w:dyaOrig="285" w14:anchorId="053B40C5">
          <v:shape id="_x0000_i1044" type="#_x0000_t75" style="width:5.85pt;height:15.05pt" o:ole="">
            <v:imagedata r:id="rId47" o:title=""/>
          </v:shape>
          <o:OLEObject Type="Embed" ProgID="Equation.DSMT4" ShapeID="_x0000_i1044" DrawAspect="Content" ObjectID="_1757339813" r:id="rId48"/>
        </w:object>
      </w:r>
      <w:r w:rsidRPr="00A71491">
        <w:rPr>
          <w:rFonts w:ascii="Times New Roman" w:hAnsi="Times New Roman" w:cs="Times New Roman"/>
        </w:rPr>
        <w:t>所在直线的方程</w:t>
      </w:r>
      <w:r w:rsidR="00192468">
        <w:rPr>
          <w:rFonts w:ascii="Times New Roman" w:hAnsi="Times New Roman" w:cs="Times New Roman" w:hint="eastAsia"/>
        </w:rPr>
        <w:t>；</w:t>
      </w:r>
    </w:p>
    <w:p w14:paraId="3A706EF2" w14:textId="5F7264B9"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rPr>
        <w:t>（</w:t>
      </w:r>
      <w:r w:rsidRPr="00A71491">
        <w:rPr>
          <w:rFonts w:ascii="Times New Roman" w:hAnsi="Times New Roman" w:cs="Times New Roman"/>
        </w:rPr>
        <w:t>2</w:t>
      </w:r>
      <w:r w:rsidRPr="00A71491">
        <w:rPr>
          <w:rFonts w:ascii="Times New Roman" w:hAnsi="Times New Roman" w:cs="Times New Roman"/>
        </w:rPr>
        <w:t>）求出自</w:t>
      </w:r>
      <w:r w:rsidRPr="00A71491">
        <w:rPr>
          <w:rFonts w:ascii="Times New Roman" w:hAnsi="Times New Roman" w:cs="Times New Roman"/>
        </w:rPr>
        <w:t>A</w:t>
      </w:r>
      <w:r w:rsidRPr="00A71491">
        <w:rPr>
          <w:rFonts w:ascii="Times New Roman" w:hAnsi="Times New Roman" w:cs="Times New Roman"/>
        </w:rPr>
        <w:t>点出发到与圆相切时光线走过的路程</w:t>
      </w:r>
      <w:r w:rsidRPr="00A71491">
        <w:rPr>
          <w:rFonts w:ascii="Times New Roman" w:hAnsi="Times New Roman" w:cs="Times New Roman"/>
        </w:rPr>
        <w:t xml:space="preserve">. </w:t>
      </w:r>
    </w:p>
    <w:p w14:paraId="065D1FBF"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3D979018"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7A7FBAE9"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113286D1"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5A6AB14D"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4A20CBB6" w14:textId="77777777" w:rsidR="00A71491" w:rsidRPr="00A71491" w:rsidRDefault="00A71491" w:rsidP="00A71491">
      <w:pPr>
        <w:widowControl/>
        <w:jc w:val="left"/>
        <w:rPr>
          <w:rFonts w:ascii="Times New Roman" w:hAnsi="Times New Roman" w:cs="Times New Roman"/>
        </w:rPr>
      </w:pPr>
      <w:r w:rsidRPr="00A71491">
        <w:rPr>
          <w:rFonts w:ascii="Times New Roman" w:hAnsi="Times New Roman" w:cs="Times New Roman"/>
          <w:u w:val="dotted"/>
        </w:rPr>
        <w:t xml:space="preserve">                                                                                            </w:t>
      </w:r>
    </w:p>
    <w:p w14:paraId="6733DECE" w14:textId="77777777" w:rsidR="00A71491" w:rsidRPr="00A71491" w:rsidRDefault="00A71491" w:rsidP="00A71491">
      <w:pPr>
        <w:widowControl/>
        <w:jc w:val="left"/>
        <w:rPr>
          <w:rFonts w:ascii="Times New Roman" w:hAnsi="Times New Roman" w:cs="Times New Roman"/>
          <w:bCs/>
        </w:rPr>
      </w:pPr>
      <w:r w:rsidRPr="00A71491">
        <w:rPr>
          <w:rFonts w:ascii="Times New Roman" w:hAnsi="Times New Roman" w:cs="Times New Roman"/>
          <w:u w:val="dotted"/>
        </w:rPr>
        <w:t xml:space="preserve">                                                                                            </w:t>
      </w:r>
    </w:p>
    <w:p w14:paraId="45ABC0D1" w14:textId="77777777" w:rsidR="00F46FBF" w:rsidRDefault="00A71491" w:rsidP="00A71491">
      <w:pPr>
        <w:widowControl/>
        <w:jc w:val="left"/>
        <w:rPr>
          <w:rFonts w:ascii="Times New Roman" w:hAnsi="Times New Roman" w:cs="Times New Roman"/>
          <w:u w:val="dotted"/>
        </w:rPr>
      </w:pPr>
      <w:r w:rsidRPr="00A71491">
        <w:rPr>
          <w:rFonts w:ascii="Times New Roman" w:hAnsi="Times New Roman" w:cs="Times New Roman"/>
          <w:u w:val="dotted"/>
        </w:rPr>
        <w:t xml:space="preserve">                                                                               </w:t>
      </w:r>
    </w:p>
    <w:p w14:paraId="10C93B74" w14:textId="77777777" w:rsidR="00192468" w:rsidRDefault="00192468" w:rsidP="00F15A8C">
      <w:pPr>
        <w:pStyle w:val="af5"/>
      </w:pPr>
    </w:p>
    <w:p w14:paraId="12FA9B66" w14:textId="77777777" w:rsidR="00192468" w:rsidRDefault="00192468" w:rsidP="00F15A8C">
      <w:pPr>
        <w:pStyle w:val="af5"/>
      </w:pPr>
    </w:p>
    <w:p w14:paraId="796507A0" w14:textId="77777777" w:rsidR="00F15A8C" w:rsidRDefault="00F15A8C" w:rsidP="00F15A8C">
      <w:pPr>
        <w:pStyle w:val="af5"/>
      </w:pPr>
      <w:r>
        <w:rPr>
          <w:rFonts w:hint="eastAsia"/>
        </w:rPr>
        <w:lastRenderedPageBreak/>
        <w:t>江苏省仪征中学</w:t>
      </w:r>
      <w:r>
        <w:rPr>
          <w:rFonts w:hint="eastAsia"/>
        </w:rPr>
        <w:t>2023-2024</w:t>
      </w:r>
      <w:r>
        <w:rPr>
          <w:rFonts w:hint="eastAsia"/>
        </w:rPr>
        <w:t>学年度第一学期高二数学学科导学案</w:t>
      </w:r>
    </w:p>
    <w:p w14:paraId="33E27332" w14:textId="77777777" w:rsidR="00F15A8C" w:rsidRPr="007D280A" w:rsidRDefault="00C9024C" w:rsidP="00F15A8C">
      <w:pPr>
        <w:pStyle w:val="2"/>
        <w:spacing w:before="0" w:after="0" w:line="240" w:lineRule="auto"/>
        <w:ind w:firstLine="561"/>
        <w:jc w:val="center"/>
        <w:rPr>
          <w:rFonts w:asciiTheme="minorEastAsia" w:eastAsiaTheme="minorEastAsia" w:hAnsiTheme="minorEastAsia"/>
          <w:sz w:val="28"/>
          <w:szCs w:val="28"/>
        </w:rPr>
      </w:pPr>
      <w:r>
        <w:rPr>
          <w:rFonts w:asciiTheme="minorEastAsia" w:eastAsiaTheme="minorEastAsia" w:hAnsiTheme="minorEastAsia"/>
          <w:sz w:val="28"/>
          <w:szCs w:val="28"/>
        </w:rPr>
        <w:t>2.2</w:t>
      </w:r>
      <w:r w:rsidR="00F15A8C" w:rsidRPr="007D280A">
        <w:rPr>
          <w:rFonts w:asciiTheme="minorEastAsia" w:eastAsiaTheme="minorEastAsia" w:hAnsiTheme="minorEastAsia" w:hint="eastAsia"/>
          <w:sz w:val="28"/>
          <w:szCs w:val="28"/>
        </w:rPr>
        <w:t xml:space="preserve"> </w:t>
      </w:r>
      <w:r w:rsidRPr="00C9024C">
        <w:rPr>
          <w:rFonts w:asciiTheme="minorEastAsia" w:eastAsiaTheme="minorEastAsia" w:hAnsiTheme="minorEastAsia" w:hint="eastAsia"/>
          <w:sz w:val="28"/>
          <w:szCs w:val="28"/>
        </w:rPr>
        <w:t>直线与圆的位置关系(2)</w:t>
      </w:r>
    </w:p>
    <w:p w14:paraId="116A1890" w14:textId="77777777" w:rsidR="00F15A8C" w:rsidRPr="00490876" w:rsidRDefault="00F15A8C" w:rsidP="00F15A8C">
      <w:pPr>
        <w:pStyle w:val="af"/>
        <w:jc w:val="center"/>
        <w:rPr>
          <w:rFonts w:ascii="楷体" w:eastAsia="楷体" w:hAnsi="楷体" w:cs="楷体"/>
          <w:bCs/>
          <w:sz w:val="24"/>
          <w:szCs w:val="22"/>
        </w:rPr>
      </w:pPr>
      <w:r w:rsidRPr="00490876">
        <w:rPr>
          <w:rFonts w:ascii="楷体" w:eastAsia="楷体" w:hAnsi="楷体" w:cs="楷体" w:hint="eastAsia"/>
          <w:bCs/>
          <w:sz w:val="24"/>
          <w:szCs w:val="22"/>
        </w:rPr>
        <w:t>研制人：</w:t>
      </w:r>
      <w:r w:rsidR="00C9024C">
        <w:rPr>
          <w:rFonts w:ascii="楷体" w:eastAsia="楷体" w:hAnsi="楷体" w:cs="楷体" w:hint="eastAsia"/>
          <w:bCs/>
          <w:sz w:val="24"/>
          <w:szCs w:val="22"/>
        </w:rPr>
        <w:t>刘威</w:t>
      </w:r>
      <w:r w:rsidRPr="00490876">
        <w:rPr>
          <w:rFonts w:ascii="楷体" w:eastAsia="楷体" w:hAnsi="楷体" w:cs="楷体" w:hint="eastAsia"/>
          <w:bCs/>
          <w:sz w:val="24"/>
          <w:szCs w:val="22"/>
        </w:rPr>
        <w:t xml:space="preserve"> </w:t>
      </w:r>
      <w:r w:rsidRPr="00490876">
        <w:rPr>
          <w:rFonts w:ascii="楷体" w:eastAsia="楷体" w:hAnsi="楷体" w:cs="楷体"/>
          <w:bCs/>
          <w:sz w:val="24"/>
          <w:szCs w:val="22"/>
        </w:rPr>
        <w:t xml:space="preserve"> </w:t>
      </w:r>
      <w:r w:rsidRPr="00490876">
        <w:rPr>
          <w:rFonts w:ascii="楷体" w:eastAsia="楷体" w:hAnsi="楷体" w:cs="楷体" w:hint="eastAsia"/>
          <w:bCs/>
          <w:sz w:val="24"/>
          <w:szCs w:val="22"/>
        </w:rPr>
        <w:t>审核人：邓迎春</w:t>
      </w:r>
    </w:p>
    <w:p w14:paraId="2E3D0629" w14:textId="0B9DE857" w:rsidR="00F15A8C" w:rsidRPr="00487978" w:rsidRDefault="00E959EC" w:rsidP="00E959EC">
      <w:pPr>
        <w:pStyle w:val="af3"/>
        <w:ind w:firstLineChars="150" w:firstLine="360"/>
        <w:jc w:val="center"/>
        <w:rPr>
          <w:rFonts w:eastAsia="黑体"/>
          <w:b w:val="0"/>
          <w:bCs/>
        </w:rPr>
      </w:pPr>
      <w:r w:rsidRPr="007D280A">
        <w:rPr>
          <w:rFonts w:ascii="楷体" w:eastAsia="楷体" w:hAnsi="楷体" w:cs="楷体" w:hint="eastAsia"/>
          <w:b w:val="0"/>
          <w:bCs/>
          <w:szCs w:val="22"/>
        </w:rPr>
        <w:t>班级：</w:t>
      </w:r>
      <w:r w:rsidRPr="007D280A">
        <w:rPr>
          <w:rFonts w:hint="eastAsia"/>
          <w:b w:val="0"/>
          <w:u w:val="single"/>
        </w:rPr>
        <w:t xml:space="preserve">        </w:t>
      </w:r>
      <w:r w:rsidRPr="007D280A">
        <w:rPr>
          <w:rFonts w:ascii="楷体" w:eastAsia="楷体" w:hAnsi="楷体" w:cs="楷体" w:hint="eastAsia"/>
          <w:b w:val="0"/>
          <w:bCs/>
          <w:szCs w:val="22"/>
        </w:rPr>
        <w:t xml:space="preserve"> 姓名：</w:t>
      </w:r>
      <w:r w:rsidRPr="007D280A">
        <w:rPr>
          <w:rFonts w:hint="eastAsia"/>
          <w:b w:val="0"/>
          <w:u w:val="single"/>
        </w:rPr>
        <w:t xml:space="preserve">      </w:t>
      </w:r>
      <w:r w:rsidRPr="007D280A">
        <w:rPr>
          <w:rFonts w:ascii="楷体" w:eastAsia="楷体" w:hAnsi="楷体" w:cs="楷体" w:hint="eastAsia"/>
          <w:b w:val="0"/>
          <w:bCs/>
          <w:szCs w:val="22"/>
        </w:rPr>
        <w:t xml:space="preserve">  学号：</w:t>
      </w:r>
      <w:r w:rsidRPr="007D280A">
        <w:rPr>
          <w:rFonts w:hint="eastAsia"/>
          <w:b w:val="0"/>
          <w:u w:val="single"/>
        </w:rPr>
        <w:t xml:space="preserve">      </w:t>
      </w:r>
      <w:r w:rsidRPr="007D280A">
        <w:rPr>
          <w:rFonts w:ascii="楷体" w:eastAsia="楷体" w:hAnsi="楷体" w:cs="楷体" w:hint="eastAsia"/>
          <w:b w:val="0"/>
          <w:bCs/>
          <w:szCs w:val="22"/>
        </w:rPr>
        <w:t xml:space="preserve">   </w:t>
      </w:r>
      <w:r w:rsidR="00F15A8C" w:rsidRPr="00E959EC">
        <w:rPr>
          <w:rFonts w:ascii="楷体" w:eastAsia="楷体" w:hAnsi="楷体" w:cs="楷体" w:hint="eastAsia"/>
          <w:b w:val="0"/>
          <w:bCs/>
          <w:szCs w:val="22"/>
        </w:rPr>
        <w:t>授课日期：</w:t>
      </w:r>
      <w:r w:rsidRPr="00E959EC">
        <w:rPr>
          <w:rFonts w:ascii="楷体" w:eastAsia="楷体" w:hAnsi="楷体" w:cs="楷体" w:hint="eastAsia"/>
          <w:b w:val="0"/>
          <w:bCs/>
          <w:szCs w:val="22"/>
        </w:rPr>
        <w:t>2</w:t>
      </w:r>
      <w:r w:rsidRPr="00E959EC">
        <w:rPr>
          <w:rFonts w:ascii="楷体" w:eastAsia="楷体" w:hAnsi="楷体" w:cs="楷体"/>
          <w:b w:val="0"/>
          <w:bCs/>
          <w:szCs w:val="22"/>
        </w:rPr>
        <w:t>0</w:t>
      </w:r>
      <w:r w:rsidR="00F15A8C" w:rsidRPr="00E959EC">
        <w:rPr>
          <w:rFonts w:ascii="楷体" w:eastAsia="楷体" w:hAnsi="楷体" w:cs="楷体" w:hint="eastAsia"/>
          <w:b w:val="0"/>
          <w:bCs/>
          <w:szCs w:val="22"/>
        </w:rPr>
        <w:t>23.9.</w:t>
      </w:r>
      <w:r w:rsidRPr="00E959EC">
        <w:rPr>
          <w:rFonts w:ascii="楷体" w:eastAsia="楷体" w:hAnsi="楷体" w:cs="楷体"/>
          <w:b w:val="0"/>
          <w:bCs/>
          <w:szCs w:val="22"/>
        </w:rPr>
        <w:t>26</w:t>
      </w:r>
      <w:r w:rsidR="00F15A8C" w:rsidRPr="00E959EC">
        <w:rPr>
          <w:rFonts w:ascii="楷体" w:eastAsia="楷体" w:hAnsi="楷体" w:cs="楷体" w:hint="eastAsia"/>
          <w:b w:val="0"/>
          <w:bCs/>
          <w:szCs w:val="22"/>
        </w:rPr>
        <w:t xml:space="preserve">    </w:t>
      </w:r>
      <w:r w:rsidR="00F15A8C" w:rsidRPr="00487978">
        <w:rPr>
          <w:rFonts w:ascii="楷体" w:eastAsia="楷体" w:hAnsi="楷体" w:cs="楷体" w:hint="eastAsia"/>
          <w:bCs/>
        </w:rPr>
        <w:t xml:space="preserve"> </w:t>
      </w:r>
    </w:p>
    <w:p w14:paraId="76220F0F" w14:textId="77777777" w:rsidR="00F15A8C" w:rsidRPr="00282B75" w:rsidRDefault="00F15A8C" w:rsidP="00F15A8C">
      <w:pPr>
        <w:pStyle w:val="af3"/>
      </w:pPr>
      <w:r>
        <w:rPr>
          <w:rFonts w:hint="eastAsia"/>
        </w:rPr>
        <w:t>【课标表述】</w:t>
      </w:r>
      <w:r w:rsidRPr="00282B75">
        <w:t xml:space="preserve"> </w:t>
      </w:r>
    </w:p>
    <w:p w14:paraId="13A8AD2F" w14:textId="77777777" w:rsidR="00C9024C" w:rsidRDefault="00C9024C" w:rsidP="00C9024C">
      <w:pPr>
        <w:ind w:firstLine="420"/>
        <w:rPr>
          <w:rFonts w:ascii="宋体" w:hAnsi="宋体"/>
          <w:szCs w:val="21"/>
        </w:rPr>
      </w:pPr>
      <w:r>
        <w:rPr>
          <w:rFonts w:ascii="宋体" w:hAnsi="宋体" w:hint="eastAsia"/>
          <w:szCs w:val="21"/>
        </w:rPr>
        <w:t>1.能根据给定直线、圆的方程，判断直线与圆、圆与圆的位置关系.</w:t>
      </w:r>
    </w:p>
    <w:p w14:paraId="4908ABEE" w14:textId="77777777" w:rsidR="00C9024C" w:rsidRDefault="00C9024C" w:rsidP="00C9024C">
      <w:pPr>
        <w:ind w:firstLine="420"/>
        <w:rPr>
          <w:rFonts w:ascii="宋体" w:hAnsi="宋体" w:cs="宋体"/>
          <w:b/>
          <w:bCs/>
          <w:sz w:val="24"/>
          <w:szCs w:val="24"/>
        </w:rPr>
      </w:pPr>
      <w:r>
        <w:rPr>
          <w:rFonts w:ascii="宋体" w:hAnsi="宋体" w:cs="宋体" w:hint="eastAsia"/>
          <w:szCs w:val="21"/>
        </w:rPr>
        <w:t>2.</w:t>
      </w:r>
      <w:r>
        <w:rPr>
          <w:rFonts w:ascii="宋体" w:hAnsi="宋体" w:hint="eastAsia"/>
          <w:szCs w:val="21"/>
        </w:rPr>
        <w:t>能用直线和圆的方程解决一些简单的数学问题与实际问题.</w:t>
      </w:r>
      <w:r>
        <w:rPr>
          <w:rFonts w:ascii="宋体" w:hAnsi="宋体" w:cs="Times New Roman" w:hint="eastAsia"/>
          <w:bCs/>
          <w:szCs w:val="21"/>
        </w:rPr>
        <w:br/>
      </w:r>
    </w:p>
    <w:p w14:paraId="6CB8AAB7" w14:textId="77777777" w:rsidR="00F15A8C" w:rsidRPr="009C7A3B" w:rsidRDefault="00F15A8C" w:rsidP="00F15A8C">
      <w:pPr>
        <w:pStyle w:val="af3"/>
      </w:pPr>
      <w:r w:rsidRPr="009C7A3B">
        <w:rPr>
          <w:rFonts w:hint="eastAsia"/>
        </w:rPr>
        <w:t>一、学习目标</w:t>
      </w:r>
    </w:p>
    <w:p w14:paraId="037A25D8" w14:textId="77777777" w:rsidR="00C9024C" w:rsidRDefault="00C9024C" w:rsidP="00C9024C">
      <w:pPr>
        <w:ind w:firstLine="420"/>
        <w:rPr>
          <w:rFonts w:cs="Times New Roman"/>
          <w:szCs w:val="24"/>
        </w:rPr>
      </w:pPr>
      <w:r>
        <w:rPr>
          <w:rFonts w:cs="Times New Roman"/>
          <w:szCs w:val="24"/>
        </w:rPr>
        <w:t>1</w:t>
      </w:r>
      <w:r>
        <w:rPr>
          <w:rFonts w:cs="Times New Roman" w:hint="eastAsia"/>
          <w:szCs w:val="24"/>
        </w:rPr>
        <w:t>．理解直线和圆的位置关系与相应的直线和圆的方程组的解的关系；</w:t>
      </w:r>
    </w:p>
    <w:p w14:paraId="000A9096" w14:textId="77777777" w:rsidR="00C9024C" w:rsidRDefault="00C9024C" w:rsidP="00C9024C">
      <w:pPr>
        <w:ind w:firstLine="420"/>
        <w:rPr>
          <w:rFonts w:cs="Times New Roman"/>
          <w:szCs w:val="24"/>
        </w:rPr>
      </w:pPr>
      <w:r>
        <w:rPr>
          <w:rFonts w:cs="Times New Roman"/>
          <w:szCs w:val="24"/>
        </w:rPr>
        <w:t>2</w:t>
      </w:r>
      <w:r>
        <w:rPr>
          <w:rFonts w:cs="Times New Roman" w:hint="eastAsia"/>
          <w:szCs w:val="24"/>
        </w:rPr>
        <w:t>．掌握处理直线与圆相切、相交问题的方法；</w:t>
      </w:r>
    </w:p>
    <w:p w14:paraId="3059780D" w14:textId="77777777" w:rsidR="00C9024C" w:rsidRDefault="00C9024C" w:rsidP="00C9024C">
      <w:pPr>
        <w:ind w:firstLine="420"/>
        <w:rPr>
          <w:rFonts w:cs="Times New Roman"/>
          <w:szCs w:val="24"/>
        </w:rPr>
      </w:pPr>
      <w:r>
        <w:rPr>
          <w:rFonts w:cs="Times New Roman"/>
          <w:szCs w:val="24"/>
        </w:rPr>
        <w:t>3</w:t>
      </w:r>
      <w:r>
        <w:rPr>
          <w:rFonts w:cs="Times New Roman" w:hint="eastAsia"/>
          <w:szCs w:val="24"/>
        </w:rPr>
        <w:t>．通过对相交、相切问题的处理渗透数形结合的数学思想；</w:t>
      </w:r>
    </w:p>
    <w:p w14:paraId="735F4EFB" w14:textId="77777777" w:rsidR="00F15A8C" w:rsidRPr="00C9024C" w:rsidRDefault="00F15A8C" w:rsidP="00F15A8C">
      <w:pPr>
        <w:pStyle w:val="af3"/>
      </w:pPr>
    </w:p>
    <w:p w14:paraId="2A65ECDE" w14:textId="77777777" w:rsidR="00F15A8C" w:rsidRPr="009C7A3B" w:rsidRDefault="00F15A8C" w:rsidP="00F15A8C">
      <w:pPr>
        <w:pStyle w:val="af3"/>
      </w:pPr>
      <w:r w:rsidRPr="009C7A3B">
        <w:rPr>
          <w:rFonts w:hint="eastAsia"/>
        </w:rPr>
        <w:t>二、课前自学</w:t>
      </w:r>
    </w:p>
    <w:p w14:paraId="233CD9E4" w14:textId="77777777" w:rsidR="00C9024C" w:rsidRDefault="00C9024C" w:rsidP="00C9024C">
      <w:pPr>
        <w:ind w:firstLine="420"/>
        <w:rPr>
          <w:rFonts w:eastAsia="黑体" w:cs="Times New Roman"/>
          <w:sz w:val="24"/>
          <w:szCs w:val="24"/>
        </w:rPr>
      </w:pPr>
      <w:r>
        <w:rPr>
          <w:rFonts w:ascii="宋体" w:hAnsi="宋体" w:cs="Times New Roman" w:hint="eastAsia"/>
          <w:szCs w:val="21"/>
        </w:rPr>
        <w:t>回顾</w:t>
      </w:r>
      <w:r>
        <w:rPr>
          <w:rFonts w:cs="Times New Roman" w:hint="eastAsia"/>
          <w:szCs w:val="24"/>
        </w:rPr>
        <w:t>直线与圆的位置关系：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2251"/>
        <w:gridCol w:w="2252"/>
      </w:tblGrid>
      <w:tr w:rsidR="00C9024C" w14:paraId="72071EBD" w14:textId="77777777" w:rsidTr="00937D4F">
        <w:trPr>
          <w:trHeight w:val="353"/>
          <w:jc w:val="center"/>
        </w:trPr>
        <w:tc>
          <w:tcPr>
            <w:tcW w:w="2252" w:type="dxa"/>
            <w:tcBorders>
              <w:top w:val="single" w:sz="4" w:space="0" w:color="auto"/>
              <w:left w:val="single" w:sz="4" w:space="0" w:color="auto"/>
              <w:bottom w:val="single" w:sz="4" w:space="0" w:color="auto"/>
              <w:right w:val="single" w:sz="4" w:space="0" w:color="auto"/>
            </w:tcBorders>
            <w:vAlign w:val="center"/>
            <w:hideMark/>
          </w:tcPr>
          <w:p w14:paraId="707FC01D" w14:textId="77777777" w:rsidR="00C9024C" w:rsidRDefault="00C9024C" w:rsidP="00937D4F">
            <w:pPr>
              <w:jc w:val="center"/>
              <w:rPr>
                <w:rFonts w:cs="Times New Roman"/>
                <w:szCs w:val="24"/>
              </w:rPr>
            </w:pPr>
            <w:r>
              <w:rPr>
                <w:rFonts w:cs="Times New Roman" w:hint="eastAsia"/>
                <w:szCs w:val="24"/>
              </w:rPr>
              <w:t>相离</w:t>
            </w:r>
          </w:p>
        </w:tc>
        <w:tc>
          <w:tcPr>
            <w:tcW w:w="2251" w:type="dxa"/>
            <w:tcBorders>
              <w:top w:val="single" w:sz="4" w:space="0" w:color="auto"/>
              <w:left w:val="single" w:sz="4" w:space="0" w:color="auto"/>
              <w:bottom w:val="single" w:sz="4" w:space="0" w:color="auto"/>
              <w:right w:val="single" w:sz="4" w:space="0" w:color="auto"/>
            </w:tcBorders>
            <w:vAlign w:val="center"/>
            <w:hideMark/>
          </w:tcPr>
          <w:p w14:paraId="6FFA12E4" w14:textId="77777777" w:rsidR="00C9024C" w:rsidRDefault="00C9024C" w:rsidP="00937D4F">
            <w:pPr>
              <w:ind w:firstLineChars="95" w:firstLine="199"/>
              <w:jc w:val="center"/>
              <w:rPr>
                <w:rFonts w:cs="Times New Roman"/>
                <w:szCs w:val="24"/>
              </w:rPr>
            </w:pPr>
            <w:r>
              <w:rPr>
                <w:rFonts w:cs="Times New Roman" w:hint="eastAsia"/>
                <w:szCs w:val="24"/>
              </w:rPr>
              <w:t>相切</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7B3A67E" w14:textId="77777777" w:rsidR="00C9024C" w:rsidRDefault="00C9024C" w:rsidP="00937D4F">
            <w:pPr>
              <w:ind w:firstLineChars="95" w:firstLine="199"/>
              <w:jc w:val="center"/>
              <w:rPr>
                <w:rFonts w:cs="Times New Roman"/>
                <w:szCs w:val="24"/>
              </w:rPr>
            </w:pPr>
            <w:r>
              <w:rPr>
                <w:rFonts w:cs="Times New Roman" w:hint="eastAsia"/>
                <w:szCs w:val="24"/>
              </w:rPr>
              <w:t>相交</w:t>
            </w:r>
          </w:p>
        </w:tc>
      </w:tr>
      <w:tr w:rsidR="00C9024C" w14:paraId="143E90EF" w14:textId="77777777" w:rsidTr="00937D4F">
        <w:trPr>
          <w:trHeight w:val="411"/>
          <w:jc w:val="center"/>
        </w:trPr>
        <w:tc>
          <w:tcPr>
            <w:tcW w:w="2252" w:type="dxa"/>
            <w:tcBorders>
              <w:top w:val="single" w:sz="4" w:space="0" w:color="auto"/>
              <w:left w:val="single" w:sz="4" w:space="0" w:color="auto"/>
              <w:bottom w:val="single" w:sz="4" w:space="0" w:color="auto"/>
              <w:right w:val="single" w:sz="4" w:space="0" w:color="auto"/>
            </w:tcBorders>
            <w:vAlign w:val="center"/>
          </w:tcPr>
          <w:p w14:paraId="1633393D" w14:textId="77777777" w:rsidR="00C9024C" w:rsidRDefault="00C9024C" w:rsidP="00937D4F">
            <w:pPr>
              <w:ind w:firstLine="420"/>
              <w:jc w:val="center"/>
              <w:rPr>
                <w:rFonts w:cs="Times New Roman"/>
                <w:szCs w:val="24"/>
              </w:rPr>
            </w:pPr>
          </w:p>
        </w:tc>
        <w:tc>
          <w:tcPr>
            <w:tcW w:w="2251" w:type="dxa"/>
            <w:tcBorders>
              <w:top w:val="single" w:sz="4" w:space="0" w:color="auto"/>
              <w:left w:val="single" w:sz="4" w:space="0" w:color="auto"/>
              <w:bottom w:val="single" w:sz="4" w:space="0" w:color="auto"/>
              <w:right w:val="single" w:sz="4" w:space="0" w:color="auto"/>
            </w:tcBorders>
            <w:vAlign w:val="center"/>
          </w:tcPr>
          <w:p w14:paraId="4627A74F" w14:textId="77777777" w:rsidR="00C9024C" w:rsidRDefault="00C9024C" w:rsidP="00937D4F">
            <w:pPr>
              <w:ind w:firstLine="420"/>
              <w:jc w:val="center"/>
              <w:rPr>
                <w:rFonts w:cs="Times New Roman"/>
                <w:szCs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7A4A6CD8" w14:textId="77777777" w:rsidR="00C9024C" w:rsidRDefault="00C9024C" w:rsidP="00937D4F">
            <w:pPr>
              <w:ind w:firstLine="420"/>
              <w:jc w:val="center"/>
              <w:rPr>
                <w:rFonts w:cs="Times New Roman"/>
                <w:szCs w:val="24"/>
              </w:rPr>
            </w:pPr>
          </w:p>
        </w:tc>
      </w:tr>
      <w:tr w:rsidR="00C9024C" w14:paraId="48CABB5A" w14:textId="77777777" w:rsidTr="00937D4F">
        <w:trPr>
          <w:trHeight w:val="353"/>
          <w:jc w:val="center"/>
        </w:trPr>
        <w:tc>
          <w:tcPr>
            <w:tcW w:w="2252" w:type="dxa"/>
            <w:tcBorders>
              <w:top w:val="single" w:sz="4" w:space="0" w:color="auto"/>
              <w:left w:val="single" w:sz="4" w:space="0" w:color="auto"/>
              <w:bottom w:val="single" w:sz="4" w:space="0" w:color="auto"/>
              <w:right w:val="single" w:sz="4" w:space="0" w:color="auto"/>
            </w:tcBorders>
            <w:vAlign w:val="center"/>
            <w:hideMark/>
          </w:tcPr>
          <w:p w14:paraId="3F4ADB0B" w14:textId="77777777" w:rsidR="00C9024C" w:rsidRDefault="00C9024C" w:rsidP="00937D4F">
            <w:pPr>
              <w:jc w:val="center"/>
              <w:rPr>
                <w:rFonts w:cs="Times New Roman"/>
                <w:szCs w:val="24"/>
              </w:rPr>
            </w:pPr>
            <w:r>
              <w:rPr>
                <w:rFonts w:cs="Times New Roman" w:hint="eastAsia"/>
                <w:szCs w:val="24"/>
              </w:rPr>
              <w:t>方程组</w:t>
            </w:r>
            <w:r>
              <w:rPr>
                <w:rFonts w:cs="Times New Roman"/>
                <w:szCs w:val="24"/>
              </w:rPr>
              <w:t>______</w:t>
            </w:r>
            <w:r>
              <w:rPr>
                <w:rFonts w:cs="Times New Roman" w:hint="eastAsia"/>
                <w:szCs w:val="24"/>
              </w:rPr>
              <w:t>解</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5C21402" w14:textId="77777777" w:rsidR="00C9024C" w:rsidRDefault="00C9024C" w:rsidP="00937D4F">
            <w:pPr>
              <w:jc w:val="center"/>
              <w:rPr>
                <w:rFonts w:cs="Times New Roman"/>
                <w:szCs w:val="24"/>
              </w:rPr>
            </w:pPr>
            <w:r>
              <w:rPr>
                <w:rFonts w:cs="Times New Roman" w:hint="eastAsia"/>
                <w:szCs w:val="24"/>
              </w:rPr>
              <w:t>方程组</w:t>
            </w:r>
            <w:r>
              <w:rPr>
                <w:rFonts w:cs="Times New Roman"/>
                <w:szCs w:val="24"/>
              </w:rPr>
              <w:t>______</w:t>
            </w:r>
            <w:r>
              <w:rPr>
                <w:rFonts w:cs="Times New Roman" w:hint="eastAsia"/>
                <w:szCs w:val="24"/>
              </w:rPr>
              <w:t>解</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186507D" w14:textId="77777777" w:rsidR="00C9024C" w:rsidRDefault="00C9024C" w:rsidP="00937D4F">
            <w:pPr>
              <w:jc w:val="center"/>
              <w:rPr>
                <w:rFonts w:cs="Times New Roman"/>
                <w:szCs w:val="24"/>
              </w:rPr>
            </w:pPr>
            <w:r>
              <w:rPr>
                <w:rFonts w:cs="Times New Roman" w:hint="eastAsia"/>
                <w:szCs w:val="24"/>
              </w:rPr>
              <w:t>方程组</w:t>
            </w:r>
            <w:r>
              <w:rPr>
                <w:rFonts w:cs="Times New Roman"/>
                <w:szCs w:val="24"/>
              </w:rPr>
              <w:t>________</w:t>
            </w:r>
            <w:r>
              <w:rPr>
                <w:rFonts w:cs="Times New Roman" w:hint="eastAsia"/>
                <w:szCs w:val="24"/>
              </w:rPr>
              <w:t>解</w:t>
            </w:r>
          </w:p>
        </w:tc>
      </w:tr>
      <w:tr w:rsidR="00C9024C" w14:paraId="0832C636" w14:textId="77777777" w:rsidTr="00937D4F">
        <w:trPr>
          <w:trHeight w:val="1597"/>
          <w:jc w:val="center"/>
        </w:trPr>
        <w:tc>
          <w:tcPr>
            <w:tcW w:w="2252" w:type="dxa"/>
            <w:tcBorders>
              <w:top w:val="single" w:sz="4" w:space="0" w:color="auto"/>
              <w:left w:val="single" w:sz="4" w:space="0" w:color="auto"/>
              <w:bottom w:val="single" w:sz="4" w:space="0" w:color="auto"/>
              <w:right w:val="single" w:sz="4" w:space="0" w:color="auto"/>
            </w:tcBorders>
            <w:hideMark/>
          </w:tcPr>
          <w:p w14:paraId="248253EC" w14:textId="164D8D85" w:rsidR="00C9024C" w:rsidRDefault="001E00D0" w:rsidP="00937D4F">
            <w:pPr>
              <w:ind w:firstLine="420"/>
              <w:rPr>
                <w:rFonts w:cs="Times New Roman"/>
                <w:szCs w:val="24"/>
              </w:rPr>
            </w:pPr>
            <w:r>
              <w:rPr>
                <w:noProof/>
              </w:rPr>
              <mc:AlternateContent>
                <mc:Choice Requires="wpg">
                  <w:drawing>
                    <wp:anchor distT="0" distB="0" distL="114300" distR="114300" simplePos="0" relativeHeight="251671552" behindDoc="0" locked="0" layoutInCell="1" allowOverlap="1" wp14:anchorId="5115967E" wp14:editId="3FA41F32">
                      <wp:simplePos x="0" y="0"/>
                      <wp:positionH relativeFrom="column">
                        <wp:posOffset>114300</wp:posOffset>
                      </wp:positionH>
                      <wp:positionV relativeFrom="paragraph">
                        <wp:posOffset>113665</wp:posOffset>
                      </wp:positionV>
                      <wp:extent cx="1333500" cy="806450"/>
                      <wp:effectExtent l="0" t="0" r="0" b="0"/>
                      <wp:wrapNone/>
                      <wp:docPr id="172511654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806450"/>
                                <a:chOff x="0" y="0"/>
                                <a:chExt cx="2100" cy="1270"/>
                              </a:xfrm>
                            </wpg:grpSpPr>
                            <wps:wsp>
                              <wps:cNvPr id="136329554" name="椭圆 87"/>
                              <wps:cNvSpPr>
                                <a:spLocks noChangeArrowheads="1"/>
                              </wps:cNvSpPr>
                              <wps:spPr bwMode="auto">
                                <a:xfrm>
                                  <a:off x="542" y="0"/>
                                  <a:ext cx="958" cy="958"/>
                                </a:xfrm>
                                <a:prstGeom prst="ellipse">
                                  <a:avLst/>
                                </a:prstGeom>
                                <a:noFill/>
                                <a:ln w="9525">
                                  <a:solidFill>
                                    <a:srgbClr val="000000"/>
                                  </a:solidFill>
                                  <a:round/>
                                </a:ln>
                              </wps:spPr>
                              <wps:bodyPr rot="0" vert="horz" wrap="square" lIns="91440" tIns="45720" rIns="91440" bIns="45720" anchor="t" anchorCtr="0" upright="1">
                                <a:noAutofit/>
                              </wps:bodyPr>
                            </wps:wsp>
                            <wps:wsp>
                              <wps:cNvPr id="1084378209" name="直线 3570"/>
                              <wps:cNvCnPr>
                                <a:cxnSpLocks noChangeShapeType="1"/>
                              </wps:cNvCnPr>
                              <wps:spPr bwMode="auto">
                                <a:xfrm>
                                  <a:off x="0" y="1270"/>
                                  <a:ext cx="2100" cy="0"/>
                                </a:xfrm>
                                <a:prstGeom prst="line">
                                  <a:avLst/>
                                </a:prstGeom>
                                <a:noFill/>
                                <a:ln w="9525">
                                  <a:solidFill>
                                    <a:srgbClr val="000000"/>
                                  </a:solidFill>
                                  <a:round/>
                                </a:ln>
                              </wps:spPr>
                              <wps:bodyPr/>
                            </wps:wsp>
                            <wps:wsp>
                              <wps:cNvPr id="646782898" name="自选图形 3571"/>
                              <wps:cNvSpPr/>
                              <wps:spPr bwMode="auto">
                                <a:xfrm>
                                  <a:off x="909" y="490"/>
                                  <a:ext cx="105" cy="780"/>
                                </a:xfrm>
                                <a:prstGeom prst="leftBrace">
                                  <a:avLst>
                                    <a:gd name="adj1" fmla="val 61905"/>
                                    <a:gd name="adj2" fmla="val 50000"/>
                                  </a:avLst>
                                </a:prstGeom>
                                <a:noFill/>
                                <a:ln w="9525">
                                  <a:solidFill>
                                    <a:srgbClr val="000000"/>
                                  </a:solidFill>
                                  <a:round/>
                                </a:ln>
                              </wps:spPr>
                              <wps:bodyPr rot="0" vert="horz" wrap="square" lIns="91440" tIns="45720" rIns="91440" bIns="45720" anchor="t" anchorCtr="0" upright="1">
                                <a:noAutofit/>
                              </wps:bodyPr>
                            </wps:wsp>
                            <wps:wsp>
                              <wps:cNvPr id="1065977939" name="直线 3572"/>
                              <wps:cNvCnPr>
                                <a:cxnSpLocks noChangeShapeType="1"/>
                              </wps:cNvCnPr>
                              <wps:spPr bwMode="auto">
                                <a:xfrm>
                                  <a:off x="1023" y="490"/>
                                  <a:ext cx="0" cy="780"/>
                                </a:xfrm>
                                <a:prstGeom prst="line">
                                  <a:avLst/>
                                </a:prstGeom>
                                <a:noFill/>
                                <a:ln w="9525">
                                  <a:solidFill>
                                    <a:srgbClr val="000000"/>
                                  </a:solidFill>
                                  <a:round/>
                                </a:ln>
                              </wps:spPr>
                              <wps:bodyPr/>
                            </wps:wsp>
                            <wps:wsp>
                              <wps:cNvPr id="793479726" name="文本框 3573"/>
                              <wps:cNvSpPr txBox="1">
                                <a:spLocks noChangeArrowheads="1"/>
                              </wps:cNvSpPr>
                              <wps:spPr bwMode="auto">
                                <a:xfrm>
                                  <a:off x="618" y="549"/>
                                  <a:ext cx="567" cy="565"/>
                                </a:xfrm>
                                <a:prstGeom prst="rect">
                                  <a:avLst/>
                                </a:prstGeom>
                                <a:noFill/>
                                <a:ln>
                                  <a:noFill/>
                                </a:ln>
                              </wps:spPr>
                              <wps:txbx>
                                <w:txbxContent>
                                  <w:p w14:paraId="7A420D1A" w14:textId="77777777" w:rsidR="00ED3C3F" w:rsidRDefault="00ED3C3F" w:rsidP="00C9024C">
                                    <w:pPr>
                                      <w:ind w:firstLine="420"/>
                                    </w:pPr>
                                    <w:r>
                                      <w:t>d</w:t>
                                    </w:r>
                                  </w:p>
                                </w:txbxContent>
                              </wps:txbx>
                              <wps:bodyPr rot="0" vert="horz" wrap="square" lIns="91440" tIns="45720" rIns="91440" bIns="45720" anchor="t" anchorCtr="0" upright="1">
                                <a:noAutofit/>
                              </wps:bodyPr>
                            </wps:wsp>
                            <wps:wsp>
                              <wps:cNvPr id="803860389" name="任意多边形 3574"/>
                              <wps:cNvSpPr/>
                              <wps:spPr bwMode="auto">
                                <a:xfrm>
                                  <a:off x="1026" y="383"/>
                                  <a:ext cx="463" cy="106"/>
                                </a:xfrm>
                                <a:custGeom>
                                  <a:avLst/>
                                  <a:gdLst>
                                    <a:gd name="T0" fmla="*/ 0 w 463"/>
                                    <a:gd name="T1" fmla="*/ 106 h 106"/>
                                    <a:gd name="T2" fmla="*/ 463 w 463"/>
                                    <a:gd name="T3" fmla="*/ 0 h 106"/>
                                  </a:gdLst>
                                  <a:ahLst/>
                                  <a:cxnLst>
                                    <a:cxn ang="0">
                                      <a:pos x="T0" y="T1"/>
                                    </a:cxn>
                                    <a:cxn ang="0">
                                      <a:pos x="T2" y="T3"/>
                                    </a:cxn>
                                  </a:cxnLst>
                                  <a:rect l="0" t="0" r="r" b="b"/>
                                  <a:pathLst>
                                    <a:path w="463" h="106">
                                      <a:moveTo>
                                        <a:pt x="0" y="106"/>
                                      </a:moveTo>
                                      <a:lnTo>
                                        <a:pt x="463" y="0"/>
                                      </a:lnTo>
                                    </a:path>
                                  </a:pathLst>
                                </a:custGeom>
                                <a:noFill/>
                                <a:ln w="9525" cmpd="sng">
                                  <a:solidFill>
                                    <a:srgbClr val="000000"/>
                                  </a:solidFill>
                                  <a:round/>
                                </a:ln>
                              </wps:spPr>
                              <wps:bodyPr rot="0" vert="horz" wrap="square" lIns="91440" tIns="45720" rIns="91440" bIns="45720" anchor="t" anchorCtr="0" upright="1">
                                <a:noAutofit/>
                              </wps:bodyPr>
                            </wps:wsp>
                            <wps:wsp>
                              <wps:cNvPr id="172162854" name="文本框 3575"/>
                              <wps:cNvSpPr txBox="1">
                                <a:spLocks noChangeArrowheads="1"/>
                              </wps:cNvSpPr>
                              <wps:spPr bwMode="auto">
                                <a:xfrm>
                                  <a:off x="918" y="117"/>
                                  <a:ext cx="567" cy="565"/>
                                </a:xfrm>
                                <a:prstGeom prst="rect">
                                  <a:avLst/>
                                </a:prstGeom>
                                <a:noFill/>
                                <a:ln>
                                  <a:noFill/>
                                </a:ln>
                              </wps:spPr>
                              <wps:txbx>
                                <w:txbxContent>
                                  <w:p w14:paraId="63AE3B3A" w14:textId="77777777" w:rsidR="00ED3C3F" w:rsidRDefault="00ED3C3F" w:rsidP="00C9024C">
                                    <w:pPr>
                                      <w:ind w:firstLine="420"/>
                                    </w:pPr>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 o:spid="_x0000_s1041" style="position:absolute;left:0;text-align:left;margin-left:9pt;margin-top:8.95pt;width:105pt;height:63.5pt;z-index:251671552"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">
                      <v:oval id="椭圆 87" o:spid="_x0000_s1042" style="position:absolute;left:542;width:958;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eIMcA&#10;AADiAAAADwAAAGRycy9kb3ducmV2LnhtbERP3WrCMBS+F/YO4Qx2I5rOP7QaZQwGuxDm1Ac4Nse0&#10;sznpksx2b78Iwi4/vv/VprO1uJIPlWMFz8MMBHHhdMVGwfHwNpiDCBFZY+2YFPxSgM36obfCXLuW&#10;P+m6j0akEA45KihjbHIpQ1GSxTB0DXHizs5bjAl6I7XHNoXbWo6ybCYtVpwaSmzotaTisv+xCk6n&#10;o+vkt//Y9c3F4+Srbcx2p9TTY/eyBBGpi//iu/tdp/nj2Xi0mE4ncLuUM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bHiDHAAAA4gAAAA8AAAAAAAAAAAAAAAAAmAIAAGRy&#10;cy9kb3ducmV2LnhtbFBLBQYAAAAABAAEAPUAAACMAwAAAAA=&#10;" filled="f"/>
                      <v:line id="直线 3570" o:spid="_x0000_s1043" style="position:absolute;visibility:visible;mso-wrap-style:square" from="0,1270" to="2100,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kPMkAAADjAAAADwAAAGRycy9kb3ducmV2LnhtbERPX0vDMBB/F/wO4QTfXOImtavLxlCE&#10;zYfh5kAfb83ZVptLSWJbv70RBB/v9/8Wq9G2oicfGscaricKBHHpTMOVhuPL41UOIkRkg61j0vBN&#10;AVbL87MFFsYNvKf+ECuRQjgUqKGOsSukDGVNFsPEdcSJe3feYkynr6TxOKRw28qpUpm02HBqqLGj&#10;+5rKz8OX1bCbPWf9evu0GV+32al82J/ePgav9eXFuL4DEWmM/+I/98ak+Sq/md3mUzWH358SAHL5&#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nhJDzJAAAA4wAAAA8AAAAA&#10;AAAAAAAAAAAAoQIAAGRycy9kb3ducmV2LnhtbFBLBQYAAAAABAAEAPkAAACXAwAAAAA=&#10;"/>
                      <v:shape id="自选图形 3571" o:spid="_x0000_s1044" type="#_x0000_t87" style="position:absolute;left:909;top:490;width:10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TfsgA&#10;AADiAAAADwAAAGRycy9kb3ducmV2LnhtbERPy2rCQBTdF/yH4QrdFJ1EJI2po0hBsC4Un+tL5jYJ&#10;Zu7EzFRjv76zELo8nPd03pla3Kh1lWUF8TACQZxbXXGh4HhYDlIQziNrrC2Tggc5mM96L1PMtL3z&#10;jm57X4gQwi5DBaX3TSaly0sy6Ia2IQ7ct20N+gDbQuoW7yHc1HIURYk0WHFoKLGhz5Lyy/7HKPCn&#10;eJN3v/aKy69ztIrf1rvtZa3Ua79bfIDw1Pl/8dO90gqScfKejtJJ2BwuhTs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StN+yAAAAOIAAAAPAAAAAAAAAAAAAAAAAJgCAABk&#10;cnMvZG93bnJldi54bWxQSwUGAAAAAAQABAD1AAAAjQMAAAAA&#10;"/>
                      <v:line id="直线 3572" o:spid="_x0000_s1045" style="position:absolute;visibility:visible;mso-wrap-style:square" from="1023,490" to="1023,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pd08oAAADjAAAADwAAAGRycy9kb3ducmV2LnhtbERPS0vDQBC+F/wPywje2o0WU5N2W4oi&#10;tB6KfYAep9lpEs3Oht01if/eFQSP871nsRpMIzpyvras4HaSgCAurK65VHA6Po8fQPiArLGxTAq+&#10;ycNqeTVaYK5tz3vqDqEUMYR9jgqqENpcSl9UZNBPbEscuYt1BkM8XSm1wz6Gm0beJUkqDdYcGyps&#10;6bGi4vPwZRTspq9pt96+bIa3bXounvbn94/eKXVzPaznIAIN4V/8597oOD9J77PZLJtm8PtTBEAu&#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JCl3TygAAAOMAAAAPAAAA&#10;AAAAAAAAAAAAAKECAABkcnMvZG93bnJldi54bWxQSwUGAAAAAAQABAD5AAAAmAMAAAAA&#10;"/>
                      <v:shape id="文本框 3573" o:spid="_x0000_s1046" type="#_x0000_t202" style="position:absolute;left:618;top:549;width:567;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5ucoA&#10;AADiAAAADwAAAGRycy9kb3ducmV2LnhtbESPQWvCQBSE74L/YXkFb7pbtcakriJKwVNLbSv09sg+&#10;k2D2bciuJv33bqHQ4zAz3zCrTW9rcaPWV441PE4UCOLcmYoLDZ8fL+MlCB+QDdaOScMPedish4MV&#10;ZsZ1/E63YyhEhLDPUEMZQpNJ6fOSLPqJa4ijd3atxRBlW0jTYhfhtpZTpRbSYsVxocSGdiXll+PV&#10;avh6PX+f5uqt2NunpnO9kmxTqfXood8+gwjUh//wX/tgNCTpbJ6kyXQBv5fiHZDr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buebnKAAAA4gAAAA8AAAAAAAAAAAAAAAAAmAIA&#10;AGRycy9kb3ducmV2LnhtbFBLBQYAAAAABAAEAPUAAACPAwAAAAA=&#10;" filled="f" stroked="f">
                        <v:textbox>
                          <w:txbxContent>
                            <w:p w14:paraId="7A420D1A" w14:textId="77777777" w:rsidR="00ED3C3F" w:rsidRDefault="00ED3C3F" w:rsidP="00C9024C">
                              <w:pPr>
                                <w:ind w:firstLine="420"/>
                              </w:pPr>
                              <w:r>
                                <w:t>d</w:t>
                              </w:r>
                            </w:p>
                          </w:txbxContent>
                        </v:textbox>
                      </v:shape>
                      <v:shape id="任意多边形 3574" o:spid="_x0000_s1047" style="position:absolute;left:1026;top:383;width:463;height:106;visibility:visible;mso-wrap-style:square;v-text-anchor:top" coordsize="46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o3ccA&#10;AADiAAAADwAAAGRycy9kb3ducmV2LnhtbERPXWvCMBR9H+w/hDvYy9DUKVKrUebGwFfdwNdLctt0&#10;Njelydpuv34ZCD6ch8P54mx2o2tET12oPSuYTTMQxNqbmisFnx/vkxxEiMgGG8+k4IcC7Lb3dxss&#10;jB/4SP0pViKVcChQgY2xLaQM2pLDMPUtcdJK3zmMiXaVNB0Oqdw18jnLltJhzWnBYkuvlvTl9O0U&#10;HBf+N7zJ85Oea3u42H1ffg2lUo8P48saRKQx3szX9MEoyLN5vkxYwf+ldAf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yaN3HAAAA4gAAAA8AAAAAAAAAAAAAAAAAmAIAAGRy&#10;cy9kb3ducmV2LnhtbFBLBQYAAAAABAAEAPUAAACMAwAAAAA=&#10;" path="m,106l463,e" filled="f">
                        <v:path arrowok="t" o:connecttype="custom" o:connectlocs="0,106;463,0" o:connectangles="0,0"/>
                      </v:shape>
                      <v:shape id="文本框 3575" o:spid="_x0000_s1048" type="#_x0000_t202" style="position:absolute;left:918;top:117;width:567;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bBcUA&#10;AADiAAAADwAAAGRycy9kb3ducmV2LnhtbERPXWvCMBR9H/gfwhV808SizlWjiCLsyTF1g71dmmtb&#10;bG5KE233781A2OPhfC/Xna3EnRpfOtYwHikQxJkzJecazqf9cA7CB2SDlWPS8Ese1qveyxJT41r+&#10;pPsx5CKGsE9RQxFCnUrps4Is+pGriSN3cY3FEGGTS9NgG8NtJROlZtJiybGhwJq2BWXX481q+Dpc&#10;fr4n6iPf2Wnduk5Jtm9S60G/2yxABOrCv/jpfjdx/msyniXz6QT+LkUM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JsFxQAAAOIAAAAPAAAAAAAAAAAAAAAAAJgCAABkcnMv&#10;ZG93bnJldi54bWxQSwUGAAAAAAQABAD1AAAAigMAAAAA&#10;" filled="f" stroked="f">
                        <v:textbox>
                          <w:txbxContent>
                            <w:p w14:paraId="63AE3B3A" w14:textId="77777777" w:rsidR="00ED3C3F" w:rsidRDefault="00ED3C3F" w:rsidP="00C9024C">
                              <w:pPr>
                                <w:ind w:firstLine="420"/>
                              </w:pPr>
                              <w:r>
                                <w:t>r</w:t>
                              </w:r>
                            </w:p>
                          </w:txbxContent>
                        </v:textbox>
                      </v:shape>
                    </v:group>
                  </w:pict>
                </mc:Fallback>
              </mc:AlternateContent>
            </w:r>
          </w:p>
        </w:tc>
        <w:tc>
          <w:tcPr>
            <w:tcW w:w="2251" w:type="dxa"/>
            <w:tcBorders>
              <w:top w:val="single" w:sz="4" w:space="0" w:color="auto"/>
              <w:left w:val="single" w:sz="4" w:space="0" w:color="auto"/>
              <w:bottom w:val="single" w:sz="4" w:space="0" w:color="auto"/>
              <w:right w:val="single" w:sz="4" w:space="0" w:color="auto"/>
            </w:tcBorders>
            <w:hideMark/>
          </w:tcPr>
          <w:p w14:paraId="36DA519D" w14:textId="4E3E9F9A" w:rsidR="00C9024C" w:rsidRDefault="001E00D0" w:rsidP="00937D4F">
            <w:pPr>
              <w:ind w:firstLine="420"/>
              <w:jc w:val="center"/>
              <w:rPr>
                <w:rFonts w:cs="Times New Roman"/>
                <w:szCs w:val="24"/>
              </w:rPr>
            </w:pPr>
            <w:r>
              <w:rPr>
                <w:noProof/>
              </w:rPr>
              <mc:AlternateContent>
                <mc:Choice Requires="wpg">
                  <w:drawing>
                    <wp:anchor distT="0" distB="0" distL="114300" distR="114300" simplePos="0" relativeHeight="251672576" behindDoc="0" locked="0" layoutInCell="1" allowOverlap="1" wp14:anchorId="443B2E7C" wp14:editId="7CF14059">
                      <wp:simplePos x="0" y="0"/>
                      <wp:positionH relativeFrom="column">
                        <wp:posOffset>160020</wp:posOffset>
                      </wp:positionH>
                      <wp:positionV relativeFrom="paragraph">
                        <wp:posOffset>289560</wp:posOffset>
                      </wp:positionV>
                      <wp:extent cx="1333500" cy="611505"/>
                      <wp:effectExtent l="0" t="0" r="0" b="0"/>
                      <wp:wrapNone/>
                      <wp:docPr id="14072328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611505"/>
                                <a:chOff x="0" y="0"/>
                                <a:chExt cx="2100" cy="963"/>
                              </a:xfrm>
                            </wpg:grpSpPr>
                            <wps:wsp>
                              <wps:cNvPr id="1692731734" name="椭圆 83"/>
                              <wps:cNvSpPr>
                                <a:spLocks noChangeArrowheads="1"/>
                              </wps:cNvSpPr>
                              <wps:spPr bwMode="auto">
                                <a:xfrm>
                                  <a:off x="542" y="0"/>
                                  <a:ext cx="958" cy="958"/>
                                </a:xfrm>
                                <a:prstGeom prst="ellipse">
                                  <a:avLst/>
                                </a:prstGeom>
                                <a:noFill/>
                                <a:ln w="9525">
                                  <a:solidFill>
                                    <a:srgbClr val="000000"/>
                                  </a:solidFill>
                                  <a:round/>
                                </a:ln>
                              </wps:spPr>
                              <wps:bodyPr rot="0" vert="horz" wrap="square" lIns="91440" tIns="45720" rIns="91440" bIns="45720" anchor="t" anchorCtr="0" upright="1">
                                <a:noAutofit/>
                              </wps:bodyPr>
                            </wps:wsp>
                            <wps:wsp>
                              <wps:cNvPr id="1861667270" name="直线 3578"/>
                              <wps:cNvCnPr>
                                <a:cxnSpLocks noChangeShapeType="1"/>
                              </wps:cNvCnPr>
                              <wps:spPr bwMode="auto">
                                <a:xfrm>
                                  <a:off x="0" y="963"/>
                                  <a:ext cx="2100" cy="0"/>
                                </a:xfrm>
                                <a:prstGeom prst="line">
                                  <a:avLst/>
                                </a:prstGeom>
                                <a:noFill/>
                                <a:ln w="9525">
                                  <a:solidFill>
                                    <a:srgbClr val="000000"/>
                                  </a:solidFill>
                                  <a:round/>
                                </a:ln>
                              </wps:spPr>
                              <wps:bodyPr/>
                            </wps:wsp>
                            <wps:wsp>
                              <wps:cNvPr id="1178305092" name="任意多边形 3579"/>
                              <wps:cNvSpPr/>
                              <wps:spPr bwMode="auto">
                                <a:xfrm>
                                  <a:off x="1023" y="490"/>
                                  <a:ext cx="1" cy="471"/>
                                </a:xfrm>
                                <a:custGeom>
                                  <a:avLst/>
                                  <a:gdLst>
                                    <a:gd name="T0" fmla="*/ 0 w 1"/>
                                    <a:gd name="T1" fmla="*/ 0 h 471"/>
                                    <a:gd name="T2" fmla="*/ 1 w 1"/>
                                    <a:gd name="T3" fmla="*/ 471 h 471"/>
                                  </a:gdLst>
                                  <a:ahLst/>
                                  <a:cxnLst>
                                    <a:cxn ang="0">
                                      <a:pos x="T0" y="T1"/>
                                    </a:cxn>
                                    <a:cxn ang="0">
                                      <a:pos x="T2" y="T3"/>
                                    </a:cxn>
                                  </a:cxnLst>
                                  <a:rect l="0" t="0" r="r" b="b"/>
                                  <a:pathLst>
                                    <a:path w="1" h="471">
                                      <a:moveTo>
                                        <a:pt x="0" y="0"/>
                                      </a:moveTo>
                                      <a:lnTo>
                                        <a:pt x="1" y="471"/>
                                      </a:lnTo>
                                    </a:path>
                                  </a:pathLst>
                                </a:custGeom>
                                <a:noFill/>
                                <a:ln w="9525" cmpd="sng">
                                  <a:solidFill>
                                    <a:srgbClr val="000000"/>
                                  </a:solidFill>
                                  <a:rou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1710B7" id="组合 4" o:spid="_x0000_s1026" style="position:absolute;left:0;text-align:left;margin-left:12.6pt;margin-top:22.8pt;width:105pt;height:48.15pt;z-index:251672576" coordsize="210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">
                      <v:oval id="椭圆 83" o:spid="_x0000_s1027" style="position:absolute;left:542;width:95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" filled="f"/>
                      <v:line id="直线 3578" o:spid="_x0000_s1028" style="position:absolute;visibility:visible;mso-wrap-style:square" from="0,963" to="210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"/>
                      <v:shape id="任意多边形 3579" o:spid="_x0000_s1029" style="position:absolute;left:1023;top:490;width:1;height:471;visibility:visible;mso-wrap-style:square;v-text-anchor:top" coordsize="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" path="m,l1,471e" filled="f">
                        <v:path arrowok="t" o:connecttype="custom" o:connectlocs="0,0;1,471" o:connectangles="0,0"/>
                      </v:shape>
                    </v:group>
                  </w:pict>
                </mc:Fallback>
              </mc:AlternateContent>
            </w:r>
          </w:p>
        </w:tc>
        <w:tc>
          <w:tcPr>
            <w:tcW w:w="2252" w:type="dxa"/>
            <w:tcBorders>
              <w:top w:val="single" w:sz="4" w:space="0" w:color="auto"/>
              <w:left w:val="single" w:sz="4" w:space="0" w:color="auto"/>
              <w:bottom w:val="single" w:sz="4" w:space="0" w:color="auto"/>
              <w:right w:val="single" w:sz="4" w:space="0" w:color="auto"/>
            </w:tcBorders>
            <w:hideMark/>
          </w:tcPr>
          <w:p w14:paraId="7079B572" w14:textId="6CE6228D" w:rsidR="00C9024C" w:rsidRDefault="001E00D0" w:rsidP="00937D4F">
            <w:pPr>
              <w:ind w:firstLine="420"/>
              <w:jc w:val="center"/>
              <w:rPr>
                <w:rFonts w:cs="Times New Roman"/>
                <w:szCs w:val="24"/>
              </w:rPr>
            </w:pPr>
            <w:r>
              <w:rPr>
                <w:noProof/>
              </w:rPr>
              <mc:AlternateContent>
                <mc:Choice Requires="wpg">
                  <w:drawing>
                    <wp:anchor distT="0" distB="0" distL="114300" distR="114300" simplePos="0" relativeHeight="251673600" behindDoc="0" locked="0" layoutInCell="1" allowOverlap="1" wp14:anchorId="2D7330F3" wp14:editId="70F472D4">
                      <wp:simplePos x="0" y="0"/>
                      <wp:positionH relativeFrom="column">
                        <wp:posOffset>120650</wp:posOffset>
                      </wp:positionH>
                      <wp:positionV relativeFrom="paragraph">
                        <wp:posOffset>330835</wp:posOffset>
                      </wp:positionV>
                      <wp:extent cx="1333500" cy="650240"/>
                      <wp:effectExtent l="0" t="0" r="0" b="0"/>
                      <wp:wrapNone/>
                      <wp:docPr id="202784358"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650240"/>
                                <a:chOff x="0" y="0"/>
                                <a:chExt cx="2100" cy="1024"/>
                              </a:xfrm>
                            </wpg:grpSpPr>
                            <wps:wsp>
                              <wps:cNvPr id="18798705" name="椭圆 77"/>
                              <wps:cNvSpPr>
                                <a:spLocks noChangeArrowheads="1"/>
                              </wps:cNvSpPr>
                              <wps:spPr bwMode="auto">
                                <a:xfrm>
                                  <a:off x="541" y="0"/>
                                  <a:ext cx="958" cy="958"/>
                                </a:xfrm>
                                <a:prstGeom prst="ellipse">
                                  <a:avLst/>
                                </a:prstGeom>
                                <a:noFill/>
                                <a:ln w="9525">
                                  <a:solidFill>
                                    <a:srgbClr val="000000"/>
                                  </a:solidFill>
                                  <a:round/>
                                </a:ln>
                              </wps:spPr>
                              <wps:bodyPr rot="0" vert="horz" wrap="square" lIns="91440" tIns="45720" rIns="91440" bIns="45720" anchor="t" anchorCtr="0" upright="1">
                                <a:noAutofit/>
                              </wps:bodyPr>
                            </wps:wsp>
                            <wps:wsp>
                              <wps:cNvPr id="988580566" name="直线 3582"/>
                              <wps:cNvCnPr>
                                <a:cxnSpLocks noChangeShapeType="1"/>
                              </wps:cNvCnPr>
                              <wps:spPr bwMode="auto">
                                <a:xfrm>
                                  <a:off x="0" y="871"/>
                                  <a:ext cx="2100" cy="0"/>
                                </a:xfrm>
                                <a:prstGeom prst="line">
                                  <a:avLst/>
                                </a:prstGeom>
                                <a:noFill/>
                                <a:ln w="9525">
                                  <a:solidFill>
                                    <a:srgbClr val="000000"/>
                                  </a:solidFill>
                                  <a:round/>
                                </a:ln>
                              </wps:spPr>
                              <wps:bodyPr/>
                            </wps:wsp>
                            <wps:wsp>
                              <wps:cNvPr id="290176607" name="任意多边形 3583"/>
                              <wps:cNvSpPr/>
                              <wps:spPr bwMode="auto">
                                <a:xfrm>
                                  <a:off x="1022" y="487"/>
                                  <a:ext cx="1" cy="374"/>
                                </a:xfrm>
                                <a:custGeom>
                                  <a:avLst/>
                                  <a:gdLst>
                                    <a:gd name="T0" fmla="*/ 0 w 1"/>
                                    <a:gd name="T1" fmla="*/ 0 h 374"/>
                                    <a:gd name="T2" fmla="*/ 0 w 1"/>
                                    <a:gd name="T3" fmla="*/ 374 h 374"/>
                                  </a:gdLst>
                                  <a:ahLst/>
                                  <a:cxnLst>
                                    <a:cxn ang="0">
                                      <a:pos x="T0" y="T1"/>
                                    </a:cxn>
                                    <a:cxn ang="0">
                                      <a:pos x="T2" y="T3"/>
                                    </a:cxn>
                                  </a:cxnLst>
                                  <a:rect l="0" t="0" r="r" b="b"/>
                                  <a:pathLst>
                                    <a:path w="1" h="374">
                                      <a:moveTo>
                                        <a:pt x="0" y="0"/>
                                      </a:moveTo>
                                      <a:lnTo>
                                        <a:pt x="0" y="374"/>
                                      </a:lnTo>
                                    </a:path>
                                  </a:pathLst>
                                </a:custGeom>
                                <a:noFill/>
                                <a:ln w="9525" cmpd="sng">
                                  <a:solidFill>
                                    <a:srgbClr val="000000"/>
                                  </a:solidFill>
                                  <a:round/>
                                </a:ln>
                              </wps:spPr>
                              <wps:bodyPr rot="0" vert="horz" wrap="square" lIns="91440" tIns="45720" rIns="91440" bIns="45720" anchor="t" anchorCtr="0" upright="1">
                                <a:noAutofit/>
                              </wps:bodyPr>
                            </wps:wsp>
                            <wps:wsp>
                              <wps:cNvPr id="993882037" name="文本框 3584"/>
                              <wps:cNvSpPr txBox="1">
                                <a:spLocks noChangeArrowheads="1"/>
                              </wps:cNvSpPr>
                              <wps:spPr bwMode="auto">
                                <a:xfrm>
                                  <a:off x="701" y="459"/>
                                  <a:ext cx="567" cy="565"/>
                                </a:xfrm>
                                <a:prstGeom prst="rect">
                                  <a:avLst/>
                                </a:prstGeom>
                                <a:noFill/>
                                <a:ln>
                                  <a:noFill/>
                                </a:ln>
                              </wps:spPr>
                              <wps:txbx>
                                <w:txbxContent>
                                  <w:p w14:paraId="11163795" w14:textId="77777777" w:rsidR="00ED3C3F" w:rsidRDefault="00ED3C3F" w:rsidP="00C9024C">
                                    <w:pPr>
                                      <w:ind w:firstLine="420"/>
                                    </w:pPr>
                                    <w:r>
                                      <w:t>d</w:t>
                                    </w:r>
                                  </w:p>
                                </w:txbxContent>
                              </wps:txbx>
                              <wps:bodyPr rot="0" vert="horz" wrap="square" lIns="91440" tIns="45720" rIns="91440" bIns="45720" anchor="t" anchorCtr="0" upright="1">
                                <a:noAutofit/>
                              </wps:bodyPr>
                            </wps:wsp>
                            <wps:wsp>
                              <wps:cNvPr id="163279267" name="任意多边形 3585"/>
                              <wps:cNvSpPr/>
                              <wps:spPr bwMode="auto">
                                <a:xfrm>
                                  <a:off x="1025" y="490"/>
                                  <a:ext cx="264" cy="381"/>
                                </a:xfrm>
                                <a:custGeom>
                                  <a:avLst/>
                                  <a:gdLst>
                                    <a:gd name="T0" fmla="*/ 0 w 264"/>
                                    <a:gd name="T1" fmla="*/ 0 h 381"/>
                                    <a:gd name="T2" fmla="*/ 264 w 264"/>
                                    <a:gd name="T3" fmla="*/ 381 h 381"/>
                                  </a:gdLst>
                                  <a:ahLst/>
                                  <a:cxnLst>
                                    <a:cxn ang="0">
                                      <a:pos x="T0" y="T1"/>
                                    </a:cxn>
                                    <a:cxn ang="0">
                                      <a:pos x="T2" y="T3"/>
                                    </a:cxn>
                                  </a:cxnLst>
                                  <a:rect l="0" t="0" r="r" b="b"/>
                                  <a:pathLst>
                                    <a:path w="264" h="381">
                                      <a:moveTo>
                                        <a:pt x="0" y="0"/>
                                      </a:moveTo>
                                      <a:lnTo>
                                        <a:pt x="264" y="381"/>
                                      </a:lnTo>
                                    </a:path>
                                  </a:pathLst>
                                </a:custGeom>
                                <a:noFill/>
                                <a:ln w="9525" cmpd="sng">
                                  <a:solidFill>
                                    <a:srgbClr val="000000"/>
                                  </a:solidFill>
                                  <a:round/>
                                </a:ln>
                              </wps:spPr>
                              <wps:bodyPr rot="0" vert="horz" wrap="square" lIns="91440" tIns="45720" rIns="91440" bIns="45720" anchor="t" anchorCtr="0" upright="1">
                                <a:noAutofit/>
                              </wps:bodyPr>
                            </wps:wsp>
                            <wps:wsp>
                              <wps:cNvPr id="1994888523" name="文本框 3586"/>
                              <wps:cNvSpPr txBox="1">
                                <a:spLocks noChangeArrowheads="1"/>
                              </wps:cNvSpPr>
                              <wps:spPr bwMode="auto">
                                <a:xfrm>
                                  <a:off x="1057" y="370"/>
                                  <a:ext cx="567" cy="565"/>
                                </a:xfrm>
                                <a:prstGeom prst="rect">
                                  <a:avLst/>
                                </a:prstGeom>
                                <a:noFill/>
                                <a:ln>
                                  <a:noFill/>
                                </a:ln>
                              </wps:spPr>
                              <wps:txbx>
                                <w:txbxContent>
                                  <w:p w14:paraId="07777D81" w14:textId="77777777" w:rsidR="00ED3C3F" w:rsidRDefault="00ED3C3F" w:rsidP="00C9024C">
                                    <w:pPr>
                                      <w:ind w:firstLine="420"/>
                                    </w:pPr>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 o:spid="_x0000_s1049" style="position:absolute;left:0;text-align:left;margin-left:9.5pt;margin-top:26.05pt;width:105pt;height:51.2pt;z-index:251673600" coordsize="2100,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">
                      <v:oval id="椭圆 77" o:spid="_x0000_s1050" style="position:absolute;left:541;width:958;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9SzcYA&#10;AADhAAAADwAAAGRycy9kb3ducmV2LnhtbERP3WrCMBS+F/YO4Qi7kZlO5uw6o4gw2MVA53yAY3OW&#10;VpuTmmS2e/tFGHj58f3Pl71txIV8qB0reBxnIIhLp2s2CvZfbw85iBCRNTaOScEvBVgu7gZzLLTr&#10;+JMuu2hECuFQoIIqxraQMpQVWQxj1xIn7tt5izFBb6T22KVw28hJlj1LizWnhgpbWldUnnY/VsHh&#10;sHe9PPvNdmROHp+OXWs+tkrdD/vVK4hIfbyJ/93vOs3PZy/5LJvC9VGC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9SzcYAAADhAAAADwAAAAAAAAAAAAAAAACYAgAAZHJz&#10;L2Rvd25yZXYueG1sUEsFBgAAAAAEAAQA9QAAAIsDAAAAAA==&#10;" filled="f"/>
                      <v:line id="直线 3582" o:spid="_x0000_s1051" style="position:absolute;visibility:visible;mso-wrap-style:square" from="0,871" to="2100,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CR9cJcsAAADiAAAADwAA&#10;AAAAAAAAAAAAAAChAgAAZHJzL2Rvd25yZXYueG1sUEsFBgAAAAAEAAQA+QAAAJkDAAAAAA==&#10;"/>
                      <v:shape id="任意多边形 3583" o:spid="_x0000_s1052" style="position:absolute;left:1022;top:487;width:1;height:374;visibility:visible;mso-wrap-style:square;v-text-anchor:top" coordsize="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RisoA&#10;AADiAAAADwAAAGRycy9kb3ducmV2LnhtbESPQUvDQBSE74L/YXmCF7G7aSFtY7fFCKLQk9HeX7Ov&#10;2WD2bchu0/jvXUHocZiZb5jNbnKdGGkIrWcN2UyBIK69abnR8PX5+rgCESKywc4zafihALvt7c0G&#10;C+Mv/EFjFRuRIBwK1GBj7AspQ23JYZj5njh5Jz84jEkOjTQDXhLcdXKuVC4dtpwWLPb0Yqn+rs5O&#10;w+mwsKts37ytx+roy8VD2e3Ppdb3d9PzE4hIU7yG/9vvRsN8rbJlnqsl/F1Kd0Bu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BHUYrKAAAA4gAAAA8AAAAAAAAAAAAAAAAAmAIA&#10;AGRycy9kb3ducmV2LnhtbFBLBQYAAAAABAAEAPUAAACPAwAAAAA=&#10;" path="m,l,374e" filled="f">
                        <v:path arrowok="t" o:connecttype="custom" o:connectlocs="0,0;0,374" o:connectangles="0,0"/>
                      </v:shape>
                      <v:shape id="文本框 3584" o:spid="_x0000_s1053" type="#_x0000_t202" style="position:absolute;left:701;top:459;width:567;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5RskA&#10;AADiAAAADwAAAGRycy9kb3ducmV2LnhtbESPT2vCQBTE74V+h+UVvOmu2j9JdBVRCp4qtVro7ZF9&#10;JsHs25BdTfz23YLQ4zAzv2Hmy97W4kqtrxxrGI8UCOLcmYoLDYev92ECwgdkg7Vj0nAjD8vF48Mc&#10;M+M6/qTrPhQiQthnqKEMocmk9HlJFv3INcTRO7nWYoiyLaRpsYtwW8uJUq/SYsVxocSG1iXl5/3F&#10;ajh+nH6+n9Wu2NiXpnO9kmxTqfXgqV/NQATqw3/43t4aDWk6TZKJmr7B36V4B+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N5RskAAADiAAAADwAAAAAAAAAAAAAAAACYAgAA&#10;ZHJzL2Rvd25yZXYueG1sUEsFBgAAAAAEAAQA9QAAAI4DAAAAAA==&#10;" filled="f" stroked="f">
                        <v:textbox>
                          <w:txbxContent>
                            <w:p w14:paraId="11163795" w14:textId="77777777" w:rsidR="00ED3C3F" w:rsidRDefault="00ED3C3F" w:rsidP="00C9024C">
                              <w:pPr>
                                <w:ind w:firstLine="420"/>
                              </w:pPr>
                              <w:r>
                                <w:t>d</w:t>
                              </w:r>
                            </w:p>
                          </w:txbxContent>
                        </v:textbox>
                      </v:shape>
                      <v:shape id="任意多边形 3585" o:spid="_x0000_s1054" style="position:absolute;left:1025;top:490;width:264;height:381;visibility:visible;mso-wrap-style:square;v-text-anchor:top" coordsize="26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7gvMYA&#10;AADiAAAADwAAAGRycy9kb3ducmV2LnhtbERPy2rCQBTdF/oPwy10VydNIWp0FFGLbioYH+tL5jaJ&#10;Zu6EzFTj33cEweXhvMfTztTiQq2rLCv47EUgiHOrKy4U7HffHwMQziNrrC2Tghs5mE5eX8aYanvl&#10;LV0yX4gQwi5FBaX3TSqly0sy6Hq2IQ7cr20N+gDbQuoWryHc1DKOokQarDg0lNjQvKT8nP0ZBYvh&#10;cTnPBs126fiHd6fVKdscFkq9v3WzEQhPnX+KH+61DvOTr7g/jJM+3C8FDH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7gvMYAAADiAAAADwAAAAAAAAAAAAAAAACYAgAAZHJz&#10;L2Rvd25yZXYueG1sUEsFBgAAAAAEAAQA9QAAAIsDAAAAAA==&#10;" path="m,l264,381e" filled="f">
                        <v:path arrowok="t" o:connecttype="custom" o:connectlocs="0,0;264,381" o:connectangles="0,0"/>
                      </v:shape>
                      <v:shape id="文本框 3586" o:spid="_x0000_s1055" type="#_x0000_t202" style="position:absolute;left:1057;top:370;width:567;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Q8cA&#10;AADjAAAADwAAAGRycy9kb3ducmV2LnhtbERPS2vCQBC+F/oflin0VndrVZLoKqWl4MlifIC3ITsm&#10;wexsyG5N/PduodDjfO9ZrAbbiCt1vnas4XWkQBAXztRcatjvvl4SED4gG2wck4YbeVgtHx8WmBnX&#10;85aueShFDGGfoYYqhDaT0hcVWfQj1xJH7uw6iyGeXSlNh30Mt40cKzWTFmuODRW29FFRccl/rIbD&#10;5nw6TtR3+Wmnbe8GJdmmUuvnp+F9DiLQEP7Ff+61ifPTdJIkyXT8Br8/RQD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I80PHAAAA4wAAAA8AAAAAAAAAAAAAAAAAmAIAAGRy&#10;cy9kb3ducmV2LnhtbFBLBQYAAAAABAAEAPUAAACMAwAAAAA=&#10;" filled="f" stroked="f">
                        <v:textbox>
                          <w:txbxContent>
                            <w:p w14:paraId="07777D81" w14:textId="77777777" w:rsidR="00ED3C3F" w:rsidRDefault="00ED3C3F" w:rsidP="00C9024C">
                              <w:pPr>
                                <w:ind w:firstLine="420"/>
                              </w:pPr>
                              <w:r>
                                <w:t>r</w:t>
                              </w:r>
                            </w:p>
                          </w:txbxContent>
                        </v:textbox>
                      </v:shape>
                    </v:group>
                  </w:pict>
                </mc:Fallback>
              </mc:AlternateContent>
            </w:r>
          </w:p>
        </w:tc>
      </w:tr>
    </w:tbl>
    <w:p w14:paraId="1EEAB965" w14:textId="77777777" w:rsidR="00F15A8C" w:rsidRDefault="00F15A8C" w:rsidP="00F15A8C">
      <w:pPr>
        <w:pStyle w:val="af3"/>
      </w:pPr>
    </w:p>
    <w:p w14:paraId="2DD71EE0" w14:textId="77777777" w:rsidR="00F15A8C" w:rsidRPr="009C7A3B" w:rsidRDefault="00F15A8C" w:rsidP="00F15A8C">
      <w:pPr>
        <w:pStyle w:val="af3"/>
      </w:pPr>
      <w:r w:rsidRPr="009C7A3B">
        <w:rPr>
          <w:rFonts w:hint="eastAsia"/>
        </w:rPr>
        <w:t>三、问题探究</w:t>
      </w:r>
    </w:p>
    <w:p w14:paraId="30C84048" w14:textId="07877FB5" w:rsidR="00C9024C" w:rsidRDefault="00C9024C" w:rsidP="00C9024C">
      <w:pPr>
        <w:ind w:firstLine="420"/>
        <w:rPr>
          <w:rFonts w:ascii="宋体"/>
        </w:rPr>
      </w:pPr>
      <w:r>
        <w:rPr>
          <w:rFonts w:ascii="宋体" w:hint="eastAsia"/>
        </w:rPr>
        <w:t>例1</w:t>
      </w:r>
      <w:r>
        <w:rPr>
          <w:rFonts w:ascii="宋体"/>
        </w:rPr>
        <w:t>.</w:t>
      </w:r>
      <w:r>
        <w:rPr>
          <w:rFonts w:ascii="宋体" w:hint="eastAsia"/>
        </w:rPr>
        <w:t>(</w:t>
      </w:r>
      <w:r w:rsidR="00063EFE">
        <w:rPr>
          <w:rFonts w:ascii="宋体" w:hint="eastAsia"/>
        </w:rPr>
        <w:t>课本</w:t>
      </w:r>
      <w:r>
        <w:rPr>
          <w:rFonts w:ascii="宋体" w:hint="eastAsia"/>
        </w:rPr>
        <w:t>P60例3)求直线</w:t>
      </w:r>
      <m:oMath>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r>
          <w:rPr>
            <w:rFonts w:ascii="Cambria Math" w:hAnsi="Cambria Math"/>
          </w:rPr>
          <m:t>y</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=0</m:t>
        </m:r>
      </m:oMath>
      <w:r>
        <w:rPr>
          <w:rFonts w:ascii="宋体" w:hint="eastAsia"/>
        </w:rPr>
        <w:t>被圆</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=4</m:t>
        </m:r>
      </m:oMath>
      <w:r>
        <w:rPr>
          <w:rFonts w:ascii="宋体" w:hint="eastAsia"/>
        </w:rPr>
        <w:t>截得的弦长．</w:t>
      </w:r>
    </w:p>
    <w:p w14:paraId="0D56D9E2" w14:textId="77777777" w:rsidR="00C9024C" w:rsidRDefault="00C9024C" w:rsidP="00C9024C">
      <w:pPr>
        <w:ind w:firstLine="420"/>
        <w:rPr>
          <w:rFonts w:ascii="宋体"/>
          <w:u w:val="dotted"/>
        </w:rPr>
      </w:pPr>
      <w:r>
        <w:rPr>
          <w:rFonts w:ascii="宋体" w:hint="eastAsia"/>
          <w:u w:val="dotted"/>
        </w:rPr>
        <w:t xml:space="preserve">                                                                                              </w:t>
      </w:r>
    </w:p>
    <w:p w14:paraId="57F170C4" w14:textId="77777777" w:rsidR="00C9024C" w:rsidRDefault="00C9024C" w:rsidP="00C9024C">
      <w:pPr>
        <w:ind w:firstLine="420"/>
        <w:rPr>
          <w:rFonts w:ascii="宋体"/>
          <w:u w:val="dotted"/>
        </w:rPr>
      </w:pPr>
      <w:r>
        <w:rPr>
          <w:rFonts w:ascii="宋体" w:hint="eastAsia"/>
          <w:u w:val="dotted"/>
        </w:rPr>
        <w:t xml:space="preserve">                                                                                                                                                                   </w:t>
      </w:r>
    </w:p>
    <w:p w14:paraId="647FFBD9" w14:textId="77777777" w:rsidR="00C9024C" w:rsidRDefault="00C9024C" w:rsidP="00C9024C">
      <w:pPr>
        <w:ind w:firstLine="420"/>
        <w:rPr>
          <w:rFonts w:ascii="宋体"/>
          <w:u w:val="dotted"/>
        </w:rPr>
      </w:pPr>
      <w:r>
        <w:rPr>
          <w:rFonts w:ascii="宋体" w:hint="eastAsia"/>
          <w:u w:val="dotted"/>
        </w:rPr>
        <w:t xml:space="preserve">                                                                                                                                                                 </w:t>
      </w:r>
    </w:p>
    <w:p w14:paraId="1CED9C36" w14:textId="77777777" w:rsidR="00C9024C" w:rsidRDefault="00C9024C" w:rsidP="00C9024C">
      <w:pPr>
        <w:ind w:firstLine="420"/>
        <w:rPr>
          <w:rFonts w:ascii="宋体"/>
          <w:u w:val="dotted"/>
        </w:rPr>
      </w:pPr>
      <w:r>
        <w:rPr>
          <w:rFonts w:ascii="宋体" w:hint="eastAsia"/>
          <w:u w:val="dotted"/>
        </w:rPr>
        <w:t xml:space="preserve">                                                                                                                                                                 </w:t>
      </w:r>
    </w:p>
    <w:p w14:paraId="628E7811" w14:textId="77777777" w:rsidR="00C9024C" w:rsidRDefault="00C9024C" w:rsidP="00C9024C">
      <w:pPr>
        <w:ind w:firstLine="420"/>
        <w:rPr>
          <w:rFonts w:ascii="宋体"/>
          <w:u w:val="dotted"/>
        </w:rPr>
      </w:pPr>
      <w:r>
        <w:rPr>
          <w:rFonts w:ascii="宋体" w:hint="eastAsia"/>
          <w:u w:val="dotted"/>
        </w:rPr>
        <w:t xml:space="preserve">                                                                                                                                                                 </w:t>
      </w:r>
    </w:p>
    <w:p w14:paraId="0EA103B6" w14:textId="77777777" w:rsidR="00C9024C" w:rsidRDefault="00C9024C" w:rsidP="00C9024C">
      <w:pPr>
        <w:ind w:firstLine="420"/>
        <w:rPr>
          <w:rFonts w:ascii="宋体"/>
          <w:u w:val="dotted"/>
        </w:rPr>
      </w:pPr>
      <w:r>
        <w:rPr>
          <w:rFonts w:ascii="宋体" w:hint="eastAsia"/>
          <w:u w:val="dotted"/>
        </w:rPr>
        <w:t xml:space="preserve">                                                                                                                                                                 </w:t>
      </w:r>
    </w:p>
    <w:p w14:paraId="5218274C" w14:textId="77777777" w:rsidR="00C9024C" w:rsidRDefault="00C9024C" w:rsidP="00C9024C">
      <w:pPr>
        <w:ind w:firstLine="420"/>
        <w:rPr>
          <w:rFonts w:ascii="宋体"/>
          <w:u w:val="dotted"/>
        </w:rPr>
      </w:pPr>
      <w:r>
        <w:rPr>
          <w:rFonts w:ascii="宋体" w:hint="eastAsia"/>
          <w:u w:val="dotted"/>
        </w:rPr>
        <w:t xml:space="preserve">                                                                                                                                                                 </w:t>
      </w:r>
    </w:p>
    <w:p w14:paraId="03A861B5" w14:textId="77777777" w:rsidR="00C9024C" w:rsidRDefault="00C9024C" w:rsidP="00C9024C">
      <w:pPr>
        <w:ind w:firstLine="420"/>
        <w:rPr>
          <w:rFonts w:ascii="宋体"/>
          <w:u w:val="dotted"/>
        </w:rPr>
      </w:pPr>
      <w:r>
        <w:rPr>
          <w:rFonts w:ascii="宋体" w:hint="eastAsia"/>
          <w:u w:val="dotted"/>
        </w:rPr>
        <w:t xml:space="preserve">                                                                                                                                                                                                                                                                      </w:t>
      </w:r>
    </w:p>
    <w:p w14:paraId="6DB92116" w14:textId="77777777" w:rsidR="00C9024C" w:rsidRDefault="00C9024C" w:rsidP="00C9024C">
      <w:pPr>
        <w:ind w:firstLine="420"/>
        <w:rPr>
          <w:rFonts w:ascii="宋体"/>
          <w:u w:val="dotted"/>
        </w:rPr>
      </w:pPr>
      <w:r>
        <w:rPr>
          <w:rFonts w:ascii="宋体" w:hint="eastAsia"/>
          <w:u w:val="dotted"/>
        </w:rPr>
        <w:t xml:space="preserve">                                                                                                                                                                 </w:t>
      </w:r>
    </w:p>
    <w:p w14:paraId="72373C01" w14:textId="77777777" w:rsidR="00C9024C" w:rsidRDefault="00C9024C" w:rsidP="00C9024C">
      <w:pPr>
        <w:ind w:firstLine="420"/>
        <w:rPr>
          <w:rFonts w:ascii="宋体"/>
          <w:u w:val="dotted"/>
        </w:rPr>
      </w:pPr>
      <w:r>
        <w:rPr>
          <w:rFonts w:ascii="宋体" w:hint="eastAsia"/>
          <w:u w:val="dotted"/>
        </w:rPr>
        <w:t xml:space="preserve">                                                                                                                                                                                                                                                                      </w:t>
      </w:r>
    </w:p>
    <w:p w14:paraId="5913D061" w14:textId="77777777" w:rsidR="00063EFE" w:rsidRDefault="00063EFE" w:rsidP="00C9024C">
      <w:pPr>
        <w:ind w:firstLine="420"/>
        <w:rPr>
          <w:rFonts w:ascii="宋体"/>
          <w:color w:val="000000"/>
          <w:kern w:val="0"/>
          <w:szCs w:val="20"/>
        </w:rPr>
      </w:pPr>
    </w:p>
    <w:p w14:paraId="57DE58F2" w14:textId="77777777" w:rsidR="00063EFE" w:rsidRDefault="00C9024C" w:rsidP="00C9024C">
      <w:pPr>
        <w:ind w:firstLine="420"/>
        <w:rPr>
          <w:rFonts w:ascii="宋体"/>
          <w:color w:val="000000"/>
          <w:kern w:val="0"/>
          <w:szCs w:val="20"/>
        </w:rPr>
      </w:pPr>
      <w:r>
        <w:rPr>
          <w:rFonts w:ascii="宋体" w:hint="eastAsia"/>
          <w:color w:val="000000"/>
          <w:kern w:val="0"/>
          <w:szCs w:val="20"/>
        </w:rPr>
        <w:lastRenderedPageBreak/>
        <w:t>例2．已知圆C：</w:t>
      </w:r>
      <m:oMath>
        <m:sSup>
          <m:sSupPr>
            <m:ctrlPr>
              <w:rPr>
                <w:rFonts w:ascii="Cambria Math" w:hAnsi="Cambria Math"/>
                <w:color w:val="000000"/>
                <w:kern w:val="0"/>
                <w:szCs w:val="20"/>
              </w:rPr>
            </m:ctrlPr>
          </m:sSupPr>
          <m:e>
            <m:d>
              <m:dPr>
                <m:ctrlPr>
                  <w:rPr>
                    <w:rFonts w:ascii="Cambria Math" w:hAnsi="Cambria Math"/>
                    <w:color w:val="000000"/>
                    <w:kern w:val="0"/>
                    <w:szCs w:val="20"/>
                  </w:rPr>
                </m:ctrlPr>
              </m:dPr>
              <m:e>
                <m:r>
                  <w:rPr>
                    <w:rFonts w:ascii="Cambria Math" w:hAnsi="Cambria Math"/>
                    <w:color w:val="000000"/>
                    <w:kern w:val="0"/>
                    <w:szCs w:val="20"/>
                  </w:rPr>
                  <m:t>x</m:t>
                </m:r>
                <m:r>
                  <m:rPr>
                    <m:sty m:val="p"/>
                  </m:rPr>
                  <w:rPr>
                    <w:rFonts w:ascii="Cambria Math" w:hAnsi="Cambria Math"/>
                    <w:color w:val="000000"/>
                    <w:kern w:val="0"/>
                    <w:szCs w:val="20"/>
                  </w:rPr>
                  <m:t>-1</m:t>
                </m:r>
              </m:e>
            </m:d>
          </m:e>
          <m:sup>
            <m:r>
              <m:rPr>
                <m:sty m:val="p"/>
              </m:rPr>
              <w:rPr>
                <w:rFonts w:ascii="Cambria Math" w:hAnsi="Cambria Math"/>
                <w:color w:val="000000"/>
                <w:kern w:val="0"/>
                <w:szCs w:val="20"/>
              </w:rPr>
              <m:t>2</m:t>
            </m:r>
          </m:sup>
        </m:sSup>
        <m:r>
          <m:rPr>
            <m:sty m:val="p"/>
          </m:rPr>
          <w:rPr>
            <w:rFonts w:ascii="Cambria Math" w:hAnsi="Cambria Math"/>
            <w:color w:val="000000"/>
            <w:kern w:val="0"/>
            <w:szCs w:val="20"/>
          </w:rPr>
          <m:t>+</m:t>
        </m:r>
        <m:sSup>
          <m:sSupPr>
            <m:ctrlPr>
              <w:rPr>
                <w:rFonts w:ascii="Cambria Math" w:hAnsi="Cambria Math"/>
                <w:color w:val="000000"/>
                <w:kern w:val="0"/>
                <w:szCs w:val="20"/>
              </w:rPr>
            </m:ctrlPr>
          </m:sSupPr>
          <m:e>
            <m:d>
              <m:dPr>
                <m:ctrlPr>
                  <w:rPr>
                    <w:rFonts w:ascii="Cambria Math" w:hAnsi="Cambria Math"/>
                    <w:color w:val="000000"/>
                    <w:kern w:val="0"/>
                    <w:szCs w:val="20"/>
                  </w:rPr>
                </m:ctrlPr>
              </m:dPr>
              <m:e>
                <m:r>
                  <w:rPr>
                    <w:rFonts w:ascii="Cambria Math" w:hAnsi="Cambria Math"/>
                    <w:color w:val="000000"/>
                    <w:kern w:val="0"/>
                    <w:szCs w:val="20"/>
                  </w:rPr>
                  <m:t>y</m:t>
                </m:r>
                <m:r>
                  <m:rPr>
                    <m:sty m:val="p"/>
                  </m:rPr>
                  <w:rPr>
                    <w:rFonts w:ascii="Cambria Math" w:hAnsi="Cambria Math"/>
                    <w:color w:val="000000"/>
                    <w:kern w:val="0"/>
                    <w:szCs w:val="20"/>
                  </w:rPr>
                  <m:t>-2</m:t>
                </m:r>
              </m:e>
            </m:d>
          </m:e>
          <m:sup>
            <m:r>
              <m:rPr>
                <m:sty m:val="p"/>
              </m:rPr>
              <w:rPr>
                <w:rFonts w:ascii="Cambria Math" w:hAnsi="Cambria Math"/>
                <w:color w:val="000000"/>
                <w:kern w:val="0"/>
                <w:szCs w:val="20"/>
              </w:rPr>
              <m:t>2</m:t>
            </m:r>
          </m:sup>
        </m:sSup>
        <m:r>
          <m:rPr>
            <m:sty m:val="p"/>
          </m:rPr>
          <w:rPr>
            <w:rFonts w:ascii="Cambria Math" w:hAnsi="Cambria Math"/>
            <w:color w:val="000000"/>
            <w:kern w:val="0"/>
            <w:szCs w:val="20"/>
          </w:rPr>
          <m:t>=25</m:t>
        </m:r>
      </m:oMath>
      <w:r>
        <w:rPr>
          <w:rFonts w:ascii="宋体" w:hint="eastAsia"/>
          <w:color w:val="000000"/>
          <w:kern w:val="0"/>
          <w:szCs w:val="20"/>
        </w:rPr>
        <w:t>，</w:t>
      </w:r>
    </w:p>
    <w:p w14:paraId="1A2F0253" w14:textId="08071E13" w:rsidR="00C9024C" w:rsidRDefault="00C9024C" w:rsidP="00063EFE">
      <w:pPr>
        <w:ind w:firstLineChars="450" w:firstLine="945"/>
        <w:rPr>
          <w:rFonts w:ascii="宋体"/>
          <w:color w:val="000000"/>
          <w:kern w:val="0"/>
          <w:szCs w:val="20"/>
        </w:rPr>
      </w:pPr>
      <w:r>
        <w:rPr>
          <w:rFonts w:ascii="宋体" w:hint="eastAsia"/>
          <w:color w:val="000000"/>
          <w:kern w:val="0"/>
          <w:szCs w:val="20"/>
        </w:rPr>
        <w:t>直线l：</w:t>
      </w:r>
      <m:oMath>
        <m:d>
          <m:dPr>
            <m:ctrlPr>
              <w:rPr>
                <w:rFonts w:ascii="Cambria Math" w:hAnsi="Cambria Math"/>
                <w:color w:val="000000"/>
                <w:kern w:val="0"/>
                <w:szCs w:val="20"/>
              </w:rPr>
            </m:ctrlPr>
          </m:dPr>
          <m:e>
            <m:r>
              <m:rPr>
                <m:sty m:val="p"/>
              </m:rPr>
              <w:rPr>
                <w:rFonts w:ascii="Cambria Math" w:hAnsi="Cambria Math"/>
                <w:color w:val="000000"/>
                <w:kern w:val="0"/>
                <w:szCs w:val="20"/>
              </w:rPr>
              <m:t>2</m:t>
            </m:r>
            <m:r>
              <w:rPr>
                <w:rFonts w:ascii="Cambria Math" w:hAnsi="Cambria Math"/>
                <w:color w:val="000000"/>
                <w:kern w:val="0"/>
                <w:szCs w:val="20"/>
              </w:rPr>
              <m:t>m</m:t>
            </m:r>
            <m:r>
              <m:rPr>
                <m:sty m:val="p"/>
              </m:rPr>
              <w:rPr>
                <w:rFonts w:ascii="Cambria Math" w:hAnsi="Cambria Math"/>
                <w:color w:val="000000"/>
                <w:kern w:val="0"/>
                <w:szCs w:val="20"/>
              </w:rPr>
              <m:t>+1</m:t>
            </m:r>
          </m:e>
        </m:d>
        <m:r>
          <w:rPr>
            <w:rFonts w:ascii="Cambria Math" w:hAnsi="Cambria Math"/>
            <w:color w:val="000000"/>
            <w:kern w:val="0"/>
            <w:szCs w:val="20"/>
          </w:rPr>
          <m:t>x</m:t>
        </m:r>
        <m:r>
          <m:rPr>
            <m:sty m:val="p"/>
          </m:rPr>
          <w:rPr>
            <w:rFonts w:ascii="Cambria Math" w:hAnsi="Cambria Math"/>
            <w:color w:val="000000"/>
            <w:kern w:val="0"/>
            <w:szCs w:val="20"/>
          </w:rPr>
          <m:t>+</m:t>
        </m:r>
        <m:d>
          <m:dPr>
            <m:ctrlPr>
              <w:rPr>
                <w:rFonts w:ascii="Cambria Math" w:hAnsi="Cambria Math"/>
                <w:color w:val="000000"/>
                <w:kern w:val="0"/>
                <w:szCs w:val="20"/>
              </w:rPr>
            </m:ctrlPr>
          </m:dPr>
          <m:e>
            <m:r>
              <w:rPr>
                <w:rFonts w:ascii="Cambria Math" w:hAnsi="Cambria Math"/>
                <w:color w:val="000000"/>
                <w:kern w:val="0"/>
                <w:szCs w:val="20"/>
              </w:rPr>
              <m:t>m</m:t>
            </m:r>
            <m:r>
              <m:rPr>
                <m:sty m:val="p"/>
              </m:rPr>
              <w:rPr>
                <w:rFonts w:ascii="Cambria Math" w:hAnsi="Cambria Math"/>
                <w:color w:val="000000"/>
                <w:kern w:val="0"/>
                <w:szCs w:val="20"/>
              </w:rPr>
              <m:t>+1</m:t>
            </m:r>
          </m:e>
        </m:d>
        <m:r>
          <w:rPr>
            <w:rFonts w:ascii="Cambria Math" w:hAnsi="Cambria Math"/>
            <w:color w:val="000000"/>
            <w:kern w:val="0"/>
            <w:szCs w:val="20"/>
          </w:rPr>
          <m:t>y</m:t>
        </m:r>
        <m:r>
          <m:rPr>
            <m:sty m:val="p"/>
          </m:rPr>
          <w:rPr>
            <w:rFonts w:ascii="Cambria Math" w:eastAsia="微软雅黑" w:hAnsi="Cambria Math" w:cs="微软雅黑" w:hint="eastAsia"/>
            <w:color w:val="000000"/>
            <w:kern w:val="0"/>
            <w:szCs w:val="20"/>
          </w:rPr>
          <m:t>-</m:t>
        </m:r>
        <m:r>
          <m:rPr>
            <m:sty m:val="p"/>
          </m:rPr>
          <w:rPr>
            <w:rFonts w:ascii="Cambria Math" w:hAnsi="Cambria Math"/>
            <w:color w:val="000000"/>
            <w:kern w:val="0"/>
            <w:szCs w:val="20"/>
          </w:rPr>
          <m:t>7</m:t>
        </m:r>
        <m:r>
          <w:rPr>
            <w:rFonts w:ascii="Cambria Math" w:hAnsi="Cambria Math"/>
            <w:color w:val="000000"/>
            <w:kern w:val="0"/>
            <w:szCs w:val="20"/>
          </w:rPr>
          <m:t>m</m:t>
        </m:r>
        <m:r>
          <m:rPr>
            <m:sty m:val="p"/>
          </m:rPr>
          <w:rPr>
            <w:rFonts w:ascii="Cambria Math" w:eastAsia="微软雅黑" w:hAnsi="Cambria Math" w:cs="微软雅黑" w:hint="eastAsia"/>
            <w:color w:val="000000"/>
            <w:kern w:val="0"/>
            <w:szCs w:val="20"/>
          </w:rPr>
          <m:t>-</m:t>
        </m:r>
        <m:r>
          <m:rPr>
            <m:sty m:val="p"/>
          </m:rPr>
          <w:rPr>
            <w:rFonts w:ascii="Cambria Math" w:hAnsi="Cambria Math"/>
            <w:color w:val="000000"/>
            <w:kern w:val="0"/>
            <w:szCs w:val="20"/>
          </w:rPr>
          <m:t>4=0</m:t>
        </m:r>
        <m:d>
          <m:dPr>
            <m:ctrlPr>
              <w:rPr>
                <w:rFonts w:ascii="Cambria Math" w:hAnsi="Cambria Math"/>
                <w:color w:val="000000"/>
                <w:kern w:val="0"/>
                <w:szCs w:val="20"/>
              </w:rPr>
            </m:ctrlPr>
          </m:dPr>
          <m:e>
            <m:r>
              <w:rPr>
                <w:rFonts w:ascii="Cambria Math" w:hAnsi="Cambria Math"/>
                <w:color w:val="000000"/>
                <w:kern w:val="0"/>
                <w:szCs w:val="20"/>
              </w:rPr>
              <m:t>m</m:t>
            </m:r>
            <m:r>
              <m:rPr>
                <m:sty m:val="p"/>
              </m:rPr>
              <w:rPr>
                <w:rFonts w:ascii="Cambria Math" w:hAnsi="Cambria Math"/>
                <w:color w:val="000000"/>
                <w:kern w:val="0"/>
                <w:szCs w:val="20"/>
              </w:rPr>
              <m:t>∈</m:t>
            </m:r>
            <m:r>
              <w:rPr>
                <w:rFonts w:ascii="Cambria Math" w:hAnsi="Cambria Math"/>
                <w:color w:val="000000"/>
                <w:kern w:val="0"/>
                <w:szCs w:val="20"/>
              </w:rPr>
              <m:t>R</m:t>
            </m:r>
          </m:e>
        </m:d>
      </m:oMath>
      <w:r>
        <w:rPr>
          <w:rFonts w:ascii="宋体" w:hint="eastAsia"/>
          <w:color w:val="000000"/>
          <w:kern w:val="0"/>
          <w:szCs w:val="20"/>
        </w:rPr>
        <w:t>．</w:t>
      </w:r>
    </w:p>
    <w:p w14:paraId="1878DFA7" w14:textId="6F7936E0" w:rsidR="00C9024C" w:rsidRDefault="00063EFE" w:rsidP="00C9024C">
      <w:pPr>
        <w:ind w:firstLine="420"/>
        <w:rPr>
          <w:rFonts w:ascii="宋体"/>
          <w:color w:val="000000"/>
          <w:kern w:val="0"/>
          <w:szCs w:val="20"/>
        </w:rPr>
      </w:pPr>
      <w:r>
        <w:rPr>
          <w:rFonts w:ascii="宋体" w:hint="eastAsia"/>
          <w:color w:val="000000"/>
          <w:kern w:val="0"/>
          <w:szCs w:val="20"/>
        </w:rPr>
        <w:t>（1）</w:t>
      </w:r>
      <w:r w:rsidR="00C9024C">
        <w:rPr>
          <w:rFonts w:ascii="宋体" w:hint="eastAsia"/>
          <w:color w:val="000000"/>
          <w:kern w:val="0"/>
          <w:szCs w:val="20"/>
        </w:rPr>
        <w:t>证明：无论</w:t>
      </w:r>
      <m:oMath>
        <m:r>
          <w:rPr>
            <w:rFonts w:ascii="Cambria Math" w:hAnsi="Cambria Math"/>
          </w:rPr>
          <m:t>m</m:t>
        </m:r>
      </m:oMath>
      <w:r w:rsidR="00C9024C">
        <w:rPr>
          <w:rFonts w:ascii="宋体" w:hint="eastAsia"/>
          <w:color w:val="000000"/>
          <w:kern w:val="0"/>
          <w:szCs w:val="20"/>
        </w:rPr>
        <w:t>取什么实数，直线</w:t>
      </w:r>
      <m:oMath>
        <m:r>
          <w:rPr>
            <w:rFonts w:ascii="Cambria Math" w:hAnsi="Cambria Math"/>
          </w:rPr>
          <m:t>l</m:t>
        </m:r>
      </m:oMath>
      <w:r w:rsidR="00C9024C">
        <w:rPr>
          <w:rFonts w:ascii="宋体" w:hint="eastAsia"/>
          <w:color w:val="000000"/>
          <w:kern w:val="0"/>
          <w:szCs w:val="20"/>
        </w:rPr>
        <w:t>与圆</w:t>
      </w:r>
      <m:oMath>
        <m:r>
          <w:rPr>
            <w:rFonts w:ascii="Cambria Math" w:hAnsi="Cambria Math"/>
          </w:rPr>
          <m:t>C</m:t>
        </m:r>
      </m:oMath>
      <w:proofErr w:type="gramStart"/>
      <w:r w:rsidR="00C9024C">
        <w:rPr>
          <w:rFonts w:ascii="宋体" w:hint="eastAsia"/>
          <w:color w:val="000000"/>
          <w:kern w:val="0"/>
          <w:szCs w:val="20"/>
        </w:rPr>
        <w:t>恒</w:t>
      </w:r>
      <w:proofErr w:type="gramEnd"/>
      <w:r w:rsidR="00C9024C">
        <w:rPr>
          <w:rFonts w:ascii="宋体" w:hint="eastAsia"/>
          <w:color w:val="000000"/>
          <w:kern w:val="0"/>
          <w:szCs w:val="20"/>
        </w:rPr>
        <w:t>交于两点；</w:t>
      </w:r>
    </w:p>
    <w:p w14:paraId="7028D7AA" w14:textId="2D75493D" w:rsidR="00C9024C" w:rsidRDefault="00063EFE" w:rsidP="00C9024C">
      <w:pPr>
        <w:ind w:firstLine="420"/>
        <w:rPr>
          <w:rFonts w:ascii="宋体"/>
          <w:color w:val="000000"/>
          <w:kern w:val="0"/>
          <w:szCs w:val="20"/>
        </w:rPr>
      </w:pPr>
      <w:r>
        <w:rPr>
          <w:rFonts w:ascii="宋体" w:hint="eastAsia"/>
          <w:color w:val="000000"/>
          <w:kern w:val="0"/>
          <w:szCs w:val="20"/>
        </w:rPr>
        <w:t>（2）</w:t>
      </w:r>
      <w:r w:rsidR="00C9024C">
        <w:rPr>
          <w:rFonts w:ascii="宋体" w:hint="eastAsia"/>
          <w:color w:val="000000"/>
          <w:kern w:val="0"/>
          <w:szCs w:val="20"/>
        </w:rPr>
        <w:t>求直线</w:t>
      </w:r>
      <m:oMath>
        <m:r>
          <w:rPr>
            <w:rFonts w:ascii="Cambria Math" w:hAnsi="Cambria Math"/>
          </w:rPr>
          <m:t>l</m:t>
        </m:r>
      </m:oMath>
      <w:r w:rsidR="00C9024C">
        <w:rPr>
          <w:rFonts w:ascii="宋体" w:hint="eastAsia"/>
          <w:color w:val="000000"/>
          <w:kern w:val="0"/>
          <w:szCs w:val="20"/>
        </w:rPr>
        <w:t>被圆</w:t>
      </w:r>
      <m:oMath>
        <m:r>
          <w:rPr>
            <w:rFonts w:ascii="Cambria Math" w:hAnsi="Cambria Math"/>
          </w:rPr>
          <m:t>C</m:t>
        </m:r>
      </m:oMath>
      <w:r w:rsidR="00C9024C">
        <w:rPr>
          <w:rFonts w:ascii="宋体" w:hint="eastAsia"/>
          <w:color w:val="000000"/>
          <w:kern w:val="0"/>
          <w:szCs w:val="20"/>
        </w:rPr>
        <w:t>截得的弦长最小时的方程．</w:t>
      </w:r>
    </w:p>
    <w:p w14:paraId="69E69854" w14:textId="77777777" w:rsidR="00C9024C" w:rsidRDefault="00C9024C" w:rsidP="00C9024C">
      <w:pPr>
        <w:ind w:firstLine="420"/>
        <w:rPr>
          <w:rFonts w:ascii="宋体"/>
          <w:u w:val="dotted"/>
        </w:rPr>
      </w:pPr>
      <w:r>
        <w:rPr>
          <w:rFonts w:ascii="宋体" w:hint="eastAsia"/>
          <w:u w:val="dotted"/>
        </w:rPr>
        <w:t xml:space="preserve">                                                                                            </w:t>
      </w:r>
    </w:p>
    <w:p w14:paraId="4E6ECD38" w14:textId="77777777" w:rsidR="00C9024C" w:rsidRDefault="00C9024C" w:rsidP="00C9024C">
      <w:pPr>
        <w:ind w:firstLine="420"/>
        <w:rPr>
          <w:rFonts w:ascii="宋体"/>
          <w:u w:val="dotted"/>
        </w:rPr>
      </w:pPr>
      <w:r>
        <w:rPr>
          <w:rFonts w:ascii="宋体" w:hint="eastAsia"/>
          <w:u w:val="dotted"/>
        </w:rPr>
        <w:t xml:space="preserve">                                                                                                                                                                 </w:t>
      </w:r>
    </w:p>
    <w:p w14:paraId="0BC3BD1B" w14:textId="77777777" w:rsidR="00C9024C" w:rsidRDefault="00C9024C" w:rsidP="00C9024C">
      <w:pPr>
        <w:ind w:firstLine="420"/>
        <w:rPr>
          <w:rFonts w:ascii="宋体"/>
          <w:u w:val="dotted"/>
        </w:rPr>
      </w:pPr>
      <w:r>
        <w:rPr>
          <w:rFonts w:ascii="宋体" w:hint="eastAsia"/>
          <w:u w:val="dotted"/>
        </w:rPr>
        <w:t xml:space="preserve">                                                                                                                                                                 </w:t>
      </w:r>
    </w:p>
    <w:p w14:paraId="6F3A6D87" w14:textId="77777777" w:rsidR="00C9024C" w:rsidRDefault="00C9024C" w:rsidP="00C9024C">
      <w:pPr>
        <w:ind w:firstLine="420"/>
        <w:rPr>
          <w:rFonts w:ascii="宋体"/>
          <w:u w:val="dotted"/>
        </w:rPr>
      </w:pPr>
      <w:r>
        <w:rPr>
          <w:rFonts w:ascii="宋体" w:hint="eastAsia"/>
          <w:u w:val="dotted"/>
        </w:rPr>
        <w:t xml:space="preserve">                                                                                                                                                                                                                                                                      </w:t>
      </w:r>
    </w:p>
    <w:p w14:paraId="2F88C124" w14:textId="77777777" w:rsidR="00C9024C" w:rsidRDefault="00C9024C" w:rsidP="00C9024C">
      <w:pPr>
        <w:ind w:firstLine="420"/>
        <w:rPr>
          <w:rFonts w:ascii="宋体"/>
          <w:u w:val="dotted"/>
        </w:rPr>
      </w:pPr>
      <w:r>
        <w:rPr>
          <w:rFonts w:ascii="宋体" w:hint="eastAsia"/>
          <w:u w:val="dotted"/>
        </w:rPr>
        <w:t xml:space="preserve">                                                                                                                                                                 </w:t>
      </w:r>
    </w:p>
    <w:p w14:paraId="2C66478A" w14:textId="77777777" w:rsidR="00C9024C" w:rsidRDefault="00C9024C" w:rsidP="00C9024C">
      <w:pPr>
        <w:ind w:firstLine="420"/>
        <w:rPr>
          <w:rFonts w:ascii="宋体"/>
          <w:u w:val="dotted"/>
        </w:rPr>
      </w:pPr>
      <w:r>
        <w:rPr>
          <w:rFonts w:ascii="宋体" w:hint="eastAsia"/>
          <w:u w:val="dotted"/>
        </w:rPr>
        <w:t xml:space="preserve">                                                                                                                                                                 </w:t>
      </w:r>
    </w:p>
    <w:p w14:paraId="6AD33B38" w14:textId="77777777" w:rsidR="00C9024C" w:rsidRDefault="00C9024C" w:rsidP="00C9024C">
      <w:pPr>
        <w:ind w:firstLine="420"/>
        <w:rPr>
          <w:rFonts w:ascii="宋体"/>
          <w:u w:val="dotted"/>
        </w:rPr>
      </w:pPr>
      <w:r>
        <w:rPr>
          <w:rFonts w:ascii="宋体" w:hint="eastAsia"/>
          <w:u w:val="dotted"/>
        </w:rPr>
        <w:t xml:space="preserve">                                                                                                                                                                 </w:t>
      </w:r>
    </w:p>
    <w:p w14:paraId="4493B520" w14:textId="77777777" w:rsidR="00C9024C" w:rsidRDefault="00C9024C" w:rsidP="00C9024C">
      <w:pPr>
        <w:ind w:firstLine="420"/>
        <w:rPr>
          <w:rFonts w:ascii="宋体"/>
          <w:u w:val="dotted"/>
        </w:rPr>
      </w:pPr>
      <w:r>
        <w:rPr>
          <w:rFonts w:ascii="宋体" w:hint="eastAsia"/>
          <w:u w:val="dotted"/>
        </w:rPr>
        <w:t xml:space="preserve">                                                                                             </w:t>
      </w:r>
    </w:p>
    <w:p w14:paraId="7198681C" w14:textId="77777777" w:rsidR="00C9024C" w:rsidRDefault="00C9024C" w:rsidP="00C9024C">
      <w:pPr>
        <w:ind w:firstLine="420"/>
        <w:rPr>
          <w:rFonts w:ascii="宋体"/>
          <w:u w:val="dotted"/>
        </w:rPr>
      </w:pPr>
      <w:r>
        <w:rPr>
          <w:rFonts w:ascii="宋体" w:hint="eastAsia"/>
          <w:u w:val="dotted"/>
        </w:rPr>
        <w:t xml:space="preserve">                                                                                                                                                                 </w:t>
      </w:r>
    </w:p>
    <w:p w14:paraId="7EDEF20E" w14:textId="77777777" w:rsidR="00C9024C" w:rsidRDefault="00C9024C" w:rsidP="00C9024C">
      <w:pPr>
        <w:ind w:firstLine="420"/>
        <w:rPr>
          <w:rFonts w:ascii="宋体"/>
          <w:u w:val="dotted"/>
        </w:rPr>
      </w:pPr>
      <w:r>
        <w:rPr>
          <w:rFonts w:ascii="宋体" w:hint="eastAsia"/>
          <w:u w:val="dotted"/>
        </w:rPr>
        <w:t xml:space="preserve">                                                                                                                                                                 </w:t>
      </w:r>
    </w:p>
    <w:p w14:paraId="49F8F4E7" w14:textId="77777777" w:rsidR="00C9024C" w:rsidRDefault="00C9024C" w:rsidP="00C9024C">
      <w:pPr>
        <w:ind w:firstLine="420"/>
        <w:rPr>
          <w:rFonts w:ascii="宋体"/>
          <w:u w:val="dotted"/>
        </w:rPr>
      </w:pPr>
      <w:r>
        <w:rPr>
          <w:rFonts w:ascii="宋体" w:hint="eastAsia"/>
          <w:u w:val="dotted"/>
        </w:rPr>
        <w:t xml:space="preserve">                                                                                                                                                                 </w:t>
      </w:r>
    </w:p>
    <w:p w14:paraId="6ED81875" w14:textId="77777777" w:rsidR="00C9024C" w:rsidRDefault="00C9024C" w:rsidP="00C9024C">
      <w:pPr>
        <w:ind w:firstLine="420"/>
        <w:rPr>
          <w:rFonts w:ascii="宋体"/>
          <w:u w:val="dotted"/>
        </w:rPr>
      </w:pPr>
      <w:r>
        <w:rPr>
          <w:rFonts w:ascii="宋体" w:hint="eastAsia"/>
          <w:u w:val="dotted"/>
        </w:rPr>
        <w:t xml:space="preserve">                                                                                                                                                                 </w:t>
      </w:r>
    </w:p>
    <w:p w14:paraId="732F38D6" w14:textId="77777777" w:rsidR="00C9024C" w:rsidRDefault="00C9024C" w:rsidP="00C9024C">
      <w:pPr>
        <w:ind w:firstLine="420"/>
        <w:rPr>
          <w:rFonts w:ascii="宋体"/>
          <w:u w:val="dotted"/>
        </w:rPr>
      </w:pPr>
      <w:r>
        <w:rPr>
          <w:rFonts w:ascii="宋体" w:hint="eastAsia"/>
          <w:u w:val="dotted"/>
        </w:rPr>
        <w:t xml:space="preserve">                                                                                                                                                                 </w:t>
      </w:r>
    </w:p>
    <w:p w14:paraId="75A45F27" w14:textId="77777777" w:rsidR="00C9024C" w:rsidRDefault="00C9024C" w:rsidP="00C9024C">
      <w:pPr>
        <w:ind w:firstLine="420"/>
        <w:rPr>
          <w:rFonts w:ascii="宋体"/>
          <w:u w:val="dotted"/>
        </w:rPr>
      </w:pPr>
      <w:r>
        <w:rPr>
          <w:rFonts w:ascii="宋体" w:hint="eastAsia"/>
          <w:u w:val="dotted"/>
        </w:rPr>
        <w:t xml:space="preserve">                                                                                                                                                                 </w:t>
      </w:r>
    </w:p>
    <w:p w14:paraId="52FA89E4" w14:textId="77777777" w:rsidR="00C9024C" w:rsidRDefault="00C9024C" w:rsidP="00C9024C">
      <w:pPr>
        <w:ind w:firstLine="420"/>
        <w:rPr>
          <w:rFonts w:ascii="宋体"/>
          <w:u w:val="dotted"/>
        </w:rPr>
      </w:pPr>
      <w:r>
        <w:rPr>
          <w:rFonts w:ascii="宋体" w:hint="eastAsia"/>
          <w:u w:val="dotted"/>
        </w:rPr>
        <w:t xml:space="preserve">                                                                                                                                                                                                                                                                                                                                                                                                                                                                          </w:t>
      </w:r>
    </w:p>
    <w:p w14:paraId="682DFE64" w14:textId="77777777" w:rsidR="00063EFE" w:rsidRDefault="00063EFE" w:rsidP="00C9024C">
      <w:pPr>
        <w:ind w:firstLine="420"/>
        <w:rPr>
          <w:rFonts w:ascii="宋体"/>
        </w:rPr>
      </w:pPr>
    </w:p>
    <w:p w14:paraId="7088C039" w14:textId="77777777" w:rsidR="00C9024C" w:rsidRDefault="00C9024C" w:rsidP="00C9024C">
      <w:pPr>
        <w:ind w:firstLine="420"/>
        <w:rPr>
          <w:rFonts w:ascii="宋体"/>
        </w:rPr>
      </w:pPr>
      <w:r>
        <w:rPr>
          <w:rFonts w:ascii="宋体" w:hint="eastAsia"/>
        </w:rPr>
        <w:t>例3．过点</w:t>
      </w:r>
      <m:oMath>
        <m:r>
          <w:rPr>
            <w:rFonts w:ascii="Cambria Math" w:hAnsi="Cambria Math"/>
          </w:rPr>
          <m:t>P</m:t>
        </m:r>
        <m:r>
          <m:rPr>
            <m:sty m:val="p"/>
          </m:rPr>
          <w:rPr>
            <w:rFonts w:ascii="Cambria Math" w:hAnsi="Cambria Math"/>
          </w:rPr>
          <m:t>(3,0)</m:t>
        </m:r>
      </m:oMath>
      <w:r>
        <w:rPr>
          <w:rFonts w:ascii="宋体" w:hint="eastAsia"/>
        </w:rPr>
        <w:t>的直线</w:t>
      </w:r>
      <m:oMath>
        <m:r>
          <w:rPr>
            <w:rFonts w:ascii="Cambria Math" w:hAnsi="Cambria Math"/>
          </w:rPr>
          <m:t>l</m:t>
        </m:r>
      </m:oMath>
      <w:proofErr w:type="gramStart"/>
      <w:r>
        <w:rPr>
          <w:rFonts w:ascii="宋体" w:hint="eastAsia"/>
        </w:rPr>
        <w:t>交圆</w:t>
      </w:r>
      <w:proofErr w:type="gramEnd"/>
      <w:r>
        <w:rPr>
          <w:rFonts w:ascii="宋体" w:hint="eastAsia"/>
        </w:rPr>
        <w:t>C:</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r>
          <w:rPr>
            <w:rFonts w:ascii="Cambria Math" w:hAnsi="Cambria Math"/>
          </w:rPr>
          <m:t>y</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=4</m:t>
        </m:r>
      </m:oMath>
      <w:r>
        <w:rPr>
          <w:rFonts w:ascii="宋体" w:hint="eastAsia"/>
        </w:rPr>
        <w:t>于</w:t>
      </w:r>
      <m:oMath>
        <m:r>
          <w:rPr>
            <w:rFonts w:ascii="Cambria Math" w:hAnsi="Cambria Math"/>
          </w:rPr>
          <m:t>A</m:t>
        </m:r>
        <m:r>
          <m:rPr>
            <m:sty m:val="p"/>
          </m:rPr>
          <w:rPr>
            <w:rFonts w:ascii="Cambria Math" w:hAnsi="Cambria Math"/>
          </w:rPr>
          <m:t>,</m:t>
        </m:r>
        <m:r>
          <w:rPr>
            <w:rFonts w:ascii="Cambria Math" w:hAnsi="Cambria Math"/>
          </w:rPr>
          <m:t>B</m:t>
        </m:r>
      </m:oMath>
      <w:r>
        <w:rPr>
          <w:rFonts w:ascii="宋体" w:hint="eastAsia"/>
        </w:rPr>
        <w:t>两点.</w:t>
      </w:r>
    </w:p>
    <w:p w14:paraId="49434716" w14:textId="0079E99D" w:rsidR="00C9024C" w:rsidRDefault="00063EFE" w:rsidP="00C9024C">
      <w:pPr>
        <w:ind w:firstLine="420"/>
        <w:rPr>
          <w:rFonts w:ascii="宋体"/>
        </w:rPr>
      </w:pPr>
      <w:r>
        <w:rPr>
          <w:rFonts w:ascii="宋体" w:hint="eastAsia"/>
        </w:rPr>
        <w:t>（1）</w:t>
      </w:r>
      <w:r w:rsidR="00C9024C">
        <w:rPr>
          <w:rFonts w:ascii="宋体" w:hint="eastAsia"/>
        </w:rPr>
        <w:t>若</w:t>
      </w:r>
      <m:oMath>
        <m:r>
          <w:rPr>
            <w:rFonts w:ascii="Cambria Math" w:hAnsi="Cambria Math"/>
          </w:rPr>
          <m:t>CA</m:t>
        </m:r>
        <m:r>
          <m:rPr>
            <m:sty m:val="p"/>
          </m:rPr>
          <w:rPr>
            <w:rFonts w:ascii="Cambria Math" w:hAnsi="Cambria Math"/>
          </w:rPr>
          <m:t>⊥</m:t>
        </m:r>
        <m:r>
          <w:rPr>
            <w:rFonts w:ascii="Cambria Math" w:hAnsi="Cambria Math"/>
          </w:rPr>
          <m:t>CB</m:t>
        </m:r>
      </m:oMath>
      <w:r w:rsidR="00C9024C">
        <w:rPr>
          <w:rFonts w:ascii="宋体" w:hint="eastAsia"/>
        </w:rPr>
        <w:t>,求直线</w:t>
      </w:r>
      <m:oMath>
        <m:r>
          <w:rPr>
            <w:rFonts w:ascii="Cambria Math" w:hAnsi="Cambria Math"/>
          </w:rPr>
          <m:t>l</m:t>
        </m:r>
      </m:oMath>
      <w:r w:rsidR="00C9024C">
        <w:rPr>
          <w:rFonts w:ascii="宋体" w:hint="eastAsia"/>
        </w:rPr>
        <w:t>的方程；</w:t>
      </w:r>
    </w:p>
    <w:p w14:paraId="350B04EA" w14:textId="007167FD" w:rsidR="00C9024C" w:rsidRDefault="00063EFE" w:rsidP="00C9024C">
      <w:pPr>
        <w:ind w:firstLine="420"/>
        <w:rPr>
          <w:rFonts w:ascii="宋体"/>
        </w:rPr>
      </w:pPr>
      <w:r>
        <w:rPr>
          <w:rFonts w:ascii="宋体" w:hint="eastAsia"/>
        </w:rPr>
        <w:t>（2）</w:t>
      </w:r>
      <w:proofErr w:type="gramStart"/>
      <w:r w:rsidR="00C9024C">
        <w:rPr>
          <w:rFonts w:ascii="宋体" w:hint="eastAsia"/>
        </w:rPr>
        <w:t>若圆</w:t>
      </w:r>
      <w:proofErr w:type="gramEnd"/>
      <m:oMath>
        <m:r>
          <w:rPr>
            <w:rFonts w:ascii="Cambria Math" w:hAnsi="Cambria Math"/>
          </w:rPr>
          <m:t>C</m:t>
        </m:r>
      </m:oMath>
      <w:r w:rsidR="00C9024C">
        <w:rPr>
          <w:rFonts w:ascii="宋体" w:hint="eastAsia"/>
        </w:rPr>
        <w:t>上存在一点</w:t>
      </w:r>
      <m:oMath>
        <m:r>
          <w:rPr>
            <w:rFonts w:ascii="Cambria Math" w:hAnsi="Cambria Math"/>
          </w:rPr>
          <m:t>Q</m:t>
        </m:r>
      </m:oMath>
      <w:r w:rsidR="00C9024C">
        <w:rPr>
          <w:rFonts w:ascii="宋体" w:hint="eastAsia"/>
        </w:rPr>
        <w:t>,使得</w:t>
      </w:r>
      <m:oMath>
        <m:r>
          <m:rPr>
            <m:sty m:val="p"/>
          </m:rPr>
          <w:rPr>
            <w:rFonts w:ascii="Cambria Math" w:hAnsi="Cambria Math"/>
          </w:rPr>
          <m:t>∠</m:t>
        </m:r>
        <m:r>
          <w:rPr>
            <w:rFonts w:ascii="Cambria Math" w:hAnsi="Cambria Math"/>
          </w:rPr>
          <m:t>AQB</m:t>
        </m:r>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m:t>
            </m:r>
          </m:sup>
        </m:sSup>
      </m:oMath>
      <w:r w:rsidR="00C9024C">
        <w:rPr>
          <w:rFonts w:ascii="宋体" w:hint="eastAsia"/>
        </w:rPr>
        <w:t>,求直线</w:t>
      </w:r>
      <m:oMath>
        <m:r>
          <w:rPr>
            <w:rFonts w:ascii="Cambria Math" w:hAnsi="Cambria Math"/>
          </w:rPr>
          <m:t>l</m:t>
        </m:r>
      </m:oMath>
      <w:r w:rsidR="00C9024C">
        <w:rPr>
          <w:rFonts w:ascii="宋体" w:hint="eastAsia"/>
        </w:rPr>
        <w:t>的方程．</w:t>
      </w:r>
    </w:p>
    <w:p w14:paraId="02C84A65" w14:textId="77777777" w:rsidR="00C9024C" w:rsidRDefault="00C9024C" w:rsidP="00C9024C">
      <w:pPr>
        <w:ind w:firstLine="420"/>
        <w:rPr>
          <w:rFonts w:ascii="宋体"/>
          <w:u w:val="dotted"/>
        </w:rPr>
      </w:pPr>
      <w:r>
        <w:rPr>
          <w:rFonts w:ascii="宋体" w:hint="eastAsia"/>
          <w:u w:val="dotted"/>
        </w:rPr>
        <w:t xml:space="preserve">                                                                                                                                                                                                                                                                                                                                                       </w:t>
      </w:r>
    </w:p>
    <w:p w14:paraId="58DABFCF" w14:textId="77777777" w:rsidR="00C9024C" w:rsidRDefault="00C9024C" w:rsidP="00C9024C">
      <w:pPr>
        <w:ind w:firstLine="420"/>
        <w:rPr>
          <w:rFonts w:ascii="宋体"/>
          <w:u w:val="dotted"/>
        </w:rPr>
      </w:pPr>
      <w:r>
        <w:rPr>
          <w:rFonts w:ascii="宋体" w:hint="eastAsia"/>
          <w:u w:val="dotted"/>
        </w:rPr>
        <w:t xml:space="preserve">                                                                                                                                                                 </w:t>
      </w:r>
    </w:p>
    <w:p w14:paraId="5AFD4E1A" w14:textId="77777777" w:rsidR="00C9024C" w:rsidRDefault="00C9024C" w:rsidP="00C9024C">
      <w:pPr>
        <w:ind w:firstLine="420"/>
        <w:rPr>
          <w:rFonts w:ascii="宋体"/>
          <w:u w:val="dotted"/>
        </w:rPr>
      </w:pPr>
      <w:r>
        <w:rPr>
          <w:rFonts w:ascii="宋体" w:hint="eastAsia"/>
          <w:u w:val="dotted"/>
        </w:rPr>
        <w:t xml:space="preserve">                                                                                                                                                                </w:t>
      </w:r>
    </w:p>
    <w:p w14:paraId="42AA2D7D" w14:textId="77777777" w:rsidR="00C9024C" w:rsidRDefault="00C9024C" w:rsidP="00C9024C">
      <w:pPr>
        <w:ind w:firstLine="420"/>
        <w:rPr>
          <w:rFonts w:ascii="宋体"/>
          <w:u w:val="dotted"/>
        </w:rPr>
      </w:pPr>
      <w:r>
        <w:rPr>
          <w:rFonts w:ascii="宋体" w:hint="eastAsia"/>
          <w:u w:val="dotted"/>
        </w:rPr>
        <w:t xml:space="preserve">                                                                                                                                                                  </w:t>
      </w:r>
    </w:p>
    <w:p w14:paraId="159FD96C" w14:textId="77777777" w:rsidR="00C9024C" w:rsidRDefault="00C9024C" w:rsidP="00C9024C">
      <w:pPr>
        <w:ind w:firstLine="420"/>
        <w:rPr>
          <w:rFonts w:ascii="宋体"/>
          <w:u w:val="dotted"/>
        </w:rPr>
      </w:pPr>
      <w:r>
        <w:rPr>
          <w:rFonts w:ascii="宋体" w:hint="eastAsia"/>
          <w:u w:val="dotted"/>
        </w:rPr>
        <w:t xml:space="preserve">                                                                                                                                                                 </w:t>
      </w:r>
    </w:p>
    <w:p w14:paraId="3064C2E0" w14:textId="77777777" w:rsidR="00C9024C" w:rsidRDefault="00C9024C" w:rsidP="00C9024C">
      <w:pPr>
        <w:ind w:firstLine="420"/>
        <w:rPr>
          <w:rFonts w:ascii="宋体"/>
          <w:u w:val="dotted"/>
        </w:rPr>
      </w:pPr>
      <w:r>
        <w:rPr>
          <w:rFonts w:ascii="宋体" w:hint="eastAsia"/>
          <w:u w:val="dotted"/>
        </w:rPr>
        <w:t xml:space="preserve">                                                                                            </w:t>
      </w:r>
    </w:p>
    <w:p w14:paraId="2494DF85" w14:textId="77777777" w:rsidR="00C9024C" w:rsidRDefault="00C9024C" w:rsidP="00C9024C">
      <w:pPr>
        <w:ind w:firstLine="420"/>
        <w:rPr>
          <w:rFonts w:ascii="宋体"/>
        </w:rPr>
      </w:pPr>
      <w:r>
        <w:rPr>
          <w:rFonts w:ascii="宋体" w:hint="eastAsia"/>
          <w:u w:val="dotted"/>
        </w:rPr>
        <w:t xml:space="preserve">                                                                                           </w:t>
      </w:r>
    </w:p>
    <w:p w14:paraId="7E4FCA7A" w14:textId="77777777" w:rsidR="00C9024C" w:rsidRDefault="00C9024C" w:rsidP="00C9024C">
      <w:pPr>
        <w:ind w:firstLine="420"/>
        <w:rPr>
          <w:rFonts w:ascii="宋体"/>
        </w:rPr>
      </w:pPr>
      <w:r>
        <w:rPr>
          <w:rFonts w:ascii="宋体" w:hint="eastAsia"/>
          <w:u w:val="dotted"/>
        </w:rPr>
        <w:t xml:space="preserve">                                                                                           </w:t>
      </w:r>
    </w:p>
    <w:p w14:paraId="5617B05E" w14:textId="77777777" w:rsidR="00C9024C" w:rsidRDefault="00C9024C" w:rsidP="00C9024C">
      <w:pPr>
        <w:ind w:firstLine="420"/>
        <w:rPr>
          <w:rFonts w:ascii="宋体"/>
        </w:rPr>
      </w:pPr>
      <w:r>
        <w:rPr>
          <w:rFonts w:ascii="宋体" w:hint="eastAsia"/>
          <w:u w:val="dotted"/>
        </w:rPr>
        <w:t xml:space="preserve">                                                                                           </w:t>
      </w:r>
    </w:p>
    <w:p w14:paraId="65D5DE56" w14:textId="77777777" w:rsidR="00C9024C" w:rsidRDefault="00C9024C" w:rsidP="00C9024C">
      <w:pPr>
        <w:ind w:firstLine="420"/>
        <w:rPr>
          <w:rFonts w:ascii="宋体"/>
        </w:rPr>
      </w:pPr>
      <w:r>
        <w:rPr>
          <w:rFonts w:ascii="宋体" w:hint="eastAsia"/>
          <w:u w:val="dotted"/>
        </w:rPr>
        <w:t xml:space="preserve">                                                                                           </w:t>
      </w:r>
    </w:p>
    <w:p w14:paraId="58BF816D" w14:textId="77777777" w:rsidR="00C9024C" w:rsidRDefault="00C9024C" w:rsidP="00C9024C">
      <w:pPr>
        <w:ind w:firstLine="420"/>
        <w:rPr>
          <w:rFonts w:ascii="宋体"/>
          <w:u w:val="dotted"/>
        </w:rPr>
      </w:pPr>
      <w:r>
        <w:rPr>
          <w:rFonts w:ascii="宋体" w:hint="eastAsia"/>
          <w:u w:val="dotted"/>
        </w:rPr>
        <w:t xml:space="preserve">                                                                                            </w:t>
      </w:r>
    </w:p>
    <w:p w14:paraId="45D519EC" w14:textId="77777777" w:rsidR="00C9024C" w:rsidRDefault="00C9024C" w:rsidP="00C9024C">
      <w:pPr>
        <w:ind w:firstLine="420"/>
        <w:rPr>
          <w:rFonts w:ascii="宋体"/>
          <w:u w:val="dotted"/>
        </w:rPr>
      </w:pPr>
      <w:r>
        <w:rPr>
          <w:rFonts w:ascii="宋体" w:hint="eastAsia"/>
          <w:u w:val="dotted"/>
        </w:rPr>
        <w:t xml:space="preserve">                                                                                            </w:t>
      </w:r>
    </w:p>
    <w:p w14:paraId="1B505F15" w14:textId="77777777" w:rsidR="00C9024C" w:rsidRDefault="00C9024C" w:rsidP="00C9024C">
      <w:pPr>
        <w:ind w:firstLine="420"/>
        <w:rPr>
          <w:rFonts w:ascii="宋体"/>
          <w:u w:val="dotted"/>
        </w:rPr>
      </w:pPr>
      <w:r>
        <w:rPr>
          <w:rFonts w:ascii="宋体" w:hint="eastAsia"/>
          <w:u w:val="dotted"/>
        </w:rPr>
        <w:t xml:space="preserve">                                                                                             </w:t>
      </w:r>
    </w:p>
    <w:p w14:paraId="755C7521" w14:textId="77777777" w:rsidR="00C9024C" w:rsidRDefault="00C9024C" w:rsidP="00C9024C">
      <w:pPr>
        <w:ind w:firstLine="420"/>
        <w:rPr>
          <w:rFonts w:ascii="宋体"/>
          <w:u w:val="dotted"/>
        </w:rPr>
      </w:pPr>
      <w:r>
        <w:rPr>
          <w:rFonts w:ascii="宋体" w:hint="eastAsia"/>
          <w:u w:val="dotted"/>
        </w:rPr>
        <w:t xml:space="preserve">                                                                                                                                                                 </w:t>
      </w:r>
    </w:p>
    <w:p w14:paraId="77065E48" w14:textId="77777777" w:rsidR="00C9024C" w:rsidRDefault="00C9024C" w:rsidP="00C9024C">
      <w:pPr>
        <w:ind w:firstLine="420"/>
        <w:rPr>
          <w:rFonts w:ascii="宋体"/>
          <w:u w:val="dotted"/>
        </w:rPr>
      </w:pPr>
      <w:r>
        <w:rPr>
          <w:rFonts w:ascii="宋体" w:hint="eastAsia"/>
          <w:u w:val="dotted"/>
        </w:rPr>
        <w:t xml:space="preserve">                                                                                                                                                                 </w:t>
      </w:r>
    </w:p>
    <w:p w14:paraId="4A5BF48E" w14:textId="77777777" w:rsidR="00C9024C" w:rsidRDefault="00C9024C" w:rsidP="00C9024C">
      <w:pPr>
        <w:ind w:firstLine="420"/>
        <w:rPr>
          <w:u w:val="dotted"/>
        </w:rPr>
      </w:pPr>
      <w:r>
        <w:rPr>
          <w:rFonts w:ascii="宋体" w:hint="eastAsia"/>
          <w:u w:val="dotted"/>
        </w:rPr>
        <w:t xml:space="preserve">                                                                                                                                                                                                                </w:t>
      </w:r>
      <w:r>
        <w:rPr>
          <w:rFonts w:hint="eastAsia"/>
          <w:u w:val="dotted"/>
        </w:rPr>
        <w:t xml:space="preserve">                                                                                            </w:t>
      </w:r>
    </w:p>
    <w:p w14:paraId="19AF15A7" w14:textId="77777777" w:rsidR="00063EFE" w:rsidRDefault="00063EFE" w:rsidP="00C9024C">
      <w:pPr>
        <w:ind w:firstLine="420"/>
        <w:rPr>
          <w:bCs/>
        </w:rPr>
      </w:pPr>
    </w:p>
    <w:p w14:paraId="6CDE58BF" w14:textId="77777777" w:rsidR="00063EFE" w:rsidRDefault="00C9024C" w:rsidP="00C9024C">
      <w:pPr>
        <w:ind w:firstLine="420"/>
      </w:pPr>
      <w:r>
        <w:rPr>
          <w:rFonts w:hint="eastAsia"/>
          <w:bCs/>
        </w:rPr>
        <w:lastRenderedPageBreak/>
        <w:t>例</w:t>
      </w:r>
      <w:r>
        <w:rPr>
          <w:rFonts w:hint="eastAsia"/>
          <w:bCs/>
        </w:rPr>
        <w:t>4</w:t>
      </w:r>
      <w:r>
        <w:rPr>
          <w:rFonts w:hint="eastAsia"/>
          <w:b/>
          <w:bCs/>
        </w:rPr>
        <w:t>．</w:t>
      </w:r>
      <w:r>
        <w:rPr>
          <w:rFonts w:hint="eastAsia"/>
        </w:rPr>
        <w:t>已知圆</w:t>
      </w:r>
      <w:r>
        <w:rPr>
          <w:rFonts w:hint="eastAsia"/>
        </w:rPr>
        <w:t>C</w:t>
      </w:r>
      <w:r>
        <w:rPr>
          <w:rFonts w:hint="eastAsia"/>
        </w:rPr>
        <w:t>：</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y</m:t>
        </m:r>
        <m:r>
          <m:rPr>
            <m:sty m:val="p"/>
          </m:rPr>
          <w:rPr>
            <w:rFonts w:ascii="Cambria Math" w:hAnsi="Cambria Math"/>
          </w:rPr>
          <m:t>-4=0</m:t>
        </m:r>
      </m:oMath>
      <w:r>
        <w:rPr>
          <w:rFonts w:hint="eastAsia"/>
        </w:rPr>
        <w:t>，问是否存在斜率为</w:t>
      </w:r>
      <w:r>
        <w:rPr>
          <w:rFonts w:hint="eastAsia"/>
        </w:rPr>
        <w:t>1</w:t>
      </w:r>
      <w:r>
        <w:rPr>
          <w:rFonts w:hint="eastAsia"/>
        </w:rPr>
        <w:t>的直线</w:t>
      </w:r>
      <m:oMath>
        <m:r>
          <w:rPr>
            <w:rFonts w:ascii="Cambria Math" w:hAnsi="Cambria Math"/>
          </w:rPr>
          <m:t>l</m:t>
        </m:r>
      </m:oMath>
      <w:r>
        <w:rPr>
          <w:rFonts w:hint="eastAsia"/>
        </w:rPr>
        <w:t>，使得以</w:t>
      </w:r>
      <m:oMath>
        <m:r>
          <w:rPr>
            <w:rFonts w:ascii="Cambria Math" w:hAnsi="Cambria Math"/>
          </w:rPr>
          <m:t>l</m:t>
        </m:r>
      </m:oMath>
    </w:p>
    <w:p w14:paraId="6C3B6D9B" w14:textId="77777777" w:rsidR="00063EFE" w:rsidRDefault="00C9024C" w:rsidP="00063EFE">
      <w:pPr>
        <w:ind w:firstLineChars="450" w:firstLine="945"/>
      </w:pPr>
      <w:r>
        <w:rPr>
          <w:rFonts w:hint="eastAsia"/>
        </w:rPr>
        <w:t>被圆</w:t>
      </w:r>
      <w:r w:rsidRPr="007E647C">
        <w:rPr>
          <w:rFonts w:hint="eastAsia"/>
          <w:i/>
        </w:rPr>
        <w:t>C</w:t>
      </w:r>
      <w:r>
        <w:rPr>
          <w:rFonts w:hint="eastAsia"/>
        </w:rPr>
        <w:t>截得的弦</w:t>
      </w:r>
      <w:r w:rsidRPr="007E647C">
        <w:rPr>
          <w:rFonts w:hint="eastAsia"/>
          <w:i/>
        </w:rPr>
        <w:t>AB</w:t>
      </w:r>
      <w:r>
        <w:rPr>
          <w:rFonts w:hint="eastAsia"/>
        </w:rPr>
        <w:t>为直径的圆过原点？若存在，写出直线</w:t>
      </w:r>
      <m:oMath>
        <m:r>
          <w:rPr>
            <w:rFonts w:ascii="Cambria Math" w:hAnsi="Cambria Math"/>
          </w:rPr>
          <m:t>l</m:t>
        </m:r>
      </m:oMath>
      <w:r>
        <w:rPr>
          <w:rFonts w:hint="eastAsia"/>
        </w:rPr>
        <w:t>的方程；若不存在，</w:t>
      </w:r>
    </w:p>
    <w:p w14:paraId="44C1C3ED" w14:textId="3EE8D2FD" w:rsidR="00C9024C" w:rsidRDefault="00C9024C" w:rsidP="00063EFE">
      <w:pPr>
        <w:ind w:firstLineChars="450" w:firstLine="945"/>
      </w:pPr>
      <w:r>
        <w:rPr>
          <w:rFonts w:hint="eastAsia"/>
        </w:rPr>
        <w:t>说明理由．</w:t>
      </w:r>
      <w:r>
        <w:rPr>
          <w:rFonts w:hint="eastAsia"/>
        </w:rPr>
        <w:t xml:space="preserve"> </w:t>
      </w:r>
    </w:p>
    <w:p w14:paraId="58863ADB" w14:textId="77777777" w:rsidR="00C9024C" w:rsidRDefault="00C9024C" w:rsidP="00C9024C">
      <w:pPr>
        <w:ind w:firstLine="420"/>
        <w:rPr>
          <w:u w:val="dotted"/>
        </w:rPr>
      </w:pPr>
      <w:r>
        <w:rPr>
          <w:rFonts w:hint="eastAsia"/>
          <w:u w:val="dotted"/>
        </w:rPr>
        <w:t xml:space="preserve">                                                                                                                                                                                                                                                             </w:t>
      </w:r>
    </w:p>
    <w:p w14:paraId="308CC2A5" w14:textId="77777777" w:rsidR="00C9024C" w:rsidRDefault="00C9024C" w:rsidP="00C9024C">
      <w:pPr>
        <w:ind w:firstLine="420"/>
        <w:rPr>
          <w:u w:val="dotted"/>
        </w:rPr>
      </w:pPr>
      <w:r>
        <w:rPr>
          <w:rFonts w:hint="eastAsia"/>
          <w:u w:val="dotted"/>
        </w:rPr>
        <w:t xml:space="preserve">                                                                                                                                                                 </w:t>
      </w:r>
    </w:p>
    <w:p w14:paraId="2313FAAD" w14:textId="77777777" w:rsidR="00C9024C" w:rsidRDefault="00C9024C" w:rsidP="00C9024C">
      <w:pPr>
        <w:ind w:firstLine="420"/>
        <w:rPr>
          <w:u w:val="dotted"/>
        </w:rPr>
      </w:pPr>
      <w:r>
        <w:rPr>
          <w:rFonts w:hint="eastAsia"/>
          <w:u w:val="dotted"/>
        </w:rPr>
        <w:t xml:space="preserve">                                                                                                                                                                   </w:t>
      </w:r>
    </w:p>
    <w:p w14:paraId="5084844E" w14:textId="77777777" w:rsidR="00C9024C" w:rsidRDefault="00C9024C" w:rsidP="00C9024C">
      <w:pPr>
        <w:ind w:firstLine="420"/>
        <w:rPr>
          <w:rFonts w:ascii="宋体"/>
          <w:u w:val="dotted"/>
        </w:rPr>
      </w:pPr>
      <w:r>
        <w:rPr>
          <w:rFonts w:ascii="宋体" w:hint="eastAsia"/>
          <w:u w:val="dotted"/>
        </w:rPr>
        <w:t xml:space="preserve">                                                                                                                                                                 </w:t>
      </w:r>
    </w:p>
    <w:p w14:paraId="06D48CCA" w14:textId="77777777" w:rsidR="00C9024C" w:rsidRDefault="00C9024C" w:rsidP="00C9024C">
      <w:pPr>
        <w:ind w:firstLine="420"/>
        <w:rPr>
          <w:rFonts w:ascii="宋体"/>
          <w:u w:val="dotted"/>
        </w:rPr>
      </w:pPr>
      <w:r>
        <w:rPr>
          <w:rFonts w:ascii="宋体" w:hint="eastAsia"/>
          <w:u w:val="dotted"/>
        </w:rPr>
        <w:t xml:space="preserve">                                                                                                                                                                 </w:t>
      </w:r>
    </w:p>
    <w:p w14:paraId="2329DCCE" w14:textId="77777777" w:rsidR="00C9024C" w:rsidRDefault="00C9024C" w:rsidP="00C9024C">
      <w:pPr>
        <w:ind w:firstLine="420"/>
        <w:rPr>
          <w:rFonts w:ascii="宋体"/>
          <w:u w:val="dotted"/>
        </w:rPr>
      </w:pPr>
      <w:r>
        <w:rPr>
          <w:rFonts w:ascii="宋体" w:hint="eastAsia"/>
          <w:u w:val="dotted"/>
        </w:rPr>
        <w:t xml:space="preserve">                                                                                                                                                                 </w:t>
      </w:r>
    </w:p>
    <w:p w14:paraId="18087FE3" w14:textId="77777777" w:rsidR="00C9024C" w:rsidRDefault="00C9024C" w:rsidP="00C9024C">
      <w:pPr>
        <w:ind w:firstLine="420"/>
        <w:rPr>
          <w:rFonts w:ascii="宋体"/>
          <w:u w:val="dotted"/>
        </w:rPr>
      </w:pPr>
      <w:r>
        <w:rPr>
          <w:rFonts w:ascii="宋体" w:hint="eastAsia"/>
          <w:u w:val="dotted"/>
        </w:rPr>
        <w:t xml:space="preserve">                                                                                                                                                                 </w:t>
      </w:r>
    </w:p>
    <w:p w14:paraId="191EF205" w14:textId="77777777" w:rsidR="00C9024C" w:rsidRDefault="00C9024C" w:rsidP="00C9024C">
      <w:pPr>
        <w:ind w:firstLine="420"/>
        <w:rPr>
          <w:rFonts w:ascii="宋体"/>
          <w:u w:val="dotted"/>
        </w:rPr>
      </w:pPr>
      <w:r>
        <w:rPr>
          <w:rFonts w:ascii="宋体" w:hint="eastAsia"/>
          <w:u w:val="dotted"/>
        </w:rPr>
        <w:t xml:space="preserve">                                                                                                                                                                 </w:t>
      </w:r>
    </w:p>
    <w:p w14:paraId="53377964" w14:textId="77777777" w:rsidR="00C9024C" w:rsidRDefault="00C9024C" w:rsidP="00C9024C">
      <w:pPr>
        <w:ind w:firstLine="420"/>
        <w:rPr>
          <w:rFonts w:ascii="宋体"/>
          <w:u w:val="dotted"/>
        </w:rPr>
      </w:pPr>
      <w:r>
        <w:rPr>
          <w:rFonts w:ascii="宋体" w:hint="eastAsia"/>
          <w:u w:val="dotted"/>
        </w:rPr>
        <w:t xml:space="preserve">                                                                                                                                                               </w:t>
      </w:r>
    </w:p>
    <w:p w14:paraId="1238C76D" w14:textId="77777777" w:rsidR="00C9024C" w:rsidRDefault="00C9024C" w:rsidP="00C9024C">
      <w:pPr>
        <w:ind w:firstLine="420"/>
        <w:rPr>
          <w:rFonts w:ascii="宋体"/>
          <w:u w:val="dotted"/>
        </w:rPr>
      </w:pPr>
      <w:r>
        <w:rPr>
          <w:rFonts w:ascii="宋体" w:hint="eastAsia"/>
          <w:u w:val="dotted"/>
        </w:rPr>
        <w:t xml:space="preserve">                                                                                                                                                                 </w:t>
      </w:r>
    </w:p>
    <w:p w14:paraId="274748C3" w14:textId="77777777" w:rsidR="00C9024C" w:rsidRDefault="00C9024C" w:rsidP="00C9024C">
      <w:pPr>
        <w:ind w:firstLine="420"/>
        <w:rPr>
          <w:rFonts w:ascii="宋体"/>
          <w:u w:val="dotted"/>
        </w:rPr>
      </w:pPr>
      <w:r>
        <w:rPr>
          <w:rFonts w:ascii="宋体" w:hint="eastAsia"/>
          <w:u w:val="dotted"/>
        </w:rPr>
        <w:t xml:space="preserve">                                                                                           </w:t>
      </w:r>
    </w:p>
    <w:p w14:paraId="74BF2219" w14:textId="77777777" w:rsidR="00C9024C" w:rsidRDefault="00C9024C" w:rsidP="00C9024C">
      <w:pPr>
        <w:ind w:firstLine="420"/>
        <w:rPr>
          <w:rFonts w:ascii="宋体"/>
        </w:rPr>
      </w:pPr>
      <w:r>
        <w:rPr>
          <w:rFonts w:ascii="宋体" w:hint="eastAsia"/>
          <w:u w:val="dotted"/>
        </w:rPr>
        <w:t xml:space="preserve">                                                                                           </w:t>
      </w:r>
    </w:p>
    <w:p w14:paraId="638C214D" w14:textId="77777777" w:rsidR="00C9024C" w:rsidRDefault="00C9024C" w:rsidP="00C9024C">
      <w:pPr>
        <w:ind w:firstLine="420"/>
        <w:rPr>
          <w:rFonts w:ascii="宋体"/>
        </w:rPr>
      </w:pPr>
      <w:r>
        <w:rPr>
          <w:rFonts w:ascii="宋体" w:hint="eastAsia"/>
          <w:u w:val="dotted"/>
        </w:rPr>
        <w:t xml:space="preserve">                                                                                           </w:t>
      </w:r>
    </w:p>
    <w:p w14:paraId="11E66982" w14:textId="77777777" w:rsidR="00C9024C" w:rsidRDefault="00C9024C" w:rsidP="00C9024C">
      <w:pPr>
        <w:ind w:firstLine="420"/>
        <w:rPr>
          <w:rFonts w:ascii="宋体"/>
        </w:rPr>
      </w:pPr>
      <w:r>
        <w:rPr>
          <w:rFonts w:ascii="宋体" w:hint="eastAsia"/>
          <w:u w:val="dotted"/>
        </w:rPr>
        <w:t xml:space="preserve">                                                                                           </w:t>
      </w:r>
    </w:p>
    <w:p w14:paraId="4F6A4E3B" w14:textId="77777777" w:rsidR="00C9024C" w:rsidRDefault="00C9024C" w:rsidP="00C9024C">
      <w:pPr>
        <w:ind w:firstLine="420"/>
        <w:rPr>
          <w:rFonts w:ascii="宋体"/>
          <w:u w:val="dotted"/>
        </w:rPr>
      </w:pPr>
      <w:r>
        <w:rPr>
          <w:rFonts w:ascii="宋体" w:hint="eastAsia"/>
          <w:u w:val="dotted"/>
        </w:rPr>
        <w:t xml:space="preserve">                                                                                           </w:t>
      </w:r>
    </w:p>
    <w:p w14:paraId="3C481B81" w14:textId="77777777" w:rsidR="00F15A8C" w:rsidRDefault="00F15A8C" w:rsidP="00F15A8C">
      <w:pPr>
        <w:pStyle w:val="af3"/>
        <w:rPr>
          <w:rFonts w:hint="eastAsia"/>
          <w:szCs w:val="21"/>
        </w:rPr>
      </w:pPr>
    </w:p>
    <w:p w14:paraId="706528F2" w14:textId="77777777" w:rsidR="00884CA8" w:rsidRDefault="00884CA8" w:rsidP="00F15A8C">
      <w:pPr>
        <w:pStyle w:val="af3"/>
        <w:rPr>
          <w:szCs w:val="21"/>
        </w:rPr>
      </w:pPr>
    </w:p>
    <w:p w14:paraId="3553F72F" w14:textId="77777777" w:rsidR="00F15A8C" w:rsidRDefault="00F15A8C" w:rsidP="00F15A8C">
      <w:pPr>
        <w:pStyle w:val="af3"/>
      </w:pPr>
      <w:r w:rsidRPr="009C7A3B">
        <w:rPr>
          <w:rFonts w:hint="eastAsia"/>
          <w:szCs w:val="21"/>
        </w:rPr>
        <w:t>四、</w:t>
      </w:r>
      <w:r w:rsidRPr="009C7A3B">
        <w:rPr>
          <w:rFonts w:hint="eastAsia"/>
        </w:rPr>
        <w:t>反馈</w:t>
      </w:r>
      <w:r>
        <w:rPr>
          <w:rFonts w:hint="eastAsia"/>
        </w:rPr>
        <w:t>练习</w:t>
      </w:r>
    </w:p>
    <w:p w14:paraId="713E9F50" w14:textId="77777777" w:rsidR="00C9024C" w:rsidRDefault="00C9024C" w:rsidP="00C9024C">
      <w:pPr>
        <w:tabs>
          <w:tab w:val="left" w:pos="2610"/>
        </w:tabs>
        <w:ind w:firstLine="420"/>
        <w:rPr>
          <w:rFonts w:cs="Times New Roman"/>
          <w:szCs w:val="24"/>
        </w:rPr>
      </w:pPr>
      <w:r>
        <w:rPr>
          <w:rFonts w:cs="Times New Roman" w:hint="eastAsia"/>
          <w:szCs w:val="24"/>
        </w:rPr>
        <w:t>课本</w:t>
      </w:r>
      <w:r>
        <w:rPr>
          <w:rFonts w:cs="Times New Roman"/>
          <w:szCs w:val="24"/>
        </w:rPr>
        <w:t>P61</w:t>
      </w:r>
      <w:r>
        <w:rPr>
          <w:rFonts w:cs="Times New Roman" w:hint="eastAsia"/>
          <w:szCs w:val="24"/>
        </w:rPr>
        <w:t>页练习</w:t>
      </w:r>
      <w:r>
        <w:rPr>
          <w:rFonts w:cs="Times New Roman"/>
          <w:szCs w:val="24"/>
        </w:rPr>
        <w:t>5</w:t>
      </w:r>
      <w:r>
        <w:rPr>
          <w:rFonts w:cs="Times New Roman" w:hint="eastAsia"/>
          <w:szCs w:val="24"/>
        </w:rPr>
        <w:t>，</w:t>
      </w:r>
      <w:r>
        <w:rPr>
          <w:rFonts w:cs="Times New Roman"/>
          <w:szCs w:val="24"/>
        </w:rPr>
        <w:t>6</w:t>
      </w:r>
      <w:r>
        <w:rPr>
          <w:rFonts w:cs="Times New Roman" w:hint="eastAsia"/>
          <w:szCs w:val="24"/>
        </w:rPr>
        <w:t>，</w:t>
      </w:r>
      <w:r>
        <w:rPr>
          <w:rFonts w:cs="Times New Roman"/>
          <w:szCs w:val="24"/>
        </w:rPr>
        <w:t>7</w:t>
      </w:r>
    </w:p>
    <w:p w14:paraId="04F2FB2C" w14:textId="77777777" w:rsidR="00063EFE" w:rsidRDefault="00063EFE" w:rsidP="00F15A8C">
      <w:pPr>
        <w:pStyle w:val="af3"/>
        <w:rPr>
          <w:rFonts w:hint="eastAsia"/>
        </w:rPr>
      </w:pPr>
    </w:p>
    <w:p w14:paraId="3AB823D1" w14:textId="77777777" w:rsidR="00884CA8" w:rsidRDefault="00884CA8" w:rsidP="00F15A8C">
      <w:pPr>
        <w:pStyle w:val="af3"/>
        <w:rPr>
          <w:rFonts w:hint="eastAsia"/>
        </w:rPr>
      </w:pPr>
    </w:p>
    <w:p w14:paraId="4542CAF0" w14:textId="77777777" w:rsidR="00884CA8" w:rsidRDefault="00884CA8" w:rsidP="00F15A8C">
      <w:pPr>
        <w:pStyle w:val="af3"/>
        <w:rPr>
          <w:rFonts w:hint="eastAsia"/>
        </w:rPr>
      </w:pPr>
    </w:p>
    <w:p w14:paraId="2E703401" w14:textId="77777777" w:rsidR="00884CA8" w:rsidRDefault="00884CA8" w:rsidP="00F15A8C">
      <w:pPr>
        <w:pStyle w:val="af3"/>
        <w:rPr>
          <w:rFonts w:hint="eastAsia"/>
        </w:rPr>
      </w:pPr>
    </w:p>
    <w:p w14:paraId="73E0C55F" w14:textId="77777777" w:rsidR="00884CA8" w:rsidRDefault="00884CA8" w:rsidP="00F15A8C">
      <w:pPr>
        <w:pStyle w:val="af3"/>
        <w:rPr>
          <w:rFonts w:hint="eastAsia"/>
        </w:rPr>
      </w:pPr>
    </w:p>
    <w:p w14:paraId="1100B84A" w14:textId="77777777" w:rsidR="00884CA8" w:rsidRDefault="00884CA8" w:rsidP="00F15A8C">
      <w:pPr>
        <w:pStyle w:val="af3"/>
        <w:rPr>
          <w:rFonts w:hint="eastAsia"/>
        </w:rPr>
      </w:pPr>
    </w:p>
    <w:p w14:paraId="63AA9C36" w14:textId="77777777" w:rsidR="00884CA8" w:rsidRDefault="00884CA8" w:rsidP="00F15A8C">
      <w:pPr>
        <w:pStyle w:val="af3"/>
        <w:rPr>
          <w:rFonts w:hint="eastAsia"/>
        </w:rPr>
      </w:pPr>
    </w:p>
    <w:p w14:paraId="2187C389" w14:textId="77777777" w:rsidR="00884CA8" w:rsidRDefault="00884CA8" w:rsidP="00F15A8C">
      <w:pPr>
        <w:pStyle w:val="af3"/>
      </w:pPr>
    </w:p>
    <w:p w14:paraId="61BBAE1D" w14:textId="77777777" w:rsidR="00F15A8C" w:rsidRDefault="00F15A8C" w:rsidP="00F15A8C">
      <w:pPr>
        <w:pStyle w:val="af3"/>
        <w:rPr>
          <w:u w:val="dotted"/>
        </w:rPr>
      </w:pPr>
      <w:r>
        <w:rPr>
          <w:rFonts w:hint="eastAsia"/>
        </w:rPr>
        <w:t>五、小结</w:t>
      </w:r>
    </w:p>
    <w:p w14:paraId="78137F26" w14:textId="77777777" w:rsidR="00F15A8C" w:rsidRDefault="00F15A8C" w:rsidP="00F15A8C">
      <w:pPr>
        <w:spacing w:line="360" w:lineRule="auto"/>
        <w:ind w:firstLine="420"/>
        <w:rPr>
          <w:rFonts w:cs="Times New Roman"/>
          <w:szCs w:val="24"/>
          <w:u w:val="dotted"/>
        </w:rPr>
      </w:pPr>
    </w:p>
    <w:p w14:paraId="1F01D53C" w14:textId="77777777" w:rsidR="00C9024C" w:rsidRDefault="00C9024C" w:rsidP="00F15A8C">
      <w:pPr>
        <w:pStyle w:val="22"/>
        <w:outlineLvl w:val="9"/>
      </w:pPr>
    </w:p>
    <w:p w14:paraId="245E1F2A" w14:textId="77777777" w:rsidR="00C9024C" w:rsidRDefault="00C9024C" w:rsidP="00F15A8C">
      <w:pPr>
        <w:pStyle w:val="22"/>
        <w:outlineLvl w:val="9"/>
        <w:rPr>
          <w:rFonts w:hint="eastAsia"/>
        </w:rPr>
      </w:pPr>
    </w:p>
    <w:p w14:paraId="2337BFB3" w14:textId="77777777" w:rsidR="00884CA8" w:rsidRDefault="00884CA8" w:rsidP="00F15A8C">
      <w:pPr>
        <w:pStyle w:val="22"/>
        <w:outlineLvl w:val="9"/>
        <w:rPr>
          <w:rFonts w:hint="eastAsia"/>
        </w:rPr>
      </w:pPr>
    </w:p>
    <w:p w14:paraId="2CC20813" w14:textId="77777777" w:rsidR="00884CA8" w:rsidRDefault="00884CA8" w:rsidP="00F15A8C">
      <w:pPr>
        <w:pStyle w:val="22"/>
        <w:outlineLvl w:val="9"/>
      </w:pPr>
    </w:p>
    <w:p w14:paraId="6EB7B907" w14:textId="77777777" w:rsidR="00F15A8C" w:rsidRPr="00A13EF4" w:rsidRDefault="00F15A8C" w:rsidP="00F15A8C">
      <w:pPr>
        <w:pStyle w:val="22"/>
        <w:outlineLvl w:val="9"/>
      </w:pPr>
      <w:r w:rsidRPr="00A13EF4">
        <w:lastRenderedPageBreak/>
        <w:t>江苏省仪征中学</w:t>
      </w:r>
      <w:r w:rsidRPr="00A13EF4">
        <w:t>2023-2024</w:t>
      </w:r>
      <w:r w:rsidRPr="00A13EF4">
        <w:t>学年度第一学期高二数学学科作业</w:t>
      </w:r>
    </w:p>
    <w:p w14:paraId="194229D9" w14:textId="538905C6" w:rsidR="00F15A8C" w:rsidRPr="007A262A" w:rsidRDefault="003F1CFA" w:rsidP="00F15A8C">
      <w:pPr>
        <w:pStyle w:val="3"/>
        <w:spacing w:before="0" w:after="0" w:line="240" w:lineRule="auto"/>
        <w:jc w:val="center"/>
        <w:rPr>
          <w:rFonts w:asciiTheme="minorEastAsia" w:hAnsiTheme="minorEastAsia" w:cs="Times New Roman"/>
          <w:sz w:val="28"/>
          <w:szCs w:val="28"/>
        </w:rPr>
      </w:pPr>
      <w:r>
        <w:rPr>
          <w:rFonts w:asciiTheme="minorEastAsia" w:hAnsiTheme="minorEastAsia" w:cs="Times New Roman"/>
          <w:sz w:val="28"/>
          <w:szCs w:val="28"/>
        </w:rPr>
        <w:t>2.2</w:t>
      </w:r>
      <w:r w:rsidR="00F15A8C" w:rsidRPr="007A262A">
        <w:rPr>
          <w:rFonts w:asciiTheme="minorEastAsia" w:hAnsiTheme="minorEastAsia" w:cs="Times New Roman"/>
          <w:sz w:val="28"/>
          <w:szCs w:val="28"/>
        </w:rPr>
        <w:t xml:space="preserve"> </w:t>
      </w:r>
      <w:r w:rsidRPr="003F1CFA">
        <w:rPr>
          <w:rFonts w:asciiTheme="minorEastAsia" w:hAnsiTheme="minorEastAsia" w:cs="Times New Roman"/>
          <w:sz w:val="28"/>
          <w:szCs w:val="28"/>
        </w:rPr>
        <w:t>直线与圆的位置关系（2）</w:t>
      </w:r>
    </w:p>
    <w:p w14:paraId="1A4C1751" w14:textId="229DA3DE" w:rsidR="00F15A8C" w:rsidRPr="00D30CE0" w:rsidRDefault="00F15A8C" w:rsidP="00F15A8C">
      <w:pPr>
        <w:pStyle w:val="af"/>
        <w:jc w:val="center"/>
        <w:rPr>
          <w:rFonts w:ascii="楷体" w:eastAsia="楷体" w:hAnsi="楷体" w:cs="楷体"/>
          <w:bCs/>
          <w:sz w:val="24"/>
          <w:szCs w:val="22"/>
        </w:rPr>
      </w:pPr>
      <w:r w:rsidRPr="00D30CE0">
        <w:rPr>
          <w:rFonts w:ascii="楷体" w:eastAsia="楷体" w:hAnsi="楷体" w:cs="楷体"/>
          <w:bCs/>
          <w:sz w:val="24"/>
          <w:szCs w:val="22"/>
        </w:rPr>
        <w:t>研制人：</w:t>
      </w:r>
      <w:r w:rsidR="003F1CFA">
        <w:rPr>
          <w:rFonts w:ascii="楷体" w:eastAsia="楷体" w:hAnsi="楷体" w:cs="楷体" w:hint="eastAsia"/>
          <w:bCs/>
          <w:sz w:val="24"/>
          <w:szCs w:val="22"/>
        </w:rPr>
        <w:t>刘威</w:t>
      </w:r>
      <w:r w:rsidRPr="00D30CE0">
        <w:rPr>
          <w:rFonts w:ascii="楷体" w:eastAsia="楷体" w:hAnsi="楷体" w:cs="楷体"/>
          <w:bCs/>
          <w:sz w:val="24"/>
          <w:szCs w:val="22"/>
        </w:rPr>
        <w:t xml:space="preserve">     审核人：邓迎春</w:t>
      </w:r>
    </w:p>
    <w:p w14:paraId="74273BB7" w14:textId="364185A5" w:rsidR="00F15A8C" w:rsidRDefault="00F15A8C" w:rsidP="00F15A8C">
      <w:pPr>
        <w:pStyle w:val="af"/>
        <w:jc w:val="center"/>
        <w:rPr>
          <w:rFonts w:ascii="楷体" w:eastAsia="楷体" w:hAnsi="楷体" w:cs="楷体"/>
          <w:bCs/>
          <w:sz w:val="24"/>
          <w:szCs w:val="22"/>
        </w:rPr>
      </w:pPr>
      <w:r w:rsidRPr="00D30CE0">
        <w:rPr>
          <w:rFonts w:ascii="楷体" w:eastAsia="楷体" w:hAnsi="楷体" w:cs="楷体"/>
          <w:bCs/>
          <w:sz w:val="24"/>
          <w:szCs w:val="22"/>
        </w:rPr>
        <w:t>班级：____ 姓名：______ 学号：___ 时间：</w:t>
      </w:r>
      <w:r w:rsidRPr="00D30CE0">
        <w:rPr>
          <w:rFonts w:ascii="楷体" w:eastAsia="楷体" w:hAnsi="楷体" w:cs="楷体" w:hint="eastAsia"/>
          <w:bCs/>
          <w:sz w:val="24"/>
          <w:szCs w:val="22"/>
        </w:rPr>
        <w:t>2023.9.</w:t>
      </w:r>
      <w:r w:rsidR="00F46FBF">
        <w:rPr>
          <w:rFonts w:ascii="楷体" w:eastAsia="楷体" w:hAnsi="楷体" w:cs="楷体"/>
          <w:bCs/>
          <w:sz w:val="24"/>
          <w:szCs w:val="22"/>
        </w:rPr>
        <w:t>26</w:t>
      </w:r>
      <w:r w:rsidRPr="00D30CE0">
        <w:rPr>
          <w:rFonts w:ascii="楷体" w:eastAsia="楷体" w:hAnsi="楷体" w:cs="楷体"/>
          <w:bCs/>
          <w:sz w:val="24"/>
          <w:szCs w:val="22"/>
        </w:rPr>
        <w:t xml:space="preserve"> 作业时长：45分钟</w:t>
      </w:r>
    </w:p>
    <w:p w14:paraId="202ACBA7" w14:textId="77777777" w:rsidR="005D124E" w:rsidRDefault="005D124E" w:rsidP="005D124E">
      <w:pPr>
        <w:ind w:left="210" w:hangingChars="100" w:hanging="210"/>
        <w:rPr>
          <w:rFonts w:ascii="Times New Roman" w:hAnsi="Times New Roman" w:cs="Times New Roman"/>
        </w:rPr>
      </w:pPr>
    </w:p>
    <w:p w14:paraId="06037FD3" w14:textId="77777777" w:rsidR="00760C12" w:rsidRPr="00A13EF4" w:rsidRDefault="00760C12" w:rsidP="008015FF">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1</w:t>
      </w:r>
      <w:r w:rsidRPr="00A13EF4">
        <w:rPr>
          <w:rFonts w:ascii="Times New Roman" w:hAnsi="Times New Roman" w:cs="Times New Roman"/>
          <w:szCs w:val="21"/>
        </w:rPr>
        <w:t>．圆</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6</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截直线</w:t>
      </w:r>
      <w:r w:rsidRPr="00A13EF4">
        <w:rPr>
          <w:rFonts w:ascii="Times New Roman" w:hAnsi="Times New Roman" w:cs="Times New Roman"/>
          <w:i/>
          <w:szCs w:val="21"/>
        </w:rPr>
        <w:t>l</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5</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所得的弦长等于</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4F4B7919" w14:textId="77777777" w:rsidR="00760C12" w:rsidRPr="00A13EF4" w:rsidRDefault="00760C12" w:rsidP="008015FF">
      <w:pPr>
        <w:tabs>
          <w:tab w:val="left" w:pos="348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fldChar w:fldCharType="begin"/>
      </w:r>
      <w:r w:rsidRPr="00A13EF4">
        <w:rPr>
          <w:rFonts w:ascii="Times New Roman" w:hAnsi="Times New Roman" w:cs="Times New Roman"/>
          <w:szCs w:val="21"/>
        </w:rPr>
        <w:instrText>eq \f(\r(6)</w:instrText>
      </w:r>
      <w:r w:rsidRPr="00A13EF4">
        <w:rPr>
          <w:rFonts w:ascii="Times New Roman" w:hAnsi="Times New Roman" w:cs="Times New Roman"/>
          <w:i/>
          <w:szCs w:val="21"/>
        </w:rPr>
        <w:instrText>,</w:instrText>
      </w:r>
      <w:r w:rsidRPr="00A13EF4">
        <w:rPr>
          <w:rFonts w:ascii="Times New Roman" w:hAnsi="Times New Roman" w:cs="Times New Roman"/>
          <w:szCs w:val="21"/>
        </w:rPr>
        <w:instrText>2)</w:instrText>
      </w:r>
      <w:r w:rsidRPr="00A13EF4">
        <w:rPr>
          <w:rFonts w:ascii="Times New Roman" w:hAnsi="Times New Roman" w:cs="Times New Roman"/>
          <w:szCs w:val="21"/>
        </w:rPr>
        <w:fldChar w:fldCharType="end"/>
      </w:r>
      <w:r w:rsidRPr="00A13EF4">
        <w:rPr>
          <w:rFonts w:ascii="Times New Roman" w:hAnsi="Times New Roman" w:cs="Times New Roman"/>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lang w:val="pt-BR"/>
        </w:rPr>
        <w:fldChar w:fldCharType="begin"/>
      </w:r>
      <w:r w:rsidRPr="00A13EF4">
        <w:rPr>
          <w:rFonts w:ascii="Times New Roman" w:hAnsi="Times New Roman" w:cs="Times New Roman"/>
          <w:szCs w:val="21"/>
        </w:rPr>
        <w:instrText>eq \r(6)</w:instrText>
      </w:r>
      <w:r w:rsidRPr="00A13EF4">
        <w:rPr>
          <w:rFonts w:ascii="Times New Roman" w:hAnsi="Times New Roman" w:cs="Times New Roman"/>
          <w:szCs w:val="21"/>
          <w:lang w:val="pt-BR"/>
        </w:rPr>
        <w:fldChar w:fldCharType="end"/>
      </w:r>
      <w:r w:rsidRPr="00A13EF4">
        <w:rPr>
          <w:rFonts w:ascii="Times New Roman" w:hAnsi="Times New Roman" w:cs="Times New Roman"/>
          <w:szCs w:val="21"/>
        </w:rPr>
        <w:t xml:space="preserve">　</w:t>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 xml:space="preserve">　</w:t>
      </w:r>
      <w:r w:rsidRPr="00A13EF4">
        <w:rPr>
          <w:rFonts w:ascii="Times New Roman" w:hAnsi="Times New Roman" w:cs="Times New Roman"/>
          <w:szCs w:val="21"/>
        </w:rPr>
        <w:tab/>
        <w:t xml:space="preserve">        D</w:t>
      </w:r>
      <w:r w:rsidRPr="00A13EF4">
        <w:rPr>
          <w:rFonts w:ascii="Times New Roman" w:hAnsi="Times New Roman" w:cs="Times New Roman"/>
          <w:szCs w:val="21"/>
        </w:rPr>
        <w:t>．</w:t>
      </w:r>
      <w:r w:rsidRPr="00A13EF4">
        <w:rPr>
          <w:rFonts w:ascii="Times New Roman" w:hAnsi="Times New Roman" w:cs="Times New Roman"/>
          <w:szCs w:val="21"/>
        </w:rPr>
        <w:t>5</w:t>
      </w:r>
    </w:p>
    <w:p w14:paraId="3C5D44E5" w14:textId="77777777" w:rsidR="00760C12" w:rsidRDefault="00760C12" w:rsidP="00760C12">
      <w:pPr>
        <w:tabs>
          <w:tab w:val="left" w:pos="4320"/>
        </w:tabs>
        <w:spacing w:line="0" w:lineRule="atLeast"/>
        <w:ind w:firstLine="420"/>
        <w:rPr>
          <w:rFonts w:ascii="Times New Roman" w:hAnsi="Times New Roman" w:cs="Times New Roman"/>
          <w:szCs w:val="21"/>
        </w:rPr>
      </w:pPr>
    </w:p>
    <w:p w14:paraId="1D719DCF" w14:textId="668B17BA" w:rsidR="00760C12" w:rsidRPr="00A13EF4" w:rsidRDefault="00760C12" w:rsidP="008015FF">
      <w:pPr>
        <w:tabs>
          <w:tab w:val="left" w:pos="4320"/>
        </w:tabs>
        <w:spacing w:line="0" w:lineRule="atLeast"/>
        <w:ind w:left="315" w:hangingChars="150" w:hanging="315"/>
        <w:rPr>
          <w:rFonts w:ascii="Times New Roman" w:hAnsi="Times New Roman" w:cs="Times New Roman"/>
          <w:szCs w:val="21"/>
        </w:rPr>
      </w:pPr>
      <w:r w:rsidRPr="00A13EF4">
        <w:rPr>
          <w:rFonts w:ascii="Times New Roman" w:hAnsi="Times New Roman" w:cs="Times New Roman"/>
          <w:szCs w:val="21"/>
        </w:rPr>
        <w:t>2</w:t>
      </w:r>
      <w:r w:rsidRPr="00A13EF4">
        <w:rPr>
          <w:rFonts w:ascii="Times New Roman" w:hAnsi="Times New Roman" w:cs="Times New Roman"/>
          <w:szCs w:val="21"/>
        </w:rPr>
        <w:t>．若</w:t>
      </w:r>
      <w:r w:rsidRPr="00A13EF4">
        <w:rPr>
          <w:rFonts w:ascii="Times New Roman" w:hAnsi="Times New Roman" w:cs="Times New Roman"/>
          <w:i/>
          <w:szCs w:val="21"/>
        </w:rPr>
        <w:t>P</w:t>
      </w:r>
      <w:r w:rsidRPr="00A13EF4">
        <w:rPr>
          <w:rFonts w:ascii="Times New Roman" w:hAnsi="Times New Roman" w:cs="Times New Roman"/>
          <w:szCs w:val="21"/>
        </w:rPr>
        <w:t>是圆</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3)</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上的一个动点，</w:t>
      </w:r>
      <w:r w:rsidRPr="00A13EF4">
        <w:rPr>
          <w:rFonts w:ascii="Times New Roman" w:hAnsi="Times New Roman" w:cs="Times New Roman"/>
          <w:i/>
          <w:szCs w:val="21"/>
        </w:rPr>
        <w:t>Q</w:t>
      </w:r>
      <w:r w:rsidRPr="00A13EF4">
        <w:rPr>
          <w:rFonts w:ascii="Times New Roman" w:hAnsi="Times New Roman" w:cs="Times New Roman"/>
          <w:szCs w:val="21"/>
        </w:rPr>
        <w:t>是直线</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3</w:t>
      </w:r>
      <w:r w:rsidRPr="00A13EF4">
        <w:rPr>
          <w:rFonts w:ascii="Times New Roman" w:hAnsi="Times New Roman" w:cs="Times New Roman"/>
          <w:szCs w:val="21"/>
        </w:rPr>
        <w:t>上的一个动点，则</w:t>
      </w:r>
      <w:r w:rsidRPr="00A13EF4">
        <w:rPr>
          <w:rFonts w:ascii="Times New Roman" w:hAnsi="Times New Roman" w:cs="Times New Roman"/>
          <w:i/>
          <w:szCs w:val="21"/>
        </w:rPr>
        <w:t>PQ</w:t>
      </w:r>
      <w:r w:rsidRPr="00A13EF4">
        <w:rPr>
          <w:rFonts w:ascii="Times New Roman" w:hAnsi="Times New Roman" w:cs="Times New Roman"/>
          <w:szCs w:val="21"/>
        </w:rPr>
        <w:t>长的最小值为</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2ABFCCFE" w14:textId="77777777" w:rsidR="00760C12" w:rsidRPr="00A13EF4" w:rsidRDefault="00760C12" w:rsidP="008015FF">
      <w:pPr>
        <w:tabs>
          <w:tab w:val="left" w:pos="369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t>6</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szCs w:val="21"/>
        </w:rPr>
        <w:t>3</w:t>
      </w:r>
      <w:r w:rsidRPr="00A13EF4">
        <w:rPr>
          <w:rFonts w:ascii="Times New Roman" w:hAnsi="Times New Roman" w:cs="Times New Roman"/>
          <w:szCs w:val="21"/>
        </w:rPr>
        <w:t xml:space="preserve">　</w:t>
      </w:r>
      <w:r w:rsidRPr="00A13EF4">
        <w:rPr>
          <w:rFonts w:ascii="Times New Roman" w:hAnsi="Times New Roman" w:cs="Times New Roman"/>
          <w:szCs w:val="21"/>
        </w:rPr>
        <w:tab/>
        <w:t xml:space="preserve">        D</w:t>
      </w:r>
      <w:r w:rsidRPr="00A13EF4">
        <w:rPr>
          <w:rFonts w:ascii="Times New Roman" w:hAnsi="Times New Roman" w:cs="Times New Roman"/>
          <w:szCs w:val="21"/>
        </w:rPr>
        <w:t>．</w:t>
      </w:r>
      <w:r w:rsidRPr="00A13EF4">
        <w:rPr>
          <w:rFonts w:ascii="Times New Roman" w:hAnsi="Times New Roman" w:cs="Times New Roman"/>
          <w:szCs w:val="21"/>
        </w:rPr>
        <w:t>2</w:t>
      </w:r>
    </w:p>
    <w:p w14:paraId="7552067C" w14:textId="77777777" w:rsidR="00760C12" w:rsidRDefault="00760C12" w:rsidP="00760C12">
      <w:pPr>
        <w:tabs>
          <w:tab w:val="left" w:pos="4320"/>
        </w:tabs>
        <w:spacing w:line="0" w:lineRule="atLeast"/>
        <w:ind w:firstLine="420"/>
        <w:rPr>
          <w:rFonts w:ascii="Times New Roman" w:hAnsi="Times New Roman" w:cs="Times New Roman"/>
          <w:szCs w:val="21"/>
        </w:rPr>
      </w:pPr>
    </w:p>
    <w:p w14:paraId="1B27E7FE" w14:textId="6128CD1F" w:rsidR="00760C12" w:rsidRPr="00A13EF4" w:rsidRDefault="00760C12" w:rsidP="008015FF">
      <w:pPr>
        <w:tabs>
          <w:tab w:val="left" w:pos="4320"/>
        </w:tabs>
        <w:spacing w:line="0" w:lineRule="atLeast"/>
        <w:ind w:left="315" w:hangingChars="150" w:hanging="315"/>
        <w:rPr>
          <w:rFonts w:ascii="Times New Roman" w:hAnsi="Times New Roman" w:cs="Times New Roman"/>
          <w:szCs w:val="21"/>
        </w:rPr>
      </w:pPr>
      <w:r w:rsidRPr="00A13EF4">
        <w:rPr>
          <w:rFonts w:ascii="Times New Roman" w:hAnsi="Times New Roman" w:cs="Times New Roman"/>
          <w:szCs w:val="21"/>
        </w:rPr>
        <w:t xml:space="preserve">3. </w:t>
      </w:r>
      <w:r w:rsidRPr="00A13EF4">
        <w:rPr>
          <w:rFonts w:ascii="Times New Roman" w:hAnsi="Times New Roman" w:cs="Times New Roman"/>
          <w:szCs w:val="21"/>
        </w:rPr>
        <w:t>若</w:t>
      </w:r>
      <w:r w:rsidRPr="00A13EF4">
        <w:rPr>
          <w:rFonts w:ascii="Times New Roman" w:hAnsi="Times New Roman" w:cs="Times New Roman"/>
          <w:i/>
          <w:szCs w:val="21"/>
        </w:rPr>
        <w:t>P</w:t>
      </w:r>
      <w:r w:rsidRPr="00A13EF4">
        <w:rPr>
          <w:rFonts w:ascii="Times New Roman" w:hAnsi="Times New Roman" w:cs="Times New Roman"/>
          <w:szCs w:val="21"/>
        </w:rPr>
        <w:t>是直线</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3</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上的一个动点，由点</w:t>
      </w:r>
      <w:r w:rsidRPr="00A13EF4">
        <w:rPr>
          <w:rFonts w:ascii="Times New Roman" w:hAnsi="Times New Roman" w:cs="Times New Roman"/>
          <w:i/>
          <w:szCs w:val="21"/>
        </w:rPr>
        <w:t>P</w:t>
      </w:r>
      <w:proofErr w:type="gramStart"/>
      <w:r w:rsidRPr="00A13EF4">
        <w:rPr>
          <w:rFonts w:ascii="Times New Roman" w:hAnsi="Times New Roman" w:cs="Times New Roman"/>
          <w:szCs w:val="21"/>
        </w:rPr>
        <w:t>向圆</w:t>
      </w:r>
      <w:proofErr w:type="gramEnd"/>
      <w:r w:rsidRPr="00A13EF4">
        <w:rPr>
          <w:rFonts w:ascii="Times New Roman" w:hAnsi="Times New Roman" w:cs="Times New Roman"/>
          <w:i/>
          <w:szCs w:val="21"/>
        </w:rPr>
        <w:t>O</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作切线，则切线长的最小值为</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64FBCC32" w14:textId="77777777" w:rsidR="00760C12" w:rsidRPr="00A13EF4" w:rsidRDefault="00760C12" w:rsidP="008015FF">
      <w:pPr>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fldChar w:fldCharType="begin"/>
      </w:r>
      <w:r w:rsidRPr="00A13EF4">
        <w:rPr>
          <w:rFonts w:ascii="Times New Roman" w:hAnsi="Times New Roman" w:cs="Times New Roman"/>
          <w:szCs w:val="21"/>
        </w:rPr>
        <w:instrText>eq \f(1</w:instrText>
      </w:r>
      <w:r w:rsidRPr="00A13EF4">
        <w:rPr>
          <w:rFonts w:ascii="Times New Roman" w:hAnsi="Times New Roman" w:cs="Times New Roman"/>
          <w:i/>
          <w:szCs w:val="21"/>
        </w:rPr>
        <w:instrText>,</w:instrText>
      </w:r>
      <w:r w:rsidRPr="00A13EF4">
        <w:rPr>
          <w:rFonts w:ascii="Times New Roman" w:hAnsi="Times New Roman" w:cs="Times New Roman"/>
          <w:szCs w:val="21"/>
        </w:rPr>
        <w:instrText>2)</w:instrText>
      </w:r>
      <w:r w:rsidRPr="00A13EF4">
        <w:rPr>
          <w:rFonts w:ascii="Times New Roman" w:hAnsi="Times New Roman" w:cs="Times New Roman"/>
          <w:szCs w:val="21"/>
        </w:rPr>
        <w:fldChar w:fldCharType="end"/>
      </w:r>
      <w:r w:rsidRPr="00A13EF4">
        <w:rPr>
          <w:rFonts w:ascii="Times New Roman" w:hAnsi="Times New Roman" w:cs="Times New Roman"/>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lang w:val="pt-BR"/>
        </w:rPr>
        <w:fldChar w:fldCharType="begin"/>
      </w:r>
      <w:r w:rsidRPr="00A13EF4">
        <w:rPr>
          <w:rFonts w:ascii="Times New Roman" w:hAnsi="Times New Roman" w:cs="Times New Roman"/>
          <w:szCs w:val="21"/>
        </w:rPr>
        <w:instrText>eq \f(\r(2)</w:instrText>
      </w:r>
      <w:r w:rsidRPr="00A13EF4">
        <w:rPr>
          <w:rFonts w:ascii="Times New Roman" w:hAnsi="Times New Roman" w:cs="Times New Roman"/>
          <w:i/>
          <w:szCs w:val="21"/>
        </w:rPr>
        <w:instrText>,</w:instrText>
      </w:r>
      <w:r w:rsidRPr="00A13EF4">
        <w:rPr>
          <w:rFonts w:ascii="Times New Roman" w:hAnsi="Times New Roman" w:cs="Times New Roman"/>
          <w:szCs w:val="21"/>
        </w:rPr>
        <w:instrText>2)</w:instrText>
      </w:r>
      <w:r w:rsidRPr="00A13EF4">
        <w:rPr>
          <w:rFonts w:ascii="Times New Roman" w:hAnsi="Times New Roman" w:cs="Times New Roman"/>
          <w:szCs w:val="21"/>
          <w:lang w:val="pt-BR"/>
        </w:rPr>
        <w:fldChar w:fldCharType="end"/>
      </w:r>
      <w:r w:rsidRPr="00A13EF4">
        <w:rPr>
          <w:rFonts w:ascii="Times New Roman" w:hAnsi="Times New Roman" w:cs="Times New Roman"/>
          <w:szCs w:val="21"/>
        </w:rPr>
        <w:t xml:space="preserve">　</w:t>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szCs w:val="21"/>
          <w:lang w:val="pt-BR"/>
        </w:rPr>
        <w:fldChar w:fldCharType="begin"/>
      </w:r>
      <w:r w:rsidRPr="00A13EF4">
        <w:rPr>
          <w:rFonts w:ascii="Times New Roman" w:hAnsi="Times New Roman" w:cs="Times New Roman"/>
          <w:szCs w:val="21"/>
        </w:rPr>
        <w:instrText>eq \f(3\r(2)</w:instrText>
      </w:r>
      <w:r w:rsidRPr="00A13EF4">
        <w:rPr>
          <w:rFonts w:ascii="Times New Roman" w:hAnsi="Times New Roman" w:cs="Times New Roman"/>
          <w:i/>
          <w:szCs w:val="21"/>
        </w:rPr>
        <w:instrText>,</w:instrText>
      </w:r>
      <w:r w:rsidRPr="00A13EF4">
        <w:rPr>
          <w:rFonts w:ascii="Times New Roman" w:hAnsi="Times New Roman" w:cs="Times New Roman"/>
          <w:szCs w:val="21"/>
        </w:rPr>
        <w:instrText>2)</w:instrText>
      </w:r>
      <w:r w:rsidRPr="00A13EF4">
        <w:rPr>
          <w:rFonts w:ascii="Times New Roman" w:hAnsi="Times New Roman" w:cs="Times New Roman"/>
          <w:szCs w:val="21"/>
          <w:lang w:val="pt-BR"/>
        </w:rPr>
        <w:fldChar w:fldCharType="end"/>
      </w:r>
      <w:r w:rsidRPr="00A13EF4">
        <w:rPr>
          <w:rFonts w:ascii="Times New Roman" w:hAnsi="Times New Roman" w:cs="Times New Roman"/>
          <w:szCs w:val="21"/>
        </w:rPr>
        <w:t xml:space="preserve">　</w:t>
      </w:r>
      <w:r w:rsidRPr="00A13EF4">
        <w:rPr>
          <w:rFonts w:ascii="Times New Roman" w:hAnsi="Times New Roman" w:cs="Times New Roman"/>
          <w:szCs w:val="21"/>
        </w:rPr>
        <w:tab/>
        <w:t xml:space="preserve">    D</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lang w:val="pt-BR"/>
        </w:rPr>
        <w:fldChar w:fldCharType="begin"/>
      </w:r>
      <w:r w:rsidRPr="00A13EF4">
        <w:rPr>
          <w:rFonts w:ascii="Times New Roman" w:hAnsi="Times New Roman" w:cs="Times New Roman"/>
          <w:szCs w:val="21"/>
        </w:rPr>
        <w:instrText>eq \r(2)</w:instrText>
      </w:r>
      <w:r w:rsidRPr="00A13EF4">
        <w:rPr>
          <w:rFonts w:ascii="Times New Roman" w:hAnsi="Times New Roman" w:cs="Times New Roman"/>
          <w:szCs w:val="21"/>
          <w:lang w:val="pt-BR"/>
        </w:rPr>
        <w:fldChar w:fldCharType="end"/>
      </w:r>
    </w:p>
    <w:p w14:paraId="4990F672" w14:textId="77777777" w:rsidR="00760C12" w:rsidRDefault="00760C12" w:rsidP="00760C12">
      <w:pPr>
        <w:tabs>
          <w:tab w:val="left" w:pos="4320"/>
        </w:tabs>
        <w:spacing w:line="0" w:lineRule="atLeast"/>
        <w:ind w:firstLine="420"/>
        <w:rPr>
          <w:rFonts w:ascii="Times New Roman" w:hAnsi="Times New Roman" w:cs="Times New Roman"/>
          <w:szCs w:val="21"/>
        </w:rPr>
      </w:pPr>
    </w:p>
    <w:p w14:paraId="2AD57A99" w14:textId="66CFB649" w:rsidR="00760C12" w:rsidRPr="00A13EF4" w:rsidRDefault="00760C12" w:rsidP="008015FF">
      <w:pPr>
        <w:tabs>
          <w:tab w:val="left" w:pos="4320"/>
        </w:tabs>
        <w:spacing w:line="0" w:lineRule="atLeast"/>
        <w:ind w:left="210" w:hangingChars="100" w:hanging="210"/>
        <w:rPr>
          <w:rFonts w:ascii="Times New Roman" w:hAnsi="Times New Roman" w:cs="Times New Roman"/>
          <w:szCs w:val="21"/>
        </w:rPr>
      </w:pPr>
      <w:r w:rsidRPr="00A13EF4">
        <w:rPr>
          <w:rFonts w:ascii="Times New Roman" w:hAnsi="Times New Roman" w:cs="Times New Roman"/>
          <w:szCs w:val="21"/>
        </w:rPr>
        <w:t>4</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szCs w:val="21"/>
        </w:rPr>
        <w:t>多选</w:t>
      </w:r>
      <w:r w:rsidRPr="00A13EF4">
        <w:rPr>
          <w:rFonts w:ascii="Times New Roman" w:hAnsi="Times New Roman" w:cs="Times New Roman"/>
          <w:szCs w:val="21"/>
        </w:rPr>
        <w:t>)</w:t>
      </w:r>
      <w:r w:rsidRPr="00A13EF4">
        <w:rPr>
          <w:rFonts w:ascii="Times New Roman" w:hAnsi="Times New Roman" w:cs="Times New Roman"/>
          <w:szCs w:val="21"/>
        </w:rPr>
        <w:t>若将直线</w:t>
      </w:r>
      <w:r w:rsidRPr="00A13EF4">
        <w:rPr>
          <w:rFonts w:ascii="Times New Roman" w:hAnsi="Times New Roman" w:cs="Times New Roman"/>
          <w:szCs w:val="21"/>
        </w:rPr>
        <w:t>3</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i/>
          <w:szCs w:val="21"/>
        </w:rPr>
        <w:t>c</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先向右平移</w:t>
      </w:r>
      <w:r w:rsidRPr="00A13EF4">
        <w:rPr>
          <w:rFonts w:ascii="Times New Roman" w:hAnsi="Times New Roman" w:cs="Times New Roman"/>
          <w:szCs w:val="21"/>
        </w:rPr>
        <w:t>1</w:t>
      </w:r>
      <w:r w:rsidRPr="00A13EF4">
        <w:rPr>
          <w:rFonts w:ascii="Times New Roman" w:hAnsi="Times New Roman" w:cs="Times New Roman"/>
          <w:szCs w:val="21"/>
        </w:rPr>
        <w:t>个单位长度再向下平移</w:t>
      </w:r>
      <w:r w:rsidRPr="00A13EF4">
        <w:rPr>
          <w:rFonts w:ascii="Times New Roman" w:hAnsi="Times New Roman" w:cs="Times New Roman"/>
          <w:szCs w:val="21"/>
        </w:rPr>
        <w:t>1</w:t>
      </w:r>
      <w:r w:rsidRPr="00A13EF4">
        <w:rPr>
          <w:rFonts w:ascii="Times New Roman" w:hAnsi="Times New Roman" w:cs="Times New Roman"/>
          <w:szCs w:val="21"/>
        </w:rPr>
        <w:t>个单位长度，平移后的直线与圆</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10</w:t>
      </w:r>
      <w:r w:rsidRPr="00A13EF4">
        <w:rPr>
          <w:rFonts w:ascii="Times New Roman" w:hAnsi="Times New Roman" w:cs="Times New Roman"/>
          <w:szCs w:val="21"/>
        </w:rPr>
        <w:t>相切，则实数</w:t>
      </w:r>
      <w:r w:rsidRPr="00A13EF4">
        <w:rPr>
          <w:rFonts w:ascii="Times New Roman" w:hAnsi="Times New Roman" w:cs="Times New Roman"/>
          <w:i/>
          <w:szCs w:val="21"/>
        </w:rPr>
        <w:t>c</w:t>
      </w:r>
      <w:r w:rsidRPr="00A13EF4">
        <w:rPr>
          <w:rFonts w:ascii="Times New Roman" w:hAnsi="Times New Roman" w:cs="Times New Roman"/>
          <w:szCs w:val="21"/>
        </w:rPr>
        <w:t>的值可能为</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5ACD10A7" w14:textId="77777777" w:rsidR="00760C12" w:rsidRPr="00A13EF4" w:rsidRDefault="00760C12" w:rsidP="008015FF">
      <w:pPr>
        <w:tabs>
          <w:tab w:val="left" w:pos="5161"/>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t>14</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rPr>
        <w:t>14</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szCs w:val="21"/>
        </w:rPr>
        <w:t>6</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szCs w:val="21"/>
        </w:rPr>
        <w:t>6</w:t>
      </w:r>
    </w:p>
    <w:p w14:paraId="3880AC8E" w14:textId="77777777" w:rsidR="00760C12" w:rsidRDefault="00760C12" w:rsidP="00760C12">
      <w:pPr>
        <w:tabs>
          <w:tab w:val="left" w:pos="4320"/>
        </w:tabs>
        <w:spacing w:line="0" w:lineRule="atLeast"/>
        <w:ind w:firstLine="420"/>
        <w:rPr>
          <w:rFonts w:ascii="Times New Roman" w:hAnsi="Times New Roman" w:cs="Times New Roman"/>
          <w:szCs w:val="21"/>
        </w:rPr>
      </w:pPr>
    </w:p>
    <w:p w14:paraId="011A3741" w14:textId="77777777" w:rsidR="008015FF" w:rsidRDefault="00760C12" w:rsidP="008015FF">
      <w:pPr>
        <w:tabs>
          <w:tab w:val="left" w:pos="4320"/>
        </w:tabs>
        <w:spacing w:line="0" w:lineRule="atLeast"/>
        <w:rPr>
          <w:rFonts w:ascii="Times New Roman" w:hAnsi="Times New Roman" w:cs="Times New Roman" w:hint="eastAsia"/>
          <w:szCs w:val="21"/>
        </w:rPr>
      </w:pPr>
      <w:r w:rsidRPr="00A13EF4">
        <w:rPr>
          <w:rFonts w:ascii="Times New Roman" w:hAnsi="Times New Roman" w:cs="Times New Roman"/>
          <w:szCs w:val="21"/>
        </w:rPr>
        <w:t>5</w:t>
      </w:r>
      <w:r w:rsidRPr="00A13EF4">
        <w:rPr>
          <w:rFonts w:ascii="Times New Roman" w:hAnsi="Times New Roman" w:cs="Times New Roman"/>
          <w:szCs w:val="21"/>
        </w:rPr>
        <w:t>．已知圆</w:t>
      </w:r>
      <w:r w:rsidRPr="00A13EF4">
        <w:rPr>
          <w:rFonts w:ascii="Times New Roman" w:hAnsi="Times New Roman" w:cs="Times New Roman"/>
          <w:i/>
          <w:szCs w:val="21"/>
        </w:rPr>
        <w:t>C</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r</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r</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w:t>
      </w:r>
      <w:proofErr w:type="gramStart"/>
      <w:r w:rsidRPr="00A13EF4">
        <w:rPr>
          <w:rFonts w:ascii="Times New Roman" w:hAnsi="Times New Roman" w:cs="Times New Roman"/>
          <w:szCs w:val="21"/>
        </w:rPr>
        <w:t>若圆</w:t>
      </w:r>
      <w:proofErr w:type="gramEnd"/>
      <w:r w:rsidRPr="00A13EF4">
        <w:rPr>
          <w:rFonts w:ascii="Times New Roman" w:hAnsi="Times New Roman" w:cs="Times New Roman"/>
          <w:i/>
          <w:szCs w:val="21"/>
        </w:rPr>
        <w:t>C</w:t>
      </w:r>
      <w:r w:rsidRPr="00A13EF4">
        <w:rPr>
          <w:rFonts w:ascii="Times New Roman" w:hAnsi="Times New Roman" w:cs="Times New Roman"/>
          <w:szCs w:val="21"/>
        </w:rPr>
        <w:t>上恰好有</w:t>
      </w:r>
      <w:r w:rsidRPr="00A13EF4">
        <w:rPr>
          <w:rFonts w:ascii="Times New Roman" w:hAnsi="Times New Roman" w:cs="Times New Roman"/>
          <w:szCs w:val="21"/>
        </w:rPr>
        <w:t>3</w:t>
      </w:r>
      <w:r w:rsidRPr="00A13EF4">
        <w:rPr>
          <w:rFonts w:ascii="Times New Roman" w:hAnsi="Times New Roman" w:cs="Times New Roman"/>
          <w:szCs w:val="21"/>
        </w:rPr>
        <w:t>个点到直线</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的</w:t>
      </w:r>
    </w:p>
    <w:p w14:paraId="0804C50B" w14:textId="65C675AE" w:rsidR="00760C12" w:rsidRPr="00A13EF4" w:rsidRDefault="00760C12" w:rsidP="008015FF">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距离为</w:t>
      </w:r>
      <w:r w:rsidRPr="00A13EF4">
        <w:rPr>
          <w:rFonts w:ascii="Times New Roman" w:hAnsi="Times New Roman" w:cs="Times New Roman"/>
          <w:szCs w:val="21"/>
        </w:rPr>
        <w:fldChar w:fldCharType="begin"/>
      </w:r>
      <w:r w:rsidRPr="00A13EF4">
        <w:rPr>
          <w:rFonts w:ascii="Times New Roman" w:hAnsi="Times New Roman" w:cs="Times New Roman"/>
          <w:szCs w:val="21"/>
        </w:rPr>
        <w:instrText>eq \r(2)</w:instrText>
      </w:r>
      <w:r w:rsidRPr="00A13EF4">
        <w:rPr>
          <w:rFonts w:ascii="Times New Roman" w:hAnsi="Times New Roman" w:cs="Times New Roman"/>
          <w:szCs w:val="21"/>
        </w:rPr>
        <w:fldChar w:fldCharType="end"/>
      </w:r>
      <w:r w:rsidRPr="00A13EF4">
        <w:rPr>
          <w:rFonts w:ascii="Times New Roman" w:hAnsi="Times New Roman" w:cs="Times New Roman"/>
          <w:szCs w:val="21"/>
        </w:rPr>
        <w:t>，则实数</w:t>
      </w:r>
      <w:r w:rsidRPr="00A13EF4">
        <w:rPr>
          <w:rFonts w:ascii="Times New Roman" w:hAnsi="Times New Roman" w:cs="Times New Roman"/>
          <w:i/>
          <w:szCs w:val="21"/>
        </w:rPr>
        <w:t>r</w:t>
      </w:r>
      <w:r w:rsidRPr="00A13EF4">
        <w:rPr>
          <w:rFonts w:ascii="Times New Roman" w:hAnsi="Times New Roman" w:cs="Times New Roman"/>
          <w:szCs w:val="21"/>
        </w:rPr>
        <w:t>的值为</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3A07D977" w14:textId="77777777" w:rsidR="00760C12" w:rsidRPr="00A13EF4" w:rsidRDefault="00760C12" w:rsidP="008015FF">
      <w:pPr>
        <w:tabs>
          <w:tab w:val="left" w:pos="5161"/>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lang w:val="pt-BR"/>
        </w:rPr>
        <w:fldChar w:fldCharType="begin"/>
      </w:r>
      <w:r w:rsidRPr="00A13EF4">
        <w:rPr>
          <w:rFonts w:ascii="Times New Roman" w:hAnsi="Times New Roman" w:cs="Times New Roman"/>
          <w:szCs w:val="21"/>
        </w:rPr>
        <w:instrText>eq \r(2)</w:instrText>
      </w:r>
      <w:r w:rsidRPr="00A13EF4">
        <w:rPr>
          <w:rFonts w:ascii="Times New Roman" w:hAnsi="Times New Roman" w:cs="Times New Roman"/>
          <w:szCs w:val="21"/>
          <w:lang w:val="pt-BR"/>
        </w:rPr>
        <w:fldChar w:fldCharType="end"/>
      </w:r>
      <w:r w:rsidRPr="00A13EF4">
        <w:rPr>
          <w:rFonts w:ascii="Times New Roman" w:hAnsi="Times New Roman" w:cs="Times New Roman"/>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rPr>
        <w:t>3</w:t>
      </w:r>
      <w:r w:rsidRPr="00A13EF4">
        <w:rPr>
          <w:rFonts w:ascii="Times New Roman" w:hAnsi="Times New Roman" w:cs="Times New Roman"/>
          <w:szCs w:val="21"/>
          <w:lang w:val="pt-BR"/>
        </w:rPr>
        <w:fldChar w:fldCharType="begin"/>
      </w:r>
      <w:r w:rsidRPr="00A13EF4">
        <w:rPr>
          <w:rFonts w:ascii="Times New Roman" w:hAnsi="Times New Roman" w:cs="Times New Roman"/>
          <w:szCs w:val="21"/>
        </w:rPr>
        <w:instrText>eq \r(2)</w:instrText>
      </w:r>
      <w:r w:rsidRPr="00A13EF4">
        <w:rPr>
          <w:rFonts w:ascii="Times New Roman" w:hAnsi="Times New Roman" w:cs="Times New Roman"/>
          <w:szCs w:val="21"/>
          <w:lang w:val="pt-BR"/>
        </w:rPr>
        <w:fldChar w:fldCharType="end"/>
      </w:r>
      <w:r w:rsidRPr="00A13EF4">
        <w:rPr>
          <w:rFonts w:ascii="Times New Roman" w:hAnsi="Times New Roman" w:cs="Times New Roman"/>
          <w:szCs w:val="21"/>
        </w:rPr>
        <w:t xml:space="preserve">　</w:t>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szCs w:val="21"/>
        </w:rPr>
        <w:t>6</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fldChar w:fldCharType="begin"/>
      </w:r>
      <w:r w:rsidRPr="00A13EF4">
        <w:rPr>
          <w:rFonts w:ascii="Times New Roman" w:hAnsi="Times New Roman" w:cs="Times New Roman"/>
          <w:szCs w:val="21"/>
        </w:rPr>
        <w:instrText>eq \r(2)</w:instrText>
      </w:r>
      <w:r w:rsidRPr="00A13EF4">
        <w:rPr>
          <w:rFonts w:ascii="Times New Roman" w:hAnsi="Times New Roman" w:cs="Times New Roman"/>
          <w:szCs w:val="21"/>
        </w:rPr>
        <w:fldChar w:fldCharType="end"/>
      </w:r>
    </w:p>
    <w:p w14:paraId="34BD2F2E" w14:textId="77777777" w:rsidR="00760C12" w:rsidRDefault="00760C12" w:rsidP="00760C12">
      <w:pPr>
        <w:tabs>
          <w:tab w:val="left" w:pos="4320"/>
        </w:tabs>
        <w:spacing w:line="0" w:lineRule="atLeast"/>
        <w:ind w:firstLine="420"/>
        <w:rPr>
          <w:rFonts w:ascii="Times New Roman" w:hAnsi="Times New Roman" w:cs="Times New Roman"/>
          <w:szCs w:val="21"/>
        </w:rPr>
      </w:pPr>
    </w:p>
    <w:p w14:paraId="5A2E72FC" w14:textId="77CA6366" w:rsidR="00760C12" w:rsidRPr="00A13EF4" w:rsidRDefault="00760C12" w:rsidP="008015FF">
      <w:pPr>
        <w:tabs>
          <w:tab w:val="left" w:pos="4320"/>
        </w:tabs>
        <w:spacing w:line="0" w:lineRule="atLeast"/>
        <w:ind w:left="210" w:hangingChars="100" w:hanging="210"/>
        <w:rPr>
          <w:rFonts w:ascii="Times New Roman" w:hAnsi="Times New Roman" w:cs="Times New Roman"/>
          <w:szCs w:val="21"/>
        </w:rPr>
      </w:pPr>
      <w:r w:rsidRPr="00A13EF4">
        <w:rPr>
          <w:rFonts w:ascii="Times New Roman" w:hAnsi="Times New Roman" w:cs="Times New Roman"/>
          <w:szCs w:val="21"/>
        </w:rPr>
        <w:t>6</w:t>
      </w:r>
      <w:r w:rsidRPr="00A13EF4">
        <w:rPr>
          <w:rFonts w:ascii="Times New Roman" w:hAnsi="Times New Roman" w:cs="Times New Roman"/>
          <w:szCs w:val="21"/>
        </w:rPr>
        <w:t>．已知直线</w:t>
      </w:r>
      <w:r w:rsidRPr="00A13EF4">
        <w:rPr>
          <w:rFonts w:ascii="Times New Roman" w:hAnsi="Times New Roman" w:cs="Times New Roman"/>
          <w:i/>
          <w:szCs w:val="21"/>
        </w:rPr>
        <w:t>y</w:t>
      </w:r>
      <w:r w:rsidRPr="00A13EF4">
        <w:rPr>
          <w:rFonts w:ascii="Times New Roman" w:hAnsi="Times New Roman" w:cs="Times New Roman"/>
          <w:szCs w:val="21"/>
        </w:rPr>
        <w:t>＝</w:t>
      </w:r>
      <w:proofErr w:type="spellStart"/>
      <w:r w:rsidRPr="00A13EF4">
        <w:rPr>
          <w:rFonts w:ascii="Times New Roman" w:hAnsi="Times New Roman" w:cs="Times New Roman"/>
          <w:i/>
          <w:szCs w:val="21"/>
        </w:rPr>
        <w:t>kx</w:t>
      </w:r>
      <w:proofErr w:type="spellEnd"/>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与圆</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相交于点</w:t>
      </w:r>
      <w:r w:rsidRPr="00A13EF4">
        <w:rPr>
          <w:rFonts w:ascii="Times New Roman" w:hAnsi="Times New Roman" w:cs="Times New Roman"/>
          <w:i/>
          <w:szCs w:val="21"/>
        </w:rPr>
        <w:t>P</w:t>
      </w:r>
      <w:r w:rsidRPr="00A13EF4">
        <w:rPr>
          <w:rFonts w:ascii="Times New Roman" w:hAnsi="Times New Roman" w:cs="Times New Roman"/>
          <w:szCs w:val="21"/>
        </w:rPr>
        <w:t>，</w:t>
      </w:r>
      <w:r w:rsidRPr="00A13EF4">
        <w:rPr>
          <w:rFonts w:ascii="Times New Roman" w:hAnsi="Times New Roman" w:cs="Times New Roman"/>
          <w:i/>
          <w:szCs w:val="21"/>
        </w:rPr>
        <w:t>Q</w:t>
      </w:r>
      <w:r w:rsidRPr="00A13EF4">
        <w:rPr>
          <w:rFonts w:ascii="Times New Roman" w:hAnsi="Times New Roman" w:cs="Times New Roman"/>
          <w:szCs w:val="21"/>
        </w:rPr>
        <w:t>，若</w:t>
      </w:r>
      <w:r w:rsidRPr="00A13EF4">
        <w:rPr>
          <w:rFonts w:ascii="Times New Roman" w:hAnsi="Times New Roman" w:cs="Times New Roman"/>
          <w:i/>
          <w:szCs w:val="21"/>
        </w:rPr>
        <w:t>PQ</w:t>
      </w:r>
      <w:r w:rsidRPr="00A13EF4">
        <w:rPr>
          <w:rFonts w:ascii="Times New Roman" w:hAnsi="Times New Roman" w:cs="Times New Roman"/>
          <w:szCs w:val="21"/>
        </w:rPr>
        <w:t>≥2</w:t>
      </w:r>
      <w:r w:rsidRPr="00A13EF4">
        <w:rPr>
          <w:rFonts w:ascii="Times New Roman" w:hAnsi="Times New Roman" w:cs="Times New Roman"/>
          <w:szCs w:val="21"/>
        </w:rPr>
        <w:fldChar w:fldCharType="begin"/>
      </w:r>
      <w:r w:rsidRPr="00A13EF4">
        <w:rPr>
          <w:rFonts w:ascii="Times New Roman" w:hAnsi="Times New Roman" w:cs="Times New Roman"/>
          <w:szCs w:val="21"/>
        </w:rPr>
        <w:instrText>eq \r(2)</w:instrText>
      </w:r>
      <w:r w:rsidRPr="00A13EF4">
        <w:rPr>
          <w:rFonts w:ascii="Times New Roman" w:hAnsi="Times New Roman" w:cs="Times New Roman"/>
          <w:szCs w:val="21"/>
        </w:rPr>
        <w:fldChar w:fldCharType="end"/>
      </w:r>
      <w:r w:rsidRPr="00A13EF4">
        <w:rPr>
          <w:rFonts w:ascii="Times New Roman" w:hAnsi="Times New Roman" w:cs="Times New Roman"/>
          <w:szCs w:val="21"/>
        </w:rPr>
        <w:t>，则</w:t>
      </w:r>
      <w:r w:rsidRPr="00A13EF4">
        <w:rPr>
          <w:rFonts w:ascii="Times New Roman" w:hAnsi="Times New Roman" w:cs="Times New Roman"/>
          <w:i/>
          <w:szCs w:val="21"/>
        </w:rPr>
        <w:t>k</w:t>
      </w:r>
      <w:r w:rsidRPr="00A13EF4">
        <w:rPr>
          <w:rFonts w:ascii="Times New Roman" w:hAnsi="Times New Roman" w:cs="Times New Roman"/>
          <w:szCs w:val="21"/>
        </w:rPr>
        <w:t>的取值范围是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42FE15B3" w14:textId="77777777" w:rsidR="00760C12" w:rsidRPr="00A13EF4" w:rsidRDefault="00760C12" w:rsidP="008015FF">
      <w:pPr>
        <w:tabs>
          <w:tab w:val="left" w:pos="4320"/>
        </w:tabs>
        <w:spacing w:line="0" w:lineRule="atLeast"/>
        <w:ind w:firstLineChars="100" w:firstLine="210"/>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fldChar w:fldCharType="begin"/>
      </w:r>
      <w:r w:rsidRPr="00A13EF4">
        <w:rPr>
          <w:rFonts w:ascii="Times New Roman" w:hAnsi="Times New Roman" w:cs="Times New Roman"/>
          <w:szCs w:val="21"/>
        </w:rPr>
        <w:instrText>eq \b\lc\[\rc\](\a\vs4\al\co1(</w:instrText>
      </w:r>
      <w:r w:rsidRPr="00A13EF4">
        <w:rPr>
          <w:rFonts w:ascii="Times New Roman" w:hAnsi="Times New Roman" w:cs="Times New Roman"/>
          <w:szCs w:val="21"/>
        </w:rPr>
        <w:instrText>－</w:instrText>
      </w:r>
      <w:r w:rsidRPr="00A13EF4">
        <w:rPr>
          <w:rFonts w:ascii="Times New Roman" w:hAnsi="Times New Roman" w:cs="Times New Roman"/>
          <w:szCs w:val="21"/>
        </w:rPr>
        <w:instrText>\f(3</w:instrText>
      </w:r>
      <w:r w:rsidRPr="00A13EF4">
        <w:rPr>
          <w:rFonts w:ascii="Times New Roman" w:hAnsi="Times New Roman" w:cs="Times New Roman"/>
          <w:i/>
          <w:szCs w:val="21"/>
        </w:rPr>
        <w:instrText>,</w:instrText>
      </w:r>
      <w:r w:rsidRPr="00A13EF4">
        <w:rPr>
          <w:rFonts w:ascii="Times New Roman" w:hAnsi="Times New Roman" w:cs="Times New Roman"/>
          <w:szCs w:val="21"/>
        </w:rPr>
        <w:instrText>4)</w:instrText>
      </w:r>
      <w:r w:rsidRPr="00A13EF4">
        <w:rPr>
          <w:rFonts w:ascii="Times New Roman" w:hAnsi="Times New Roman" w:cs="Times New Roman"/>
          <w:szCs w:val="21"/>
        </w:rPr>
        <w:instrText>，</w:instrText>
      </w:r>
      <w:r w:rsidRPr="00A13EF4">
        <w:rPr>
          <w:rFonts w:ascii="Times New Roman" w:hAnsi="Times New Roman" w:cs="Times New Roman"/>
          <w:szCs w:val="21"/>
        </w:rPr>
        <w:instrText>0))</w:instrText>
      </w:r>
      <w:r w:rsidRPr="00A13EF4">
        <w:rPr>
          <w:rFonts w:ascii="Times New Roman" w:hAnsi="Times New Roman" w:cs="Times New Roman"/>
          <w:szCs w:val="21"/>
        </w:rPr>
        <w:fldChar w:fldCharType="end"/>
      </w:r>
      <w:r w:rsidRPr="00A13EF4">
        <w:rPr>
          <w:rFonts w:ascii="Times New Roman" w:hAnsi="Times New Roman" w:cs="Times New Roman"/>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lang w:val="pt-BR"/>
        </w:rPr>
        <w:fldChar w:fldCharType="begin"/>
      </w:r>
      <w:r w:rsidRPr="00A13EF4">
        <w:rPr>
          <w:rFonts w:ascii="Times New Roman" w:hAnsi="Times New Roman" w:cs="Times New Roman"/>
          <w:szCs w:val="21"/>
        </w:rPr>
        <w:instrText>eq \b\lc\[\rc\](\a\vs4\al\co1(</w:instrText>
      </w:r>
      <w:r w:rsidRPr="00A13EF4">
        <w:rPr>
          <w:rFonts w:ascii="Times New Roman" w:hAnsi="Times New Roman" w:cs="Times New Roman"/>
          <w:szCs w:val="21"/>
        </w:rPr>
        <w:instrText>－</w:instrText>
      </w:r>
      <w:r w:rsidRPr="00A13EF4">
        <w:rPr>
          <w:rFonts w:ascii="Times New Roman" w:hAnsi="Times New Roman" w:cs="Times New Roman"/>
          <w:szCs w:val="21"/>
        </w:rPr>
        <w:instrText>\f(\r(3)</w:instrText>
      </w:r>
      <w:r w:rsidRPr="00A13EF4">
        <w:rPr>
          <w:rFonts w:ascii="Times New Roman" w:hAnsi="Times New Roman" w:cs="Times New Roman"/>
          <w:i/>
          <w:szCs w:val="21"/>
        </w:rPr>
        <w:instrText>,</w:instrText>
      </w:r>
      <w:r w:rsidRPr="00A13EF4">
        <w:rPr>
          <w:rFonts w:ascii="Times New Roman" w:hAnsi="Times New Roman" w:cs="Times New Roman"/>
          <w:szCs w:val="21"/>
        </w:rPr>
        <w:instrText>3)</w:instrText>
      </w:r>
      <w:r w:rsidRPr="00A13EF4">
        <w:rPr>
          <w:rFonts w:ascii="Times New Roman" w:hAnsi="Times New Roman" w:cs="Times New Roman"/>
          <w:szCs w:val="21"/>
        </w:rPr>
        <w:instrText>，</w:instrText>
      </w:r>
      <w:r w:rsidRPr="00A13EF4">
        <w:rPr>
          <w:rFonts w:ascii="Times New Roman" w:hAnsi="Times New Roman" w:cs="Times New Roman"/>
          <w:szCs w:val="21"/>
        </w:rPr>
        <w:instrText>\f(\r(3)</w:instrText>
      </w:r>
      <w:r w:rsidRPr="00A13EF4">
        <w:rPr>
          <w:rFonts w:ascii="Times New Roman" w:hAnsi="Times New Roman" w:cs="Times New Roman"/>
          <w:i/>
          <w:szCs w:val="21"/>
        </w:rPr>
        <w:instrText>,</w:instrText>
      </w:r>
      <w:r w:rsidRPr="00A13EF4">
        <w:rPr>
          <w:rFonts w:ascii="Times New Roman" w:hAnsi="Times New Roman" w:cs="Times New Roman"/>
          <w:szCs w:val="21"/>
        </w:rPr>
        <w:instrText>3)))</w:instrText>
      </w:r>
      <w:r w:rsidRPr="00A13EF4">
        <w:rPr>
          <w:rFonts w:ascii="Times New Roman" w:hAnsi="Times New Roman" w:cs="Times New Roman"/>
          <w:szCs w:val="21"/>
          <w:lang w:val="pt-BR"/>
        </w:rPr>
        <w:fldChar w:fldCharType="end"/>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szCs w:val="21"/>
        </w:rPr>
        <w:t>1,1]</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szCs w:val="21"/>
        </w:rPr>
        <w:fldChar w:fldCharType="begin"/>
      </w:r>
      <w:r w:rsidRPr="00A13EF4">
        <w:rPr>
          <w:rFonts w:ascii="Times New Roman" w:hAnsi="Times New Roman" w:cs="Times New Roman"/>
          <w:szCs w:val="21"/>
        </w:rPr>
        <w:instrText>eq \r(3)</w:instrText>
      </w:r>
      <w:r w:rsidRPr="00A13EF4">
        <w:rPr>
          <w:rFonts w:ascii="Times New Roman" w:hAnsi="Times New Roman" w:cs="Times New Roman"/>
          <w:szCs w:val="21"/>
        </w:rPr>
        <w:fldChar w:fldCharType="end"/>
      </w:r>
      <w:r w:rsidRPr="00A13EF4">
        <w:rPr>
          <w:rFonts w:ascii="Times New Roman" w:hAnsi="Times New Roman" w:cs="Times New Roman"/>
          <w:szCs w:val="21"/>
        </w:rPr>
        <w:t>，</w:t>
      </w:r>
      <w:r w:rsidRPr="00A13EF4">
        <w:rPr>
          <w:rFonts w:ascii="Times New Roman" w:hAnsi="Times New Roman" w:cs="Times New Roman"/>
          <w:szCs w:val="21"/>
        </w:rPr>
        <w:fldChar w:fldCharType="begin"/>
      </w:r>
      <w:r w:rsidRPr="00A13EF4">
        <w:rPr>
          <w:rFonts w:ascii="Times New Roman" w:hAnsi="Times New Roman" w:cs="Times New Roman"/>
          <w:szCs w:val="21"/>
        </w:rPr>
        <w:instrText>eq \r(3)</w:instrText>
      </w:r>
      <w:r w:rsidRPr="00A13EF4">
        <w:rPr>
          <w:rFonts w:ascii="Times New Roman" w:hAnsi="Times New Roman" w:cs="Times New Roman"/>
          <w:szCs w:val="21"/>
        </w:rPr>
        <w:fldChar w:fldCharType="end"/>
      </w:r>
      <w:r w:rsidRPr="00A13EF4">
        <w:rPr>
          <w:rFonts w:ascii="Times New Roman" w:hAnsi="Times New Roman" w:cs="Times New Roman"/>
          <w:szCs w:val="21"/>
        </w:rPr>
        <w:t>]</w:t>
      </w:r>
    </w:p>
    <w:p w14:paraId="02CD9646" w14:textId="77777777" w:rsidR="00760C12" w:rsidRDefault="00760C12" w:rsidP="00760C12">
      <w:pPr>
        <w:spacing w:line="0" w:lineRule="atLeast"/>
        <w:ind w:firstLine="420"/>
        <w:jc w:val="left"/>
        <w:rPr>
          <w:rFonts w:ascii="Times New Roman" w:hAnsi="Times New Roman" w:cs="Times New Roman"/>
          <w:szCs w:val="21"/>
        </w:rPr>
      </w:pPr>
    </w:p>
    <w:p w14:paraId="289339F0" w14:textId="7952E756" w:rsidR="00760C12" w:rsidRPr="00A13EF4" w:rsidRDefault="00760C12" w:rsidP="008015FF">
      <w:pPr>
        <w:spacing w:line="0" w:lineRule="atLeast"/>
        <w:jc w:val="left"/>
        <w:rPr>
          <w:rFonts w:ascii="Times New Roman" w:hAnsi="Times New Roman" w:cs="Times New Roman"/>
          <w:szCs w:val="21"/>
        </w:rPr>
      </w:pPr>
      <w:r w:rsidRPr="00A13EF4">
        <w:rPr>
          <w:rFonts w:ascii="Times New Roman" w:hAnsi="Times New Roman" w:cs="Times New Roman"/>
          <w:szCs w:val="21"/>
        </w:rPr>
        <w:t>7</w:t>
      </w:r>
      <w:r w:rsidRPr="00A13EF4">
        <w:rPr>
          <w:rFonts w:ascii="Times New Roman" w:hAnsi="Times New Roman" w:cs="Times New Roman"/>
          <w:szCs w:val="21"/>
        </w:rPr>
        <w:t>．以原点为圆心，且截直线</w:t>
      </w:r>
      <w:r w:rsidRPr="00A13EF4">
        <w:rPr>
          <w:rFonts w:ascii="Times New Roman" w:hAnsi="Times New Roman" w:cs="Times New Roman"/>
          <w:position w:val="-10"/>
          <w:szCs w:val="21"/>
        </w:rPr>
        <w:object w:dxaOrig="1603" w:dyaOrig="312" w14:anchorId="07F78FCF">
          <v:shape id="_x0000_i1045" type="#_x0000_t75" style="width:81.2pt;height:15.9pt" o:ole="">
            <v:imagedata r:id="rId49" o:title=""/>
          </v:shape>
          <o:OLEObject Type="Embed" ProgID="Equation.3" ShapeID="_x0000_i1045" DrawAspect="Content" ObjectID="_1757339814" r:id="rId50"/>
        </w:object>
      </w:r>
      <w:r w:rsidRPr="00A13EF4">
        <w:rPr>
          <w:rFonts w:ascii="Times New Roman" w:hAnsi="Times New Roman" w:cs="Times New Roman"/>
          <w:szCs w:val="21"/>
        </w:rPr>
        <w:t>所得弦长为</w:t>
      </w:r>
      <w:r w:rsidRPr="00A13EF4">
        <w:rPr>
          <w:rFonts w:ascii="Times New Roman" w:hAnsi="Times New Roman" w:cs="Times New Roman"/>
          <w:szCs w:val="21"/>
        </w:rPr>
        <w:t>8</w:t>
      </w:r>
      <w:r w:rsidRPr="00A13EF4">
        <w:rPr>
          <w:rFonts w:ascii="Times New Roman" w:hAnsi="Times New Roman" w:cs="Times New Roman"/>
          <w:szCs w:val="21"/>
        </w:rPr>
        <w:t>的圆的方程是</w:t>
      </w:r>
      <w:r w:rsidRPr="00A13EF4">
        <w:rPr>
          <w:rFonts w:ascii="Times New Roman" w:hAnsi="Times New Roman" w:cs="Times New Roman"/>
          <w:szCs w:val="21"/>
          <w:u w:val="single"/>
        </w:rPr>
        <w:t xml:space="preserve">            </w:t>
      </w:r>
      <w:r w:rsidRPr="00A13EF4">
        <w:rPr>
          <w:rFonts w:ascii="Times New Roman" w:hAnsi="Times New Roman" w:cs="Times New Roman"/>
          <w:szCs w:val="21"/>
        </w:rPr>
        <w:t>．</w:t>
      </w:r>
    </w:p>
    <w:p w14:paraId="466F4847" w14:textId="77777777" w:rsidR="00760C12" w:rsidRPr="008015FF" w:rsidRDefault="00760C12" w:rsidP="00760C12">
      <w:pPr>
        <w:spacing w:after="240" w:line="0" w:lineRule="atLeast"/>
        <w:ind w:firstLine="420"/>
        <w:jc w:val="left"/>
        <w:rPr>
          <w:rFonts w:ascii="Times New Roman" w:hAnsi="Times New Roman" w:cs="Times New Roman"/>
          <w:bCs/>
          <w:szCs w:val="21"/>
        </w:rPr>
      </w:pPr>
    </w:p>
    <w:p w14:paraId="4B718F43" w14:textId="44188549" w:rsidR="00760C12" w:rsidRPr="008015FF" w:rsidRDefault="00760C12" w:rsidP="008015FF">
      <w:pPr>
        <w:spacing w:after="240" w:line="0" w:lineRule="atLeast"/>
        <w:ind w:left="210" w:hangingChars="100" w:hanging="210"/>
        <w:jc w:val="left"/>
        <w:rPr>
          <w:rFonts w:ascii="Times New Roman" w:hAnsi="Times New Roman" w:cs="Times New Roman"/>
        </w:rPr>
      </w:pPr>
      <w:r w:rsidRPr="00A13EF4">
        <w:rPr>
          <w:rFonts w:ascii="Times New Roman" w:hAnsi="Times New Roman" w:cs="Times New Roman"/>
          <w:bCs/>
          <w:szCs w:val="21"/>
        </w:rPr>
        <w:t>8</w:t>
      </w:r>
      <w:r w:rsidRPr="00A13EF4">
        <w:rPr>
          <w:rFonts w:ascii="Times New Roman" w:hAnsi="Times New Roman" w:cs="Times New Roman"/>
          <w:bCs/>
          <w:szCs w:val="21"/>
        </w:rPr>
        <w:t>．</w:t>
      </w:r>
      <w:r w:rsidRPr="00A13EF4">
        <w:rPr>
          <w:rFonts w:ascii="Times New Roman" w:hAnsi="Times New Roman" w:cs="Times New Roman"/>
          <w:bCs/>
          <w:szCs w:val="21"/>
        </w:rPr>
        <w:t>(</w:t>
      </w:r>
      <w:r w:rsidRPr="00A13EF4">
        <w:rPr>
          <w:rFonts w:ascii="Times New Roman" w:hAnsi="Times New Roman" w:cs="Times New Roman"/>
          <w:szCs w:val="24"/>
        </w:rPr>
        <w:t>课本</w:t>
      </w:r>
      <w:r w:rsidRPr="00A13EF4">
        <w:rPr>
          <w:rFonts w:ascii="Times New Roman" w:hAnsi="Times New Roman" w:cs="Times New Roman"/>
          <w:szCs w:val="24"/>
        </w:rPr>
        <w:t>P61</w:t>
      </w:r>
      <w:r w:rsidRPr="00A13EF4">
        <w:rPr>
          <w:rFonts w:ascii="Times New Roman" w:hAnsi="Times New Roman" w:cs="Times New Roman"/>
          <w:szCs w:val="24"/>
        </w:rPr>
        <w:t>页习题</w:t>
      </w:r>
      <w:r w:rsidRPr="00A13EF4">
        <w:rPr>
          <w:rFonts w:ascii="Times New Roman" w:hAnsi="Times New Roman" w:cs="Times New Roman"/>
          <w:szCs w:val="24"/>
        </w:rPr>
        <w:t>2.2</w:t>
      </w:r>
      <w:r w:rsidRPr="00A13EF4">
        <w:rPr>
          <w:rFonts w:ascii="Times New Roman" w:hAnsi="Times New Roman" w:cs="Times New Roman"/>
          <w:szCs w:val="24"/>
        </w:rPr>
        <w:t>第</w:t>
      </w:r>
      <w:r w:rsidRPr="00A13EF4">
        <w:rPr>
          <w:rFonts w:ascii="Times New Roman" w:hAnsi="Times New Roman" w:cs="Times New Roman"/>
          <w:szCs w:val="24"/>
        </w:rPr>
        <w:t>6</w:t>
      </w:r>
      <w:r w:rsidRPr="00A13EF4">
        <w:rPr>
          <w:rFonts w:ascii="Times New Roman" w:hAnsi="Times New Roman" w:cs="Times New Roman"/>
          <w:szCs w:val="24"/>
        </w:rPr>
        <w:t>题</w:t>
      </w:r>
      <w:r w:rsidRPr="00A13EF4">
        <w:rPr>
          <w:rFonts w:ascii="Times New Roman" w:hAnsi="Times New Roman" w:cs="Times New Roman"/>
          <w:szCs w:val="24"/>
        </w:rPr>
        <w:t>)</w:t>
      </w:r>
      <w:r w:rsidRPr="00A13EF4">
        <w:rPr>
          <w:rFonts w:ascii="Times New Roman" w:hAnsi="Times New Roman" w:cs="Times New Roman"/>
        </w:rPr>
        <w:t>若一个圆的圆心在直线</w:t>
      </w:r>
      <w:r w:rsidRPr="00A13EF4">
        <w:rPr>
          <w:rFonts w:ascii="Times New Roman" w:hAnsi="Times New Roman" w:cs="Times New Roman"/>
        </w:rPr>
        <w:t xml:space="preserve"> </w:t>
      </w:r>
      <m:oMath>
        <m:r>
          <m:rPr>
            <m:sty m:val="p"/>
          </m:rPr>
          <w:rPr>
            <w:rFonts w:ascii="Cambria Math" w:hAnsi="Cambria Math" w:cs="Times New Roman"/>
          </w:rPr>
          <m:t>3</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=0</m:t>
        </m:r>
      </m:oMath>
      <w:r w:rsidRPr="00A13EF4">
        <w:rPr>
          <w:rFonts w:ascii="Times New Roman" w:hAnsi="Times New Roman" w:cs="Times New Roman"/>
        </w:rPr>
        <w:t xml:space="preserve"> </w:t>
      </w:r>
      <w:r w:rsidRPr="00A13EF4">
        <w:rPr>
          <w:rFonts w:ascii="Times New Roman" w:hAnsi="Times New Roman" w:cs="Times New Roman"/>
        </w:rPr>
        <w:t>上</w:t>
      </w:r>
      <w:r w:rsidRPr="00A13EF4">
        <w:rPr>
          <w:rFonts w:ascii="Times New Roman" w:hAnsi="Times New Roman" w:cs="Times New Roman"/>
        </w:rPr>
        <w:t xml:space="preserve">, </w:t>
      </w:r>
      <w:r w:rsidRPr="00A13EF4">
        <w:rPr>
          <w:rFonts w:ascii="Times New Roman" w:hAnsi="Times New Roman" w:cs="Times New Roman"/>
        </w:rPr>
        <w:t>此圆与</w:t>
      </w:r>
      <w:r w:rsidRPr="00A13EF4">
        <w:rPr>
          <w:rFonts w:ascii="Times New Roman" w:hAnsi="Times New Roman" w:cs="Times New Roman"/>
        </w:rPr>
        <w:t xml:space="preserve"> </w:t>
      </w:r>
      <m:oMath>
        <m:r>
          <w:rPr>
            <w:rFonts w:ascii="Cambria Math" w:hAnsi="Cambria Math" w:cs="Times New Roman"/>
          </w:rPr>
          <m:t>x</m:t>
        </m:r>
      </m:oMath>
      <w:r w:rsidRPr="00A13EF4">
        <w:rPr>
          <w:rFonts w:ascii="Times New Roman" w:hAnsi="Times New Roman" w:cs="Times New Roman"/>
        </w:rPr>
        <w:t xml:space="preserve"> </w:t>
      </w:r>
      <w:r w:rsidRPr="00A13EF4">
        <w:rPr>
          <w:rFonts w:ascii="Times New Roman" w:hAnsi="Times New Roman" w:cs="Times New Roman"/>
        </w:rPr>
        <w:t>轴相切</w:t>
      </w:r>
      <w:r w:rsidRPr="00A13EF4">
        <w:rPr>
          <w:rFonts w:ascii="Times New Roman" w:hAnsi="Times New Roman" w:cs="Times New Roman"/>
        </w:rPr>
        <w:t xml:space="preserve">, </w:t>
      </w:r>
      <w:r w:rsidRPr="00A13EF4">
        <w:rPr>
          <w:rFonts w:ascii="Times New Roman" w:hAnsi="Times New Roman" w:cs="Times New Roman"/>
        </w:rPr>
        <w:t>且被直线</w:t>
      </w:r>
      <w:r w:rsidRPr="00A13EF4">
        <w:rPr>
          <w:rFonts w:ascii="Times New Roman" w:hAnsi="Times New Roman" w:cs="Times New Roman"/>
        </w:rPr>
        <w:t xml:space="preserve"> </w:t>
      </w:r>
      <m:oMath>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m:t>
        </m:r>
      </m:oMath>
      <w:r w:rsidRPr="00A13EF4">
        <w:rPr>
          <w:rFonts w:ascii="Times New Roman" w:hAnsi="Times New Roman" w:cs="Times New Roman"/>
        </w:rPr>
        <w:t xml:space="preserve"> 0 </w:t>
      </w:r>
      <w:r w:rsidRPr="00A13EF4">
        <w:rPr>
          <w:rFonts w:ascii="Times New Roman" w:hAnsi="Times New Roman" w:cs="Times New Roman"/>
        </w:rPr>
        <w:t>截得的弦长为</w:t>
      </w:r>
      <w:r w:rsidRPr="00A13EF4">
        <w:rPr>
          <w:rFonts w:ascii="Times New Roman" w:hAnsi="Times New Roman" w:cs="Times New Roman"/>
        </w:rPr>
        <w:t xml:space="preserve"> </w:t>
      </w:r>
      <m:oMath>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7</m:t>
            </m:r>
          </m:e>
        </m:rad>
      </m:oMath>
      <w:r w:rsidRPr="00A13EF4">
        <w:rPr>
          <w:rFonts w:ascii="Times New Roman" w:hAnsi="Times New Roman" w:cs="Times New Roman"/>
        </w:rPr>
        <w:t xml:space="preserve">, </w:t>
      </w:r>
      <w:r w:rsidRPr="00A13EF4">
        <w:rPr>
          <w:rFonts w:ascii="Times New Roman" w:hAnsi="Times New Roman" w:cs="Times New Roman"/>
        </w:rPr>
        <w:t>求此圆的方程</w:t>
      </w:r>
      <w:r w:rsidRPr="00A13EF4">
        <w:rPr>
          <w:rFonts w:ascii="Times New Roman" w:hAnsi="Times New Roman" w:cs="Times New Roman"/>
        </w:rPr>
        <w:t>.</w:t>
      </w:r>
    </w:p>
    <w:p w14:paraId="3EB66525"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4AA17D17"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3048A935"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6FF13AA1" w14:textId="6E902587" w:rsidR="00760C12" w:rsidRDefault="008015FF" w:rsidP="008015FF">
      <w:pPr>
        <w:jc w:val="left"/>
        <w:rPr>
          <w:rFonts w:ascii="Times New Roman" w:hAnsi="Times New Roman" w:cs="Times New Roman"/>
          <w:bCs/>
          <w:szCs w:val="21"/>
        </w:rPr>
      </w:pPr>
      <w:r w:rsidRPr="00A13EF4">
        <w:rPr>
          <w:rFonts w:ascii="Times New Roman" w:hAnsi="Times New Roman" w:cs="Times New Roman"/>
          <w:szCs w:val="24"/>
          <w:u w:val="dotted"/>
        </w:rPr>
        <w:t xml:space="preserve">                                                                                        </w:t>
      </w:r>
    </w:p>
    <w:p w14:paraId="3CED59A2" w14:textId="77777777" w:rsidR="008015FF" w:rsidRDefault="008015FF" w:rsidP="008015FF">
      <w:pPr>
        <w:spacing w:after="240" w:line="0" w:lineRule="atLeast"/>
        <w:jc w:val="left"/>
        <w:rPr>
          <w:rFonts w:ascii="Times New Roman" w:hAnsi="Times New Roman" w:cs="Times New Roman" w:hint="eastAsia"/>
          <w:bCs/>
          <w:szCs w:val="21"/>
        </w:rPr>
      </w:pPr>
    </w:p>
    <w:p w14:paraId="5E91DB00" w14:textId="03CDB2A2" w:rsidR="00760C12" w:rsidRPr="00A13EF4" w:rsidRDefault="008015FF" w:rsidP="008015FF">
      <w:pPr>
        <w:spacing w:after="240" w:line="0" w:lineRule="atLeast"/>
        <w:ind w:left="315" w:hangingChars="150" w:hanging="315"/>
        <w:jc w:val="left"/>
        <w:rPr>
          <w:rFonts w:ascii="Times New Roman" w:hAnsi="Times New Roman" w:cs="Times New Roman"/>
        </w:rPr>
      </w:pPr>
      <w:r w:rsidRPr="00A13EF4">
        <w:rPr>
          <w:rFonts w:ascii="Times New Roman" w:hAnsi="Times New Roman" w:cs="Times New Roman"/>
          <w:noProof/>
          <w:szCs w:val="24"/>
        </w:rPr>
        <w:lastRenderedPageBreak/>
        <w:drawing>
          <wp:anchor distT="0" distB="0" distL="114300" distR="114300" simplePos="0" relativeHeight="251696128" behindDoc="0" locked="0" layoutInCell="1" allowOverlap="1" wp14:anchorId="09B4E866" wp14:editId="77070BCC">
            <wp:simplePos x="0" y="0"/>
            <wp:positionH relativeFrom="column">
              <wp:posOffset>3937635</wp:posOffset>
            </wp:positionH>
            <wp:positionV relativeFrom="paragraph">
              <wp:posOffset>186055</wp:posOffset>
            </wp:positionV>
            <wp:extent cx="1266825" cy="1198880"/>
            <wp:effectExtent l="0" t="0" r="9525" b="127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266825" cy="1198880"/>
                    </a:xfrm>
                    <a:prstGeom prst="rect">
                      <a:avLst/>
                    </a:prstGeom>
                  </pic:spPr>
                </pic:pic>
              </a:graphicData>
            </a:graphic>
            <wp14:sizeRelH relativeFrom="page">
              <wp14:pctWidth>0</wp14:pctWidth>
            </wp14:sizeRelH>
            <wp14:sizeRelV relativeFrom="page">
              <wp14:pctHeight>0</wp14:pctHeight>
            </wp14:sizeRelV>
          </wp:anchor>
        </w:drawing>
      </w:r>
      <w:r w:rsidR="00760C12" w:rsidRPr="00A13EF4">
        <w:rPr>
          <w:rFonts w:ascii="Times New Roman" w:hAnsi="Times New Roman" w:cs="Times New Roman"/>
          <w:bCs/>
          <w:szCs w:val="21"/>
        </w:rPr>
        <w:t>9</w:t>
      </w:r>
      <w:r w:rsidR="00760C12" w:rsidRPr="00A13EF4">
        <w:rPr>
          <w:rFonts w:ascii="Times New Roman" w:hAnsi="Times New Roman" w:cs="Times New Roman"/>
          <w:bCs/>
          <w:szCs w:val="21"/>
        </w:rPr>
        <w:t>．</w:t>
      </w:r>
      <w:r w:rsidR="00760C12" w:rsidRPr="00A13EF4">
        <w:rPr>
          <w:rFonts w:ascii="Times New Roman" w:hAnsi="Times New Roman" w:cs="Times New Roman"/>
          <w:bCs/>
          <w:szCs w:val="21"/>
        </w:rPr>
        <w:t>(</w:t>
      </w:r>
      <w:r w:rsidR="00760C12" w:rsidRPr="00A13EF4">
        <w:rPr>
          <w:rFonts w:ascii="Times New Roman" w:hAnsi="Times New Roman" w:cs="Times New Roman"/>
          <w:szCs w:val="24"/>
        </w:rPr>
        <w:t>课本</w:t>
      </w:r>
      <w:r w:rsidR="00760C12" w:rsidRPr="00A13EF4">
        <w:rPr>
          <w:rFonts w:ascii="Times New Roman" w:hAnsi="Times New Roman" w:cs="Times New Roman"/>
          <w:szCs w:val="24"/>
        </w:rPr>
        <w:t>P62</w:t>
      </w:r>
      <w:r w:rsidR="00760C12" w:rsidRPr="00A13EF4">
        <w:rPr>
          <w:rFonts w:ascii="Times New Roman" w:hAnsi="Times New Roman" w:cs="Times New Roman"/>
          <w:szCs w:val="24"/>
        </w:rPr>
        <w:t>页习题</w:t>
      </w:r>
      <w:r w:rsidR="00760C12" w:rsidRPr="00A13EF4">
        <w:rPr>
          <w:rFonts w:ascii="Times New Roman" w:hAnsi="Times New Roman" w:cs="Times New Roman"/>
          <w:szCs w:val="24"/>
        </w:rPr>
        <w:t>2.2</w:t>
      </w:r>
      <w:r w:rsidR="00760C12" w:rsidRPr="00A13EF4">
        <w:rPr>
          <w:rFonts w:ascii="Times New Roman" w:hAnsi="Times New Roman" w:cs="Times New Roman"/>
          <w:szCs w:val="24"/>
        </w:rPr>
        <w:t>第</w:t>
      </w:r>
      <w:r w:rsidR="00760C12" w:rsidRPr="00A13EF4">
        <w:rPr>
          <w:rFonts w:ascii="Times New Roman" w:hAnsi="Times New Roman" w:cs="Times New Roman"/>
          <w:szCs w:val="24"/>
        </w:rPr>
        <w:t>7</w:t>
      </w:r>
      <w:r w:rsidR="00760C12" w:rsidRPr="00A13EF4">
        <w:rPr>
          <w:rFonts w:ascii="Times New Roman" w:hAnsi="Times New Roman" w:cs="Times New Roman"/>
          <w:szCs w:val="24"/>
        </w:rPr>
        <w:t>题</w:t>
      </w:r>
      <w:r w:rsidR="00760C12" w:rsidRPr="00A13EF4">
        <w:rPr>
          <w:rFonts w:ascii="Times New Roman" w:hAnsi="Times New Roman" w:cs="Times New Roman"/>
          <w:szCs w:val="24"/>
        </w:rPr>
        <w:t>)</w:t>
      </w:r>
      <w:r w:rsidR="00760C12" w:rsidRPr="00A13EF4">
        <w:rPr>
          <w:rFonts w:ascii="Times New Roman" w:hAnsi="Times New Roman" w:cs="Times New Roman"/>
        </w:rPr>
        <w:t>如图</w:t>
      </w:r>
      <w:r w:rsidR="00760C12" w:rsidRPr="00A13EF4">
        <w:rPr>
          <w:rFonts w:ascii="Times New Roman" w:hAnsi="Times New Roman" w:cs="Times New Roman"/>
        </w:rPr>
        <w:t xml:space="preserve">, </w:t>
      </w:r>
      <w:r w:rsidR="00760C12" w:rsidRPr="00A13EF4">
        <w:rPr>
          <w:rFonts w:ascii="Times New Roman" w:hAnsi="Times New Roman" w:cs="Times New Roman"/>
        </w:rPr>
        <w:t>圆</w:t>
      </w:r>
      <w:r w:rsidR="00760C12" w:rsidRPr="00A13EF4">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=8</m:t>
        </m:r>
      </m:oMath>
      <w:r w:rsidR="00760C12" w:rsidRPr="00A13EF4">
        <w:rPr>
          <w:rFonts w:ascii="Times New Roman" w:hAnsi="Times New Roman" w:cs="Times New Roman"/>
        </w:rPr>
        <w:t xml:space="preserve"> </w:t>
      </w:r>
      <w:r w:rsidR="00760C12" w:rsidRPr="00A13EF4">
        <w:rPr>
          <w:rFonts w:ascii="Times New Roman" w:hAnsi="Times New Roman" w:cs="Times New Roman"/>
        </w:rPr>
        <w:t>内有一点</w:t>
      </w:r>
      <w:r w:rsidR="00760C12" w:rsidRPr="00A13EF4">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P</m:t>
            </m:r>
          </m:e>
          <m:sub>
            <m:r>
              <m:rPr>
                <m:sty m:val="p"/>
              </m:rPr>
              <w:rPr>
                <w:rFonts w:ascii="Cambria Math" w:hAnsi="Cambria Math" w:cs="Times New Roman"/>
              </w:rPr>
              <m:t>0</m:t>
            </m:r>
          </m:sub>
        </m:sSub>
        <m:r>
          <m:rPr>
            <m:sty m:val="p"/>
          </m:rPr>
          <w:rPr>
            <w:rFonts w:ascii="Cambria Math" w:hAnsi="Cambria Math" w:cs="Times New Roman"/>
          </w:rPr>
          <m:t>(-1,2),</m:t>
        </m:r>
        <m:r>
          <w:rPr>
            <w:rFonts w:ascii="Cambria Math" w:hAnsi="Cambria Math" w:cs="Times New Roman"/>
          </w:rPr>
          <m:t>AB</m:t>
        </m:r>
      </m:oMath>
      <w:r w:rsidR="00760C12" w:rsidRPr="00A13EF4">
        <w:rPr>
          <w:rFonts w:ascii="Times New Roman" w:hAnsi="Times New Roman" w:cs="Times New Roman"/>
        </w:rPr>
        <w:t xml:space="preserve"> </w:t>
      </w:r>
      <w:r w:rsidR="00760C12" w:rsidRPr="00A13EF4">
        <w:rPr>
          <w:rFonts w:ascii="Times New Roman" w:hAnsi="Times New Roman" w:cs="Times New Roman"/>
        </w:rPr>
        <w:t>为过点</w:t>
      </w:r>
      <w:r w:rsidR="00760C12" w:rsidRPr="00A13EF4">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P</m:t>
            </m:r>
          </m:e>
          <m:sub>
            <m:r>
              <m:rPr>
                <m:sty m:val="p"/>
              </m:rPr>
              <w:rPr>
                <w:rFonts w:ascii="Cambria Math" w:hAnsi="Cambria Math" w:cs="Times New Roman"/>
              </w:rPr>
              <m:t>0</m:t>
            </m:r>
          </m:sub>
        </m:sSub>
      </m:oMath>
      <w:r w:rsidR="00760C12" w:rsidRPr="00A13EF4">
        <w:rPr>
          <w:rFonts w:ascii="Times New Roman" w:hAnsi="Times New Roman" w:cs="Times New Roman"/>
        </w:rPr>
        <w:t xml:space="preserve"> </w:t>
      </w:r>
      <w:r w:rsidR="00760C12" w:rsidRPr="00A13EF4">
        <w:rPr>
          <w:rFonts w:ascii="Times New Roman" w:hAnsi="Times New Roman" w:cs="Times New Roman"/>
        </w:rPr>
        <w:t>且倾斜角为</w:t>
      </w:r>
      <w:r w:rsidR="00760C12" w:rsidRPr="00A13EF4">
        <w:rPr>
          <w:rFonts w:ascii="Times New Roman" w:hAnsi="Times New Roman" w:cs="Times New Roman"/>
        </w:rPr>
        <w:t xml:space="preserve"> </w:t>
      </w:r>
      <m:oMath>
        <m:r>
          <w:rPr>
            <w:rFonts w:ascii="Cambria Math" w:hAnsi="Cambria Math" w:cs="Times New Roman"/>
          </w:rPr>
          <m:t>α</m:t>
        </m:r>
      </m:oMath>
      <w:r w:rsidR="00760C12" w:rsidRPr="00A13EF4">
        <w:rPr>
          <w:rFonts w:ascii="Times New Roman" w:hAnsi="Times New Roman" w:cs="Times New Roman"/>
        </w:rPr>
        <w:t xml:space="preserve"> </w:t>
      </w:r>
      <w:r w:rsidR="00760C12" w:rsidRPr="00A13EF4">
        <w:rPr>
          <w:rFonts w:ascii="Times New Roman" w:hAnsi="Times New Roman" w:cs="Times New Roman"/>
        </w:rPr>
        <w:t>的弦</w:t>
      </w:r>
      <w:r w:rsidR="00760C12" w:rsidRPr="00A13EF4">
        <w:rPr>
          <w:rFonts w:ascii="Times New Roman" w:hAnsi="Times New Roman" w:cs="Times New Roman"/>
        </w:rPr>
        <w:t>.</w:t>
      </w:r>
      <w:r w:rsidR="00760C12" w:rsidRPr="00A13EF4">
        <w:rPr>
          <w:rFonts w:ascii="Times New Roman" w:hAnsi="Times New Roman" w:cs="Times New Roman"/>
        </w:rPr>
        <w:br/>
        <w:t xml:space="preserve">(1) </w:t>
      </w:r>
      <w:r w:rsidR="00760C12" w:rsidRPr="00A13EF4">
        <w:rPr>
          <w:rFonts w:ascii="Times New Roman" w:hAnsi="Times New Roman" w:cs="Times New Roman"/>
        </w:rPr>
        <w:t>当</w:t>
      </w:r>
      <w:r w:rsidR="00760C12" w:rsidRPr="00A13EF4">
        <w:rPr>
          <w:rFonts w:ascii="Times New Roman" w:hAnsi="Times New Roman" w:cs="Times New Roman"/>
        </w:rPr>
        <w:t xml:space="preserve"> </w:t>
      </w:r>
      <m:oMath>
        <m:r>
          <w:rPr>
            <w:rFonts w:ascii="Cambria Math" w:hAnsi="Cambria Math" w:cs="Times New Roman"/>
          </w:rPr>
          <m:t>α</m:t>
        </m:r>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135</m:t>
            </m:r>
          </m:e>
          <m:sup>
            <m:r>
              <m:rPr>
                <m:sty m:val="p"/>
              </m:rPr>
              <w:rPr>
                <w:rFonts w:ascii="Cambria Math" w:hAnsi="Cambria Math" w:cs="Times New Roman"/>
              </w:rPr>
              <m:t>∘</m:t>
            </m:r>
          </m:sup>
        </m:sSup>
      </m:oMath>
      <w:r w:rsidR="00760C12" w:rsidRPr="00A13EF4">
        <w:rPr>
          <w:rFonts w:ascii="Times New Roman" w:hAnsi="Times New Roman" w:cs="Times New Roman"/>
        </w:rPr>
        <w:t xml:space="preserve"> </w:t>
      </w:r>
      <w:r w:rsidR="00760C12" w:rsidRPr="00A13EF4">
        <w:rPr>
          <w:rFonts w:ascii="Times New Roman" w:hAnsi="Times New Roman" w:cs="Times New Roman"/>
        </w:rPr>
        <w:t>时</w:t>
      </w:r>
      <w:r w:rsidR="00760C12" w:rsidRPr="00A13EF4">
        <w:rPr>
          <w:rFonts w:ascii="Times New Roman" w:hAnsi="Times New Roman" w:cs="Times New Roman"/>
        </w:rPr>
        <w:t>,</w:t>
      </w:r>
      <w:r w:rsidR="00760C12" w:rsidRPr="00A13EF4">
        <w:rPr>
          <w:rFonts w:ascii="Times New Roman" w:hAnsi="Times New Roman" w:cs="Times New Roman"/>
        </w:rPr>
        <w:t>求弦</w:t>
      </w:r>
      <w:r w:rsidR="00760C12" w:rsidRPr="00A13EF4">
        <w:rPr>
          <w:rFonts w:ascii="Times New Roman" w:hAnsi="Times New Roman" w:cs="Times New Roman"/>
        </w:rPr>
        <w:t xml:space="preserve"> </w:t>
      </w:r>
      <m:oMath>
        <m:r>
          <w:rPr>
            <w:rFonts w:ascii="Cambria Math" w:hAnsi="Cambria Math" w:cs="Times New Roman"/>
          </w:rPr>
          <m:t>AB</m:t>
        </m:r>
      </m:oMath>
      <w:r w:rsidR="00760C12" w:rsidRPr="00A13EF4">
        <w:rPr>
          <w:rFonts w:ascii="Times New Roman" w:hAnsi="Times New Roman" w:cs="Times New Roman"/>
        </w:rPr>
        <w:t xml:space="preserve"> </w:t>
      </w:r>
      <w:r w:rsidR="00760C12" w:rsidRPr="00A13EF4">
        <w:rPr>
          <w:rFonts w:ascii="Times New Roman" w:hAnsi="Times New Roman" w:cs="Times New Roman"/>
        </w:rPr>
        <w:t>的长</w:t>
      </w:r>
      <w:r w:rsidR="00760C12" w:rsidRPr="00A13EF4">
        <w:rPr>
          <w:rFonts w:ascii="Times New Roman" w:hAnsi="Times New Roman" w:cs="Times New Roman"/>
        </w:rPr>
        <w:t>;</w:t>
      </w:r>
      <w:r w:rsidR="00760C12" w:rsidRPr="00A13EF4">
        <w:rPr>
          <w:rFonts w:ascii="Times New Roman" w:hAnsi="Times New Roman" w:cs="Times New Roman"/>
        </w:rPr>
        <w:br/>
        <w:t xml:space="preserve">(2) </w:t>
      </w:r>
      <w:r w:rsidR="00760C12" w:rsidRPr="00A13EF4">
        <w:rPr>
          <w:rFonts w:ascii="Times New Roman" w:hAnsi="Times New Roman" w:cs="Times New Roman"/>
        </w:rPr>
        <w:t>当弦</w:t>
      </w:r>
      <w:r w:rsidR="00760C12" w:rsidRPr="00A13EF4">
        <w:rPr>
          <w:rFonts w:ascii="Times New Roman" w:hAnsi="Times New Roman" w:cs="Times New Roman"/>
        </w:rPr>
        <w:t xml:space="preserve"> </w:t>
      </w:r>
      <m:oMath>
        <m:r>
          <w:rPr>
            <w:rFonts w:ascii="Cambria Math" w:hAnsi="Cambria Math" w:cs="Times New Roman"/>
          </w:rPr>
          <m:t>A</m:t>
        </m:r>
        <m:r>
          <w:rPr>
            <w:rFonts w:ascii="Cambria Math" w:hAnsi="Cambria Math" w:cs="Times New Roman"/>
          </w:rPr>
          <m:t>B</m:t>
        </m:r>
      </m:oMath>
      <w:r w:rsidR="00760C12" w:rsidRPr="00A13EF4">
        <w:rPr>
          <w:rFonts w:ascii="Times New Roman" w:hAnsi="Times New Roman" w:cs="Times New Roman"/>
        </w:rPr>
        <w:t xml:space="preserve"> </w:t>
      </w:r>
      <w:r w:rsidR="00760C12" w:rsidRPr="00A13EF4">
        <w:rPr>
          <w:rFonts w:ascii="Times New Roman" w:hAnsi="Times New Roman" w:cs="Times New Roman"/>
        </w:rPr>
        <w:t>被点</w:t>
      </w:r>
      <w:r w:rsidR="00760C12" w:rsidRPr="00A13EF4">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P</m:t>
            </m:r>
          </m:e>
          <m:sub>
            <m:r>
              <m:rPr>
                <m:sty m:val="p"/>
              </m:rPr>
              <w:rPr>
                <w:rFonts w:ascii="Cambria Math" w:hAnsi="Cambria Math" w:cs="Times New Roman"/>
              </w:rPr>
              <m:t>0</m:t>
            </m:r>
          </m:sub>
        </m:sSub>
      </m:oMath>
      <w:r w:rsidR="00760C12" w:rsidRPr="00A13EF4">
        <w:rPr>
          <w:rFonts w:ascii="Times New Roman" w:hAnsi="Times New Roman" w:cs="Times New Roman"/>
        </w:rPr>
        <w:t xml:space="preserve"> </w:t>
      </w:r>
      <w:r w:rsidR="00760C12" w:rsidRPr="00A13EF4">
        <w:rPr>
          <w:rFonts w:ascii="Times New Roman" w:hAnsi="Times New Roman" w:cs="Times New Roman"/>
        </w:rPr>
        <w:t>平分时</w:t>
      </w:r>
      <w:r w:rsidR="00760C12" w:rsidRPr="00A13EF4">
        <w:rPr>
          <w:rFonts w:ascii="Times New Roman" w:hAnsi="Times New Roman" w:cs="Times New Roman"/>
        </w:rPr>
        <w:t xml:space="preserve">, </w:t>
      </w:r>
      <w:r w:rsidR="00760C12" w:rsidRPr="00A13EF4">
        <w:rPr>
          <w:rFonts w:ascii="Times New Roman" w:hAnsi="Times New Roman" w:cs="Times New Roman"/>
        </w:rPr>
        <w:t>求直线</w:t>
      </w:r>
      <w:r w:rsidR="00760C12" w:rsidRPr="00A13EF4">
        <w:rPr>
          <w:rFonts w:ascii="Times New Roman" w:hAnsi="Times New Roman" w:cs="Times New Roman"/>
        </w:rPr>
        <w:t xml:space="preserve"> </w:t>
      </w:r>
      <m:oMath>
        <m:r>
          <w:rPr>
            <w:rFonts w:ascii="Cambria Math" w:hAnsi="Cambria Math" w:cs="Times New Roman"/>
          </w:rPr>
          <m:t>AB</m:t>
        </m:r>
      </m:oMath>
      <w:r w:rsidR="00760C12" w:rsidRPr="00A13EF4">
        <w:rPr>
          <w:rFonts w:ascii="Times New Roman" w:hAnsi="Times New Roman" w:cs="Times New Roman"/>
        </w:rPr>
        <w:t xml:space="preserve"> </w:t>
      </w:r>
      <w:r w:rsidR="00760C12" w:rsidRPr="00A13EF4">
        <w:rPr>
          <w:rFonts w:ascii="Times New Roman" w:hAnsi="Times New Roman" w:cs="Times New Roman"/>
        </w:rPr>
        <w:t>的方程</w:t>
      </w:r>
      <w:r w:rsidR="00760C12" w:rsidRPr="00A13EF4">
        <w:rPr>
          <w:rFonts w:ascii="Times New Roman" w:hAnsi="Times New Roman" w:cs="Times New Roman"/>
        </w:rPr>
        <w:t>.</w:t>
      </w:r>
    </w:p>
    <w:p w14:paraId="1C8B6ACA" w14:textId="2B7A0990"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2B8C8E6B"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4A4059D7"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21C36513"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600946D1"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7D4530B9"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EBEA166"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242A177"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626B3386"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03020277"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7F2546AD"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066D7943" w14:textId="77777777" w:rsidR="00760C12" w:rsidRDefault="00760C12" w:rsidP="00760C12">
      <w:pPr>
        <w:spacing w:line="0" w:lineRule="atLeast"/>
        <w:ind w:firstLine="420"/>
        <w:rPr>
          <w:rFonts w:ascii="Times New Roman" w:hAnsi="Times New Roman" w:cs="Times New Roman"/>
          <w:bCs/>
          <w:szCs w:val="21"/>
        </w:rPr>
      </w:pPr>
    </w:p>
    <w:p w14:paraId="4749B9CE" w14:textId="77777777" w:rsidR="008015FF" w:rsidRDefault="00760C12" w:rsidP="008015FF">
      <w:pPr>
        <w:spacing w:line="0" w:lineRule="atLeast"/>
        <w:rPr>
          <w:rFonts w:ascii="Times New Roman" w:hAnsi="Times New Roman" w:cs="Times New Roman" w:hint="eastAsia"/>
        </w:rPr>
      </w:pPr>
      <w:r w:rsidRPr="00A13EF4">
        <w:rPr>
          <w:rFonts w:ascii="Times New Roman" w:hAnsi="Times New Roman" w:cs="Times New Roman"/>
          <w:bCs/>
          <w:szCs w:val="21"/>
        </w:rPr>
        <w:t>10</w:t>
      </w:r>
      <w:r w:rsidRPr="00A13EF4">
        <w:rPr>
          <w:rFonts w:ascii="Times New Roman" w:hAnsi="Times New Roman" w:cs="Times New Roman"/>
          <w:bCs/>
          <w:szCs w:val="21"/>
        </w:rPr>
        <w:t>．</w:t>
      </w:r>
      <w:r w:rsidRPr="00A13EF4">
        <w:rPr>
          <w:rFonts w:ascii="Times New Roman" w:hAnsi="Times New Roman" w:cs="Times New Roman"/>
          <w:bCs/>
          <w:szCs w:val="21"/>
        </w:rPr>
        <w:t>(</w:t>
      </w:r>
      <w:r w:rsidRPr="00A13EF4">
        <w:rPr>
          <w:rFonts w:ascii="Times New Roman" w:hAnsi="Times New Roman" w:cs="Times New Roman"/>
          <w:szCs w:val="24"/>
        </w:rPr>
        <w:t>课本</w:t>
      </w:r>
      <w:r w:rsidRPr="00A13EF4">
        <w:rPr>
          <w:rFonts w:ascii="Times New Roman" w:hAnsi="Times New Roman" w:cs="Times New Roman"/>
          <w:szCs w:val="24"/>
        </w:rPr>
        <w:t>P62</w:t>
      </w:r>
      <w:r w:rsidRPr="00A13EF4">
        <w:rPr>
          <w:rFonts w:ascii="Times New Roman" w:hAnsi="Times New Roman" w:cs="Times New Roman"/>
          <w:szCs w:val="24"/>
        </w:rPr>
        <w:t>页习题</w:t>
      </w:r>
      <w:r w:rsidRPr="00A13EF4">
        <w:rPr>
          <w:rFonts w:ascii="Times New Roman" w:hAnsi="Times New Roman" w:cs="Times New Roman"/>
          <w:szCs w:val="24"/>
        </w:rPr>
        <w:t>2.2</w:t>
      </w:r>
      <w:r w:rsidRPr="00A13EF4">
        <w:rPr>
          <w:rFonts w:ascii="Times New Roman" w:hAnsi="Times New Roman" w:cs="Times New Roman"/>
          <w:szCs w:val="24"/>
        </w:rPr>
        <w:t>第</w:t>
      </w:r>
      <w:r w:rsidRPr="00A13EF4">
        <w:rPr>
          <w:rFonts w:ascii="Times New Roman" w:hAnsi="Times New Roman" w:cs="Times New Roman"/>
          <w:szCs w:val="24"/>
        </w:rPr>
        <w:t>8</w:t>
      </w:r>
      <w:r w:rsidRPr="00A13EF4">
        <w:rPr>
          <w:rFonts w:ascii="Times New Roman" w:hAnsi="Times New Roman" w:cs="Times New Roman"/>
          <w:szCs w:val="24"/>
        </w:rPr>
        <w:t>题</w:t>
      </w:r>
      <w:r w:rsidRPr="00A13EF4">
        <w:rPr>
          <w:rFonts w:ascii="Times New Roman" w:hAnsi="Times New Roman" w:cs="Times New Roman"/>
          <w:szCs w:val="24"/>
        </w:rPr>
        <w:t>)</w:t>
      </w:r>
      <w:r w:rsidRPr="00A13EF4">
        <w:rPr>
          <w:rFonts w:ascii="Times New Roman" w:hAnsi="Times New Roman" w:cs="Times New Roman"/>
        </w:rPr>
        <w:t>已知直线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经过点</w:t>
      </w:r>
      <w:r w:rsidRPr="00A13EF4">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P</m:t>
            </m:r>
          </m:e>
          <m:sub>
            <m:r>
              <m:rPr>
                <m:sty m:val="p"/>
              </m:rPr>
              <w:rPr>
                <w:rFonts w:ascii="Cambria Math" w:hAnsi="Cambria Math" w:cs="Times New Roman"/>
              </w:rPr>
              <m:t>0</m:t>
            </m:r>
          </m:sub>
        </m:sSub>
        <m:r>
          <m:rPr>
            <m:sty m:val="p"/>
          </m:rPr>
          <w:rPr>
            <w:rFonts w:ascii="Cambria Math" w:hAnsi="Cambria Math" w:cs="Times New Roman"/>
          </w:rPr>
          <m:t>(3,-1)</m:t>
        </m:r>
      </m:oMath>
      <w:r w:rsidRPr="00A13EF4">
        <w:rPr>
          <w:rFonts w:ascii="Times New Roman" w:hAnsi="Times New Roman" w:cs="Times New Roman"/>
        </w:rPr>
        <w:t xml:space="preserve">, </w:t>
      </w:r>
      <w:r w:rsidRPr="00A13EF4">
        <w:rPr>
          <w:rFonts w:ascii="Times New Roman" w:hAnsi="Times New Roman" w:cs="Times New Roman"/>
        </w:rPr>
        <w:t>且被圆</w:t>
      </w:r>
    </w:p>
    <w:p w14:paraId="30D1B00B" w14:textId="7269F251" w:rsidR="00760C12" w:rsidRPr="00A13EF4" w:rsidRDefault="00760C12" w:rsidP="008015FF">
      <w:pPr>
        <w:spacing w:line="0" w:lineRule="atLeast"/>
        <w:ind w:firstLineChars="150" w:firstLine="315"/>
        <w:rPr>
          <w:rFonts w:ascii="Times New Roman" w:hAnsi="Times New Roman" w:cs="Times New Roman"/>
          <w:szCs w:val="24"/>
        </w:rPr>
      </w:pPr>
      <w:r w:rsidRPr="00A13EF4">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-8</m:t>
        </m:r>
        <m:r>
          <w:rPr>
            <w:rFonts w:ascii="Cambria Math" w:hAnsi="Cambria Math" w:cs="Times New Roman"/>
          </w:rPr>
          <m:t>x</m:t>
        </m:r>
        <m:r>
          <m:rPr>
            <m:sty m:val="p"/>
          </m:rPr>
          <w:rPr>
            <w:rFonts w:ascii="Cambria Math" w:hAnsi="Cambria Math" w:cs="Times New Roman"/>
          </w:rPr>
          <m:t>-2</m:t>
        </m:r>
        <m:r>
          <w:rPr>
            <w:rFonts w:ascii="Cambria Math" w:hAnsi="Cambria Math" w:cs="Times New Roman"/>
          </w:rPr>
          <m:t>y</m:t>
        </m:r>
        <m:r>
          <m:rPr>
            <m:sty m:val="p"/>
          </m:rPr>
          <w:rPr>
            <w:rFonts w:ascii="Cambria Math" w:hAnsi="Cambria Math" w:cs="Times New Roman"/>
          </w:rPr>
          <m:t>+12=0</m:t>
        </m:r>
      </m:oMath>
      <w:r w:rsidRPr="00A13EF4">
        <w:rPr>
          <w:rFonts w:ascii="Times New Roman" w:hAnsi="Times New Roman" w:cs="Times New Roman"/>
        </w:rPr>
        <w:t xml:space="preserve"> </w:t>
      </w:r>
      <w:r w:rsidRPr="00A13EF4">
        <w:rPr>
          <w:rFonts w:ascii="Times New Roman" w:hAnsi="Times New Roman" w:cs="Times New Roman"/>
        </w:rPr>
        <w:t>截得的弦长为</w:t>
      </w:r>
      <w:r w:rsidRPr="00A13EF4">
        <w:rPr>
          <w:rFonts w:ascii="Times New Roman" w:hAnsi="Times New Roman" w:cs="Times New Roman"/>
        </w:rPr>
        <w:t xml:space="preserve"> 4 , </w:t>
      </w:r>
      <w:r w:rsidRPr="00A13EF4">
        <w:rPr>
          <w:rFonts w:ascii="Times New Roman" w:hAnsi="Times New Roman" w:cs="Times New Roman"/>
        </w:rPr>
        <w:t>求</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的方程</w:t>
      </w:r>
      <w:r w:rsidRPr="00A13EF4">
        <w:rPr>
          <w:rFonts w:ascii="Times New Roman" w:hAnsi="Times New Roman" w:cs="Times New Roman"/>
        </w:rPr>
        <w:t>.</w:t>
      </w:r>
    </w:p>
    <w:p w14:paraId="775B7261"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0A3FF205"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2346A2E"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6848FA4"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36875E52"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F6717B8"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1105CCEE"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3FDA41AD"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4154493"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65820F80" w14:textId="77777777" w:rsidR="008015FF" w:rsidRDefault="008015FF" w:rsidP="008015FF">
      <w:pPr>
        <w:snapToGrid w:val="0"/>
        <w:spacing w:line="0" w:lineRule="atLeast"/>
        <w:jc w:val="left"/>
        <w:rPr>
          <w:rFonts w:ascii="Times New Roman" w:hAnsi="Times New Roman" w:cs="Times New Roman" w:hint="eastAsia"/>
          <w:bCs/>
          <w:szCs w:val="21"/>
        </w:rPr>
      </w:pPr>
    </w:p>
    <w:p w14:paraId="331650F5" w14:textId="77777777" w:rsidR="00760C12" w:rsidRPr="00A13EF4" w:rsidRDefault="00760C12" w:rsidP="008015FF">
      <w:pPr>
        <w:snapToGrid w:val="0"/>
        <w:spacing w:line="0" w:lineRule="atLeast"/>
        <w:ind w:left="315" w:hangingChars="150" w:hanging="315"/>
        <w:jc w:val="left"/>
        <w:rPr>
          <w:rFonts w:ascii="Times New Roman" w:hAnsi="Times New Roman" w:cs="Times New Roman"/>
          <w:bCs/>
          <w:szCs w:val="21"/>
        </w:rPr>
      </w:pPr>
      <w:r w:rsidRPr="00A13EF4">
        <w:rPr>
          <w:rFonts w:ascii="Times New Roman" w:hAnsi="Times New Roman" w:cs="Times New Roman"/>
          <w:bCs/>
          <w:szCs w:val="21"/>
        </w:rPr>
        <w:t>11</w:t>
      </w:r>
      <w:r w:rsidRPr="00A13EF4">
        <w:rPr>
          <w:rFonts w:ascii="Times New Roman" w:hAnsi="Times New Roman" w:cs="Times New Roman"/>
          <w:bCs/>
          <w:szCs w:val="21"/>
        </w:rPr>
        <w:t>．</w:t>
      </w:r>
      <w:r w:rsidRPr="00A13EF4">
        <w:rPr>
          <w:rFonts w:ascii="Times New Roman" w:hAnsi="Times New Roman" w:cs="Times New Roman"/>
          <w:szCs w:val="21"/>
        </w:rPr>
        <w:t>已知圆</w:t>
      </w:r>
      <w:r w:rsidRPr="00A13EF4">
        <w:rPr>
          <w:rFonts w:ascii="Times New Roman" w:hAnsi="Times New Roman" w:cs="Times New Roman"/>
          <w:i/>
          <w:szCs w:val="21"/>
        </w:rPr>
        <w:t>C</w:t>
      </w:r>
      <w:r w:rsidRPr="00A13EF4">
        <w:rPr>
          <w:rFonts w:ascii="Times New Roman" w:hAnsi="Times New Roman" w:cs="Times New Roman"/>
          <w:szCs w:val="21"/>
        </w:rPr>
        <w:t>的方程为</w:t>
      </w:r>
      <w:r w:rsidRPr="00A13EF4">
        <w:rPr>
          <w:rFonts w:ascii="Times New Roman" w:hAnsi="Times New Roman" w:cs="Times New Roman"/>
          <w:position w:val="-8"/>
          <w:szCs w:val="21"/>
        </w:rPr>
        <w:object w:dxaOrig="2119" w:dyaOrig="312" w14:anchorId="3F54ABD3">
          <v:shape id="_x0000_i1046" type="#_x0000_t75" style="width:106.35pt;height:15.9pt" o:ole="">
            <v:imagedata r:id="rId52" o:title=""/>
          </v:shape>
          <o:OLEObject Type="Embed" ProgID="Equation.DSMT4" ShapeID="_x0000_i1046" DrawAspect="Content" ObjectID="_1757339815" r:id="rId53"/>
        </w:object>
      </w:r>
      <w:r w:rsidRPr="00A13EF4">
        <w:rPr>
          <w:rFonts w:ascii="Times New Roman" w:hAnsi="Times New Roman" w:cs="Times New Roman"/>
          <w:szCs w:val="21"/>
        </w:rPr>
        <w:t>，求过圆内一点（</w:t>
      </w:r>
      <w:r w:rsidRPr="00A13EF4">
        <w:rPr>
          <w:rFonts w:ascii="Times New Roman" w:hAnsi="Times New Roman" w:cs="Times New Roman"/>
          <w:szCs w:val="21"/>
        </w:rPr>
        <w:t>3</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）的最长弦和最短</w:t>
      </w:r>
      <w:proofErr w:type="gramStart"/>
      <w:r w:rsidRPr="00A13EF4">
        <w:rPr>
          <w:rFonts w:ascii="Times New Roman" w:hAnsi="Times New Roman" w:cs="Times New Roman"/>
          <w:szCs w:val="21"/>
        </w:rPr>
        <w:t>弦</w:t>
      </w:r>
      <w:proofErr w:type="gramEnd"/>
      <w:r w:rsidRPr="00A13EF4">
        <w:rPr>
          <w:rFonts w:ascii="Times New Roman" w:hAnsi="Times New Roman" w:cs="Times New Roman"/>
          <w:szCs w:val="21"/>
        </w:rPr>
        <w:t>所在的直线方程．</w:t>
      </w:r>
    </w:p>
    <w:p w14:paraId="7A2C88F0"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198E5966" w14:textId="2644F0D5" w:rsidR="00760C12" w:rsidRPr="00A13EF4" w:rsidRDefault="008015FF" w:rsidP="008015FF">
      <w:pPr>
        <w:rPr>
          <w:rFonts w:ascii="Times New Roman" w:hAnsi="Times New Roman" w:cs="Times New Roman"/>
          <w:szCs w:val="24"/>
        </w:rPr>
      </w:pPr>
      <w:r>
        <w:rPr>
          <w:rFonts w:ascii="Times New Roman" w:hAnsi="Times New Roman" w:cs="Times New Roman"/>
          <w:szCs w:val="24"/>
          <w:u w:val="dotted"/>
        </w:rPr>
        <w:t xml:space="preserve">  </w:t>
      </w:r>
      <w:r w:rsidR="00760C12" w:rsidRPr="00A13EF4">
        <w:rPr>
          <w:rFonts w:ascii="Times New Roman" w:hAnsi="Times New Roman" w:cs="Times New Roman"/>
          <w:szCs w:val="24"/>
          <w:u w:val="dotted"/>
        </w:rPr>
        <w:t xml:space="preserve">                                                                                         </w:t>
      </w:r>
    </w:p>
    <w:p w14:paraId="05085B6D"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2CA80F02"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2DED9BBA"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0F7BF2FC"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DE8CFE3"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477C1AF8"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46549239"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357A6E06" w14:textId="77777777" w:rsidR="00760C12" w:rsidRPr="00A13EF4" w:rsidRDefault="00760C12" w:rsidP="00760C12">
      <w:pPr>
        <w:spacing w:line="0" w:lineRule="atLeast"/>
        <w:ind w:firstLine="420"/>
        <w:rPr>
          <w:rFonts w:ascii="Times New Roman" w:hAnsi="Times New Roman" w:cs="Times New Roman"/>
          <w:szCs w:val="24"/>
        </w:rPr>
      </w:pPr>
    </w:p>
    <w:p w14:paraId="5F43E746" w14:textId="77777777" w:rsidR="008015FF" w:rsidRDefault="00760C12" w:rsidP="008015FF">
      <w:pPr>
        <w:spacing w:line="0" w:lineRule="atLeast"/>
        <w:rPr>
          <w:rFonts w:ascii="Times New Roman" w:hAnsi="Times New Roman" w:cs="Times New Roman" w:hint="eastAsia"/>
        </w:rPr>
      </w:pPr>
      <w:r w:rsidRPr="00A13EF4">
        <w:rPr>
          <w:rFonts w:ascii="Times New Roman" w:hAnsi="Times New Roman" w:cs="Times New Roman"/>
          <w:bCs/>
          <w:szCs w:val="21"/>
        </w:rPr>
        <w:lastRenderedPageBreak/>
        <w:t>12</w:t>
      </w:r>
      <w:r w:rsidRPr="00A13EF4">
        <w:rPr>
          <w:rFonts w:ascii="Times New Roman" w:hAnsi="Times New Roman" w:cs="Times New Roman"/>
          <w:bCs/>
          <w:szCs w:val="21"/>
        </w:rPr>
        <w:t>．</w:t>
      </w:r>
      <w:r w:rsidRPr="00A13EF4">
        <w:rPr>
          <w:rFonts w:ascii="Times New Roman" w:hAnsi="Times New Roman" w:cs="Times New Roman"/>
          <w:bCs/>
          <w:szCs w:val="21"/>
        </w:rPr>
        <w:t>(</w:t>
      </w:r>
      <w:r w:rsidRPr="00A13EF4">
        <w:rPr>
          <w:rFonts w:ascii="Times New Roman" w:hAnsi="Times New Roman" w:cs="Times New Roman"/>
          <w:szCs w:val="24"/>
        </w:rPr>
        <w:t>课本</w:t>
      </w:r>
      <w:r w:rsidRPr="00A13EF4">
        <w:rPr>
          <w:rFonts w:ascii="Times New Roman" w:hAnsi="Times New Roman" w:cs="Times New Roman"/>
          <w:szCs w:val="24"/>
        </w:rPr>
        <w:t>P62</w:t>
      </w:r>
      <w:r w:rsidRPr="00A13EF4">
        <w:rPr>
          <w:rFonts w:ascii="Times New Roman" w:hAnsi="Times New Roman" w:cs="Times New Roman"/>
          <w:szCs w:val="24"/>
        </w:rPr>
        <w:t>页习题</w:t>
      </w:r>
      <w:r w:rsidRPr="00A13EF4">
        <w:rPr>
          <w:rFonts w:ascii="Times New Roman" w:hAnsi="Times New Roman" w:cs="Times New Roman"/>
          <w:szCs w:val="24"/>
        </w:rPr>
        <w:t>2.2</w:t>
      </w:r>
      <w:r w:rsidRPr="00A13EF4">
        <w:rPr>
          <w:rFonts w:ascii="Times New Roman" w:hAnsi="Times New Roman" w:cs="Times New Roman"/>
          <w:szCs w:val="24"/>
        </w:rPr>
        <w:t>第</w:t>
      </w:r>
      <w:r w:rsidRPr="00A13EF4">
        <w:rPr>
          <w:rFonts w:ascii="Times New Roman" w:hAnsi="Times New Roman" w:cs="Times New Roman"/>
          <w:szCs w:val="24"/>
        </w:rPr>
        <w:t>11</w:t>
      </w:r>
      <w:r w:rsidRPr="00A13EF4">
        <w:rPr>
          <w:rFonts w:ascii="Times New Roman" w:hAnsi="Times New Roman" w:cs="Times New Roman"/>
          <w:szCs w:val="24"/>
        </w:rPr>
        <w:t>题</w:t>
      </w:r>
      <w:r w:rsidRPr="00A13EF4">
        <w:rPr>
          <w:rFonts w:ascii="Times New Roman" w:hAnsi="Times New Roman" w:cs="Times New Roman"/>
          <w:szCs w:val="24"/>
        </w:rPr>
        <w:t>)</w:t>
      </w:r>
      <w:r w:rsidRPr="00A13EF4">
        <w:rPr>
          <w:rFonts w:ascii="Times New Roman" w:hAnsi="Times New Roman" w:cs="Times New Roman"/>
        </w:rPr>
        <w:t>设</w:t>
      </w:r>
      <w:r w:rsidRPr="00A13EF4">
        <w:rPr>
          <w:rFonts w:ascii="Times New Roman" w:hAnsi="Times New Roman" w:cs="Times New Roman"/>
        </w:rPr>
        <w:t xml:space="preserve"> </w:t>
      </w:r>
      <m:oMath>
        <m:r>
          <w:rPr>
            <w:rFonts w:ascii="Cambria Math" w:hAnsi="Cambria Math" w:cs="Times New Roman"/>
          </w:rPr>
          <m:t>b</m:t>
        </m:r>
      </m:oMath>
      <w:r w:rsidRPr="00A13EF4">
        <w:rPr>
          <w:rFonts w:ascii="Times New Roman" w:hAnsi="Times New Roman" w:cs="Times New Roman"/>
        </w:rPr>
        <w:t xml:space="preserve"> </w:t>
      </w:r>
      <w:r w:rsidRPr="00A13EF4">
        <w:rPr>
          <w:rFonts w:ascii="Times New Roman" w:hAnsi="Times New Roman" w:cs="Times New Roman"/>
        </w:rPr>
        <w:t>为实数</w:t>
      </w:r>
      <w:r w:rsidRPr="00A13EF4">
        <w:rPr>
          <w:rFonts w:ascii="Times New Roman" w:hAnsi="Times New Roman" w:cs="Times New Roman"/>
        </w:rPr>
        <w:t xml:space="preserve">, </w:t>
      </w:r>
      <w:r w:rsidRPr="00A13EF4">
        <w:rPr>
          <w:rFonts w:ascii="Times New Roman" w:hAnsi="Times New Roman" w:cs="Times New Roman"/>
        </w:rPr>
        <w:t>已知圆</w:t>
      </w:r>
      <w:r w:rsidRPr="00A13EF4">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=4</m:t>
        </m:r>
      </m:oMath>
      <w:r w:rsidRPr="00A13EF4">
        <w:rPr>
          <w:rFonts w:ascii="Times New Roman" w:hAnsi="Times New Roman" w:cs="Times New Roman"/>
        </w:rPr>
        <w:t xml:space="preserve">, </w:t>
      </w:r>
      <w:r w:rsidRPr="00A13EF4">
        <w:rPr>
          <w:rFonts w:ascii="Times New Roman" w:hAnsi="Times New Roman" w:cs="Times New Roman"/>
        </w:rPr>
        <w:t>直线</w:t>
      </w:r>
      <w:r w:rsidRPr="00A13EF4">
        <w:rPr>
          <w:rFonts w:ascii="Times New Roman" w:hAnsi="Times New Roman" w:cs="Times New Roman"/>
        </w:rPr>
        <w:t xml:space="preserve"> </w:t>
      </w:r>
      <m:oMath>
        <m:r>
          <w:rPr>
            <w:rFonts w:ascii="Cambria Math" w:hAnsi="Cambria Math" w:cs="Times New Roman"/>
          </w:rPr>
          <m:t>l</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b</m:t>
        </m:r>
      </m:oMath>
      <w:r w:rsidRPr="00A13EF4">
        <w:rPr>
          <w:rFonts w:ascii="Times New Roman" w:hAnsi="Times New Roman" w:cs="Times New Roman"/>
        </w:rPr>
        <w:t xml:space="preserve">. </w:t>
      </w:r>
    </w:p>
    <w:p w14:paraId="34DBA370" w14:textId="4B0C439E" w:rsidR="00760C12" w:rsidRPr="00A13EF4" w:rsidRDefault="00760C12" w:rsidP="008015FF">
      <w:pPr>
        <w:spacing w:line="0" w:lineRule="atLeast"/>
        <w:ind w:firstLineChars="200" w:firstLine="420"/>
        <w:rPr>
          <w:rFonts w:ascii="Times New Roman" w:hAnsi="Times New Roman" w:cs="Times New Roman"/>
          <w:szCs w:val="24"/>
        </w:rPr>
      </w:pPr>
      <w:r w:rsidRPr="00A13EF4">
        <w:rPr>
          <w:rFonts w:ascii="Times New Roman" w:hAnsi="Times New Roman" w:cs="Times New Roman"/>
        </w:rPr>
        <w:t>当</w:t>
      </w:r>
      <w:r w:rsidRPr="00A13EF4">
        <w:rPr>
          <w:rFonts w:ascii="Times New Roman" w:hAnsi="Times New Roman" w:cs="Times New Roman"/>
        </w:rPr>
        <w:t xml:space="preserve"> </w:t>
      </w:r>
      <m:oMath>
        <m:r>
          <w:rPr>
            <w:rFonts w:ascii="Cambria Math" w:hAnsi="Cambria Math" w:cs="Times New Roman"/>
          </w:rPr>
          <m:t>b</m:t>
        </m:r>
      </m:oMath>
      <w:r w:rsidRPr="00A13EF4">
        <w:rPr>
          <w:rFonts w:ascii="Times New Roman" w:hAnsi="Times New Roman" w:cs="Times New Roman"/>
        </w:rPr>
        <w:t xml:space="preserve"> </w:t>
      </w:r>
      <w:r w:rsidRPr="00A13EF4">
        <w:rPr>
          <w:rFonts w:ascii="Times New Roman" w:hAnsi="Times New Roman" w:cs="Times New Roman"/>
        </w:rPr>
        <w:t>为何值时</w:t>
      </w:r>
      <w:r w:rsidRPr="00A13EF4">
        <w:rPr>
          <w:rFonts w:ascii="Times New Roman" w:hAnsi="Times New Roman" w:cs="Times New Roman"/>
        </w:rPr>
        <w:t xml:space="preserve">, </w:t>
      </w:r>
      <w:r w:rsidRPr="00A13EF4">
        <w:rPr>
          <w:rFonts w:ascii="Times New Roman" w:hAnsi="Times New Roman" w:cs="Times New Roman"/>
        </w:rPr>
        <w:t>圆</w:t>
      </w:r>
      <w:r w:rsidRPr="00A13EF4">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oMath>
      <w:r w:rsidRPr="00A13EF4">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=4</m:t>
        </m:r>
      </m:oMath>
      <w:r w:rsidRPr="00A13EF4">
        <w:rPr>
          <w:rFonts w:ascii="Times New Roman" w:hAnsi="Times New Roman" w:cs="Times New Roman"/>
        </w:rPr>
        <w:t xml:space="preserve"> </w:t>
      </w:r>
      <w:r w:rsidRPr="00A13EF4">
        <w:rPr>
          <w:rFonts w:ascii="Times New Roman" w:hAnsi="Times New Roman" w:cs="Times New Roman"/>
        </w:rPr>
        <w:t>上恰有</w:t>
      </w:r>
      <w:r w:rsidRPr="00A13EF4">
        <w:rPr>
          <w:rFonts w:ascii="Times New Roman" w:hAnsi="Times New Roman" w:cs="Times New Roman"/>
        </w:rPr>
        <w:t xml:space="preserve"> 3 </w:t>
      </w:r>
      <w:proofErr w:type="gramStart"/>
      <w:r w:rsidRPr="00A13EF4">
        <w:rPr>
          <w:rFonts w:ascii="Times New Roman" w:hAnsi="Times New Roman" w:cs="Times New Roman"/>
        </w:rPr>
        <w:t>个</w:t>
      </w:r>
      <w:proofErr w:type="gramEnd"/>
      <w:r w:rsidRPr="00A13EF4">
        <w:rPr>
          <w:rFonts w:ascii="Times New Roman" w:hAnsi="Times New Roman" w:cs="Times New Roman"/>
        </w:rPr>
        <w:t>点到直线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的距离都等于</w:t>
      </w:r>
      <w:r w:rsidRPr="00A13EF4">
        <w:rPr>
          <w:rFonts w:ascii="Times New Roman" w:hAnsi="Times New Roman" w:cs="Times New Roman"/>
        </w:rPr>
        <w:t xml:space="preserve"> 1 ?</w:t>
      </w:r>
    </w:p>
    <w:p w14:paraId="6919CF8F"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1E3C92EB"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14DCFF6A"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7D3F4844"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7FC452D5"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6B31E2BE"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73D475C7"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29AAB894"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1577E1B5" w14:textId="77777777" w:rsidR="00760C12" w:rsidRPr="00A13EF4" w:rsidRDefault="00760C12" w:rsidP="00760C12">
      <w:pPr>
        <w:spacing w:line="0" w:lineRule="atLeast"/>
        <w:ind w:firstLine="420"/>
        <w:rPr>
          <w:rFonts w:ascii="Times New Roman" w:hAnsi="Times New Roman" w:cs="Times New Roman"/>
          <w:szCs w:val="24"/>
        </w:rPr>
      </w:pPr>
    </w:p>
    <w:p w14:paraId="331A8B5C" w14:textId="77777777" w:rsidR="00760C12" w:rsidRPr="00A13EF4" w:rsidRDefault="00760C12" w:rsidP="008015FF">
      <w:pPr>
        <w:spacing w:after="240" w:line="0" w:lineRule="atLeast"/>
        <w:ind w:left="315" w:hangingChars="150" w:hanging="315"/>
        <w:jc w:val="left"/>
        <w:rPr>
          <w:rFonts w:ascii="Times New Roman" w:hAnsi="Times New Roman" w:cs="Times New Roman"/>
        </w:rPr>
      </w:pPr>
      <w:r w:rsidRPr="00A13EF4">
        <w:rPr>
          <w:rFonts w:ascii="Times New Roman" w:hAnsi="Times New Roman" w:cs="Times New Roman"/>
          <w:bCs/>
          <w:szCs w:val="21"/>
        </w:rPr>
        <w:t>13</w:t>
      </w:r>
      <w:r w:rsidRPr="00A13EF4">
        <w:rPr>
          <w:rFonts w:ascii="Times New Roman" w:hAnsi="Times New Roman" w:cs="Times New Roman"/>
          <w:bCs/>
          <w:szCs w:val="21"/>
        </w:rPr>
        <w:t>．</w:t>
      </w:r>
      <w:r w:rsidRPr="00A13EF4">
        <w:rPr>
          <w:rFonts w:ascii="Times New Roman" w:hAnsi="Times New Roman" w:cs="Times New Roman"/>
          <w:bCs/>
          <w:szCs w:val="21"/>
        </w:rPr>
        <w:t>(</w:t>
      </w:r>
      <w:r w:rsidRPr="00A13EF4">
        <w:rPr>
          <w:rFonts w:ascii="Times New Roman" w:hAnsi="Times New Roman" w:cs="Times New Roman"/>
          <w:szCs w:val="24"/>
        </w:rPr>
        <w:t>课本</w:t>
      </w:r>
      <w:r w:rsidRPr="00A13EF4">
        <w:rPr>
          <w:rFonts w:ascii="Times New Roman" w:hAnsi="Times New Roman" w:cs="Times New Roman"/>
          <w:szCs w:val="24"/>
        </w:rPr>
        <w:t>P62</w:t>
      </w:r>
      <w:r w:rsidRPr="00A13EF4">
        <w:rPr>
          <w:rFonts w:ascii="Times New Roman" w:hAnsi="Times New Roman" w:cs="Times New Roman"/>
          <w:szCs w:val="24"/>
        </w:rPr>
        <w:t>页习题</w:t>
      </w:r>
      <w:r w:rsidRPr="00A13EF4">
        <w:rPr>
          <w:rFonts w:ascii="Times New Roman" w:hAnsi="Times New Roman" w:cs="Times New Roman"/>
          <w:szCs w:val="24"/>
        </w:rPr>
        <w:t>2.2</w:t>
      </w:r>
      <w:r w:rsidRPr="00A13EF4">
        <w:rPr>
          <w:rFonts w:ascii="Times New Roman" w:hAnsi="Times New Roman" w:cs="Times New Roman"/>
          <w:szCs w:val="24"/>
        </w:rPr>
        <w:t>第</w:t>
      </w:r>
      <w:r w:rsidRPr="00A13EF4">
        <w:rPr>
          <w:rFonts w:ascii="Times New Roman" w:hAnsi="Times New Roman" w:cs="Times New Roman"/>
          <w:szCs w:val="24"/>
        </w:rPr>
        <w:t>12</w:t>
      </w:r>
      <w:r w:rsidRPr="00A13EF4">
        <w:rPr>
          <w:rFonts w:ascii="Times New Roman" w:hAnsi="Times New Roman" w:cs="Times New Roman"/>
          <w:szCs w:val="24"/>
        </w:rPr>
        <w:t>题</w:t>
      </w:r>
      <w:r w:rsidRPr="00A13EF4">
        <w:rPr>
          <w:rFonts w:ascii="Times New Roman" w:hAnsi="Times New Roman" w:cs="Times New Roman"/>
          <w:szCs w:val="24"/>
        </w:rPr>
        <w:t>)</w:t>
      </w:r>
      <w:r w:rsidRPr="00A13EF4">
        <w:rPr>
          <w:rFonts w:ascii="Times New Roman" w:hAnsi="Times New Roman" w:cs="Times New Roman"/>
          <w:szCs w:val="24"/>
        </w:rPr>
        <w:br/>
      </w:r>
      <w:r w:rsidRPr="00A13EF4">
        <w:rPr>
          <w:rFonts w:ascii="Times New Roman" w:hAnsi="Times New Roman" w:cs="Times New Roman"/>
        </w:rPr>
        <w:t>对于圆</w:t>
      </w:r>
      <w:r w:rsidRPr="00A13EF4">
        <w:rPr>
          <w:rFonts w:ascii="Times New Roman" w:hAnsi="Times New Roman" w:cs="Times New Roman"/>
        </w:rPr>
        <w:t xml:space="preserve"> </w:t>
      </w:r>
      <m:oMath>
        <m:r>
          <w:rPr>
            <w:rFonts w:ascii="Cambria Math" w:hAnsi="Cambria Math" w:cs="Times New Roman"/>
          </w:rPr>
          <m:t>C</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oMath>
      <w:r w:rsidRPr="00A13EF4">
        <w:rPr>
          <w:rFonts w:ascii="Times New Roman" w:hAnsi="Times New Roman" w:cs="Times New Roman"/>
        </w:rPr>
        <w:t xml:space="preserve">, </w:t>
      </w:r>
      <w:r w:rsidRPr="00A13EF4">
        <w:rPr>
          <w:rFonts w:ascii="Times New Roman" w:hAnsi="Times New Roman" w:cs="Times New Roman"/>
        </w:rPr>
        <w:t>直线</w:t>
      </w:r>
      <w:r w:rsidRPr="00A13EF4">
        <w:rPr>
          <w:rFonts w:ascii="Times New Roman" w:hAnsi="Times New Roman" w:cs="Times New Roman"/>
        </w:rPr>
        <w:t xml:space="preserve"> </w:t>
      </w:r>
      <m:oMath>
        <m:r>
          <w:rPr>
            <w:rFonts w:ascii="Cambria Math" w:hAnsi="Cambria Math" w:cs="Times New Roman"/>
          </w:rPr>
          <m:t>l</m:t>
        </m:r>
        <m:r>
          <m:rPr>
            <m:sty m:val="p"/>
          </m:rPr>
          <w:rPr>
            <w:rFonts w:ascii="Cambria Math" w:hAnsi="Cambria Math" w:cs="Times New Roman"/>
          </w:rPr>
          <m:t>:</m:t>
        </m:r>
        <m:r>
          <w:rPr>
            <w:rFonts w:ascii="Cambria Math" w:hAnsi="Cambria Math" w:cs="Times New Roman"/>
          </w:rPr>
          <m:t>ax</m:t>
        </m:r>
        <m:r>
          <m:rPr>
            <m:sty m:val="p"/>
          </m:rPr>
          <w:rPr>
            <w:rFonts w:ascii="Cambria Math" w:hAnsi="Cambria Math" w:cs="Times New Roman"/>
          </w:rPr>
          <m:t>+</m:t>
        </m:r>
        <m:r>
          <w:rPr>
            <w:rFonts w:ascii="Cambria Math" w:hAnsi="Cambria Math" w:cs="Times New Roman"/>
          </w:rPr>
          <m:t>by</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oMath>
      <w:r w:rsidRPr="00A13EF4">
        <w:rPr>
          <w:rFonts w:ascii="Times New Roman" w:hAnsi="Times New Roman" w:cs="Times New Roman"/>
        </w:rPr>
        <w:t xml:space="preserve">, </w:t>
      </w:r>
      <w:r w:rsidRPr="00A13EF4">
        <w:rPr>
          <w:rFonts w:ascii="Times New Roman" w:hAnsi="Times New Roman" w:cs="Times New Roman"/>
        </w:rPr>
        <w:t>分别根据下列条件</w:t>
      </w:r>
      <w:r w:rsidRPr="00A13EF4">
        <w:rPr>
          <w:rFonts w:ascii="Times New Roman" w:hAnsi="Times New Roman" w:cs="Times New Roman"/>
        </w:rPr>
        <w:t xml:space="preserve">, </w:t>
      </w:r>
      <w:r w:rsidRPr="00A13EF4">
        <w:rPr>
          <w:rFonts w:ascii="Times New Roman" w:hAnsi="Times New Roman" w:cs="Times New Roman"/>
        </w:rPr>
        <w:t>判断直线</w:t>
      </w:r>
      <w:r w:rsidRPr="00A13EF4">
        <w:rPr>
          <w:rFonts w:ascii="Times New Roman" w:hAnsi="Times New Roman" w:cs="Times New Roman"/>
        </w:rPr>
        <w:t xml:space="preserve"> </w:t>
      </w:r>
      <m:oMath>
        <m:r>
          <w:rPr>
            <w:rFonts w:ascii="Cambria Math" w:hAnsi="Cambria Math" w:cs="Times New Roman"/>
          </w:rPr>
          <m:t>l</m:t>
        </m:r>
      </m:oMath>
      <w:r w:rsidRPr="00A13EF4">
        <w:rPr>
          <w:rFonts w:ascii="Times New Roman" w:hAnsi="Times New Roman" w:cs="Times New Roman"/>
        </w:rPr>
        <w:t xml:space="preserve"> </w:t>
      </w:r>
      <w:r w:rsidRPr="00A13EF4">
        <w:rPr>
          <w:rFonts w:ascii="Times New Roman" w:hAnsi="Times New Roman" w:cs="Times New Roman"/>
        </w:rPr>
        <w:t>与圆</w:t>
      </w:r>
      <w:r w:rsidRPr="00A13EF4">
        <w:rPr>
          <w:rFonts w:ascii="Times New Roman" w:hAnsi="Times New Roman" w:cs="Times New Roman"/>
        </w:rPr>
        <w:t xml:space="preserve"> </w:t>
      </w:r>
      <m:oMath>
        <m:r>
          <w:rPr>
            <w:rFonts w:ascii="Cambria Math" w:hAnsi="Cambria Math" w:cs="Times New Roman"/>
          </w:rPr>
          <m:t>C</m:t>
        </m:r>
      </m:oMath>
      <w:r w:rsidRPr="00A13EF4">
        <w:rPr>
          <w:rFonts w:ascii="Times New Roman" w:hAnsi="Times New Roman" w:cs="Times New Roman"/>
        </w:rPr>
        <w:t xml:space="preserve"> </w:t>
      </w:r>
      <w:r w:rsidRPr="00A13EF4">
        <w:rPr>
          <w:rFonts w:ascii="Times New Roman" w:hAnsi="Times New Roman" w:cs="Times New Roman"/>
        </w:rPr>
        <w:t>的位置关系</w:t>
      </w:r>
      <w:r w:rsidRPr="00A13EF4">
        <w:rPr>
          <w:rFonts w:ascii="Times New Roman" w:hAnsi="Times New Roman" w:cs="Times New Roman"/>
        </w:rPr>
        <w:t>:</w:t>
      </w:r>
      <w:r w:rsidRPr="00A13EF4">
        <w:rPr>
          <w:rFonts w:ascii="Times New Roman" w:hAnsi="Times New Roman" w:cs="Times New Roman"/>
        </w:rPr>
        <w:br/>
        <w:t xml:space="preserve">(1) </w:t>
      </w:r>
      <w:r w:rsidRPr="00A13EF4">
        <w:rPr>
          <w:rFonts w:ascii="Times New Roman" w:hAnsi="Times New Roman" w:cs="Times New Roman"/>
        </w:rPr>
        <w:t>点</w:t>
      </w:r>
      <w:r w:rsidRPr="00A13EF4">
        <w:rPr>
          <w:rFonts w:ascii="Times New Roman" w:hAnsi="Times New Roman" w:cs="Times New Roman"/>
        </w:rPr>
        <w:t xml:space="preserve">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m:t>
        </m:r>
      </m:oMath>
      <w:r w:rsidRPr="00A13EF4">
        <w:rPr>
          <w:rFonts w:ascii="Times New Roman" w:hAnsi="Times New Roman" w:cs="Times New Roman"/>
        </w:rPr>
        <w:t xml:space="preserve"> </w:t>
      </w:r>
      <w:r w:rsidRPr="00A13EF4">
        <w:rPr>
          <w:rFonts w:ascii="Times New Roman" w:hAnsi="Times New Roman" w:cs="Times New Roman"/>
        </w:rPr>
        <w:t>在圆</w:t>
      </w:r>
      <w:r w:rsidRPr="00A13EF4">
        <w:rPr>
          <w:rFonts w:ascii="Times New Roman" w:hAnsi="Times New Roman" w:cs="Times New Roman"/>
        </w:rPr>
        <w:t xml:space="preserve"> </w:t>
      </w:r>
      <m:oMath>
        <m:r>
          <w:rPr>
            <w:rFonts w:ascii="Cambria Math" w:hAnsi="Cambria Math" w:cs="Times New Roman"/>
          </w:rPr>
          <m:t>C</m:t>
        </m:r>
      </m:oMath>
      <w:r w:rsidRPr="00A13EF4">
        <w:rPr>
          <w:rFonts w:ascii="Times New Roman" w:hAnsi="Times New Roman" w:cs="Times New Roman"/>
        </w:rPr>
        <w:t xml:space="preserve"> </w:t>
      </w:r>
      <w:r w:rsidRPr="00A13EF4">
        <w:rPr>
          <w:rFonts w:ascii="Times New Roman" w:hAnsi="Times New Roman" w:cs="Times New Roman"/>
        </w:rPr>
        <w:t>上</w:t>
      </w:r>
      <w:r w:rsidRPr="00A13EF4">
        <w:rPr>
          <w:rFonts w:ascii="Times New Roman" w:hAnsi="Times New Roman" w:cs="Times New Roman"/>
        </w:rPr>
        <w:t>;</w:t>
      </w:r>
      <w:r w:rsidRPr="00A13EF4">
        <w:rPr>
          <w:rFonts w:ascii="Times New Roman" w:hAnsi="Times New Roman" w:cs="Times New Roman"/>
        </w:rPr>
        <w:br/>
        <w:t xml:space="preserve">(2) </w:t>
      </w:r>
      <w:r w:rsidRPr="00A13EF4">
        <w:rPr>
          <w:rFonts w:ascii="Times New Roman" w:hAnsi="Times New Roman" w:cs="Times New Roman"/>
        </w:rPr>
        <w:t>点</w:t>
      </w:r>
      <w:r w:rsidRPr="00A13EF4">
        <w:rPr>
          <w:rFonts w:ascii="Times New Roman" w:hAnsi="Times New Roman" w:cs="Times New Roman"/>
        </w:rPr>
        <w:t xml:space="preserve">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m:t>
        </m:r>
      </m:oMath>
      <w:r w:rsidRPr="00A13EF4">
        <w:rPr>
          <w:rFonts w:ascii="Times New Roman" w:hAnsi="Times New Roman" w:cs="Times New Roman"/>
        </w:rPr>
        <w:t xml:space="preserve"> </w:t>
      </w:r>
      <w:r w:rsidRPr="00A13EF4">
        <w:rPr>
          <w:rFonts w:ascii="Times New Roman" w:hAnsi="Times New Roman" w:cs="Times New Roman"/>
        </w:rPr>
        <w:t>在圆</w:t>
      </w:r>
      <w:r w:rsidRPr="00A13EF4">
        <w:rPr>
          <w:rFonts w:ascii="Times New Roman" w:hAnsi="Times New Roman" w:cs="Times New Roman"/>
        </w:rPr>
        <w:t xml:space="preserve"> </w:t>
      </w:r>
      <m:oMath>
        <m:r>
          <w:rPr>
            <w:rFonts w:ascii="Cambria Math" w:hAnsi="Cambria Math" w:cs="Times New Roman"/>
          </w:rPr>
          <m:t>C</m:t>
        </m:r>
      </m:oMath>
      <w:r w:rsidRPr="00A13EF4">
        <w:rPr>
          <w:rFonts w:ascii="Times New Roman" w:hAnsi="Times New Roman" w:cs="Times New Roman"/>
        </w:rPr>
        <w:t xml:space="preserve"> </w:t>
      </w:r>
      <w:r w:rsidRPr="00A13EF4">
        <w:rPr>
          <w:rFonts w:ascii="Times New Roman" w:hAnsi="Times New Roman" w:cs="Times New Roman"/>
        </w:rPr>
        <w:t>外</w:t>
      </w:r>
      <w:r w:rsidRPr="00A13EF4">
        <w:rPr>
          <w:rFonts w:ascii="Times New Roman" w:hAnsi="Times New Roman" w:cs="Times New Roman"/>
        </w:rPr>
        <w:t>.</w:t>
      </w:r>
    </w:p>
    <w:p w14:paraId="1C612184"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54F774E" w14:textId="5ACFF815" w:rsidR="00760C12" w:rsidRPr="00A13EF4" w:rsidRDefault="008015FF" w:rsidP="008015FF">
      <w:pPr>
        <w:rPr>
          <w:rFonts w:ascii="Times New Roman" w:hAnsi="Times New Roman" w:cs="Times New Roman"/>
          <w:szCs w:val="24"/>
        </w:rPr>
      </w:pPr>
      <w:r>
        <w:rPr>
          <w:rFonts w:ascii="Times New Roman" w:hAnsi="Times New Roman" w:cs="Times New Roman"/>
          <w:szCs w:val="24"/>
          <w:u w:val="dotted"/>
        </w:rPr>
        <w:t xml:space="preserve">  </w:t>
      </w:r>
      <w:r w:rsidR="00760C12" w:rsidRPr="00A13EF4">
        <w:rPr>
          <w:rFonts w:ascii="Times New Roman" w:hAnsi="Times New Roman" w:cs="Times New Roman"/>
          <w:szCs w:val="24"/>
          <w:u w:val="dotted"/>
        </w:rPr>
        <w:t xml:space="preserve">                                                                                         </w:t>
      </w:r>
    </w:p>
    <w:p w14:paraId="64A0C792"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07151CE3"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001D2B5"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74514154"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6C442268"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70FD43F7" w14:textId="77777777" w:rsidR="00760C12" w:rsidRPr="00A13EF4" w:rsidRDefault="00760C12"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783B4C2A" w14:textId="77777777" w:rsidR="008015FF" w:rsidRDefault="008015FF" w:rsidP="008015FF">
      <w:pPr>
        <w:spacing w:line="0" w:lineRule="atLeast"/>
        <w:rPr>
          <w:rFonts w:ascii="Times New Roman" w:hAnsi="Times New Roman" w:cs="Times New Roman" w:hint="eastAsia"/>
          <w:b/>
          <w:bCs/>
          <w:sz w:val="24"/>
          <w:szCs w:val="24"/>
        </w:rPr>
      </w:pPr>
    </w:p>
    <w:p w14:paraId="3C90E72B" w14:textId="34C15735" w:rsidR="00760C12" w:rsidRPr="008015FF" w:rsidRDefault="008015FF" w:rsidP="008015FF">
      <w:pPr>
        <w:spacing w:line="0" w:lineRule="atLeast"/>
        <w:rPr>
          <w:rFonts w:ascii="Times New Roman" w:hAnsi="Times New Roman" w:cs="Times New Roman"/>
          <w:b/>
          <w:bCs/>
          <w:sz w:val="24"/>
          <w:szCs w:val="24"/>
        </w:rPr>
      </w:pPr>
      <w:r w:rsidRPr="008015FF">
        <w:rPr>
          <w:rFonts w:ascii="Times New Roman" w:hAnsi="Times New Roman" w:cs="Times New Roman" w:hint="eastAsia"/>
          <w:b/>
          <w:bCs/>
          <w:sz w:val="24"/>
          <w:szCs w:val="24"/>
        </w:rPr>
        <w:t>【延伸拓展】</w:t>
      </w:r>
    </w:p>
    <w:p w14:paraId="15E5E524" w14:textId="77777777" w:rsidR="008015FF" w:rsidRDefault="00760C12" w:rsidP="008015FF">
      <w:pPr>
        <w:spacing w:line="0" w:lineRule="atLeast"/>
        <w:rPr>
          <w:rFonts w:ascii="Times New Roman" w:hAnsi="Times New Roman" w:cs="Times New Roman" w:hint="eastAsia"/>
          <w:szCs w:val="21"/>
        </w:rPr>
      </w:pPr>
      <w:r w:rsidRPr="00A13EF4">
        <w:rPr>
          <w:rFonts w:ascii="Times New Roman" w:hAnsi="Times New Roman" w:cs="Times New Roman"/>
          <w:bCs/>
          <w:szCs w:val="21"/>
        </w:rPr>
        <w:t>14</w:t>
      </w:r>
      <w:r w:rsidRPr="00A13EF4">
        <w:rPr>
          <w:rFonts w:ascii="Times New Roman" w:hAnsi="Times New Roman" w:cs="Times New Roman"/>
          <w:szCs w:val="21"/>
        </w:rPr>
        <w:t>．</w:t>
      </w:r>
      <w:r w:rsidRPr="00A13EF4">
        <w:rPr>
          <w:rFonts w:ascii="Times New Roman" w:hAnsi="Times New Roman" w:cs="Times New Roman"/>
          <w:bCs/>
          <w:szCs w:val="21"/>
        </w:rPr>
        <w:t>已知圆</w:t>
      </w:r>
      <w:r w:rsidRPr="00A13EF4">
        <w:rPr>
          <w:rFonts w:ascii="Times New Roman" w:hAnsi="Times New Roman" w:cs="Times New Roman"/>
          <w:position w:val="-10"/>
          <w:szCs w:val="21"/>
        </w:rPr>
        <w:object w:dxaOrig="2418" w:dyaOrig="367" w14:anchorId="2E509D43">
          <v:shape id="_x0000_i1047" type="#_x0000_t75" style="width:121.4pt;height:19.25pt" o:ole="">
            <v:imagedata r:id="rId54" o:title=""/>
          </v:shape>
          <o:OLEObject Type="Embed" ProgID="Equation.3" ShapeID="_x0000_i1047" DrawAspect="Content" ObjectID="_1757339816" r:id="rId55"/>
        </w:object>
      </w:r>
      <w:r w:rsidRPr="00A13EF4">
        <w:rPr>
          <w:rFonts w:ascii="Times New Roman" w:hAnsi="Times New Roman" w:cs="Times New Roman"/>
          <w:szCs w:val="21"/>
        </w:rPr>
        <w:t>与直线</w:t>
      </w:r>
      <w:r w:rsidRPr="00A13EF4">
        <w:rPr>
          <w:rFonts w:ascii="Times New Roman" w:hAnsi="Times New Roman" w:cs="Times New Roman"/>
          <w:position w:val="-10"/>
          <w:szCs w:val="21"/>
        </w:rPr>
        <w:object w:dxaOrig="1413" w:dyaOrig="312" w14:anchorId="65ADE47C">
          <v:shape id="_x0000_i1048" type="#_x0000_t75" style="width:71.15pt;height:15.9pt" o:ole="">
            <v:imagedata r:id="rId56" o:title=""/>
          </v:shape>
          <o:OLEObject Type="Embed" ProgID="Equation.3" ShapeID="_x0000_i1048" DrawAspect="Content" ObjectID="_1757339817" r:id="rId57"/>
        </w:object>
      </w:r>
      <w:r w:rsidRPr="00A13EF4">
        <w:rPr>
          <w:rFonts w:ascii="Times New Roman" w:hAnsi="Times New Roman" w:cs="Times New Roman"/>
          <w:szCs w:val="21"/>
        </w:rPr>
        <w:t>相交于</w:t>
      </w:r>
      <w:r w:rsidRPr="00A13EF4">
        <w:rPr>
          <w:rFonts w:ascii="Times New Roman" w:hAnsi="Times New Roman" w:cs="Times New Roman"/>
          <w:position w:val="-4"/>
          <w:szCs w:val="21"/>
        </w:rPr>
        <w:object w:dxaOrig="245" w:dyaOrig="258" w14:anchorId="5B235E62">
          <v:shape id="_x0000_i1049" type="#_x0000_t75" style="width:11.7pt;height:13.4pt" o:ole="">
            <v:imagedata r:id="rId58" o:title=""/>
          </v:shape>
          <o:OLEObject Type="Embed" ProgID="Equation.3" ShapeID="_x0000_i1049" DrawAspect="Content" ObjectID="_1757339818" r:id="rId59"/>
        </w:object>
      </w:r>
      <w:r w:rsidRPr="00A13EF4">
        <w:rPr>
          <w:rFonts w:ascii="Times New Roman" w:hAnsi="Times New Roman" w:cs="Times New Roman"/>
          <w:szCs w:val="21"/>
        </w:rPr>
        <w:t>，</w:t>
      </w:r>
      <w:r w:rsidRPr="00A13EF4">
        <w:rPr>
          <w:rFonts w:ascii="Times New Roman" w:hAnsi="Times New Roman" w:cs="Times New Roman"/>
          <w:position w:val="-10"/>
          <w:szCs w:val="21"/>
        </w:rPr>
        <w:object w:dxaOrig="245" w:dyaOrig="312" w14:anchorId="76E8C0AC">
          <v:shape id="_x0000_i1050" type="#_x0000_t75" style="width:11.7pt;height:15.9pt" o:ole="">
            <v:imagedata r:id="rId60" o:title=""/>
          </v:shape>
          <o:OLEObject Type="Embed" ProgID="Equation.3" ShapeID="_x0000_i1050" DrawAspect="Content" ObjectID="_1757339819" r:id="rId61"/>
        </w:object>
      </w:r>
      <w:r w:rsidRPr="00A13EF4">
        <w:rPr>
          <w:rFonts w:ascii="Times New Roman" w:hAnsi="Times New Roman" w:cs="Times New Roman"/>
          <w:szCs w:val="21"/>
        </w:rPr>
        <w:t>两点，</w:t>
      </w:r>
      <w:r w:rsidRPr="00A13EF4">
        <w:rPr>
          <w:rFonts w:ascii="Times New Roman" w:hAnsi="Times New Roman" w:cs="Times New Roman"/>
          <w:position w:val="-6"/>
          <w:szCs w:val="21"/>
        </w:rPr>
        <w:object w:dxaOrig="245" w:dyaOrig="285" w14:anchorId="5A3475FA">
          <v:shape id="_x0000_i1051" type="#_x0000_t75" style="width:11.7pt;height:15.05pt" o:ole="">
            <v:imagedata r:id="rId62" o:title=""/>
          </v:shape>
          <o:OLEObject Type="Embed" ProgID="Equation.3" ShapeID="_x0000_i1051" DrawAspect="Content" ObjectID="_1757339820" r:id="rId63"/>
        </w:object>
      </w:r>
      <w:r w:rsidRPr="00A13EF4">
        <w:rPr>
          <w:rFonts w:ascii="Times New Roman" w:hAnsi="Times New Roman" w:cs="Times New Roman"/>
          <w:szCs w:val="21"/>
        </w:rPr>
        <w:t>为</w:t>
      </w:r>
    </w:p>
    <w:p w14:paraId="3F254F3F" w14:textId="2F944F8D" w:rsidR="00760C12" w:rsidRPr="00A13EF4" w:rsidRDefault="00760C12" w:rsidP="008015FF">
      <w:pPr>
        <w:spacing w:line="0" w:lineRule="atLeast"/>
        <w:ind w:firstLineChars="150" w:firstLine="315"/>
        <w:rPr>
          <w:rFonts w:ascii="Times New Roman" w:hAnsi="Times New Roman" w:cs="Times New Roman"/>
          <w:szCs w:val="24"/>
        </w:rPr>
      </w:pPr>
      <w:r w:rsidRPr="00A13EF4">
        <w:rPr>
          <w:rFonts w:ascii="Times New Roman" w:hAnsi="Times New Roman" w:cs="Times New Roman"/>
          <w:szCs w:val="21"/>
        </w:rPr>
        <w:t>坐标原点，若</w:t>
      </w:r>
      <w:r w:rsidRPr="00A13EF4">
        <w:rPr>
          <w:rFonts w:ascii="Times New Roman" w:hAnsi="Times New Roman" w:cs="Times New Roman"/>
          <w:position w:val="-10"/>
          <w:szCs w:val="21"/>
        </w:rPr>
        <w:object w:dxaOrig="1019" w:dyaOrig="312" w14:anchorId="299EDC73">
          <v:shape id="_x0000_i1052" type="#_x0000_t75" style="width:51.05pt;height:15.9pt" o:ole="">
            <v:imagedata r:id="rId64" o:title=""/>
          </v:shape>
          <o:OLEObject Type="Embed" ProgID="Equation.3" ShapeID="_x0000_i1052" DrawAspect="Content" ObjectID="_1757339821" r:id="rId65"/>
        </w:object>
      </w:r>
      <w:r w:rsidRPr="00A13EF4">
        <w:rPr>
          <w:rFonts w:ascii="Times New Roman" w:hAnsi="Times New Roman" w:cs="Times New Roman"/>
          <w:szCs w:val="21"/>
        </w:rPr>
        <w:t>，求</w:t>
      </w:r>
      <w:r w:rsidRPr="00A13EF4">
        <w:rPr>
          <w:rFonts w:ascii="Times New Roman" w:hAnsi="Times New Roman" w:cs="Times New Roman"/>
          <w:position w:val="-6"/>
          <w:szCs w:val="21"/>
        </w:rPr>
        <w:object w:dxaOrig="258" w:dyaOrig="231" w14:anchorId="4E7BFF71">
          <v:shape id="_x0000_i1053" type="#_x0000_t75" style="width:13.4pt;height:10.9pt" o:ole="">
            <v:imagedata r:id="rId66" o:title=""/>
          </v:shape>
          <o:OLEObject Type="Embed" ProgID="Equation.3" ShapeID="_x0000_i1053" DrawAspect="Content" ObjectID="_1757339822" r:id="rId67"/>
        </w:object>
      </w:r>
      <w:r w:rsidRPr="00A13EF4">
        <w:rPr>
          <w:rFonts w:ascii="Times New Roman" w:hAnsi="Times New Roman" w:cs="Times New Roman"/>
          <w:szCs w:val="21"/>
        </w:rPr>
        <w:t>的值．</w:t>
      </w:r>
    </w:p>
    <w:p w14:paraId="617012B4"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238A6ADE" w14:textId="77777777" w:rsidR="008015FF" w:rsidRPr="00A13EF4" w:rsidRDefault="008015FF" w:rsidP="008015FF">
      <w:pPr>
        <w:rPr>
          <w:rFonts w:ascii="Times New Roman" w:hAnsi="Times New Roman" w:cs="Times New Roman"/>
          <w:szCs w:val="24"/>
        </w:rPr>
      </w:pPr>
      <w:r>
        <w:rPr>
          <w:rFonts w:ascii="Times New Roman" w:hAnsi="Times New Roman" w:cs="Times New Roman"/>
          <w:szCs w:val="24"/>
          <w:u w:val="dotted"/>
        </w:rPr>
        <w:t xml:space="preserve">  </w:t>
      </w:r>
      <w:r w:rsidRPr="00A13EF4">
        <w:rPr>
          <w:rFonts w:ascii="Times New Roman" w:hAnsi="Times New Roman" w:cs="Times New Roman"/>
          <w:szCs w:val="24"/>
          <w:u w:val="dotted"/>
        </w:rPr>
        <w:t xml:space="preserve">                                                                                         </w:t>
      </w:r>
    </w:p>
    <w:p w14:paraId="10329A92"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0060974E"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14992AA9"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53064606"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32B937F7"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67BC93E9"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48833A9E" w14:textId="77777777" w:rsidR="008015FF" w:rsidRPr="00A13EF4" w:rsidRDefault="008015FF" w:rsidP="008015FF">
      <w:pPr>
        <w:rPr>
          <w:rFonts w:ascii="Times New Roman" w:hAnsi="Times New Roman" w:cs="Times New Roman"/>
          <w:szCs w:val="24"/>
        </w:rPr>
      </w:pPr>
      <w:r w:rsidRPr="00A13EF4">
        <w:rPr>
          <w:rFonts w:ascii="Times New Roman" w:hAnsi="Times New Roman" w:cs="Times New Roman"/>
          <w:szCs w:val="24"/>
          <w:u w:val="dotted"/>
        </w:rPr>
        <w:t xml:space="preserve">                                                                                            </w:t>
      </w:r>
    </w:p>
    <w:p w14:paraId="16E1A611" w14:textId="77777777" w:rsidR="008015FF" w:rsidRPr="008015FF" w:rsidRDefault="008015FF" w:rsidP="008015FF">
      <w:pPr>
        <w:pStyle w:val="af5"/>
        <w:rPr>
          <w:rFonts w:hint="eastAsia"/>
        </w:rPr>
      </w:pPr>
    </w:p>
    <w:p w14:paraId="0B8D85D4" w14:textId="5B423B16" w:rsidR="00F15A8C" w:rsidRDefault="00F15A8C" w:rsidP="008015FF">
      <w:pPr>
        <w:pStyle w:val="af5"/>
      </w:pPr>
      <w:r>
        <w:rPr>
          <w:rFonts w:hint="eastAsia"/>
        </w:rPr>
        <w:lastRenderedPageBreak/>
        <w:t>江苏省仪征中学</w:t>
      </w:r>
      <w:r>
        <w:rPr>
          <w:rFonts w:hint="eastAsia"/>
        </w:rPr>
        <w:t>2023-2024</w:t>
      </w:r>
      <w:r>
        <w:rPr>
          <w:rFonts w:hint="eastAsia"/>
        </w:rPr>
        <w:t>学年度第一学期高二数学学科导学案</w:t>
      </w:r>
    </w:p>
    <w:p w14:paraId="4F53D734" w14:textId="77777777" w:rsidR="00F15A8C" w:rsidRPr="007D280A" w:rsidRDefault="00C9024C" w:rsidP="00F15A8C">
      <w:pPr>
        <w:pStyle w:val="2"/>
        <w:spacing w:before="0" w:after="0" w:line="240" w:lineRule="auto"/>
        <w:ind w:firstLine="561"/>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.3</w:t>
      </w:r>
      <w:r w:rsidR="00F15A8C">
        <w:rPr>
          <w:rFonts w:asciiTheme="minorEastAsia" w:eastAsiaTheme="minorEastAsia" w:hAnsiTheme="minorEastAsia" w:hint="eastAsia"/>
          <w:sz w:val="28"/>
          <w:szCs w:val="28"/>
        </w:rPr>
        <w:t xml:space="preserve">  </w:t>
      </w:r>
      <w:r w:rsidRPr="00C9024C">
        <w:rPr>
          <w:rFonts w:asciiTheme="minorEastAsia" w:eastAsiaTheme="minorEastAsia" w:hAnsiTheme="minorEastAsia" w:hint="eastAsia"/>
          <w:sz w:val="28"/>
          <w:szCs w:val="28"/>
        </w:rPr>
        <w:t>圆与圆的位置关系</w:t>
      </w:r>
    </w:p>
    <w:p w14:paraId="5E73C0C7" w14:textId="77777777" w:rsidR="00F15A8C" w:rsidRPr="00490876" w:rsidRDefault="00F15A8C" w:rsidP="00F15A8C">
      <w:pPr>
        <w:pStyle w:val="af"/>
        <w:jc w:val="center"/>
        <w:rPr>
          <w:rFonts w:ascii="楷体" w:eastAsia="楷体" w:hAnsi="楷体" w:cs="楷体"/>
          <w:bCs/>
          <w:sz w:val="24"/>
          <w:szCs w:val="22"/>
        </w:rPr>
      </w:pPr>
      <w:r w:rsidRPr="00490876">
        <w:rPr>
          <w:rFonts w:ascii="楷体" w:eastAsia="楷体" w:hAnsi="楷体" w:cs="楷体" w:hint="eastAsia"/>
          <w:bCs/>
          <w:sz w:val="24"/>
          <w:szCs w:val="22"/>
        </w:rPr>
        <w:t>研制人：</w:t>
      </w:r>
      <w:r w:rsidR="00C9024C">
        <w:rPr>
          <w:rFonts w:ascii="楷体" w:eastAsia="楷体" w:hAnsi="楷体" w:cs="楷体" w:hint="eastAsia"/>
          <w:bCs/>
          <w:sz w:val="24"/>
          <w:szCs w:val="22"/>
        </w:rPr>
        <w:t>刘威</w:t>
      </w:r>
      <w:r w:rsidRPr="00490876">
        <w:rPr>
          <w:rFonts w:ascii="楷体" w:eastAsia="楷体" w:hAnsi="楷体" w:cs="楷体" w:hint="eastAsia"/>
          <w:bCs/>
          <w:sz w:val="24"/>
          <w:szCs w:val="22"/>
        </w:rPr>
        <w:t xml:space="preserve"> </w:t>
      </w:r>
      <w:r w:rsidRPr="00490876">
        <w:rPr>
          <w:rFonts w:ascii="楷体" w:eastAsia="楷体" w:hAnsi="楷体" w:cs="楷体"/>
          <w:bCs/>
          <w:sz w:val="24"/>
          <w:szCs w:val="22"/>
        </w:rPr>
        <w:t xml:space="preserve"> </w:t>
      </w:r>
      <w:r w:rsidRPr="00490876">
        <w:rPr>
          <w:rFonts w:ascii="楷体" w:eastAsia="楷体" w:hAnsi="楷体" w:cs="楷体" w:hint="eastAsia"/>
          <w:bCs/>
          <w:sz w:val="24"/>
          <w:szCs w:val="22"/>
        </w:rPr>
        <w:t>审核人：邓迎春</w:t>
      </w:r>
    </w:p>
    <w:p w14:paraId="19B778CC" w14:textId="6E029373" w:rsidR="002B6970" w:rsidRPr="00487978" w:rsidRDefault="00F15A8C" w:rsidP="00F15A8C">
      <w:pPr>
        <w:jc w:val="center"/>
        <w:rPr>
          <w:rFonts w:ascii="楷体" w:eastAsia="楷体" w:hAnsi="楷体" w:cs="楷体"/>
          <w:bCs/>
          <w:sz w:val="24"/>
          <w:szCs w:val="24"/>
        </w:rPr>
      </w:pPr>
      <w:r w:rsidRPr="00487978">
        <w:rPr>
          <w:rFonts w:ascii="楷体" w:eastAsia="楷体" w:hAnsi="楷体" w:cs="楷体" w:hint="eastAsia"/>
          <w:bCs/>
          <w:sz w:val="24"/>
          <w:szCs w:val="24"/>
        </w:rPr>
        <w:t>班级：</w:t>
      </w:r>
      <w:r w:rsidRPr="00487978">
        <w:rPr>
          <w:rFonts w:hint="eastAsia"/>
          <w:sz w:val="24"/>
          <w:szCs w:val="24"/>
          <w:u w:val="single"/>
        </w:rPr>
        <w:t xml:space="preserve">        </w:t>
      </w:r>
      <w:r w:rsidRPr="00487978">
        <w:rPr>
          <w:rFonts w:ascii="楷体" w:eastAsia="楷体" w:hAnsi="楷体" w:cs="楷体" w:hint="eastAsia"/>
          <w:bCs/>
          <w:sz w:val="24"/>
          <w:szCs w:val="24"/>
        </w:rPr>
        <w:t xml:space="preserve"> 姓名：</w:t>
      </w:r>
      <w:r w:rsidRPr="00487978">
        <w:rPr>
          <w:rFonts w:hint="eastAsia"/>
          <w:sz w:val="24"/>
          <w:szCs w:val="24"/>
          <w:u w:val="single"/>
        </w:rPr>
        <w:t xml:space="preserve">      </w:t>
      </w:r>
      <w:r w:rsidRPr="00487978">
        <w:rPr>
          <w:rFonts w:ascii="楷体" w:eastAsia="楷体" w:hAnsi="楷体" w:cs="楷体" w:hint="eastAsia"/>
          <w:bCs/>
          <w:sz w:val="24"/>
          <w:szCs w:val="24"/>
        </w:rPr>
        <w:t xml:space="preserve">  学号：</w:t>
      </w:r>
      <w:r w:rsidRPr="00487978">
        <w:rPr>
          <w:rFonts w:hint="eastAsia"/>
          <w:sz w:val="24"/>
          <w:szCs w:val="24"/>
          <w:u w:val="single"/>
        </w:rPr>
        <w:t xml:space="preserve">      </w:t>
      </w:r>
      <w:r w:rsidRPr="00487978">
        <w:rPr>
          <w:rFonts w:ascii="楷体" w:eastAsia="楷体" w:hAnsi="楷体" w:cs="楷体" w:hint="eastAsia"/>
          <w:bCs/>
          <w:sz w:val="24"/>
          <w:szCs w:val="24"/>
        </w:rPr>
        <w:t xml:space="preserve">   授课日期：2023.9.2</w:t>
      </w:r>
      <w:r w:rsidR="00E959EC">
        <w:rPr>
          <w:rFonts w:ascii="楷体" w:eastAsia="楷体" w:hAnsi="楷体" w:cs="楷体"/>
          <w:bCs/>
          <w:sz w:val="24"/>
          <w:szCs w:val="24"/>
        </w:rPr>
        <w:t>7</w:t>
      </w:r>
    </w:p>
    <w:p w14:paraId="2EA1F02B" w14:textId="77777777" w:rsidR="00481C9A" w:rsidRDefault="00481C9A" w:rsidP="00F15A8C">
      <w:pPr>
        <w:pStyle w:val="af3"/>
      </w:pPr>
    </w:p>
    <w:p w14:paraId="15877518" w14:textId="77777777" w:rsidR="001E00D0" w:rsidRPr="00282B75" w:rsidRDefault="001E00D0" w:rsidP="001E00D0">
      <w:pPr>
        <w:pStyle w:val="af3"/>
      </w:pPr>
      <w:r>
        <w:rPr>
          <w:rFonts w:hint="eastAsia"/>
        </w:rPr>
        <w:t>【课标表述】</w:t>
      </w:r>
      <w:r w:rsidRPr="00282B75">
        <w:t xml:space="preserve"> </w:t>
      </w:r>
    </w:p>
    <w:p w14:paraId="08A3DA89" w14:textId="77777777" w:rsidR="001E00D0" w:rsidRDefault="001E00D0" w:rsidP="001E00D0">
      <w:pPr>
        <w:ind w:firstLine="420"/>
        <w:rPr>
          <w:rFonts w:ascii="宋体" w:hAnsi="宋体" w:cs="宋体"/>
          <w:b/>
          <w:bCs/>
          <w:sz w:val="24"/>
          <w:szCs w:val="24"/>
        </w:rPr>
      </w:pPr>
      <w:r>
        <w:rPr>
          <w:rFonts w:ascii="宋体" w:hAnsi="宋体" w:cs="Times New Roman" w:hint="eastAsia"/>
          <w:szCs w:val="21"/>
        </w:rPr>
        <w:t>能根据给定直线、圆的方程，判断直线与圆、圆与圆的位置关系.</w:t>
      </w:r>
      <w:r>
        <w:rPr>
          <w:rFonts w:ascii="宋体" w:hAnsi="宋体" w:cs="Times New Roman" w:hint="eastAsia"/>
          <w:bCs/>
          <w:szCs w:val="21"/>
        </w:rPr>
        <w:br/>
      </w:r>
    </w:p>
    <w:p w14:paraId="110371D2" w14:textId="77777777" w:rsidR="001E00D0" w:rsidRPr="009C7A3B" w:rsidRDefault="001E00D0" w:rsidP="001E00D0">
      <w:pPr>
        <w:pStyle w:val="af3"/>
      </w:pPr>
      <w:r w:rsidRPr="009C7A3B">
        <w:rPr>
          <w:rFonts w:hint="eastAsia"/>
        </w:rPr>
        <w:t>一、学习目标</w:t>
      </w:r>
    </w:p>
    <w:p w14:paraId="4C3233AB" w14:textId="77777777" w:rsidR="001E00D0" w:rsidRDefault="001E00D0" w:rsidP="001E00D0">
      <w:pPr>
        <w:ind w:firstLine="420"/>
        <w:rPr>
          <w:rFonts w:cs="Times New Roman"/>
          <w:szCs w:val="24"/>
        </w:rPr>
      </w:pPr>
      <w:r>
        <w:rPr>
          <w:rFonts w:cs="Times New Roman"/>
          <w:szCs w:val="24"/>
        </w:rPr>
        <w:t>1</w:t>
      </w:r>
      <w:r>
        <w:rPr>
          <w:rFonts w:cs="Times New Roman" w:hint="eastAsia"/>
          <w:szCs w:val="24"/>
        </w:rPr>
        <w:t>．理解圆与圆的位置的种类并学会判断；</w:t>
      </w:r>
    </w:p>
    <w:p w14:paraId="3CF511AB" w14:textId="77777777" w:rsidR="001E00D0" w:rsidRDefault="001E00D0" w:rsidP="001E00D0">
      <w:pPr>
        <w:ind w:firstLine="420"/>
        <w:rPr>
          <w:rFonts w:cs="Times New Roman"/>
          <w:szCs w:val="24"/>
        </w:rPr>
      </w:pPr>
      <w:r>
        <w:rPr>
          <w:rFonts w:cs="Times New Roman"/>
          <w:szCs w:val="24"/>
        </w:rPr>
        <w:t>2</w:t>
      </w:r>
      <w:r>
        <w:rPr>
          <w:rFonts w:cs="Times New Roman" w:hint="eastAsia"/>
          <w:szCs w:val="24"/>
        </w:rPr>
        <w:t>．培养学生用数形结合的思想解决问题．</w:t>
      </w:r>
    </w:p>
    <w:p w14:paraId="20B3B234" w14:textId="77777777" w:rsidR="001E00D0" w:rsidRPr="001E00D0" w:rsidRDefault="001E00D0" w:rsidP="001E00D0">
      <w:pPr>
        <w:pStyle w:val="af3"/>
      </w:pPr>
    </w:p>
    <w:p w14:paraId="28C829A4" w14:textId="77777777" w:rsidR="001E00D0" w:rsidRPr="009C7A3B" w:rsidRDefault="001E00D0" w:rsidP="001E00D0">
      <w:pPr>
        <w:pStyle w:val="af3"/>
      </w:pPr>
      <w:r w:rsidRPr="009C7A3B">
        <w:rPr>
          <w:rFonts w:hint="eastAsia"/>
        </w:rPr>
        <w:t>二、课前自学</w:t>
      </w:r>
    </w:p>
    <w:p w14:paraId="21F24DA0" w14:textId="77777777" w:rsidR="001E00D0" w:rsidRDefault="001E00D0" w:rsidP="001E00D0">
      <w:pPr>
        <w:ind w:firstLine="420"/>
        <w:rPr>
          <w:rFonts w:cs="Times New Roman"/>
          <w:szCs w:val="24"/>
        </w:rPr>
      </w:pPr>
      <w:r>
        <w:rPr>
          <w:rFonts w:cs="Times New Roman" w:hint="eastAsia"/>
          <w:szCs w:val="24"/>
        </w:rPr>
        <w:t>圆与圆有哪些位置关系？怎样进行判断呢？需要哪些步骤呢？</w:t>
      </w:r>
    </w:p>
    <w:p w14:paraId="6798ACD1" w14:textId="77777777" w:rsidR="001E00D0" w:rsidRDefault="001E00D0" w:rsidP="001E00D0">
      <w:pPr>
        <w:ind w:firstLine="420"/>
        <w:rPr>
          <w:rFonts w:cs="Times New Roman"/>
          <w:szCs w:val="24"/>
        </w:rPr>
      </w:pPr>
      <w:r>
        <w:rPr>
          <w:rFonts w:cs="Times New Roman" w:hint="eastAsia"/>
          <w:szCs w:val="24"/>
        </w:rPr>
        <w:t>第一步：</w:t>
      </w:r>
      <w:r>
        <w:rPr>
          <w:rFonts w:cs="Times New Roman"/>
          <w:szCs w:val="24"/>
          <w:u w:val="dotted"/>
        </w:rPr>
        <w:t xml:space="preserve">                                                                  </w:t>
      </w:r>
    </w:p>
    <w:p w14:paraId="672AC8E2" w14:textId="77777777" w:rsidR="001E00D0" w:rsidRDefault="001E00D0" w:rsidP="001E00D0">
      <w:pPr>
        <w:ind w:firstLine="420"/>
        <w:rPr>
          <w:rFonts w:cs="Times New Roman"/>
          <w:szCs w:val="24"/>
        </w:rPr>
      </w:pPr>
      <w:r>
        <w:rPr>
          <w:rFonts w:cs="Times New Roman" w:hint="eastAsia"/>
          <w:szCs w:val="24"/>
        </w:rPr>
        <w:t>第二步：</w:t>
      </w:r>
      <w:r>
        <w:rPr>
          <w:rFonts w:cs="Times New Roman"/>
          <w:szCs w:val="24"/>
          <w:u w:val="dotted"/>
        </w:rPr>
        <w:t xml:space="preserve">                                                                  </w:t>
      </w:r>
    </w:p>
    <w:p w14:paraId="6F6962B6" w14:textId="77777777" w:rsidR="001E00D0" w:rsidRDefault="001E00D0" w:rsidP="001E00D0">
      <w:pPr>
        <w:ind w:firstLine="420"/>
        <w:rPr>
          <w:rFonts w:cs="Times New Roman"/>
          <w:szCs w:val="24"/>
        </w:rPr>
      </w:pPr>
      <w:r>
        <w:rPr>
          <w:rFonts w:cs="Times New Roman" w:hint="eastAsia"/>
          <w:szCs w:val="24"/>
        </w:rPr>
        <w:t>第三步：</w:t>
      </w:r>
      <w:r>
        <w:rPr>
          <w:rFonts w:cs="Times New Roman"/>
          <w:szCs w:val="24"/>
          <w:u w:val="dotted"/>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82"/>
        <w:gridCol w:w="1582"/>
        <w:gridCol w:w="1580"/>
        <w:gridCol w:w="1580"/>
        <w:gridCol w:w="1582"/>
      </w:tblGrid>
      <w:tr w:rsidR="001E00D0" w14:paraId="5FE6D3DD" w14:textId="77777777" w:rsidTr="00937D4F">
        <w:trPr>
          <w:trHeight w:val="333"/>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CCD70" w14:textId="77777777" w:rsidR="001E00D0" w:rsidRDefault="001E00D0" w:rsidP="00937D4F">
            <w:pPr>
              <w:jc w:val="center"/>
              <w:rPr>
                <w:rFonts w:cs="Times New Roman"/>
                <w:szCs w:val="24"/>
              </w:rPr>
            </w:pPr>
            <w:proofErr w:type="gramStart"/>
            <w:r>
              <w:rPr>
                <w:rFonts w:cs="Times New Roman" w:hint="eastAsia"/>
                <w:szCs w:val="24"/>
              </w:rPr>
              <w:t>外离</w:t>
            </w:r>
            <w:proofErr w:type="gramEnd"/>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21C20" w14:textId="77777777" w:rsidR="001E00D0" w:rsidRDefault="001E00D0" w:rsidP="00937D4F">
            <w:pPr>
              <w:jc w:val="center"/>
              <w:rPr>
                <w:rFonts w:cs="Times New Roman"/>
                <w:szCs w:val="24"/>
              </w:rPr>
            </w:pPr>
            <w:r>
              <w:rPr>
                <w:rFonts w:cs="Times New Roman" w:hint="eastAsia"/>
                <w:szCs w:val="24"/>
              </w:rPr>
              <w:t>外切</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DDAAE" w14:textId="77777777" w:rsidR="001E00D0" w:rsidRDefault="001E00D0" w:rsidP="00937D4F">
            <w:pPr>
              <w:jc w:val="center"/>
              <w:rPr>
                <w:rFonts w:cs="Times New Roman"/>
                <w:szCs w:val="24"/>
              </w:rPr>
            </w:pPr>
            <w:r>
              <w:rPr>
                <w:rFonts w:cs="Times New Roman" w:hint="eastAsia"/>
                <w:szCs w:val="24"/>
              </w:rPr>
              <w:t>相交</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B23FE" w14:textId="77777777" w:rsidR="001E00D0" w:rsidRDefault="001E00D0" w:rsidP="00937D4F">
            <w:pPr>
              <w:jc w:val="center"/>
              <w:rPr>
                <w:rFonts w:cs="Times New Roman"/>
                <w:szCs w:val="24"/>
              </w:rPr>
            </w:pPr>
            <w:r>
              <w:rPr>
                <w:rFonts w:cs="Times New Roman" w:hint="eastAsia"/>
                <w:szCs w:val="24"/>
              </w:rPr>
              <w:t>内切</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0BEDC" w14:textId="77777777" w:rsidR="001E00D0" w:rsidRDefault="001E00D0" w:rsidP="00937D4F">
            <w:pPr>
              <w:jc w:val="center"/>
              <w:rPr>
                <w:rFonts w:cs="Times New Roman"/>
                <w:szCs w:val="24"/>
              </w:rPr>
            </w:pPr>
            <w:r>
              <w:rPr>
                <w:rFonts w:cs="Times New Roman" w:hint="eastAsia"/>
                <w:szCs w:val="24"/>
              </w:rPr>
              <w:t>内含</w:t>
            </w:r>
          </w:p>
        </w:tc>
      </w:tr>
      <w:tr w:rsidR="001E00D0" w14:paraId="14C48242" w14:textId="77777777" w:rsidTr="00937D4F">
        <w:trPr>
          <w:trHeight w:val="517"/>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355AAC3D" w14:textId="77777777" w:rsidR="001E00D0" w:rsidRDefault="001E00D0" w:rsidP="00937D4F">
            <w:pPr>
              <w:ind w:firstLine="420"/>
              <w:jc w:val="center"/>
              <w:rPr>
                <w:rFonts w:cs="Times New Roman"/>
                <w:szCs w:val="24"/>
              </w:rPr>
            </w:pP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728E69A9" w14:textId="77777777" w:rsidR="001E00D0" w:rsidRDefault="001E00D0" w:rsidP="00937D4F">
            <w:pPr>
              <w:ind w:firstLine="420"/>
              <w:jc w:val="center"/>
              <w:rPr>
                <w:rFonts w:cs="Times New Roman"/>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14:paraId="5C787FDD" w14:textId="77777777" w:rsidR="001E00D0" w:rsidRDefault="001E00D0" w:rsidP="00937D4F">
            <w:pPr>
              <w:ind w:firstLine="420"/>
              <w:jc w:val="center"/>
              <w:rPr>
                <w:rFonts w:cs="Times New Roman"/>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14:paraId="15CE2AB6" w14:textId="77777777" w:rsidR="001E00D0" w:rsidRDefault="001E00D0" w:rsidP="00937D4F">
            <w:pPr>
              <w:ind w:firstLine="420"/>
              <w:jc w:val="center"/>
              <w:rPr>
                <w:rFonts w:cs="Times New Roman"/>
                <w:szCs w:val="24"/>
              </w:rPr>
            </w:pP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21495166" w14:textId="77777777" w:rsidR="001E00D0" w:rsidRDefault="001E00D0" w:rsidP="00937D4F">
            <w:pPr>
              <w:ind w:firstLine="420"/>
              <w:jc w:val="center"/>
              <w:rPr>
                <w:rFonts w:cs="Times New Roman"/>
                <w:szCs w:val="24"/>
              </w:rPr>
            </w:pPr>
          </w:p>
        </w:tc>
      </w:tr>
      <w:tr w:rsidR="001E00D0" w14:paraId="3DA17797" w14:textId="77777777" w:rsidTr="00937D4F">
        <w:trPr>
          <w:trHeight w:val="1196"/>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51C5ED66" w14:textId="77777777" w:rsidR="001E00D0" w:rsidRDefault="001E00D0" w:rsidP="00937D4F">
            <w:pPr>
              <w:ind w:firstLine="420"/>
              <w:jc w:val="center"/>
              <w:rPr>
                <w:rFonts w:cs="Times New Roman"/>
                <w:szCs w:val="24"/>
              </w:rPr>
            </w:pPr>
          </w:p>
          <w:p w14:paraId="31315093" w14:textId="77777777" w:rsidR="001E00D0" w:rsidRDefault="001E00D0" w:rsidP="00937D4F">
            <w:pPr>
              <w:ind w:firstLine="420"/>
              <w:jc w:val="center"/>
              <w:rPr>
                <w:rFonts w:cs="Times New Roman"/>
                <w:szCs w:val="24"/>
              </w:rPr>
            </w:pPr>
          </w:p>
          <w:p w14:paraId="4BECEE2B" w14:textId="77777777" w:rsidR="001E00D0" w:rsidRDefault="001E00D0" w:rsidP="00937D4F">
            <w:pPr>
              <w:ind w:firstLine="420"/>
              <w:jc w:val="center"/>
              <w:rPr>
                <w:rFonts w:cs="Times New Roman"/>
                <w:szCs w:val="24"/>
              </w:rPr>
            </w:pPr>
          </w:p>
          <w:p w14:paraId="5B79CE7F" w14:textId="77777777" w:rsidR="001E00D0" w:rsidRDefault="001E00D0" w:rsidP="00937D4F">
            <w:pPr>
              <w:ind w:firstLine="420"/>
              <w:jc w:val="center"/>
              <w:rPr>
                <w:rFonts w:cs="Times New Roman"/>
                <w:szCs w:val="24"/>
              </w:rPr>
            </w:pPr>
          </w:p>
          <w:p w14:paraId="6AF3C709" w14:textId="77777777" w:rsidR="001E00D0" w:rsidRDefault="001E00D0" w:rsidP="00937D4F">
            <w:pPr>
              <w:ind w:firstLine="420"/>
              <w:jc w:val="center"/>
              <w:rPr>
                <w:rFonts w:cs="Times New Roman"/>
                <w:szCs w:val="24"/>
              </w:rPr>
            </w:pP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25278980" w14:textId="77777777" w:rsidR="001E00D0" w:rsidRDefault="001E00D0" w:rsidP="00937D4F">
            <w:pPr>
              <w:ind w:firstLine="420"/>
              <w:jc w:val="center"/>
              <w:rPr>
                <w:rFonts w:cs="Times New Roman"/>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14:paraId="78D2B642" w14:textId="77777777" w:rsidR="001E00D0" w:rsidRDefault="001E00D0" w:rsidP="00937D4F">
            <w:pPr>
              <w:ind w:firstLine="420"/>
              <w:jc w:val="center"/>
              <w:rPr>
                <w:rFonts w:cs="Times New Roman"/>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14:paraId="46A6FC1C" w14:textId="77777777" w:rsidR="001E00D0" w:rsidRDefault="001E00D0" w:rsidP="00937D4F">
            <w:pPr>
              <w:ind w:firstLine="420"/>
              <w:jc w:val="center"/>
              <w:rPr>
                <w:rFonts w:cs="Times New Roman"/>
                <w:szCs w:val="24"/>
              </w:rPr>
            </w:pP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0F229B03" w14:textId="74A78546" w:rsidR="001E00D0" w:rsidRDefault="001E00D0" w:rsidP="00937D4F">
            <w:pPr>
              <w:ind w:firstLine="420"/>
              <w:jc w:val="center"/>
              <w:rPr>
                <w:rFonts w:cs="Times New Roman"/>
                <w:szCs w:val="24"/>
              </w:rPr>
            </w:pPr>
            <w:r>
              <w:rPr>
                <w:noProof/>
              </w:rPr>
              <mc:AlternateContent>
                <mc:Choice Requires="wpg">
                  <w:drawing>
                    <wp:anchor distT="0" distB="0" distL="114300" distR="114300" simplePos="0" relativeHeight="251675648" behindDoc="0" locked="0" layoutInCell="1" allowOverlap="1" wp14:anchorId="3729B551" wp14:editId="4FD9E15D">
                      <wp:simplePos x="0" y="0"/>
                      <wp:positionH relativeFrom="column">
                        <wp:posOffset>-4060190</wp:posOffset>
                      </wp:positionH>
                      <wp:positionV relativeFrom="paragraph">
                        <wp:posOffset>-52070</wp:posOffset>
                      </wp:positionV>
                      <wp:extent cx="4960620" cy="548005"/>
                      <wp:effectExtent l="0" t="0" r="0" b="4445"/>
                      <wp:wrapNone/>
                      <wp:docPr id="491927816"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0620" cy="548005"/>
                                <a:chOff x="0" y="0"/>
                                <a:chExt cx="7812" cy="863"/>
                              </a:xfrm>
                              <a:effectLst/>
                            </wpg:grpSpPr>
                            <wps:wsp>
                              <wps:cNvPr id="984144586" name="椭圆 67"/>
                              <wps:cNvSpPr>
                                <a:spLocks noChangeArrowheads="1"/>
                              </wps:cNvSpPr>
                              <wps:spPr bwMode="auto">
                                <a:xfrm>
                                  <a:off x="1559" y="192"/>
                                  <a:ext cx="486" cy="450"/>
                                </a:xfrm>
                                <a:prstGeom prst="ellipse">
                                  <a:avLst/>
                                </a:prstGeom>
                                <a:noFill/>
                                <a:ln w="9525">
                                  <a:solidFill>
                                    <a:srgbClr val="000000"/>
                                  </a:solidFill>
                                  <a:round/>
                                </a:ln>
                                <a:effectLst/>
                              </wps:spPr>
                              <wps:bodyPr rot="0" vert="horz" wrap="square" lIns="91440" tIns="45720" rIns="91440" bIns="45720" anchor="t" anchorCtr="0" upright="1">
                                <a:noAutofit/>
                              </wps:bodyPr>
                            </wps:wsp>
                            <wps:wsp>
                              <wps:cNvPr id="1688888413" name="椭圆 68"/>
                              <wps:cNvSpPr>
                                <a:spLocks noChangeArrowheads="1"/>
                              </wps:cNvSpPr>
                              <wps:spPr bwMode="auto">
                                <a:xfrm>
                                  <a:off x="2049" y="0"/>
                                  <a:ext cx="875" cy="810"/>
                                </a:xfrm>
                                <a:prstGeom prst="ellipse">
                                  <a:avLst/>
                                </a:prstGeom>
                                <a:noFill/>
                                <a:ln w="9525">
                                  <a:solidFill>
                                    <a:srgbClr val="000000"/>
                                  </a:solidFill>
                                  <a:round/>
                                </a:ln>
                                <a:effectLst/>
                              </wps:spPr>
                              <wps:bodyPr rot="0" vert="horz" wrap="square" lIns="91440" tIns="45720" rIns="91440" bIns="45720" anchor="t" anchorCtr="0" upright="1">
                                <a:noAutofit/>
                              </wps:bodyPr>
                            </wps:wsp>
                            <wps:wsp>
                              <wps:cNvPr id="750698984" name="椭圆 69"/>
                              <wps:cNvSpPr>
                                <a:spLocks noChangeArrowheads="1"/>
                              </wps:cNvSpPr>
                              <wps:spPr bwMode="auto">
                                <a:xfrm>
                                  <a:off x="0" y="185"/>
                                  <a:ext cx="486" cy="450"/>
                                </a:xfrm>
                                <a:prstGeom prst="ellipse">
                                  <a:avLst/>
                                </a:prstGeom>
                                <a:noFill/>
                                <a:ln w="9525">
                                  <a:solidFill>
                                    <a:srgbClr val="000000"/>
                                  </a:solidFill>
                                  <a:round/>
                                </a:ln>
                                <a:effectLst/>
                              </wps:spPr>
                              <wps:bodyPr rot="0" vert="horz" wrap="square" lIns="91440" tIns="45720" rIns="91440" bIns="45720" anchor="t" anchorCtr="0" upright="1">
                                <a:noAutofit/>
                              </wps:bodyPr>
                            </wps:wsp>
                            <wps:wsp>
                              <wps:cNvPr id="24557991" name="椭圆 70"/>
                              <wps:cNvSpPr>
                                <a:spLocks noChangeArrowheads="1"/>
                              </wps:cNvSpPr>
                              <wps:spPr bwMode="auto">
                                <a:xfrm>
                                  <a:off x="540" y="5"/>
                                  <a:ext cx="875" cy="810"/>
                                </a:xfrm>
                                <a:prstGeom prst="ellipse">
                                  <a:avLst/>
                                </a:prstGeom>
                                <a:noFill/>
                                <a:ln w="9525">
                                  <a:solidFill>
                                    <a:srgbClr val="000000"/>
                                  </a:solidFill>
                                  <a:round/>
                                </a:ln>
                                <a:effectLst/>
                              </wps:spPr>
                              <wps:bodyPr rot="0" vert="horz" wrap="square" lIns="91440" tIns="45720" rIns="91440" bIns="45720" anchor="t" anchorCtr="0" upright="1">
                                <a:noAutofit/>
                              </wps:bodyPr>
                            </wps:wsp>
                            <wps:wsp>
                              <wps:cNvPr id="793926412" name="椭圆 71"/>
                              <wps:cNvSpPr>
                                <a:spLocks noChangeArrowheads="1"/>
                              </wps:cNvSpPr>
                              <wps:spPr bwMode="auto">
                                <a:xfrm>
                                  <a:off x="3505" y="201"/>
                                  <a:ext cx="486" cy="450"/>
                                </a:xfrm>
                                <a:prstGeom prst="ellipse">
                                  <a:avLst/>
                                </a:prstGeom>
                                <a:noFill/>
                                <a:ln w="9525">
                                  <a:solidFill>
                                    <a:srgbClr val="000000"/>
                                  </a:solidFill>
                                  <a:round/>
                                </a:ln>
                                <a:effectLst/>
                              </wps:spPr>
                              <wps:bodyPr rot="0" vert="horz" wrap="square" lIns="91440" tIns="45720" rIns="91440" bIns="45720" anchor="t" anchorCtr="0" upright="1">
                                <a:noAutofit/>
                              </wps:bodyPr>
                            </wps:wsp>
                            <wps:wsp>
                              <wps:cNvPr id="289697849" name="椭圆 72"/>
                              <wps:cNvSpPr>
                                <a:spLocks noChangeArrowheads="1"/>
                              </wps:cNvSpPr>
                              <wps:spPr bwMode="auto">
                                <a:xfrm>
                                  <a:off x="3787" y="20"/>
                                  <a:ext cx="875" cy="810"/>
                                </a:xfrm>
                                <a:prstGeom prst="ellipse">
                                  <a:avLst/>
                                </a:prstGeom>
                                <a:noFill/>
                                <a:ln w="9525">
                                  <a:solidFill>
                                    <a:srgbClr val="000000"/>
                                  </a:solidFill>
                                  <a:round/>
                                </a:ln>
                                <a:effectLst/>
                              </wps:spPr>
                              <wps:bodyPr rot="0" vert="horz" wrap="square" lIns="91440" tIns="45720" rIns="91440" bIns="45720" anchor="t" anchorCtr="0" upright="1">
                                <a:noAutofit/>
                              </wps:bodyPr>
                            </wps:wsp>
                            <wps:wsp>
                              <wps:cNvPr id="172789180" name="椭圆 73"/>
                              <wps:cNvSpPr>
                                <a:spLocks noChangeArrowheads="1"/>
                              </wps:cNvSpPr>
                              <wps:spPr bwMode="auto">
                                <a:xfrm>
                                  <a:off x="5622" y="197"/>
                                  <a:ext cx="486" cy="450"/>
                                </a:xfrm>
                                <a:prstGeom prst="ellipse">
                                  <a:avLst/>
                                </a:prstGeom>
                                <a:noFill/>
                                <a:ln w="9525">
                                  <a:solidFill>
                                    <a:srgbClr val="000000"/>
                                  </a:solidFill>
                                  <a:round/>
                                </a:ln>
                                <a:effectLst/>
                              </wps:spPr>
                              <wps:bodyPr rot="0" vert="horz" wrap="square" lIns="91440" tIns="45720" rIns="91440" bIns="45720" anchor="t" anchorCtr="0" upright="1">
                                <a:noAutofit/>
                              </wps:bodyPr>
                            </wps:wsp>
                            <wps:wsp>
                              <wps:cNvPr id="1334618369" name="椭圆 74"/>
                              <wps:cNvSpPr>
                                <a:spLocks noChangeArrowheads="1"/>
                              </wps:cNvSpPr>
                              <wps:spPr bwMode="auto">
                                <a:xfrm>
                                  <a:off x="5257" y="53"/>
                                  <a:ext cx="875" cy="810"/>
                                </a:xfrm>
                                <a:prstGeom prst="ellipse">
                                  <a:avLst/>
                                </a:prstGeom>
                                <a:noFill/>
                                <a:ln w="9525">
                                  <a:solidFill>
                                    <a:srgbClr val="000000"/>
                                  </a:solidFill>
                                  <a:round/>
                                </a:ln>
                                <a:effectLst/>
                              </wps:spPr>
                              <wps:bodyPr rot="0" vert="horz" wrap="square" lIns="91440" tIns="45720" rIns="91440" bIns="45720" anchor="t" anchorCtr="0" upright="1">
                                <a:noAutofit/>
                              </wps:bodyPr>
                            </wps:wsp>
                            <wps:wsp>
                              <wps:cNvPr id="1689825110" name="椭圆 75"/>
                              <wps:cNvSpPr>
                                <a:spLocks noChangeArrowheads="1"/>
                              </wps:cNvSpPr>
                              <wps:spPr bwMode="auto">
                                <a:xfrm>
                                  <a:off x="7186" y="204"/>
                                  <a:ext cx="486" cy="450"/>
                                </a:xfrm>
                                <a:prstGeom prst="ellipse">
                                  <a:avLst/>
                                </a:prstGeom>
                                <a:noFill/>
                                <a:ln w="9525">
                                  <a:solidFill>
                                    <a:srgbClr val="000000"/>
                                  </a:solidFill>
                                  <a:round/>
                                </a:ln>
                                <a:effectLst/>
                              </wps:spPr>
                              <wps:bodyPr rot="0" vert="horz" wrap="square" lIns="91440" tIns="45720" rIns="91440" bIns="45720" anchor="t" anchorCtr="0" upright="1">
                                <a:noAutofit/>
                              </wps:bodyPr>
                            </wps:wsp>
                            <wps:wsp>
                              <wps:cNvPr id="1222493354" name="椭圆 76"/>
                              <wps:cNvSpPr>
                                <a:spLocks noChangeArrowheads="1"/>
                              </wps:cNvSpPr>
                              <wps:spPr bwMode="auto">
                                <a:xfrm>
                                  <a:off x="6937" y="23"/>
                                  <a:ext cx="875" cy="810"/>
                                </a:xfrm>
                                <a:prstGeom prst="ellipse">
                                  <a:avLst/>
                                </a:prstGeom>
                                <a:noFill/>
                                <a:ln w="9525">
                                  <a:solidFill>
                                    <a:srgbClr val="000000"/>
                                  </a:solidFill>
                                  <a:round/>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E6DC702" id="组合 2" o:spid="_x0000_s1026" style="position:absolute;left:0;text-align:left;margin-left:-319.7pt;margin-top:-4.1pt;width:390.6pt;height:43.15pt;z-index:251675648" coordsize="781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">
                      <v:oval id="椭圆 67" o:spid="_x0000_s1027" style="position:absolute;left:1559;top:192;width:48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" filled="f"/>
                      <v:oval id="椭圆 68" o:spid="_x0000_s1028" style="position:absolute;left:2049;width:87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" filled="f"/>
                      <v:oval id="椭圆 69" o:spid="_x0000_s1029" style="position:absolute;top:185;width:48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" filled="f"/>
                      <v:oval id="椭圆 70" o:spid="_x0000_s1030" style="position:absolute;left:540;top:5;width:87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" filled="f"/>
                      <v:oval id="椭圆 71" o:spid="_x0000_s1031" style="position:absolute;left:3505;top:201;width:48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" filled="f"/>
                      <v:oval id="椭圆 72" o:spid="_x0000_s1032" style="position:absolute;left:3787;top:20;width:87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" filled="f"/>
                      <v:oval id="椭圆 73" o:spid="_x0000_s1033" style="position:absolute;left:5622;top:197;width:48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" filled="f"/>
                      <v:oval id="椭圆 74" o:spid="_x0000_s1034" style="position:absolute;left:5257;top:53;width:87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" filled="f"/>
                      <v:oval id="椭圆 75" o:spid="_x0000_s1035" style="position:absolute;left:7186;top:204;width:48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" filled="f"/>
                      <v:oval id="椭圆 76" o:spid="_x0000_s1036" style="position:absolute;left:6937;top:23;width:87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" filled="f"/>
                    </v:group>
                  </w:pict>
                </mc:Fallback>
              </mc:AlternateContent>
            </w:r>
          </w:p>
        </w:tc>
      </w:tr>
    </w:tbl>
    <w:p w14:paraId="7675A9DA" w14:textId="77777777" w:rsidR="001E00D0" w:rsidRDefault="001E00D0" w:rsidP="001E00D0">
      <w:pPr>
        <w:pStyle w:val="af3"/>
      </w:pPr>
    </w:p>
    <w:p w14:paraId="1B0213C6" w14:textId="77777777" w:rsidR="001E00D0" w:rsidRPr="009C7A3B" w:rsidRDefault="001E00D0" w:rsidP="001E00D0">
      <w:pPr>
        <w:pStyle w:val="af3"/>
      </w:pPr>
      <w:r w:rsidRPr="009C7A3B">
        <w:rPr>
          <w:rFonts w:hint="eastAsia"/>
        </w:rPr>
        <w:t>三、问题探究</w:t>
      </w:r>
    </w:p>
    <w:p w14:paraId="39BD44E8" w14:textId="42128F98" w:rsidR="001E00D0" w:rsidRDefault="001E00D0" w:rsidP="001E00D0">
      <w:pPr>
        <w:ind w:firstLine="420"/>
      </w:pPr>
      <w:r w:rsidRPr="009C239D">
        <w:rPr>
          <w:rFonts w:asciiTheme="minorEastAsia" w:hAnsiTheme="minorEastAsia" w:hint="eastAsia"/>
        </w:rPr>
        <w:t>例1</w:t>
      </w:r>
      <w:r w:rsidR="009C239D" w:rsidRPr="009C239D">
        <w:rPr>
          <w:rFonts w:asciiTheme="minorEastAsia" w:hAnsiTheme="minorEastAsia" w:hint="eastAsia"/>
        </w:rPr>
        <w:t>．</w:t>
      </w:r>
      <w:r w:rsidRPr="009C239D">
        <w:rPr>
          <w:rFonts w:asciiTheme="minorEastAsia" w:hAnsiTheme="minorEastAsia" w:hint="eastAsia"/>
        </w:rPr>
        <w:t>(课本</w:t>
      </w:r>
      <w:r>
        <w:rPr>
          <w:rFonts w:hint="eastAsia"/>
        </w:rPr>
        <w:t>P63</w:t>
      </w:r>
      <w:r w:rsidRPr="009C239D">
        <w:rPr>
          <w:rFonts w:asciiTheme="minorEastAsia" w:hAnsiTheme="minorEastAsia" w:hint="eastAsia"/>
        </w:rPr>
        <w:t>例1)判</w:t>
      </w:r>
      <w:r>
        <w:rPr>
          <w:rFonts w:hint="eastAsia"/>
        </w:rPr>
        <w:t>断下列两个圆的位置关系：</w:t>
      </w:r>
    </w:p>
    <w:p w14:paraId="2D09580B" w14:textId="2EB3C8DF" w:rsidR="001E00D0" w:rsidRPr="00383D4A" w:rsidRDefault="00126AA1" w:rsidP="001E00D0">
      <w:pPr>
        <w:ind w:firstLine="420"/>
      </w:pPr>
      <w:r>
        <w:rPr>
          <w:rFonts w:hint="eastAsia"/>
        </w:rPr>
        <w:t>（</w:t>
      </w:r>
      <w:r>
        <w:rPr>
          <w:rFonts w:hint="eastAsia"/>
        </w:rPr>
        <w:t>1</w:t>
      </w:r>
      <w:r>
        <w:rPr>
          <w:rFonts w:hint="eastAsia"/>
        </w:rPr>
        <w:t>）</w:t>
      </w:r>
      <m:oMath>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=1</m:t>
        </m:r>
        <m:r>
          <m:rPr>
            <m:sty m:val="p"/>
          </m:rPr>
          <w:rPr>
            <w:rFonts w:ascii="Cambria Math" w:hAnsi="Cambria Math" w:hint="eastAsia"/>
          </w:rPr>
          <m:t>与</m:t>
        </m:r>
        <m:r>
          <m:rPr>
            <m:sty m:val="p"/>
          </m:rP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y-5</m:t>
                </m:r>
              </m:e>
            </m:d>
          </m:e>
          <m:sup>
            <m:r>
              <w:rPr>
                <w:rFonts w:ascii="Cambria Math" w:hAnsi="Cambria Math"/>
              </w:rPr>
              <m:t>2</m:t>
            </m:r>
          </m:sup>
        </m:sSup>
        <m:r>
          <w:rPr>
            <w:rFonts w:ascii="Cambria Math" w:hAnsi="Cambria Math"/>
          </w:rPr>
          <m:t>=16</m:t>
        </m:r>
      </m:oMath>
      <w:r w:rsidR="001E00D0">
        <w:rPr>
          <w:rFonts w:hint="eastAsia"/>
        </w:rPr>
        <w:t>;</w:t>
      </w:r>
    </w:p>
    <w:p w14:paraId="5A8356B7" w14:textId="422DD459" w:rsidR="001E00D0" w:rsidRDefault="00126AA1" w:rsidP="001E00D0">
      <w:pPr>
        <w:ind w:firstLine="420"/>
      </w:pPr>
      <w:r>
        <w:rPr>
          <w:rFonts w:hint="eastAsia"/>
        </w:rPr>
        <w:t>（</w:t>
      </w:r>
      <w:r>
        <w:rPr>
          <w:rFonts w:hint="eastAsia"/>
        </w:rPr>
        <w:t>2</w:t>
      </w:r>
      <w:r>
        <w:rPr>
          <w:rFonts w:hint="eastAsia"/>
        </w:rPr>
        <w:t>）</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-2x-3=0</m:t>
        </m:r>
      </m:oMath>
      <w:r w:rsidR="009C239D">
        <w:rPr>
          <w:rFonts w:hint="eastAsia"/>
        </w:rPr>
        <w:t xml:space="preserve"> </w:t>
      </w:r>
      <w:r w:rsidR="001E00D0">
        <w:rPr>
          <w:rFonts w:hint="eastAsia"/>
        </w:rPr>
        <w:t>与</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-4x+2y+3=0</m:t>
        </m:r>
      </m:oMath>
    </w:p>
    <w:p w14:paraId="7BA29793" w14:textId="77777777" w:rsidR="001E00D0" w:rsidRDefault="001E00D0" w:rsidP="001E00D0">
      <w:pPr>
        <w:ind w:firstLine="420"/>
        <w:rPr>
          <w:u w:val="dotted"/>
        </w:rPr>
      </w:pPr>
      <w:r>
        <w:rPr>
          <w:rFonts w:hint="eastAsia"/>
          <w:u w:val="dotted"/>
        </w:rPr>
        <w:t xml:space="preserve">                                                                                                                                                                                                                                                             </w:t>
      </w:r>
    </w:p>
    <w:p w14:paraId="279DCE3A" w14:textId="77777777" w:rsidR="001E00D0" w:rsidRDefault="001E00D0" w:rsidP="001E00D0">
      <w:pPr>
        <w:ind w:firstLine="420"/>
        <w:rPr>
          <w:u w:val="dotted"/>
        </w:rPr>
      </w:pPr>
      <w:r>
        <w:rPr>
          <w:rFonts w:hint="eastAsia"/>
          <w:u w:val="dotted"/>
        </w:rPr>
        <w:t xml:space="preserve">                                                                                                                                                                 </w:t>
      </w:r>
    </w:p>
    <w:p w14:paraId="6BFD493B" w14:textId="77777777" w:rsidR="001E00D0" w:rsidRDefault="001E00D0" w:rsidP="001E00D0">
      <w:pPr>
        <w:ind w:firstLine="420"/>
        <w:rPr>
          <w:u w:val="dotted"/>
        </w:rPr>
      </w:pPr>
      <w:r>
        <w:rPr>
          <w:rFonts w:hint="eastAsia"/>
          <w:u w:val="dotted"/>
        </w:rPr>
        <w:t xml:space="preserve">                                                                                                                                                                                                                                                             </w:t>
      </w:r>
    </w:p>
    <w:p w14:paraId="6EEF452E" w14:textId="77777777" w:rsidR="001E00D0" w:rsidRDefault="001E00D0" w:rsidP="001E00D0">
      <w:pPr>
        <w:ind w:firstLine="420"/>
        <w:rPr>
          <w:u w:val="dotted"/>
        </w:rPr>
      </w:pPr>
      <w:r>
        <w:rPr>
          <w:rFonts w:hint="eastAsia"/>
          <w:u w:val="dotted"/>
        </w:rPr>
        <w:t xml:space="preserve">                                                                                                                                                                 </w:t>
      </w:r>
    </w:p>
    <w:p w14:paraId="6C3DF383" w14:textId="77777777" w:rsidR="001E00D0" w:rsidRDefault="001E00D0" w:rsidP="001E00D0">
      <w:pPr>
        <w:ind w:firstLine="420"/>
        <w:rPr>
          <w:u w:val="dotted"/>
        </w:rPr>
      </w:pPr>
      <w:r>
        <w:rPr>
          <w:rFonts w:hint="eastAsia"/>
          <w:u w:val="dotted"/>
        </w:rPr>
        <w:t xml:space="preserve">                                                                                                                                                                                                                                                             </w:t>
      </w:r>
    </w:p>
    <w:p w14:paraId="1FB3E7E5" w14:textId="77777777" w:rsidR="001E00D0" w:rsidRDefault="001E00D0" w:rsidP="001E00D0">
      <w:pPr>
        <w:ind w:firstLine="420"/>
        <w:rPr>
          <w:u w:val="dotted"/>
        </w:rPr>
      </w:pPr>
      <w:r>
        <w:rPr>
          <w:rFonts w:hint="eastAsia"/>
          <w:u w:val="dotted"/>
        </w:rPr>
        <w:t xml:space="preserve">                                                                                                                                                                 </w:t>
      </w:r>
    </w:p>
    <w:p w14:paraId="53D4070B" w14:textId="77777777" w:rsidR="001E00D0" w:rsidRDefault="001E00D0" w:rsidP="001E00D0">
      <w:pPr>
        <w:ind w:firstLine="420"/>
        <w:rPr>
          <w:u w:val="dotted"/>
        </w:rPr>
      </w:pPr>
      <w:r>
        <w:rPr>
          <w:rFonts w:hint="eastAsia"/>
          <w:u w:val="dotted"/>
        </w:rPr>
        <w:t xml:space="preserve">                                                                                                                                                                                                                                                             </w:t>
      </w:r>
    </w:p>
    <w:p w14:paraId="06CD0E1E" w14:textId="77777777" w:rsidR="002D4889" w:rsidRDefault="002D4889" w:rsidP="001E00D0">
      <w:pPr>
        <w:ind w:firstLine="420"/>
        <w:rPr>
          <w:rFonts w:asciiTheme="minorEastAsia" w:hAnsiTheme="minorEastAsia" w:hint="eastAsia"/>
        </w:rPr>
      </w:pPr>
    </w:p>
    <w:p w14:paraId="641C5AB8" w14:textId="77777777" w:rsidR="00A14569" w:rsidRDefault="001E00D0" w:rsidP="001E00D0">
      <w:pPr>
        <w:ind w:firstLine="420"/>
        <w:rPr>
          <w:rFonts w:hint="eastAsia"/>
        </w:rPr>
      </w:pPr>
      <w:r w:rsidRPr="00A14569">
        <w:rPr>
          <w:rFonts w:asciiTheme="minorEastAsia" w:hAnsiTheme="minorEastAsia" w:hint="eastAsia"/>
        </w:rPr>
        <w:lastRenderedPageBreak/>
        <w:t>例2</w:t>
      </w:r>
      <w:r w:rsidR="00A14569" w:rsidRPr="00A14569">
        <w:rPr>
          <w:rFonts w:asciiTheme="minorEastAsia" w:hAnsiTheme="minorEastAsia" w:hint="eastAsia"/>
        </w:rPr>
        <w:t>．</w:t>
      </w:r>
      <w:r w:rsidRPr="00A14569">
        <w:rPr>
          <w:rFonts w:asciiTheme="minorEastAsia" w:hAnsiTheme="minorEastAsia" w:hint="eastAsia"/>
        </w:rPr>
        <w:t>(课本</w:t>
      </w:r>
      <w:r>
        <w:rPr>
          <w:rFonts w:hint="eastAsia"/>
        </w:rPr>
        <w:t>P64</w:t>
      </w:r>
      <w:r w:rsidRPr="00A14569">
        <w:rPr>
          <w:rFonts w:asciiTheme="minorEastAsia" w:hAnsiTheme="minorEastAsia" w:hint="eastAsia"/>
        </w:rPr>
        <w:t>例2)</w:t>
      </w:r>
      <w:r>
        <w:rPr>
          <w:rFonts w:hint="eastAsia"/>
        </w:rPr>
        <w:t>求过点</w:t>
      </w:r>
      <m:oMath>
        <m:r>
          <w:rPr>
            <w:rFonts w:ascii="Cambria Math"/>
          </w:rPr>
          <m:t>A(0</m:t>
        </m:r>
        <m:r>
          <w:rPr>
            <w:rFonts w:ascii="Cambria Math"/>
          </w:rPr>
          <m:t>，</m:t>
        </m:r>
        <m:r>
          <w:rPr>
            <w:rFonts w:ascii="Cambria Math"/>
          </w:rPr>
          <m:t xml:space="preserve">  6)</m:t>
        </m:r>
      </m:oMath>
      <w:r>
        <w:rPr>
          <w:rFonts w:hint="eastAsia"/>
        </w:rPr>
        <w:t>且与圆</w:t>
      </w:r>
      <m:oMath>
        <m:r>
          <w:rPr>
            <w:rFonts w:ascii="Cambria Math"/>
          </w:rPr>
          <m:t>C:</m:t>
        </m:r>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+10x+10y=0</m:t>
        </m:r>
      </m:oMath>
      <w:r>
        <w:rPr>
          <w:rFonts w:hint="eastAsia"/>
        </w:rPr>
        <w:t>相切于</w:t>
      </w:r>
    </w:p>
    <w:p w14:paraId="2C930706" w14:textId="2ED12FB1" w:rsidR="001E00D0" w:rsidRDefault="001E00D0" w:rsidP="00A14569">
      <w:pPr>
        <w:ind w:firstLineChars="450" w:firstLine="945"/>
        <w:rPr>
          <w:szCs w:val="21"/>
        </w:rPr>
      </w:pPr>
      <w:r>
        <w:rPr>
          <w:rFonts w:hint="eastAsia"/>
        </w:rPr>
        <w:t>原点的圆的方程．</w:t>
      </w:r>
    </w:p>
    <w:p w14:paraId="1F814135" w14:textId="77777777" w:rsidR="001E00D0" w:rsidRDefault="001E00D0" w:rsidP="001E00D0">
      <w:pPr>
        <w:ind w:firstLine="420"/>
        <w:rPr>
          <w:u w:val="dotted"/>
        </w:rPr>
      </w:pPr>
      <w:r>
        <w:rPr>
          <w:rFonts w:hint="eastAsia"/>
          <w:u w:val="dotted"/>
        </w:rPr>
        <w:t xml:space="preserve">                                                                                             </w:t>
      </w:r>
    </w:p>
    <w:p w14:paraId="3CAF416E" w14:textId="77777777" w:rsidR="001E00D0" w:rsidRDefault="001E00D0" w:rsidP="001E00D0">
      <w:pPr>
        <w:ind w:firstLine="420"/>
        <w:rPr>
          <w:u w:val="dotted"/>
        </w:rPr>
      </w:pPr>
      <w:r>
        <w:rPr>
          <w:rFonts w:hint="eastAsia"/>
          <w:u w:val="dotted"/>
        </w:rPr>
        <w:t xml:space="preserve">                                                                                                                                                                 </w:t>
      </w:r>
    </w:p>
    <w:p w14:paraId="2A6DF520" w14:textId="77777777" w:rsidR="001E00D0" w:rsidRDefault="001E00D0" w:rsidP="001E00D0">
      <w:pPr>
        <w:ind w:firstLine="420"/>
        <w:rPr>
          <w:u w:val="dotted"/>
        </w:rPr>
      </w:pPr>
      <w:r>
        <w:rPr>
          <w:rFonts w:hint="eastAsia"/>
          <w:u w:val="dotted"/>
        </w:rPr>
        <w:t xml:space="preserve">                                                                                                                                                                 </w:t>
      </w:r>
    </w:p>
    <w:p w14:paraId="57619022" w14:textId="77777777" w:rsidR="001E00D0" w:rsidRDefault="001E00D0" w:rsidP="001E00D0">
      <w:pPr>
        <w:ind w:firstLine="420"/>
        <w:rPr>
          <w:u w:val="dotted"/>
        </w:rPr>
      </w:pPr>
      <w:r>
        <w:rPr>
          <w:rFonts w:hint="eastAsia"/>
          <w:u w:val="dotted"/>
        </w:rPr>
        <w:t xml:space="preserve">                                                                                             </w:t>
      </w:r>
    </w:p>
    <w:p w14:paraId="54E35B71" w14:textId="77777777" w:rsidR="001E00D0" w:rsidRDefault="001E00D0" w:rsidP="001E00D0">
      <w:pPr>
        <w:ind w:firstLine="420"/>
      </w:pPr>
      <w:r>
        <w:rPr>
          <w:rFonts w:hint="eastAsia"/>
          <w:u w:val="dotted"/>
        </w:rPr>
        <w:t xml:space="preserve">                                                                                                                                                                                               </w:t>
      </w:r>
    </w:p>
    <w:p w14:paraId="0B23AB0D" w14:textId="507533CA" w:rsidR="00A14569" w:rsidRDefault="001E00D0" w:rsidP="001E00D0">
      <w:pPr>
        <w:ind w:firstLine="422"/>
        <w:rPr>
          <w:rFonts w:hint="eastAsia"/>
        </w:rPr>
      </w:pPr>
      <w:r w:rsidRPr="007E647C">
        <w:rPr>
          <w:rFonts w:hint="eastAsia"/>
          <w:b/>
          <w:bCs/>
        </w:rPr>
        <w:t>变式</w:t>
      </w:r>
      <w:r w:rsidR="00A14569">
        <w:rPr>
          <w:rFonts w:hint="eastAsia"/>
        </w:rPr>
        <w:t>．</w:t>
      </w:r>
      <w:r>
        <w:rPr>
          <w:rFonts w:hint="eastAsia"/>
        </w:rPr>
        <w:t>过点</w:t>
      </w:r>
      <m:oMath>
        <m:r>
          <w:rPr>
            <w:rFonts w:ascii="Cambria Math"/>
          </w:rPr>
          <m:t>A(4</m:t>
        </m:r>
        <m:r>
          <m:rPr>
            <m:sty m:val="p"/>
          </m:rPr>
          <w:rPr>
            <w:rFonts w:ascii="Cambria Math"/>
          </w:rPr>
          <m:t>，</m:t>
        </m:r>
        <m:r>
          <w:rPr>
            <w:rFonts w:ascii="Cambria Math"/>
          </w:rPr>
          <m:t xml:space="preserve"> </m:t>
        </m:r>
        <m:r>
          <w:rPr>
            <w:rFonts w:ascii="Cambria Math" w:eastAsia="微软雅黑" w:hAnsi="Cambria Math" w:cs="微软雅黑" w:hint="eastAsia"/>
          </w:rPr>
          <m:t>-</m:t>
        </m:r>
        <m:r>
          <w:rPr>
            <w:rFonts w:ascii="Cambria Math"/>
          </w:rPr>
          <m:t>1)</m:t>
        </m:r>
      </m:oMath>
      <w:r>
        <w:rPr>
          <w:rFonts w:hint="eastAsia"/>
        </w:rPr>
        <w:t>且与圆</w:t>
      </w:r>
      <m:oMath>
        <m:r>
          <w:rPr>
            <w:rFonts w:ascii="Cambria Math"/>
          </w:rPr>
          <m:t>C:</m:t>
        </m:r>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+2x</m:t>
        </m:r>
        <m:r>
          <w:rPr>
            <w:rFonts w:ascii="Cambria Math" w:eastAsia="微软雅黑" w:hAnsi="Cambria Math" w:cs="微软雅黑" w:hint="eastAsia"/>
          </w:rPr>
          <m:t>-</m:t>
        </m:r>
        <m:r>
          <w:rPr>
            <w:rFonts w:ascii="Cambria Math"/>
          </w:rPr>
          <m:t>6y+5=0</m:t>
        </m:r>
      </m:oMath>
      <w:r>
        <w:rPr>
          <w:rFonts w:hint="eastAsia"/>
        </w:rPr>
        <w:t>切于点</w:t>
      </w:r>
      <m:oMath>
        <m:r>
          <w:rPr>
            <w:rFonts w:ascii="Cambria Math"/>
          </w:rPr>
          <m:t>Q(1</m:t>
        </m:r>
        <m:r>
          <m:rPr>
            <m:sty m:val="p"/>
          </m:rPr>
          <w:rPr>
            <w:rFonts w:ascii="Cambria Math"/>
          </w:rPr>
          <m:t>，</m:t>
        </m:r>
        <m:r>
          <w:rPr>
            <w:rFonts w:ascii="Cambria Math"/>
          </w:rPr>
          <m:t>2)</m:t>
        </m:r>
      </m:oMath>
      <w:r>
        <w:rPr>
          <w:rFonts w:hint="eastAsia"/>
        </w:rPr>
        <w:t>的圆的</w:t>
      </w:r>
    </w:p>
    <w:p w14:paraId="3137D7E4" w14:textId="7265BD54" w:rsidR="001E00D0" w:rsidRDefault="001E00D0" w:rsidP="00A14569">
      <w:pPr>
        <w:ind w:firstLineChars="500" w:firstLine="1050"/>
      </w:pPr>
      <w:r>
        <w:rPr>
          <w:rFonts w:hint="eastAsia"/>
        </w:rPr>
        <w:t>方程．</w:t>
      </w:r>
    </w:p>
    <w:p w14:paraId="46621780" w14:textId="77777777" w:rsidR="001E00D0" w:rsidRDefault="001E00D0" w:rsidP="001E00D0">
      <w:pPr>
        <w:ind w:firstLine="420"/>
        <w:rPr>
          <w:u w:val="dotted"/>
        </w:rPr>
      </w:pPr>
      <w:r>
        <w:rPr>
          <w:rFonts w:hint="eastAsia"/>
          <w:u w:val="dotted"/>
        </w:rPr>
        <w:t xml:space="preserve">                                                                                               </w:t>
      </w:r>
    </w:p>
    <w:p w14:paraId="3C2C62E4" w14:textId="77777777" w:rsidR="001E00D0" w:rsidRDefault="001E00D0" w:rsidP="001E00D0">
      <w:pPr>
        <w:ind w:firstLine="420"/>
        <w:rPr>
          <w:u w:val="dotted"/>
        </w:rPr>
      </w:pPr>
      <w:r>
        <w:rPr>
          <w:rFonts w:hint="eastAsia"/>
          <w:u w:val="dotted"/>
        </w:rPr>
        <w:t xml:space="preserve">                                                                                                                                                             </w:t>
      </w:r>
    </w:p>
    <w:p w14:paraId="0DDA930F" w14:textId="77777777" w:rsidR="001E00D0" w:rsidRDefault="001E00D0" w:rsidP="001E00D0">
      <w:pPr>
        <w:ind w:firstLine="420"/>
        <w:rPr>
          <w:u w:val="dotted"/>
        </w:rPr>
      </w:pPr>
      <w:r>
        <w:rPr>
          <w:rFonts w:hint="eastAsia"/>
          <w:u w:val="dotted"/>
        </w:rPr>
        <w:t xml:space="preserve">                                                                                                                                                                 </w:t>
      </w:r>
    </w:p>
    <w:p w14:paraId="15484BD7" w14:textId="77777777" w:rsidR="001E00D0" w:rsidRDefault="001E00D0" w:rsidP="001E00D0">
      <w:pPr>
        <w:ind w:firstLine="420"/>
        <w:rPr>
          <w:u w:val="dotted"/>
        </w:rPr>
      </w:pPr>
      <w:r>
        <w:rPr>
          <w:rFonts w:hint="eastAsia"/>
          <w:u w:val="dotted"/>
        </w:rPr>
        <w:t xml:space="preserve">                                                                                             </w:t>
      </w:r>
    </w:p>
    <w:p w14:paraId="11924316" w14:textId="77777777" w:rsidR="001E00D0" w:rsidRDefault="001E00D0" w:rsidP="001E00D0">
      <w:pPr>
        <w:ind w:firstLine="420"/>
        <w:rPr>
          <w:u w:val="dotted"/>
        </w:rPr>
      </w:pPr>
      <w:r>
        <w:rPr>
          <w:rFonts w:hint="eastAsia"/>
          <w:u w:val="dotted"/>
        </w:rPr>
        <w:t xml:space="preserve">                                                                                                                                                                                             </w:t>
      </w:r>
    </w:p>
    <w:p w14:paraId="33245D83" w14:textId="77777777" w:rsidR="001E00D0" w:rsidRPr="006F5872" w:rsidRDefault="001E00D0" w:rsidP="001E00D0">
      <w:pPr>
        <w:ind w:firstLine="420"/>
      </w:pPr>
    </w:p>
    <w:p w14:paraId="441D34C7" w14:textId="77777777" w:rsidR="00A14569" w:rsidRDefault="001E00D0" w:rsidP="001E00D0">
      <w:pPr>
        <w:ind w:firstLine="420"/>
        <w:rPr>
          <w:rFonts w:hint="eastAsia"/>
        </w:rPr>
      </w:pPr>
      <w:r w:rsidRPr="009C239D">
        <w:rPr>
          <w:rFonts w:asciiTheme="minorEastAsia" w:hAnsiTheme="minorEastAsia" w:hint="eastAsia"/>
        </w:rPr>
        <w:t>例3．</w:t>
      </w:r>
      <w:r>
        <w:rPr>
          <w:rFonts w:hint="eastAsia"/>
        </w:rPr>
        <w:t>已知圆</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Pr>
          <w:rFonts w:hint="eastAsia"/>
        </w:rPr>
        <w:t>：</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+4x</m:t>
        </m:r>
        <m:r>
          <w:rPr>
            <w:rFonts w:ascii="微软雅黑" w:eastAsia="微软雅黑" w:hAnsi="微软雅黑" w:cs="微软雅黑" w:hint="eastAsia"/>
          </w:rPr>
          <m:t>-</m:t>
        </m:r>
        <m:r>
          <w:rPr>
            <w:rFonts w:ascii="Cambria Math" w:hAnsi="Cambria Math"/>
          </w:rPr>
          <m:t>4</m:t>
        </m:r>
        <m:r>
          <w:rPr>
            <w:rFonts w:ascii="Cambria Math" w:hAnsi="Cambria Math" w:hint="eastAsia"/>
          </w:rPr>
          <m:t>y</m:t>
        </m:r>
        <m:r>
          <w:rPr>
            <w:rFonts w:ascii="Cambria Math" w:hAnsi="Cambria Math"/>
          </w:rPr>
          <m:t>-1=0</m:t>
        </m:r>
      </m:oMath>
      <w:r>
        <w:rPr>
          <w:rFonts w:hint="eastAsia"/>
        </w:rPr>
        <w:t>与圆</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hint="eastAsia"/>
        </w:rPr>
        <w:t>：</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+2x-13=0</m:t>
        </m:r>
      </m:oMath>
      <w:r>
        <w:rPr>
          <w:rFonts w:hint="eastAsia"/>
        </w:rPr>
        <w:t>相交于</w:t>
      </w:r>
    </w:p>
    <w:p w14:paraId="15243F1D" w14:textId="2F7E9A79" w:rsidR="001E00D0" w:rsidRDefault="001E00D0" w:rsidP="00A14569">
      <w:pPr>
        <w:ind w:firstLineChars="450" w:firstLine="945"/>
        <w:rPr>
          <w:u w:val="dotted"/>
        </w:rPr>
      </w:pPr>
      <m:oMath>
        <m:r>
          <w:rPr>
            <w:rFonts w:ascii="Cambria Math" w:hAnsi="Cambria Math"/>
          </w:rPr>
          <m:t>P</m:t>
        </m:r>
        <m:r>
          <w:rPr>
            <w:rFonts w:ascii="Cambria Math" w:hAnsi="Cambria Math" w:hint="eastAsia"/>
          </w:rPr>
          <m:t>、</m:t>
        </m:r>
        <m:r>
          <w:rPr>
            <w:rFonts w:ascii="Cambria Math" w:hAnsi="Cambria Math"/>
          </w:rPr>
          <m:t>Q</m:t>
        </m:r>
      </m:oMath>
      <w:r>
        <w:rPr>
          <w:rFonts w:hint="eastAsia"/>
        </w:rPr>
        <w:t>两点，则直线</w:t>
      </w:r>
      <m:oMath>
        <m:r>
          <w:rPr>
            <w:rFonts w:ascii="Cambria Math" w:hAnsi="Cambria Math"/>
          </w:rPr>
          <m:t>PQ</m:t>
        </m:r>
      </m:oMath>
      <w:r>
        <w:rPr>
          <w:rFonts w:hint="eastAsia"/>
        </w:rPr>
        <w:t>的方程是什么？公共</w:t>
      </w:r>
      <w:proofErr w:type="gramStart"/>
      <w:r>
        <w:rPr>
          <w:rFonts w:hint="eastAsia"/>
        </w:rPr>
        <w:t>弦</w:t>
      </w:r>
      <w:proofErr w:type="gramEnd"/>
      <m:oMath>
        <m:r>
          <w:rPr>
            <w:rFonts w:ascii="Cambria Math" w:hAnsi="Cambria Math"/>
          </w:rPr>
          <m:t>PQ</m:t>
        </m:r>
      </m:oMath>
      <w:r>
        <w:rPr>
          <w:rFonts w:hint="eastAsia"/>
        </w:rPr>
        <w:t>的长是多少？</w:t>
      </w:r>
    </w:p>
    <w:p w14:paraId="2A95EAD1" w14:textId="77777777" w:rsidR="001E00D0" w:rsidRDefault="001E00D0" w:rsidP="001E00D0">
      <w:pPr>
        <w:ind w:firstLine="420"/>
        <w:rPr>
          <w:u w:val="dotted"/>
        </w:rPr>
      </w:pPr>
      <w:r>
        <w:rPr>
          <w:rFonts w:hint="eastAsia"/>
          <w:u w:val="dotted"/>
        </w:rPr>
        <w:t xml:space="preserve">                                                                                             </w:t>
      </w:r>
    </w:p>
    <w:p w14:paraId="545E1F01" w14:textId="77777777" w:rsidR="001E00D0" w:rsidRDefault="001E00D0" w:rsidP="001E00D0">
      <w:pPr>
        <w:ind w:firstLine="420"/>
        <w:rPr>
          <w:u w:val="dotted"/>
        </w:rPr>
      </w:pPr>
      <w:r>
        <w:rPr>
          <w:rFonts w:hint="eastAsia"/>
          <w:u w:val="dotted"/>
        </w:rPr>
        <w:t xml:space="preserve">                                                                                                                                                                                               </w:t>
      </w:r>
    </w:p>
    <w:p w14:paraId="39D8435A" w14:textId="77777777" w:rsidR="001E00D0" w:rsidRDefault="001E00D0" w:rsidP="001E00D0">
      <w:pPr>
        <w:ind w:firstLine="420"/>
        <w:rPr>
          <w:u w:val="dotted"/>
        </w:rPr>
      </w:pPr>
      <w:r>
        <w:rPr>
          <w:rFonts w:hint="eastAsia"/>
          <w:u w:val="dotted"/>
        </w:rPr>
        <w:t xml:space="preserve">                                                                                                                                                                 </w:t>
      </w:r>
    </w:p>
    <w:p w14:paraId="389CB34E" w14:textId="77777777" w:rsidR="001E00D0" w:rsidRDefault="001E00D0" w:rsidP="001E00D0">
      <w:pPr>
        <w:ind w:firstLine="420"/>
        <w:rPr>
          <w:u w:val="dotted"/>
        </w:rPr>
      </w:pPr>
      <w:r>
        <w:rPr>
          <w:rFonts w:hint="eastAsia"/>
          <w:u w:val="dotted"/>
        </w:rPr>
        <w:t xml:space="preserve">                                                                                                                                                                 </w:t>
      </w:r>
    </w:p>
    <w:p w14:paraId="6E97887B" w14:textId="77777777" w:rsidR="001E00D0" w:rsidRDefault="001E00D0" w:rsidP="001E00D0">
      <w:pPr>
        <w:ind w:firstLine="420"/>
        <w:rPr>
          <w:u w:val="dotted"/>
        </w:rPr>
      </w:pPr>
      <w:r>
        <w:rPr>
          <w:rFonts w:hint="eastAsia"/>
          <w:u w:val="dotted"/>
        </w:rPr>
        <w:t xml:space="preserve">                                                                                                                                                                </w:t>
      </w:r>
    </w:p>
    <w:p w14:paraId="465BCC05" w14:textId="77777777" w:rsidR="001E00D0" w:rsidRDefault="001E00D0" w:rsidP="001E00D0">
      <w:pPr>
        <w:ind w:firstLine="420"/>
        <w:rPr>
          <w:u w:val="dotted"/>
        </w:rPr>
      </w:pPr>
      <w:r>
        <w:rPr>
          <w:rFonts w:hint="eastAsia"/>
          <w:u w:val="dotted"/>
        </w:rPr>
        <w:t xml:space="preserve">                                                                                                                                                                  </w:t>
      </w:r>
    </w:p>
    <w:p w14:paraId="4AAEC70A" w14:textId="77777777" w:rsidR="001E00D0" w:rsidRDefault="001E00D0" w:rsidP="001E00D0">
      <w:pPr>
        <w:ind w:firstLine="420"/>
        <w:rPr>
          <w:u w:val="dotted"/>
        </w:rPr>
      </w:pPr>
      <w:r>
        <w:rPr>
          <w:rFonts w:hint="eastAsia"/>
          <w:u w:val="dotted"/>
        </w:rPr>
        <w:t xml:space="preserve">                                                                                                                                                                 </w:t>
      </w:r>
    </w:p>
    <w:p w14:paraId="2E16A1B3" w14:textId="77777777" w:rsidR="001E00D0" w:rsidRDefault="001E00D0" w:rsidP="001E00D0">
      <w:pPr>
        <w:ind w:firstLine="420"/>
        <w:rPr>
          <w:u w:val="dotted"/>
        </w:rPr>
      </w:pPr>
      <w:r>
        <w:rPr>
          <w:rFonts w:hint="eastAsia"/>
          <w:u w:val="dotted"/>
        </w:rPr>
        <w:t xml:space="preserve">                                                                                            </w:t>
      </w:r>
    </w:p>
    <w:p w14:paraId="03A35C16" w14:textId="77777777" w:rsidR="002D4889" w:rsidRDefault="002D4889" w:rsidP="001E00D0">
      <w:pPr>
        <w:ind w:firstLine="420"/>
        <w:rPr>
          <w:rFonts w:hint="eastAsia"/>
        </w:rPr>
      </w:pPr>
    </w:p>
    <w:p w14:paraId="26F8E82E" w14:textId="77777777" w:rsidR="00A14569" w:rsidRDefault="001E00D0" w:rsidP="001E00D0">
      <w:pPr>
        <w:ind w:firstLine="420"/>
        <w:rPr>
          <w:rFonts w:hint="eastAsia"/>
        </w:rPr>
      </w:pPr>
      <w:r>
        <w:rPr>
          <w:rFonts w:hint="eastAsia"/>
        </w:rPr>
        <w:t>例</w:t>
      </w:r>
      <w:r>
        <w:rPr>
          <w:rFonts w:hint="eastAsia"/>
        </w:rPr>
        <w:t>4</w:t>
      </w:r>
      <w:r>
        <w:rPr>
          <w:rFonts w:hint="eastAsia"/>
        </w:rPr>
        <w:t>．已知圆</w:t>
      </w:r>
      <m:oMath>
        <m:r>
          <w:rPr>
            <w:rFonts w:ascii="Cambria Math" w:hAnsi="Cambria Math"/>
          </w:rPr>
          <m:t>C</m:t>
        </m:r>
      </m:oMath>
      <w:r>
        <w:rPr>
          <w:rFonts w:hint="eastAsia"/>
        </w:rPr>
        <w:t>经过两圆：</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微软雅黑" w:eastAsia="微软雅黑" w:hAnsi="微软雅黑" w:cs="微软雅黑" w:hint="eastAsia"/>
          </w:rPr>
          <m:t>-</m:t>
        </m:r>
        <m:r>
          <w:rPr>
            <w:rFonts w:ascii="Cambria Math" w:hAnsi="Cambria Math"/>
          </w:rPr>
          <m:t>6x</m:t>
        </m:r>
        <m:r>
          <w:rPr>
            <w:rFonts w:ascii="Cambria Math" w:hAnsi="Cambria Math" w:hint="eastAsia"/>
          </w:rPr>
          <m:t>+</m:t>
        </m:r>
        <m:r>
          <w:rPr>
            <w:rFonts w:ascii="Cambria Math" w:hAnsi="Cambria Math"/>
          </w:rPr>
          <m:t>4=0</m:t>
        </m:r>
      </m:oMath>
      <w:r>
        <w:rPr>
          <w:rFonts w:hint="eastAsia"/>
        </w:rPr>
        <w:t>与</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eastAsia="微软雅黑" w:hAnsi="Cambria Math" w:cs="微软雅黑" w:hint="eastAsia"/>
          </w:rPr>
          <m:t>-</m:t>
        </m:r>
        <m:r>
          <w:rPr>
            <w:rFonts w:ascii="Cambria Math" w:hAnsi="Cambria Math"/>
          </w:rPr>
          <m:t>6</m:t>
        </m:r>
        <m:r>
          <w:rPr>
            <w:rFonts w:ascii="Cambria Math" w:hAnsi="Cambria Math" w:hint="eastAsia"/>
          </w:rPr>
          <m:t>y+</m:t>
        </m:r>
        <m:r>
          <w:rPr>
            <w:rFonts w:ascii="Cambria Math" w:hAnsi="Cambria Math"/>
          </w:rPr>
          <m:t>4=0</m:t>
        </m:r>
      </m:oMath>
      <w:r>
        <w:rPr>
          <w:rFonts w:hint="eastAsia"/>
        </w:rPr>
        <w:t>的交点，</w:t>
      </w:r>
    </w:p>
    <w:p w14:paraId="35462C6A" w14:textId="35EFE67B" w:rsidR="001E00D0" w:rsidRDefault="001E00D0" w:rsidP="00A14569">
      <w:pPr>
        <w:ind w:firstLineChars="450" w:firstLine="945"/>
      </w:pPr>
      <w:r>
        <w:rPr>
          <w:rFonts w:hint="eastAsia"/>
        </w:rPr>
        <w:t>且经过点</w:t>
      </w:r>
      <m:oMath>
        <m:r>
          <w:rPr>
            <w:rFonts w:ascii="Cambria Math"/>
          </w:rPr>
          <m:t>(1</m:t>
        </m:r>
        <m:r>
          <m:rPr>
            <m:sty m:val="p"/>
          </m:rPr>
          <w:rPr>
            <w:rFonts w:ascii="Cambria Math"/>
          </w:rPr>
          <m:t>，</m:t>
        </m:r>
        <m:r>
          <m:rPr>
            <m:sty m:val="p"/>
          </m:rPr>
          <w:rPr>
            <w:rFonts w:ascii="Cambria Math"/>
          </w:rPr>
          <m:t>0</m:t>
        </m:r>
        <m:r>
          <w:rPr>
            <w:rFonts w:ascii="Cambria Math"/>
          </w:rPr>
          <m:t>)</m:t>
        </m:r>
      </m:oMath>
      <w:r>
        <w:rPr>
          <w:rFonts w:hint="eastAsia"/>
        </w:rPr>
        <w:t>，求圆</w:t>
      </w:r>
      <m:oMath>
        <m:r>
          <w:rPr>
            <w:rFonts w:ascii="Cambria Math" w:hAnsi="Cambria Math"/>
          </w:rPr>
          <m:t>C</m:t>
        </m:r>
      </m:oMath>
      <w:r>
        <w:rPr>
          <w:rFonts w:hint="eastAsia"/>
        </w:rPr>
        <w:t>的方程．</w:t>
      </w:r>
    </w:p>
    <w:p w14:paraId="6022B6EC" w14:textId="77777777" w:rsidR="001E00D0" w:rsidRDefault="001E00D0" w:rsidP="001E00D0">
      <w:pPr>
        <w:ind w:firstLine="420"/>
        <w:rPr>
          <w:u w:val="dotted"/>
        </w:rPr>
      </w:pPr>
      <w:r>
        <w:rPr>
          <w:rFonts w:hint="eastAsia"/>
          <w:u w:val="dotted"/>
        </w:rPr>
        <w:t xml:space="preserve">                                                                                           </w:t>
      </w:r>
    </w:p>
    <w:p w14:paraId="2ED06276" w14:textId="77777777" w:rsidR="001E00D0" w:rsidRDefault="001E00D0" w:rsidP="001E00D0">
      <w:pPr>
        <w:ind w:firstLine="420"/>
        <w:rPr>
          <w:u w:val="dotted"/>
        </w:rPr>
      </w:pPr>
      <w:r>
        <w:rPr>
          <w:rFonts w:hint="eastAsia"/>
          <w:u w:val="dotted"/>
        </w:rPr>
        <w:t xml:space="preserve">                                                                                                                                                                 </w:t>
      </w:r>
    </w:p>
    <w:p w14:paraId="0B5E23D5" w14:textId="77777777" w:rsidR="001E00D0" w:rsidRDefault="001E00D0" w:rsidP="001E00D0">
      <w:pPr>
        <w:ind w:firstLine="420"/>
        <w:rPr>
          <w:u w:val="dotted"/>
        </w:rPr>
      </w:pPr>
      <w:r>
        <w:rPr>
          <w:rFonts w:hint="eastAsia"/>
          <w:u w:val="dotted"/>
        </w:rPr>
        <w:t xml:space="preserve">                                                                                                                                                                 </w:t>
      </w:r>
    </w:p>
    <w:p w14:paraId="3591697D" w14:textId="77777777" w:rsidR="001E00D0" w:rsidRDefault="001E00D0" w:rsidP="001E00D0">
      <w:pPr>
        <w:ind w:firstLine="420"/>
        <w:rPr>
          <w:u w:val="dotted"/>
        </w:rPr>
      </w:pPr>
      <w:r>
        <w:rPr>
          <w:rFonts w:hint="eastAsia"/>
          <w:u w:val="dotted"/>
        </w:rPr>
        <w:t xml:space="preserve">                                                                                                                                                                 </w:t>
      </w:r>
    </w:p>
    <w:p w14:paraId="2688A259" w14:textId="77777777" w:rsidR="001E00D0" w:rsidRDefault="001E00D0" w:rsidP="001E00D0">
      <w:pPr>
        <w:ind w:firstLine="420"/>
        <w:rPr>
          <w:u w:val="dotted"/>
        </w:rPr>
      </w:pPr>
      <w:r>
        <w:rPr>
          <w:rFonts w:hint="eastAsia"/>
          <w:u w:val="dotted"/>
        </w:rPr>
        <w:t xml:space="preserve">                                                                                                                                                                 </w:t>
      </w:r>
    </w:p>
    <w:p w14:paraId="62C9042D" w14:textId="77777777" w:rsidR="001E00D0" w:rsidRDefault="001E00D0" w:rsidP="001E00D0">
      <w:pPr>
        <w:ind w:firstLine="420"/>
        <w:rPr>
          <w:u w:val="dotted"/>
        </w:rPr>
      </w:pPr>
      <w:r>
        <w:rPr>
          <w:rFonts w:hint="eastAsia"/>
          <w:u w:val="dotted"/>
        </w:rPr>
        <w:t xml:space="preserve">                                                                                                                                                                 </w:t>
      </w:r>
    </w:p>
    <w:p w14:paraId="54B21600" w14:textId="77777777" w:rsidR="001E00D0" w:rsidRDefault="001E00D0" w:rsidP="001E00D0">
      <w:pPr>
        <w:ind w:firstLine="420"/>
        <w:rPr>
          <w:u w:val="dotted"/>
        </w:rPr>
      </w:pPr>
      <w:r>
        <w:rPr>
          <w:rFonts w:hint="eastAsia"/>
          <w:u w:val="dotted"/>
        </w:rPr>
        <w:t xml:space="preserve">                                                                                                                                                                                                                                                               </w:t>
      </w:r>
    </w:p>
    <w:p w14:paraId="4F02EE2B" w14:textId="77777777" w:rsidR="001E00D0" w:rsidRDefault="001E00D0" w:rsidP="001E00D0">
      <w:pPr>
        <w:ind w:firstLine="420"/>
        <w:rPr>
          <w:u w:val="dotted"/>
        </w:rPr>
      </w:pPr>
      <w:r>
        <w:rPr>
          <w:rFonts w:hint="eastAsia"/>
          <w:u w:val="dotted"/>
        </w:rPr>
        <w:t xml:space="preserve">                                                                                           </w:t>
      </w:r>
    </w:p>
    <w:p w14:paraId="12CA031A" w14:textId="77777777" w:rsidR="001E00D0" w:rsidRDefault="001E00D0" w:rsidP="001E00D0">
      <w:pPr>
        <w:ind w:firstLine="420"/>
        <w:rPr>
          <w:u w:val="dotted"/>
        </w:rPr>
      </w:pPr>
      <w:r>
        <w:rPr>
          <w:rFonts w:hint="eastAsia"/>
          <w:u w:val="dotted"/>
        </w:rPr>
        <w:t xml:space="preserve">                                                                                          </w:t>
      </w:r>
    </w:p>
    <w:p w14:paraId="6AE5C739" w14:textId="77777777" w:rsidR="001E00D0" w:rsidRDefault="001E00D0" w:rsidP="001E00D0">
      <w:pPr>
        <w:ind w:firstLine="420"/>
        <w:rPr>
          <w:u w:val="dotted"/>
        </w:rPr>
      </w:pPr>
      <w:r>
        <w:rPr>
          <w:rFonts w:hint="eastAsia"/>
          <w:u w:val="dotted"/>
        </w:rPr>
        <w:t xml:space="preserve">                                                                                             </w:t>
      </w:r>
    </w:p>
    <w:p w14:paraId="2BAB8D3E" w14:textId="77777777" w:rsidR="001E00D0" w:rsidRDefault="001E00D0" w:rsidP="001E00D0">
      <w:pPr>
        <w:pStyle w:val="af3"/>
        <w:rPr>
          <w:rFonts w:hint="eastAsia"/>
          <w:szCs w:val="21"/>
        </w:rPr>
      </w:pPr>
    </w:p>
    <w:p w14:paraId="2D105A89" w14:textId="77777777" w:rsidR="002D4889" w:rsidRDefault="002D4889" w:rsidP="001E00D0">
      <w:pPr>
        <w:pStyle w:val="af3"/>
        <w:rPr>
          <w:szCs w:val="21"/>
        </w:rPr>
      </w:pPr>
    </w:p>
    <w:p w14:paraId="6F565A23" w14:textId="77777777" w:rsidR="001E00D0" w:rsidRDefault="001E00D0" w:rsidP="001E00D0">
      <w:pPr>
        <w:pStyle w:val="af3"/>
      </w:pPr>
      <w:r w:rsidRPr="009C7A3B">
        <w:rPr>
          <w:rFonts w:hint="eastAsia"/>
          <w:szCs w:val="21"/>
        </w:rPr>
        <w:lastRenderedPageBreak/>
        <w:t>四、</w:t>
      </w:r>
      <w:r w:rsidRPr="009C7A3B">
        <w:rPr>
          <w:rFonts w:hint="eastAsia"/>
        </w:rPr>
        <w:t>反馈</w:t>
      </w:r>
      <w:r>
        <w:rPr>
          <w:rFonts w:hint="eastAsia"/>
        </w:rPr>
        <w:t>练习</w:t>
      </w:r>
    </w:p>
    <w:p w14:paraId="5ECCF004" w14:textId="77777777" w:rsidR="001E00D0" w:rsidRDefault="001E00D0" w:rsidP="001E00D0">
      <w:pPr>
        <w:ind w:firstLine="420"/>
        <w:rPr>
          <w:rFonts w:ascii="宋体" w:hAnsi="宋体" w:cs="宋体"/>
          <w:szCs w:val="21"/>
        </w:rPr>
      </w:pPr>
      <w:r>
        <w:rPr>
          <w:rFonts w:ascii="宋体" w:hAnsi="宋体" w:cs="宋体" w:hint="eastAsia"/>
          <w:szCs w:val="21"/>
        </w:rPr>
        <w:t>1</w:t>
      </w:r>
      <w:r>
        <w:rPr>
          <w:rFonts w:ascii="宋体" w:hAnsi="宋体" w:cs="宋体"/>
          <w:szCs w:val="21"/>
        </w:rPr>
        <w:t xml:space="preserve">. </w:t>
      </w:r>
      <w:r>
        <w:rPr>
          <w:rFonts w:ascii="宋体" w:hAnsi="宋体" w:cs="宋体" w:hint="eastAsia"/>
          <w:szCs w:val="21"/>
        </w:rPr>
        <w:t>课本P65页练习1,2,3,4</w:t>
      </w:r>
    </w:p>
    <w:p w14:paraId="7720BAAB" w14:textId="77777777" w:rsidR="001E00D0" w:rsidRDefault="001E00D0" w:rsidP="001E00D0">
      <w:pPr>
        <w:ind w:firstLine="420"/>
        <w:rPr>
          <w:u w:val="dotted"/>
        </w:rPr>
      </w:pPr>
      <w:r>
        <w:rPr>
          <w:rFonts w:hint="eastAsia"/>
          <w:u w:val="dotted"/>
        </w:rPr>
        <w:t xml:space="preserve">                                                                                             </w:t>
      </w:r>
    </w:p>
    <w:p w14:paraId="3DA61D92" w14:textId="77777777" w:rsidR="001E00D0" w:rsidRDefault="001E00D0" w:rsidP="001E00D0">
      <w:pPr>
        <w:ind w:firstLine="420"/>
        <w:rPr>
          <w:u w:val="dotted"/>
        </w:rPr>
      </w:pPr>
      <w:r>
        <w:rPr>
          <w:rFonts w:hint="eastAsia"/>
          <w:u w:val="dotted"/>
        </w:rPr>
        <w:t xml:space="preserve">                                                                                                                                                                                               </w:t>
      </w:r>
    </w:p>
    <w:p w14:paraId="28C92FCD" w14:textId="77777777" w:rsidR="001E00D0" w:rsidRDefault="001E00D0" w:rsidP="001E00D0">
      <w:pPr>
        <w:ind w:firstLine="420"/>
        <w:rPr>
          <w:u w:val="dotted"/>
        </w:rPr>
      </w:pPr>
      <w:r>
        <w:rPr>
          <w:rFonts w:hint="eastAsia"/>
          <w:u w:val="dotted"/>
        </w:rPr>
        <w:t xml:space="preserve">                                                                                                                                                                                               </w:t>
      </w:r>
    </w:p>
    <w:p w14:paraId="493B8312" w14:textId="77777777" w:rsidR="001E00D0" w:rsidRDefault="001E00D0" w:rsidP="001E00D0">
      <w:pPr>
        <w:ind w:firstLine="420"/>
        <w:rPr>
          <w:u w:val="dotted"/>
        </w:rPr>
      </w:pPr>
      <w:r>
        <w:rPr>
          <w:rFonts w:hint="eastAsia"/>
          <w:u w:val="dotted"/>
        </w:rPr>
        <w:t xml:space="preserve">                                                                                                                                                                                               </w:t>
      </w:r>
    </w:p>
    <w:p w14:paraId="0B201AD7" w14:textId="77777777" w:rsidR="001E00D0" w:rsidRDefault="001E00D0" w:rsidP="001E00D0">
      <w:pPr>
        <w:ind w:firstLine="420"/>
        <w:rPr>
          <w:u w:val="dotted"/>
        </w:rPr>
      </w:pPr>
      <w:r>
        <w:rPr>
          <w:rFonts w:hint="eastAsia"/>
          <w:u w:val="dotted"/>
        </w:rPr>
        <w:t xml:space="preserve">                                                                                                                                                                                               </w:t>
      </w:r>
    </w:p>
    <w:p w14:paraId="69B260A7" w14:textId="77777777" w:rsidR="001E00D0" w:rsidRDefault="001E00D0" w:rsidP="001E00D0">
      <w:pPr>
        <w:ind w:firstLine="420"/>
        <w:rPr>
          <w:u w:val="dotted"/>
        </w:rPr>
      </w:pPr>
      <w:r>
        <w:rPr>
          <w:rFonts w:hint="eastAsia"/>
          <w:u w:val="dotted"/>
        </w:rPr>
        <w:t xml:space="preserve">                                                                                             </w:t>
      </w:r>
    </w:p>
    <w:p w14:paraId="7B32C97F" w14:textId="77777777" w:rsidR="001E00D0" w:rsidRDefault="001E00D0" w:rsidP="001E00D0">
      <w:pPr>
        <w:tabs>
          <w:tab w:val="left" w:pos="2610"/>
        </w:tabs>
        <w:ind w:firstLine="420"/>
        <w:rPr>
          <w:rFonts w:ascii="宋体" w:hAnsi="宋体" w:cs="宋体"/>
          <w:szCs w:val="21"/>
        </w:rPr>
      </w:pPr>
      <w:r>
        <w:rPr>
          <w:rFonts w:hint="eastAsia"/>
          <w:u w:val="dotted"/>
        </w:rPr>
        <w:t xml:space="preserve">                                                                                                                                                                                                    </w:t>
      </w:r>
    </w:p>
    <w:p w14:paraId="2A99C161" w14:textId="77777777" w:rsidR="00A14569" w:rsidRDefault="00A14569" w:rsidP="001E00D0">
      <w:pPr>
        <w:ind w:firstLine="420"/>
        <w:rPr>
          <w:rFonts w:ascii="宋体" w:hAnsi="宋体" w:cs="宋体" w:hint="eastAsia"/>
          <w:szCs w:val="24"/>
        </w:rPr>
      </w:pPr>
    </w:p>
    <w:p w14:paraId="6668FD61" w14:textId="77777777" w:rsidR="001E00D0" w:rsidRDefault="001E00D0" w:rsidP="001E00D0">
      <w:pPr>
        <w:ind w:firstLine="420"/>
        <w:rPr>
          <w:rFonts w:ascii="宋体" w:hAnsi="宋体" w:cs="宋体"/>
          <w:szCs w:val="24"/>
        </w:rPr>
      </w:pPr>
      <w:r>
        <w:rPr>
          <w:rFonts w:ascii="宋体" w:hAnsi="宋体" w:cs="宋体"/>
          <w:szCs w:val="24"/>
        </w:rPr>
        <w:t>2</w:t>
      </w:r>
      <w:r>
        <w:rPr>
          <w:rFonts w:ascii="宋体" w:hAnsi="宋体" w:cs="宋体" w:hint="eastAsia"/>
          <w:szCs w:val="24"/>
        </w:rPr>
        <w:t>．已知以</w:t>
      </w:r>
      <m:oMath>
        <m:r>
          <w:rPr>
            <w:rFonts w:ascii="Cambria Math" w:hAnsi="宋体" w:cs="宋体"/>
            <w:szCs w:val="24"/>
          </w:rPr>
          <m:t>C(</m:t>
        </m:r>
        <m:r>
          <w:rPr>
            <w:rFonts w:ascii="微软雅黑" w:eastAsia="微软雅黑" w:hAnsi="微软雅黑" w:cs="微软雅黑" w:hint="eastAsia"/>
            <w:szCs w:val="24"/>
          </w:rPr>
          <m:t>-</m:t>
        </m:r>
        <m:r>
          <w:rPr>
            <w:rFonts w:ascii="Cambria Math" w:hAnsi="宋体" w:cs="宋体"/>
            <w:szCs w:val="24"/>
          </w:rPr>
          <m:t>4</m:t>
        </m:r>
        <m:r>
          <w:rPr>
            <w:rFonts w:ascii="Cambria Math" w:hAnsi="宋体" w:cs="宋体"/>
            <w:szCs w:val="24"/>
          </w:rPr>
          <m:t>，</m:t>
        </m:r>
        <m:r>
          <w:rPr>
            <w:rFonts w:ascii="Cambria Math" w:hAnsi="宋体" w:cs="宋体"/>
            <w:szCs w:val="24"/>
          </w:rPr>
          <m:t xml:space="preserve">  3)</m:t>
        </m:r>
      </m:oMath>
      <w:r>
        <w:rPr>
          <w:rFonts w:ascii="宋体" w:hAnsi="宋体" w:cs="宋体" w:hint="eastAsia"/>
          <w:szCs w:val="24"/>
        </w:rPr>
        <w:t>为圆心的圆与圆</w:t>
      </w:r>
      <m:oMath>
        <m:sSup>
          <m:sSupPr>
            <m:ctrlPr>
              <w:rPr>
                <w:rFonts w:ascii="Cambria Math" w:hAnsi="宋体" w:cs="宋体"/>
                <w:i/>
                <w:szCs w:val="24"/>
              </w:rPr>
            </m:ctrlPr>
          </m:sSupPr>
          <m:e>
            <m:r>
              <w:rPr>
                <w:rFonts w:ascii="Cambria Math" w:hAnsi="宋体" w:cs="宋体"/>
                <w:szCs w:val="24"/>
              </w:rPr>
              <m:t>x</m:t>
            </m:r>
          </m:e>
          <m:sup>
            <m:r>
              <w:rPr>
                <w:rFonts w:ascii="Cambria Math" w:hAnsi="宋体" w:cs="宋体"/>
                <w:szCs w:val="24"/>
              </w:rPr>
              <m:t>2</m:t>
            </m:r>
          </m:sup>
        </m:sSup>
        <m:r>
          <w:rPr>
            <w:rFonts w:ascii="Cambria Math" w:hAnsi="宋体" w:cs="宋体"/>
            <w:szCs w:val="24"/>
          </w:rPr>
          <m:t>+</m:t>
        </m:r>
        <m:sSup>
          <m:sSupPr>
            <m:ctrlPr>
              <w:rPr>
                <w:rFonts w:ascii="Cambria Math" w:hAnsi="宋体" w:cs="宋体"/>
                <w:i/>
                <w:szCs w:val="24"/>
              </w:rPr>
            </m:ctrlPr>
          </m:sSupPr>
          <m:e>
            <m:r>
              <w:rPr>
                <w:rFonts w:ascii="Cambria Math" w:hAnsi="宋体" w:cs="宋体"/>
                <w:szCs w:val="24"/>
              </w:rPr>
              <m:t>y</m:t>
            </m:r>
          </m:e>
          <m:sup>
            <m:r>
              <w:rPr>
                <w:rFonts w:ascii="Cambria Math" w:hAnsi="宋体" w:cs="宋体"/>
                <w:szCs w:val="24"/>
              </w:rPr>
              <m:t>2</m:t>
            </m:r>
          </m:sup>
        </m:sSup>
        <m:r>
          <w:rPr>
            <w:rFonts w:ascii="Cambria Math" w:hAnsi="宋体" w:cs="宋体"/>
            <w:szCs w:val="24"/>
          </w:rPr>
          <m:t>=1</m:t>
        </m:r>
      </m:oMath>
      <w:r>
        <w:rPr>
          <w:rFonts w:ascii="宋体" w:hAnsi="宋体" w:cs="宋体" w:hint="eastAsia"/>
          <w:szCs w:val="24"/>
        </w:rPr>
        <w:t>相切，求圆</w:t>
      </w:r>
      <m:oMath>
        <m:r>
          <w:rPr>
            <w:rFonts w:ascii="Cambria Math" w:hAnsi="宋体" w:cs="宋体"/>
            <w:szCs w:val="24"/>
          </w:rPr>
          <m:t>C</m:t>
        </m:r>
      </m:oMath>
      <w:r>
        <w:rPr>
          <w:rFonts w:ascii="宋体" w:hAnsi="宋体" w:cs="宋体" w:hint="eastAsia"/>
          <w:szCs w:val="24"/>
        </w:rPr>
        <w:t>的方程．</w:t>
      </w:r>
    </w:p>
    <w:p w14:paraId="64CD4FF9" w14:textId="77777777" w:rsidR="001E00D0" w:rsidRDefault="001E00D0" w:rsidP="001E00D0">
      <w:pPr>
        <w:ind w:firstLine="420"/>
        <w:rPr>
          <w:rFonts w:ascii="宋体" w:hAnsi="宋体" w:cs="宋体"/>
          <w:szCs w:val="24"/>
          <w:u w:val="dotted"/>
        </w:rPr>
      </w:pPr>
      <w:r>
        <w:rPr>
          <w:rFonts w:ascii="宋体" w:hAnsi="宋体" w:cs="宋体" w:hint="eastAsia"/>
          <w:szCs w:val="24"/>
          <w:u w:val="dotted"/>
        </w:rPr>
        <w:t xml:space="preserve">                                                                                             </w:t>
      </w:r>
    </w:p>
    <w:p w14:paraId="3381E637" w14:textId="77777777" w:rsidR="001E00D0" w:rsidRDefault="001E00D0" w:rsidP="001E00D0">
      <w:pPr>
        <w:ind w:firstLine="420"/>
        <w:rPr>
          <w:rFonts w:ascii="宋体" w:hAnsi="宋体" w:cs="宋体"/>
          <w:szCs w:val="24"/>
          <w:u w:val="dotted"/>
        </w:rPr>
      </w:pPr>
      <w:r>
        <w:rPr>
          <w:rFonts w:ascii="宋体" w:hAnsi="宋体" w:cs="宋体" w:hint="eastAsia"/>
          <w:szCs w:val="24"/>
          <w:u w:val="dotted"/>
        </w:rPr>
        <w:t xml:space="preserve">                                                                                                                                                                 </w:t>
      </w:r>
    </w:p>
    <w:p w14:paraId="19698EE5" w14:textId="77777777" w:rsidR="001E00D0" w:rsidRDefault="001E00D0" w:rsidP="001E00D0">
      <w:pPr>
        <w:ind w:firstLine="420"/>
        <w:rPr>
          <w:rFonts w:ascii="宋体" w:hAnsi="宋体" w:cs="宋体"/>
          <w:szCs w:val="24"/>
          <w:u w:val="dotted"/>
        </w:rPr>
      </w:pPr>
      <w:r>
        <w:rPr>
          <w:rFonts w:ascii="宋体" w:hAnsi="宋体" w:cs="宋体" w:hint="eastAsia"/>
          <w:szCs w:val="24"/>
          <w:u w:val="dotted"/>
        </w:rPr>
        <w:t xml:space="preserve">                                                                                                                                                                 </w:t>
      </w:r>
    </w:p>
    <w:p w14:paraId="019BA28A" w14:textId="77777777" w:rsidR="001E00D0" w:rsidRDefault="001E00D0" w:rsidP="001E00D0">
      <w:pPr>
        <w:ind w:firstLine="420"/>
        <w:rPr>
          <w:u w:val="dotted"/>
        </w:rPr>
      </w:pPr>
      <w:r>
        <w:rPr>
          <w:rFonts w:hint="eastAsia"/>
          <w:u w:val="dotted"/>
        </w:rPr>
        <w:t xml:space="preserve">                                                                                             </w:t>
      </w:r>
    </w:p>
    <w:p w14:paraId="4AB73637" w14:textId="77777777" w:rsidR="001E00D0" w:rsidRDefault="001E00D0" w:rsidP="001E00D0">
      <w:pPr>
        <w:ind w:firstLine="420"/>
        <w:rPr>
          <w:u w:val="dotted"/>
        </w:rPr>
      </w:pPr>
      <w:r>
        <w:rPr>
          <w:rFonts w:hint="eastAsia"/>
          <w:u w:val="dotted"/>
        </w:rPr>
        <w:t xml:space="preserve">                                                                                             </w:t>
      </w:r>
    </w:p>
    <w:p w14:paraId="71A7AAA7" w14:textId="77777777" w:rsidR="001E00D0" w:rsidRDefault="001E00D0" w:rsidP="001E00D0">
      <w:pPr>
        <w:ind w:firstLine="420"/>
        <w:rPr>
          <w:u w:val="dotted"/>
        </w:rPr>
      </w:pPr>
      <w:r>
        <w:rPr>
          <w:rFonts w:hint="eastAsia"/>
          <w:u w:val="dotted"/>
        </w:rPr>
        <w:t xml:space="preserve">                                                                                             </w:t>
      </w:r>
    </w:p>
    <w:p w14:paraId="484AC9B2" w14:textId="77777777" w:rsidR="001E00D0" w:rsidRDefault="001E00D0" w:rsidP="001E00D0">
      <w:pPr>
        <w:ind w:firstLine="420"/>
        <w:rPr>
          <w:u w:val="dotted"/>
        </w:rPr>
      </w:pPr>
      <w:r>
        <w:rPr>
          <w:rFonts w:hint="eastAsia"/>
          <w:u w:val="dotted"/>
        </w:rPr>
        <w:t xml:space="preserve">                                                                                             </w:t>
      </w:r>
    </w:p>
    <w:p w14:paraId="78288368" w14:textId="77777777" w:rsidR="001E00D0" w:rsidRDefault="001E00D0" w:rsidP="001E00D0">
      <w:pPr>
        <w:ind w:firstLine="420"/>
        <w:rPr>
          <w:rFonts w:ascii="宋体" w:hAnsi="宋体" w:cs="宋体"/>
          <w:szCs w:val="24"/>
        </w:rPr>
      </w:pPr>
      <w:r>
        <w:rPr>
          <w:rFonts w:hint="eastAsia"/>
          <w:u w:val="dotted"/>
        </w:rPr>
        <w:t xml:space="preserve">                                                                                                                                                                                                                                                                                                                                                                                                        </w:t>
      </w:r>
      <w:r>
        <w:rPr>
          <w:rFonts w:ascii="宋体" w:hAnsi="宋体" w:cs="宋体" w:hint="eastAsia"/>
          <w:szCs w:val="24"/>
          <w:u w:val="dotted"/>
        </w:rPr>
        <w:t xml:space="preserve">                                                                                             </w:t>
      </w:r>
    </w:p>
    <w:p w14:paraId="4F69D83F" w14:textId="77777777" w:rsidR="00A14569" w:rsidRDefault="00A14569" w:rsidP="001E00D0">
      <w:pPr>
        <w:ind w:firstLine="420"/>
        <w:rPr>
          <w:rFonts w:ascii="宋体" w:hAnsi="宋体" w:cs="宋体" w:hint="eastAsia"/>
          <w:szCs w:val="24"/>
        </w:rPr>
      </w:pPr>
    </w:p>
    <w:p w14:paraId="45463381" w14:textId="77777777" w:rsidR="001E00D0" w:rsidRDefault="001E00D0" w:rsidP="00126AA1">
      <w:pPr>
        <w:ind w:leftChars="200" w:left="735" w:hangingChars="150" w:hanging="315"/>
        <w:rPr>
          <w:rFonts w:ascii="宋体" w:hAnsi="宋体" w:cs="宋体"/>
          <w:szCs w:val="24"/>
        </w:rPr>
      </w:pPr>
      <w:r>
        <w:rPr>
          <w:rFonts w:ascii="宋体" w:hAnsi="宋体" w:cs="宋体"/>
          <w:szCs w:val="24"/>
        </w:rPr>
        <w:t>3</w:t>
      </w:r>
      <w:r>
        <w:rPr>
          <w:rFonts w:ascii="宋体" w:hAnsi="宋体" w:cs="宋体" w:hint="eastAsia"/>
          <w:szCs w:val="24"/>
        </w:rPr>
        <w:t>． 已知一圆经过直线</w:t>
      </w:r>
      <m:oMath>
        <m:r>
          <w:rPr>
            <w:rFonts w:ascii="Cambria Math" w:hAnsi="宋体" w:cs="宋体"/>
            <w:szCs w:val="24"/>
          </w:rPr>
          <m:t>l:2x+y+4=0</m:t>
        </m:r>
      </m:oMath>
      <w:r>
        <w:rPr>
          <w:rFonts w:ascii="宋体" w:hAnsi="宋体" w:cs="宋体" w:hint="eastAsia"/>
          <w:szCs w:val="24"/>
        </w:rPr>
        <w:t>与圆</w:t>
      </w:r>
      <m:oMath>
        <m:r>
          <w:rPr>
            <w:rFonts w:ascii="Cambria Math" w:hAnsi="宋体" w:cs="宋体"/>
            <w:szCs w:val="24"/>
          </w:rPr>
          <m:t>C:</m:t>
        </m:r>
        <m:sSup>
          <m:sSupPr>
            <m:ctrlPr>
              <w:rPr>
                <w:rFonts w:ascii="Cambria Math" w:hAnsi="宋体" w:cs="宋体"/>
                <w:i/>
                <w:szCs w:val="24"/>
              </w:rPr>
            </m:ctrlPr>
          </m:sSupPr>
          <m:e>
            <m:r>
              <w:rPr>
                <w:rFonts w:ascii="Cambria Math" w:hAnsi="宋体" w:cs="宋体"/>
                <w:szCs w:val="24"/>
              </w:rPr>
              <m:t>x</m:t>
            </m:r>
          </m:e>
          <m:sup>
            <m:r>
              <w:rPr>
                <w:rFonts w:ascii="Cambria Math" w:hAnsi="宋体" w:cs="宋体"/>
                <w:szCs w:val="24"/>
              </w:rPr>
              <m:t>2</m:t>
            </m:r>
          </m:sup>
        </m:sSup>
        <m:r>
          <w:rPr>
            <w:rFonts w:ascii="Cambria Math" w:hAnsi="宋体" w:cs="宋体"/>
            <w:szCs w:val="24"/>
          </w:rPr>
          <m:t>+</m:t>
        </m:r>
        <m:sSup>
          <m:sSupPr>
            <m:ctrlPr>
              <w:rPr>
                <w:rFonts w:ascii="Cambria Math" w:hAnsi="宋体" w:cs="宋体"/>
                <w:i/>
                <w:szCs w:val="24"/>
              </w:rPr>
            </m:ctrlPr>
          </m:sSupPr>
          <m:e>
            <m:r>
              <w:rPr>
                <w:rFonts w:ascii="Cambria Math" w:hAnsi="宋体" w:cs="宋体"/>
                <w:szCs w:val="24"/>
              </w:rPr>
              <m:t>y</m:t>
            </m:r>
          </m:e>
          <m:sup>
            <m:r>
              <w:rPr>
                <w:rFonts w:ascii="Cambria Math" w:hAnsi="宋体" w:cs="宋体"/>
                <w:szCs w:val="24"/>
              </w:rPr>
              <m:t>2</m:t>
            </m:r>
          </m:sup>
        </m:sSup>
        <m:r>
          <w:rPr>
            <w:rFonts w:ascii="Cambria Math" w:hAnsi="宋体" w:cs="宋体"/>
            <w:szCs w:val="24"/>
          </w:rPr>
          <m:t>+2x</m:t>
        </m:r>
        <m:r>
          <w:rPr>
            <w:rFonts w:ascii="Cambria Math" w:eastAsia="微软雅黑" w:hAnsi="Cambria Math" w:cs="微软雅黑" w:hint="eastAsia"/>
            <w:szCs w:val="24"/>
          </w:rPr>
          <m:t>-</m:t>
        </m:r>
        <m:r>
          <w:rPr>
            <w:rFonts w:ascii="Cambria Math" w:hAnsi="宋体" w:cs="宋体"/>
            <w:szCs w:val="24"/>
          </w:rPr>
          <m:t>4y+1=0</m:t>
        </m:r>
      </m:oMath>
      <w:r>
        <w:rPr>
          <w:rFonts w:ascii="宋体" w:hAnsi="宋体" w:cs="宋体" w:hint="eastAsia"/>
          <w:szCs w:val="24"/>
        </w:rPr>
        <w:t>的两个交点，并且有最小面积，求此圆的方程．</w:t>
      </w:r>
    </w:p>
    <w:p w14:paraId="3132A61E" w14:textId="77777777" w:rsidR="001E00D0" w:rsidRDefault="001E00D0" w:rsidP="001E00D0">
      <w:pPr>
        <w:ind w:firstLine="420"/>
        <w:rPr>
          <w:rFonts w:ascii="宋体" w:hAnsi="宋体" w:cs="宋体"/>
          <w:szCs w:val="24"/>
        </w:rPr>
      </w:pPr>
      <w:r>
        <w:rPr>
          <w:rFonts w:ascii="宋体" w:hAnsi="宋体" w:cs="宋体" w:hint="eastAsia"/>
          <w:szCs w:val="24"/>
          <w:u w:val="dotted"/>
        </w:rPr>
        <w:t xml:space="preserve">                                                                                             </w:t>
      </w:r>
    </w:p>
    <w:p w14:paraId="7F1BA6F5" w14:textId="77777777" w:rsidR="001E00D0" w:rsidRDefault="001E00D0" w:rsidP="001E00D0">
      <w:pPr>
        <w:ind w:firstLine="420"/>
        <w:rPr>
          <w:rFonts w:ascii="宋体" w:hAnsi="宋体" w:cs="宋体"/>
          <w:szCs w:val="24"/>
          <w:u w:val="dotted"/>
        </w:rPr>
      </w:pPr>
      <w:r>
        <w:rPr>
          <w:rFonts w:ascii="宋体" w:hAnsi="宋体" w:cs="宋体" w:hint="eastAsia"/>
          <w:szCs w:val="24"/>
          <w:u w:val="dotted"/>
        </w:rPr>
        <w:t xml:space="preserve">                                                                                            </w:t>
      </w:r>
    </w:p>
    <w:p w14:paraId="62E111F1" w14:textId="77777777" w:rsidR="001E00D0" w:rsidRDefault="001E00D0" w:rsidP="001E00D0">
      <w:pPr>
        <w:ind w:firstLine="420"/>
        <w:rPr>
          <w:rFonts w:ascii="宋体" w:hAnsi="宋体" w:cs="宋体"/>
          <w:szCs w:val="24"/>
          <w:u w:val="dotted"/>
        </w:rPr>
      </w:pPr>
      <w:r>
        <w:rPr>
          <w:rFonts w:ascii="宋体" w:hAnsi="宋体" w:cs="宋体" w:hint="eastAsia"/>
          <w:szCs w:val="24"/>
          <w:u w:val="dotted"/>
        </w:rPr>
        <w:t xml:space="preserve">                                                                                                                                                                 </w:t>
      </w:r>
    </w:p>
    <w:p w14:paraId="6F7A3E03" w14:textId="77777777" w:rsidR="001E00D0" w:rsidRDefault="001E00D0" w:rsidP="001E00D0">
      <w:pPr>
        <w:ind w:firstLine="420"/>
        <w:rPr>
          <w:rFonts w:ascii="宋体" w:hAnsi="宋体" w:cs="宋体"/>
          <w:szCs w:val="24"/>
          <w:u w:val="dotted"/>
        </w:rPr>
      </w:pPr>
      <w:r>
        <w:rPr>
          <w:rFonts w:ascii="宋体" w:hAnsi="宋体" w:cs="宋体" w:hint="eastAsia"/>
          <w:szCs w:val="24"/>
          <w:u w:val="dotted"/>
        </w:rPr>
        <w:t xml:space="preserve">                                                                                                                                                                 </w:t>
      </w:r>
    </w:p>
    <w:p w14:paraId="3FA9F5C5" w14:textId="77777777" w:rsidR="001E00D0" w:rsidRDefault="001E00D0" w:rsidP="001E00D0">
      <w:pPr>
        <w:ind w:firstLine="420"/>
        <w:rPr>
          <w:rFonts w:ascii="宋体" w:hAnsi="宋体" w:cs="宋体"/>
          <w:szCs w:val="24"/>
          <w:u w:val="dotted"/>
        </w:rPr>
      </w:pPr>
      <w:r>
        <w:rPr>
          <w:rFonts w:ascii="宋体" w:hAnsi="宋体" w:cs="宋体" w:hint="eastAsia"/>
          <w:szCs w:val="24"/>
          <w:u w:val="dotted"/>
        </w:rPr>
        <w:t xml:space="preserve">                                                                                                                                                                 </w:t>
      </w:r>
    </w:p>
    <w:p w14:paraId="764669FE" w14:textId="77777777" w:rsidR="001E00D0" w:rsidRDefault="001E00D0" w:rsidP="001E00D0">
      <w:pPr>
        <w:ind w:firstLine="420"/>
        <w:rPr>
          <w:rFonts w:cs="Times New Roman"/>
          <w:szCs w:val="24"/>
        </w:rPr>
      </w:pPr>
      <w:r>
        <w:rPr>
          <w:rFonts w:ascii="宋体" w:hAnsi="宋体" w:cs="宋体" w:hint="eastAsia"/>
          <w:szCs w:val="24"/>
          <w:u w:val="dotted"/>
        </w:rPr>
        <w:t xml:space="preserve">                                                                                             </w:t>
      </w:r>
      <w:r>
        <w:rPr>
          <w:rFonts w:cs="Times New Roman"/>
          <w:szCs w:val="24"/>
          <w:u w:val="dotted"/>
        </w:rPr>
        <w:t xml:space="preserve">         </w:t>
      </w:r>
    </w:p>
    <w:p w14:paraId="065D36E7" w14:textId="77777777" w:rsidR="001E00D0" w:rsidRDefault="001E00D0" w:rsidP="001E00D0">
      <w:pPr>
        <w:ind w:firstLine="420"/>
        <w:rPr>
          <w:u w:val="dotted"/>
        </w:rPr>
      </w:pPr>
      <w:r>
        <w:rPr>
          <w:rFonts w:hint="eastAsia"/>
          <w:u w:val="dotted"/>
        </w:rPr>
        <w:t xml:space="preserve">                                                                                             </w:t>
      </w:r>
    </w:p>
    <w:p w14:paraId="410FF8AF" w14:textId="77777777" w:rsidR="001E00D0" w:rsidRDefault="001E00D0" w:rsidP="001E00D0">
      <w:pPr>
        <w:ind w:firstLine="420"/>
        <w:rPr>
          <w:u w:val="dotted"/>
        </w:rPr>
      </w:pPr>
      <w:r>
        <w:rPr>
          <w:rFonts w:hint="eastAsia"/>
          <w:u w:val="dotted"/>
        </w:rPr>
        <w:t xml:space="preserve">                                                                                             </w:t>
      </w:r>
    </w:p>
    <w:p w14:paraId="1CC43754" w14:textId="77777777" w:rsidR="001E00D0" w:rsidRDefault="001E00D0" w:rsidP="001E00D0">
      <w:pPr>
        <w:ind w:firstLine="420"/>
        <w:rPr>
          <w:rFonts w:ascii="宋体"/>
          <w:u w:val="dotted"/>
        </w:rPr>
      </w:pPr>
      <w:r>
        <w:rPr>
          <w:rFonts w:hint="eastAsia"/>
          <w:u w:val="dotted"/>
        </w:rPr>
        <w:t xml:space="preserve">                                                                                                                                                                                                    </w:t>
      </w:r>
      <w:r>
        <w:rPr>
          <w:rFonts w:ascii="宋体" w:hint="eastAsia"/>
          <w:u w:val="dotted"/>
        </w:rPr>
        <w:t xml:space="preserve">                                                                                                          </w:t>
      </w:r>
    </w:p>
    <w:p w14:paraId="2E8B5E9E" w14:textId="77777777" w:rsidR="001E00D0" w:rsidRDefault="001E00D0" w:rsidP="001E00D0">
      <w:pPr>
        <w:pStyle w:val="af3"/>
        <w:rPr>
          <w:rFonts w:hint="eastAsia"/>
        </w:rPr>
      </w:pPr>
    </w:p>
    <w:p w14:paraId="679C6D91" w14:textId="77777777" w:rsidR="00A14569" w:rsidRDefault="00A14569" w:rsidP="001E00D0">
      <w:pPr>
        <w:pStyle w:val="af3"/>
      </w:pPr>
    </w:p>
    <w:p w14:paraId="33B9A9B8" w14:textId="77777777" w:rsidR="001E00D0" w:rsidRDefault="001E00D0" w:rsidP="001E00D0">
      <w:pPr>
        <w:pStyle w:val="af3"/>
        <w:rPr>
          <w:u w:val="dotted"/>
        </w:rPr>
      </w:pPr>
      <w:r>
        <w:rPr>
          <w:rFonts w:hint="eastAsia"/>
        </w:rPr>
        <w:t>五、小结</w:t>
      </w:r>
    </w:p>
    <w:p w14:paraId="74B0B4E8" w14:textId="77777777" w:rsidR="001E00D0" w:rsidRDefault="001E00D0" w:rsidP="001E00D0">
      <w:pPr>
        <w:spacing w:line="360" w:lineRule="auto"/>
        <w:ind w:firstLine="420"/>
        <w:rPr>
          <w:rFonts w:cs="Times New Roman"/>
          <w:szCs w:val="24"/>
          <w:u w:val="dotted"/>
        </w:rPr>
      </w:pPr>
    </w:p>
    <w:p w14:paraId="3A1929E8" w14:textId="77777777" w:rsidR="001E00D0" w:rsidRDefault="001E00D0" w:rsidP="00F15A8C">
      <w:pPr>
        <w:pStyle w:val="22"/>
        <w:outlineLvl w:val="9"/>
      </w:pPr>
    </w:p>
    <w:p w14:paraId="72698C69" w14:textId="77777777" w:rsidR="001E00D0" w:rsidRDefault="001E00D0" w:rsidP="00F15A8C">
      <w:pPr>
        <w:pStyle w:val="22"/>
        <w:outlineLvl w:val="9"/>
      </w:pPr>
    </w:p>
    <w:p w14:paraId="20369C18" w14:textId="77777777" w:rsidR="00F15A8C" w:rsidRPr="00A13EF4" w:rsidRDefault="00F15A8C" w:rsidP="00F15A8C">
      <w:pPr>
        <w:pStyle w:val="22"/>
        <w:outlineLvl w:val="9"/>
      </w:pPr>
      <w:r w:rsidRPr="00A13EF4">
        <w:lastRenderedPageBreak/>
        <w:t>江苏省仪征中学</w:t>
      </w:r>
      <w:r w:rsidRPr="00A13EF4">
        <w:t>2023-2024</w:t>
      </w:r>
      <w:r w:rsidRPr="00A13EF4">
        <w:t>学年度第一学期高二数学学科作业</w:t>
      </w:r>
    </w:p>
    <w:p w14:paraId="6A0EF98A" w14:textId="577B158E" w:rsidR="00F15A8C" w:rsidRPr="007D280A" w:rsidRDefault="00760C12" w:rsidP="00F15A8C">
      <w:pPr>
        <w:pStyle w:val="2"/>
        <w:spacing w:before="0" w:after="0" w:line="240" w:lineRule="auto"/>
        <w:ind w:firstLine="561"/>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.3</w:t>
      </w:r>
      <w:r w:rsidR="00615967">
        <w:rPr>
          <w:rFonts w:asciiTheme="minorEastAsia" w:eastAsiaTheme="minorEastAsia" w:hAnsiTheme="minorEastAsia" w:hint="eastAsia"/>
          <w:sz w:val="28"/>
          <w:szCs w:val="28"/>
        </w:rPr>
        <w:t>圆与圆的位置关系</w:t>
      </w:r>
    </w:p>
    <w:p w14:paraId="5B882582" w14:textId="0A993F52" w:rsidR="00F15A8C" w:rsidRPr="00D30CE0" w:rsidRDefault="00F15A8C" w:rsidP="00F15A8C">
      <w:pPr>
        <w:pStyle w:val="af"/>
        <w:jc w:val="center"/>
        <w:rPr>
          <w:rFonts w:ascii="楷体" w:eastAsia="楷体" w:hAnsi="楷体" w:cs="楷体"/>
          <w:bCs/>
          <w:sz w:val="24"/>
          <w:szCs w:val="22"/>
        </w:rPr>
      </w:pPr>
      <w:r w:rsidRPr="00D30CE0">
        <w:rPr>
          <w:rFonts w:ascii="楷体" w:eastAsia="楷体" w:hAnsi="楷体" w:cs="楷体"/>
          <w:bCs/>
          <w:sz w:val="24"/>
          <w:szCs w:val="22"/>
        </w:rPr>
        <w:t>研制人：</w:t>
      </w:r>
      <w:r w:rsidR="00615967">
        <w:rPr>
          <w:rFonts w:ascii="楷体" w:eastAsia="楷体" w:hAnsi="楷体" w:cs="楷体" w:hint="eastAsia"/>
          <w:bCs/>
          <w:sz w:val="24"/>
          <w:szCs w:val="22"/>
        </w:rPr>
        <w:t>刘威</w:t>
      </w:r>
      <w:r w:rsidRPr="00D30CE0">
        <w:rPr>
          <w:rFonts w:ascii="楷体" w:eastAsia="楷体" w:hAnsi="楷体" w:cs="楷体"/>
          <w:bCs/>
          <w:sz w:val="24"/>
          <w:szCs w:val="22"/>
        </w:rPr>
        <w:t xml:space="preserve">     审核人：邓迎春</w:t>
      </w:r>
    </w:p>
    <w:p w14:paraId="1113C82B" w14:textId="21F586B4" w:rsidR="00F15A8C" w:rsidRDefault="00F15A8C" w:rsidP="00F15A8C">
      <w:pPr>
        <w:pStyle w:val="af"/>
        <w:jc w:val="center"/>
        <w:rPr>
          <w:rFonts w:ascii="楷体" w:eastAsia="楷体" w:hAnsi="楷体" w:cs="楷体"/>
          <w:bCs/>
          <w:sz w:val="24"/>
          <w:szCs w:val="22"/>
        </w:rPr>
      </w:pPr>
      <w:r w:rsidRPr="00D30CE0">
        <w:rPr>
          <w:rFonts w:ascii="楷体" w:eastAsia="楷体" w:hAnsi="楷体" w:cs="楷体"/>
          <w:bCs/>
          <w:sz w:val="24"/>
          <w:szCs w:val="22"/>
        </w:rPr>
        <w:t>班级：____ 姓名：______ 学号：___ 时间：</w:t>
      </w:r>
      <w:r w:rsidRPr="00D30CE0">
        <w:rPr>
          <w:rFonts w:ascii="楷体" w:eastAsia="楷体" w:hAnsi="楷体" w:cs="楷体" w:hint="eastAsia"/>
          <w:bCs/>
          <w:sz w:val="24"/>
          <w:szCs w:val="22"/>
        </w:rPr>
        <w:t>2023.9.</w:t>
      </w:r>
      <w:r>
        <w:rPr>
          <w:rFonts w:ascii="楷体" w:eastAsia="楷体" w:hAnsi="楷体" w:cs="楷体" w:hint="eastAsia"/>
          <w:bCs/>
          <w:sz w:val="24"/>
          <w:szCs w:val="22"/>
        </w:rPr>
        <w:t>2</w:t>
      </w:r>
      <w:r w:rsidR="00615967">
        <w:rPr>
          <w:rFonts w:ascii="楷体" w:eastAsia="楷体" w:hAnsi="楷体" w:cs="楷体"/>
          <w:bCs/>
          <w:sz w:val="24"/>
          <w:szCs w:val="22"/>
        </w:rPr>
        <w:t>7</w:t>
      </w:r>
      <w:r w:rsidRPr="00D30CE0">
        <w:rPr>
          <w:rFonts w:ascii="楷体" w:eastAsia="楷体" w:hAnsi="楷体" w:cs="楷体"/>
          <w:bCs/>
          <w:sz w:val="24"/>
          <w:szCs w:val="22"/>
        </w:rPr>
        <w:t xml:space="preserve"> 作业时长：45分钟</w:t>
      </w:r>
    </w:p>
    <w:p w14:paraId="3EF2C83A" w14:textId="77777777" w:rsidR="00F15A8C" w:rsidRPr="00F15A8C" w:rsidRDefault="00F15A8C" w:rsidP="00F15A8C">
      <w:pPr>
        <w:pStyle w:val="af3"/>
      </w:pPr>
    </w:p>
    <w:p w14:paraId="6C2AB002" w14:textId="77777777" w:rsidR="009645FC" w:rsidRPr="00A13EF4" w:rsidRDefault="009645FC" w:rsidP="00257D24">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1</w:t>
      </w:r>
      <w:r w:rsidRPr="00A13EF4">
        <w:rPr>
          <w:rFonts w:ascii="Times New Roman" w:hAnsi="Times New Roman" w:cs="Times New Roman"/>
          <w:szCs w:val="21"/>
        </w:rPr>
        <w:t>．圆</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与圆</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的公共点的个数是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3CAF2BEC" w14:textId="77777777" w:rsidR="009645FC" w:rsidRPr="00A13EF4" w:rsidRDefault="009645FC" w:rsidP="00257D24">
      <w:pPr>
        <w:tabs>
          <w:tab w:val="left" w:pos="4951"/>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rPr>
        <w:t>1          C</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szCs w:val="21"/>
        </w:rPr>
        <w:t>3</w:t>
      </w:r>
    </w:p>
    <w:p w14:paraId="3FD3C7A4" w14:textId="77777777" w:rsidR="009645FC" w:rsidRDefault="009645FC" w:rsidP="009645FC">
      <w:pPr>
        <w:tabs>
          <w:tab w:val="left" w:pos="4320"/>
        </w:tabs>
        <w:spacing w:line="0" w:lineRule="atLeast"/>
        <w:ind w:firstLine="420"/>
        <w:rPr>
          <w:rFonts w:ascii="Times New Roman" w:hAnsi="Times New Roman" w:cs="Times New Roman"/>
          <w:szCs w:val="21"/>
        </w:rPr>
      </w:pPr>
    </w:p>
    <w:p w14:paraId="7DB44141" w14:textId="77777777" w:rsidR="00257D24" w:rsidRDefault="009645FC" w:rsidP="00257D24">
      <w:pPr>
        <w:tabs>
          <w:tab w:val="left" w:pos="4320"/>
        </w:tabs>
        <w:spacing w:line="0" w:lineRule="atLeast"/>
        <w:rPr>
          <w:rFonts w:ascii="Times New Roman" w:hAnsi="Times New Roman" w:cs="Times New Roman" w:hint="eastAsia"/>
          <w:szCs w:val="21"/>
        </w:rPr>
      </w:pPr>
      <w:r w:rsidRPr="00A13EF4">
        <w:rPr>
          <w:rFonts w:ascii="Times New Roman" w:hAnsi="Times New Roman" w:cs="Times New Roman"/>
          <w:szCs w:val="21"/>
        </w:rPr>
        <w:t>2</w:t>
      </w:r>
      <w:r w:rsidRPr="00A13EF4">
        <w:rPr>
          <w:rFonts w:ascii="Times New Roman" w:hAnsi="Times New Roman" w:cs="Times New Roman"/>
          <w:szCs w:val="21"/>
        </w:rPr>
        <w:t>．</w:t>
      </w:r>
      <w:proofErr w:type="gramStart"/>
      <w:r w:rsidRPr="00A13EF4">
        <w:rPr>
          <w:rFonts w:ascii="Times New Roman" w:hAnsi="Times New Roman" w:cs="Times New Roman"/>
          <w:szCs w:val="21"/>
        </w:rPr>
        <w:t>若圆</w:t>
      </w:r>
      <w:proofErr w:type="gramEnd"/>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i/>
          <w:szCs w:val="21"/>
        </w:rPr>
        <w:t>F</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与圆</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i/>
          <w:szCs w:val="21"/>
        </w:rPr>
        <w:t>x</w:t>
      </w:r>
      <w:r w:rsidRPr="00A13EF4">
        <w:rPr>
          <w:rFonts w:ascii="Times New Roman" w:hAnsi="Times New Roman" w:cs="Times New Roman"/>
          <w:szCs w:val="21"/>
        </w:rPr>
        <w:t>＋</w:t>
      </w:r>
      <w:proofErr w:type="spellStart"/>
      <w:r w:rsidRPr="00A13EF4">
        <w:rPr>
          <w:rFonts w:ascii="Times New Roman" w:hAnsi="Times New Roman" w:cs="Times New Roman"/>
          <w:i/>
          <w:szCs w:val="21"/>
        </w:rPr>
        <w:t>Ey</w:t>
      </w:r>
      <w:proofErr w:type="spellEnd"/>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的公共</w:t>
      </w:r>
      <w:proofErr w:type="gramStart"/>
      <w:r w:rsidRPr="00A13EF4">
        <w:rPr>
          <w:rFonts w:ascii="Times New Roman" w:hAnsi="Times New Roman" w:cs="Times New Roman"/>
          <w:szCs w:val="21"/>
        </w:rPr>
        <w:t>弦</w:t>
      </w:r>
      <w:proofErr w:type="gramEnd"/>
      <w:r w:rsidRPr="00A13EF4">
        <w:rPr>
          <w:rFonts w:ascii="Times New Roman" w:hAnsi="Times New Roman" w:cs="Times New Roman"/>
          <w:szCs w:val="21"/>
        </w:rPr>
        <w:t>所在直线的方程是</w:t>
      </w:r>
    </w:p>
    <w:p w14:paraId="2734C57E" w14:textId="07385C9E" w:rsidR="009645FC" w:rsidRPr="00A13EF4" w:rsidRDefault="009645FC" w:rsidP="00257D24">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，则</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2E893490" w14:textId="77777777" w:rsidR="009645FC" w:rsidRPr="00A13EF4" w:rsidRDefault="009645FC" w:rsidP="00257D24">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i/>
          <w:szCs w:val="21"/>
        </w:rPr>
        <w:t>E</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w:t>
      </w:r>
      <w:r w:rsidRPr="00A13EF4">
        <w:rPr>
          <w:rFonts w:ascii="Times New Roman" w:hAnsi="Times New Roman" w:cs="Times New Roman"/>
          <w:i/>
          <w:szCs w:val="21"/>
        </w:rPr>
        <w:t>F</w:t>
      </w:r>
      <w:r w:rsidRPr="00A13EF4">
        <w:rPr>
          <w:rFonts w:ascii="Times New Roman" w:hAnsi="Times New Roman" w:cs="Times New Roman"/>
          <w:szCs w:val="21"/>
        </w:rPr>
        <w:t>＝</w:t>
      </w:r>
      <w:r w:rsidRPr="00A13EF4">
        <w:rPr>
          <w:rFonts w:ascii="Times New Roman" w:hAnsi="Times New Roman" w:cs="Times New Roman"/>
          <w:szCs w:val="21"/>
        </w:rPr>
        <w:t>8</w:t>
      </w:r>
      <w:r w:rsidRPr="00A13EF4">
        <w:rPr>
          <w:rFonts w:ascii="Times New Roman" w:hAnsi="Times New Roman" w:cs="Times New Roman"/>
          <w:szCs w:val="21"/>
        </w:rPr>
        <w:t xml:space="preserve">　</w:t>
      </w:r>
      <w:r w:rsidRPr="00A13EF4">
        <w:rPr>
          <w:rFonts w:ascii="Times New Roman" w:hAnsi="Times New Roman" w:cs="Times New Roman"/>
          <w:szCs w:val="21"/>
        </w:rPr>
        <w:t>B</w:t>
      </w:r>
      <w:r w:rsidRPr="00A13EF4">
        <w:rPr>
          <w:rFonts w:ascii="Times New Roman" w:hAnsi="Times New Roman" w:cs="Times New Roman"/>
          <w:szCs w:val="21"/>
        </w:rPr>
        <w:t>．</w:t>
      </w:r>
      <w:r w:rsidRPr="00A13EF4">
        <w:rPr>
          <w:rFonts w:ascii="Times New Roman" w:hAnsi="Times New Roman" w:cs="Times New Roman"/>
          <w:i/>
          <w:szCs w:val="21"/>
        </w:rPr>
        <w:t>E</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w:t>
      </w:r>
      <w:r w:rsidRPr="00A13EF4">
        <w:rPr>
          <w:rFonts w:ascii="Times New Roman" w:hAnsi="Times New Roman" w:cs="Times New Roman"/>
          <w:i/>
          <w:szCs w:val="21"/>
        </w:rPr>
        <w:t>F</w:t>
      </w:r>
      <w:r w:rsidRPr="00A13EF4">
        <w:rPr>
          <w:rFonts w:ascii="Times New Roman" w:hAnsi="Times New Roman" w:cs="Times New Roman"/>
          <w:szCs w:val="21"/>
        </w:rPr>
        <w:t>＝－</w:t>
      </w:r>
      <w:r w:rsidRPr="00A13EF4">
        <w:rPr>
          <w:rFonts w:ascii="Times New Roman" w:hAnsi="Times New Roman" w:cs="Times New Roman"/>
          <w:szCs w:val="21"/>
        </w:rPr>
        <w:t>8     C</w:t>
      </w:r>
      <w:r w:rsidRPr="00A13EF4">
        <w:rPr>
          <w:rFonts w:ascii="Times New Roman" w:hAnsi="Times New Roman" w:cs="Times New Roman"/>
          <w:szCs w:val="21"/>
        </w:rPr>
        <w:t>．</w:t>
      </w:r>
      <w:r w:rsidRPr="00A13EF4">
        <w:rPr>
          <w:rFonts w:ascii="Times New Roman" w:hAnsi="Times New Roman" w:cs="Times New Roman"/>
          <w:i/>
          <w:szCs w:val="21"/>
        </w:rPr>
        <w:t>E</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w:t>
      </w:r>
      <w:r w:rsidRPr="00A13EF4">
        <w:rPr>
          <w:rFonts w:ascii="Times New Roman" w:hAnsi="Times New Roman" w:cs="Times New Roman"/>
          <w:i/>
          <w:szCs w:val="21"/>
        </w:rPr>
        <w:t>F</w:t>
      </w:r>
      <w:r w:rsidRPr="00A13EF4">
        <w:rPr>
          <w:rFonts w:ascii="Times New Roman" w:hAnsi="Times New Roman" w:cs="Times New Roman"/>
          <w:szCs w:val="21"/>
        </w:rPr>
        <w:t>＝－</w:t>
      </w:r>
      <w:r w:rsidRPr="00A13EF4">
        <w:rPr>
          <w:rFonts w:ascii="Times New Roman" w:hAnsi="Times New Roman" w:cs="Times New Roman"/>
          <w:szCs w:val="21"/>
        </w:rPr>
        <w:t>8</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i/>
          <w:szCs w:val="21"/>
        </w:rPr>
        <w:t>E</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w:t>
      </w:r>
      <w:r w:rsidRPr="00A13EF4">
        <w:rPr>
          <w:rFonts w:ascii="Times New Roman" w:hAnsi="Times New Roman" w:cs="Times New Roman"/>
          <w:i/>
          <w:szCs w:val="21"/>
        </w:rPr>
        <w:t>F</w:t>
      </w:r>
      <w:r w:rsidRPr="00A13EF4">
        <w:rPr>
          <w:rFonts w:ascii="Times New Roman" w:hAnsi="Times New Roman" w:cs="Times New Roman"/>
          <w:szCs w:val="21"/>
        </w:rPr>
        <w:t>＝</w:t>
      </w:r>
      <w:r w:rsidRPr="00A13EF4">
        <w:rPr>
          <w:rFonts w:ascii="Times New Roman" w:hAnsi="Times New Roman" w:cs="Times New Roman"/>
          <w:szCs w:val="21"/>
        </w:rPr>
        <w:t>8</w:t>
      </w:r>
    </w:p>
    <w:p w14:paraId="7449C73B" w14:textId="77777777" w:rsidR="009645FC" w:rsidRDefault="009645FC" w:rsidP="009645FC">
      <w:pPr>
        <w:tabs>
          <w:tab w:val="left" w:pos="4320"/>
        </w:tabs>
        <w:spacing w:line="0" w:lineRule="atLeast"/>
        <w:ind w:firstLine="420"/>
        <w:rPr>
          <w:rFonts w:ascii="Times New Roman" w:hAnsi="Times New Roman" w:cs="Times New Roman"/>
          <w:szCs w:val="21"/>
        </w:rPr>
      </w:pPr>
    </w:p>
    <w:p w14:paraId="60B23E38" w14:textId="3A9EAC6E" w:rsidR="009645FC" w:rsidRPr="00A13EF4" w:rsidRDefault="009645FC" w:rsidP="00257D24">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3</w:t>
      </w:r>
      <w:r w:rsidRPr="00A13EF4">
        <w:rPr>
          <w:rFonts w:ascii="Times New Roman" w:hAnsi="Times New Roman" w:cs="Times New Roman"/>
          <w:szCs w:val="21"/>
        </w:rPr>
        <w:t>．圆</w:t>
      </w:r>
      <w:r w:rsidRPr="00A13EF4">
        <w:rPr>
          <w:rFonts w:ascii="Times New Roman" w:hAnsi="Times New Roman" w:cs="Times New Roman"/>
          <w:i/>
          <w:szCs w:val="21"/>
        </w:rPr>
        <w:t>C</w:t>
      </w:r>
      <w:r w:rsidRPr="00A13EF4">
        <w:rPr>
          <w:rFonts w:ascii="Times New Roman" w:hAnsi="Times New Roman" w:cs="Times New Roman"/>
          <w:szCs w:val="21"/>
          <w:vertAlign w:val="subscript"/>
        </w:rPr>
        <w:t>1</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7</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与圆</w:t>
      </w:r>
      <w:r w:rsidRPr="00A13EF4">
        <w:rPr>
          <w:rFonts w:ascii="Times New Roman" w:hAnsi="Times New Roman" w:cs="Times New Roman"/>
          <w:i/>
          <w:szCs w:val="21"/>
        </w:rPr>
        <w:t>C</w:t>
      </w:r>
      <w:r w:rsidRPr="00A13EF4">
        <w:rPr>
          <w:rFonts w:ascii="Times New Roman" w:hAnsi="Times New Roman" w:cs="Times New Roman"/>
          <w:szCs w:val="21"/>
          <w:vertAlign w:val="subscript"/>
        </w:rPr>
        <w:t>2</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10</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13</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的公切线有</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3109D63E" w14:textId="77777777" w:rsidR="009645FC" w:rsidRPr="00A13EF4" w:rsidRDefault="009645FC" w:rsidP="00257D24">
      <w:pPr>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t>3</w:t>
      </w:r>
      <w:r w:rsidRPr="00A13EF4">
        <w:rPr>
          <w:rFonts w:ascii="Times New Roman" w:hAnsi="Times New Roman" w:cs="Times New Roman"/>
          <w:szCs w:val="21"/>
        </w:rPr>
        <w:t xml:space="preserve">条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rPr>
        <w:t>条</w:t>
      </w:r>
      <w:r w:rsidRPr="00A13EF4">
        <w:rPr>
          <w:rFonts w:ascii="Times New Roman" w:hAnsi="Times New Roman" w:cs="Times New Roman"/>
          <w:szCs w:val="21"/>
        </w:rPr>
        <w:t xml:space="preserve">       C</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 xml:space="preserve">条　</w:t>
      </w:r>
      <w:r w:rsidRPr="00A13EF4">
        <w:rPr>
          <w:rFonts w:ascii="Times New Roman" w:hAnsi="Times New Roman" w:cs="Times New Roman"/>
          <w:szCs w:val="21"/>
        </w:rPr>
        <w:tab/>
        <w:t xml:space="preserve">       D</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条</w:t>
      </w:r>
    </w:p>
    <w:p w14:paraId="6FD94D52" w14:textId="77777777" w:rsidR="009645FC" w:rsidRDefault="009645FC" w:rsidP="009645FC">
      <w:pPr>
        <w:tabs>
          <w:tab w:val="left" w:pos="4320"/>
        </w:tabs>
        <w:spacing w:line="0" w:lineRule="atLeast"/>
        <w:ind w:firstLine="420"/>
        <w:rPr>
          <w:rFonts w:ascii="Times New Roman" w:hAnsi="Times New Roman" w:cs="Times New Roman"/>
          <w:szCs w:val="21"/>
        </w:rPr>
      </w:pPr>
    </w:p>
    <w:p w14:paraId="616CD194" w14:textId="4D6D2961" w:rsidR="009645FC" w:rsidRPr="00A13EF4" w:rsidRDefault="009645FC" w:rsidP="00257D24">
      <w:pPr>
        <w:tabs>
          <w:tab w:val="left" w:pos="4320"/>
        </w:tabs>
        <w:spacing w:line="0" w:lineRule="atLeast"/>
        <w:rPr>
          <w:rFonts w:ascii="Times New Roman" w:hAnsi="Times New Roman" w:cs="Times New Roman"/>
          <w:szCs w:val="21"/>
        </w:rPr>
      </w:pPr>
      <w:r w:rsidRPr="00A13EF4">
        <w:rPr>
          <w:rFonts w:ascii="Times New Roman" w:hAnsi="Times New Roman" w:cs="Times New Roman"/>
          <w:szCs w:val="21"/>
        </w:rPr>
        <w:t>4</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szCs w:val="21"/>
        </w:rPr>
        <w:t>多选</w:t>
      </w:r>
      <w:r w:rsidRPr="00A13EF4">
        <w:rPr>
          <w:rFonts w:ascii="Times New Roman" w:hAnsi="Times New Roman" w:cs="Times New Roman"/>
          <w:szCs w:val="21"/>
        </w:rPr>
        <w:t>)</w:t>
      </w:r>
      <w:r w:rsidRPr="00A13EF4">
        <w:rPr>
          <w:rFonts w:ascii="Times New Roman" w:hAnsi="Times New Roman" w:cs="Times New Roman"/>
          <w:szCs w:val="21"/>
        </w:rPr>
        <w:t>设</w:t>
      </w:r>
      <w:r w:rsidRPr="00A13EF4">
        <w:rPr>
          <w:rFonts w:ascii="Times New Roman" w:hAnsi="Times New Roman" w:cs="Times New Roman"/>
          <w:i/>
          <w:szCs w:val="21"/>
        </w:rPr>
        <w:t>r</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，则圆</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3)</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r</w:t>
      </w:r>
      <w:r w:rsidRPr="00A13EF4">
        <w:rPr>
          <w:rFonts w:ascii="Times New Roman" w:hAnsi="Times New Roman" w:cs="Times New Roman"/>
          <w:szCs w:val="21"/>
          <w:vertAlign w:val="superscript"/>
        </w:rPr>
        <w:t>2</w:t>
      </w:r>
      <w:r w:rsidRPr="00A13EF4">
        <w:rPr>
          <w:rFonts w:ascii="Times New Roman" w:hAnsi="Times New Roman" w:cs="Times New Roman"/>
          <w:szCs w:val="21"/>
        </w:rPr>
        <w:t>与圆</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16</w:t>
      </w:r>
      <w:r w:rsidRPr="00A13EF4">
        <w:rPr>
          <w:rFonts w:ascii="Times New Roman" w:hAnsi="Times New Roman" w:cs="Times New Roman"/>
          <w:szCs w:val="21"/>
        </w:rPr>
        <w:t>的位置关系可能是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26B0F86E" w14:textId="77777777" w:rsidR="009645FC" w:rsidRPr="00A13EF4" w:rsidRDefault="009645FC" w:rsidP="00257D24">
      <w:pPr>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 xml:space="preserve">．内切　</w:t>
      </w:r>
      <w:r w:rsidRPr="00A13EF4">
        <w:rPr>
          <w:rFonts w:ascii="Times New Roman" w:hAnsi="Times New Roman" w:cs="Times New Roman"/>
          <w:szCs w:val="21"/>
        </w:rPr>
        <w:t xml:space="preserve">        B</w:t>
      </w:r>
      <w:r w:rsidRPr="00A13EF4">
        <w:rPr>
          <w:rFonts w:ascii="Times New Roman" w:hAnsi="Times New Roman" w:cs="Times New Roman"/>
          <w:szCs w:val="21"/>
        </w:rPr>
        <w:t>．相交</w:t>
      </w:r>
      <w:r w:rsidRPr="00A13EF4">
        <w:rPr>
          <w:rFonts w:ascii="Times New Roman" w:hAnsi="Times New Roman" w:cs="Times New Roman"/>
          <w:szCs w:val="21"/>
        </w:rPr>
        <w:t xml:space="preserve">      C</w:t>
      </w:r>
      <w:r w:rsidRPr="00A13EF4">
        <w:rPr>
          <w:rFonts w:ascii="Times New Roman" w:hAnsi="Times New Roman" w:cs="Times New Roman"/>
          <w:szCs w:val="21"/>
        </w:rPr>
        <w:t>．</w:t>
      </w:r>
      <w:proofErr w:type="gramStart"/>
      <w:r w:rsidRPr="00A13EF4">
        <w:rPr>
          <w:rFonts w:ascii="Times New Roman" w:hAnsi="Times New Roman" w:cs="Times New Roman"/>
          <w:szCs w:val="21"/>
        </w:rPr>
        <w:t>外离</w:t>
      </w:r>
      <w:proofErr w:type="gramEnd"/>
      <w:r w:rsidRPr="00A13EF4">
        <w:rPr>
          <w:rFonts w:ascii="Times New Roman" w:hAnsi="Times New Roman" w:cs="Times New Roman"/>
          <w:szCs w:val="21"/>
        </w:rPr>
        <w:t xml:space="preserve">　</w:t>
      </w:r>
      <w:r w:rsidRPr="00A13EF4">
        <w:rPr>
          <w:rFonts w:ascii="Times New Roman" w:hAnsi="Times New Roman" w:cs="Times New Roman"/>
          <w:szCs w:val="21"/>
        </w:rPr>
        <w:tab/>
        <w:t xml:space="preserve">    D</w:t>
      </w:r>
      <w:r w:rsidRPr="00A13EF4">
        <w:rPr>
          <w:rFonts w:ascii="Times New Roman" w:hAnsi="Times New Roman" w:cs="Times New Roman"/>
          <w:szCs w:val="21"/>
        </w:rPr>
        <w:t>．外切</w:t>
      </w:r>
    </w:p>
    <w:p w14:paraId="63D1DCEC" w14:textId="77777777" w:rsidR="009645FC" w:rsidRDefault="009645FC" w:rsidP="009645FC">
      <w:pPr>
        <w:tabs>
          <w:tab w:val="left" w:pos="4320"/>
        </w:tabs>
        <w:spacing w:line="0" w:lineRule="atLeast"/>
        <w:ind w:firstLine="420"/>
        <w:rPr>
          <w:rFonts w:ascii="Times New Roman" w:hAnsi="Times New Roman" w:cs="Times New Roman"/>
          <w:szCs w:val="21"/>
        </w:rPr>
      </w:pPr>
    </w:p>
    <w:p w14:paraId="6E374962" w14:textId="7E782FE2" w:rsidR="009645FC" w:rsidRPr="00A13EF4" w:rsidRDefault="009645FC" w:rsidP="00257D24">
      <w:pPr>
        <w:tabs>
          <w:tab w:val="left" w:pos="4320"/>
        </w:tabs>
        <w:spacing w:line="0" w:lineRule="atLeast"/>
        <w:ind w:left="315" w:hangingChars="150" w:hanging="315"/>
        <w:rPr>
          <w:rFonts w:ascii="Times New Roman" w:hAnsi="Times New Roman" w:cs="Times New Roman"/>
          <w:szCs w:val="21"/>
        </w:rPr>
      </w:pPr>
      <w:r w:rsidRPr="00A13EF4">
        <w:rPr>
          <w:rFonts w:ascii="Times New Roman" w:hAnsi="Times New Roman" w:cs="Times New Roman"/>
          <w:szCs w:val="21"/>
        </w:rPr>
        <w:t>5</w:t>
      </w:r>
      <w:r w:rsidRPr="00A13EF4">
        <w:rPr>
          <w:rFonts w:ascii="Times New Roman" w:hAnsi="Times New Roman" w:cs="Times New Roman"/>
          <w:szCs w:val="21"/>
        </w:rPr>
        <w:t>．已知集合</w:t>
      </w:r>
      <w:r w:rsidRPr="00A13EF4">
        <w:rPr>
          <w:rFonts w:ascii="Times New Roman" w:hAnsi="Times New Roman" w:cs="Times New Roman"/>
          <w:i/>
          <w:szCs w:val="21"/>
        </w:rPr>
        <w:t>M</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≤4}</w:t>
      </w:r>
      <w:r w:rsidRPr="00A13EF4">
        <w:rPr>
          <w:rFonts w:ascii="Times New Roman" w:hAnsi="Times New Roman" w:cs="Times New Roman"/>
          <w:szCs w:val="21"/>
        </w:rPr>
        <w:t>，</w:t>
      </w:r>
      <w:r w:rsidRPr="00A13EF4">
        <w:rPr>
          <w:rFonts w:ascii="Times New Roman" w:hAnsi="Times New Roman" w:cs="Times New Roman"/>
          <w:i/>
          <w:szCs w:val="21"/>
        </w:rPr>
        <w:t>N</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r</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r</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w:t>
      </w:r>
      <w:r w:rsidRPr="00A13EF4">
        <w:rPr>
          <w:rFonts w:ascii="Times New Roman" w:hAnsi="Times New Roman" w:cs="Times New Roman"/>
          <w:szCs w:val="21"/>
        </w:rPr>
        <w:br/>
      </w:r>
      <w:r w:rsidRPr="00A13EF4">
        <w:rPr>
          <w:rFonts w:ascii="Times New Roman" w:hAnsi="Times New Roman" w:cs="Times New Roman"/>
          <w:szCs w:val="21"/>
        </w:rPr>
        <w:t>且</w:t>
      </w:r>
      <w:r w:rsidRPr="00A13EF4">
        <w:rPr>
          <w:rFonts w:ascii="Times New Roman" w:hAnsi="Times New Roman" w:cs="Times New Roman"/>
          <w:i/>
          <w:szCs w:val="21"/>
        </w:rPr>
        <w:t>M</w:t>
      </w:r>
      <w:r w:rsidRPr="00A13EF4">
        <w:rPr>
          <w:rFonts w:ascii="Times New Roman" w:hAnsi="Times New Roman" w:cs="Times New Roman"/>
          <w:szCs w:val="21"/>
        </w:rPr>
        <w:t>∩</w:t>
      </w:r>
      <w:r w:rsidRPr="00A13EF4">
        <w:rPr>
          <w:rFonts w:ascii="Times New Roman" w:hAnsi="Times New Roman" w:cs="Times New Roman"/>
          <w:i/>
          <w:szCs w:val="21"/>
        </w:rPr>
        <w:t>N</w:t>
      </w:r>
      <w:r w:rsidRPr="00A13EF4">
        <w:rPr>
          <w:rFonts w:ascii="Times New Roman" w:hAnsi="Times New Roman" w:cs="Times New Roman"/>
          <w:szCs w:val="21"/>
        </w:rPr>
        <w:t>＝</w:t>
      </w:r>
      <w:r w:rsidRPr="00A13EF4">
        <w:rPr>
          <w:rFonts w:ascii="Times New Roman" w:hAnsi="Times New Roman" w:cs="Times New Roman"/>
          <w:i/>
          <w:szCs w:val="21"/>
        </w:rPr>
        <w:t>N</w:t>
      </w:r>
      <w:r w:rsidRPr="00A13EF4">
        <w:rPr>
          <w:rFonts w:ascii="Times New Roman" w:hAnsi="Times New Roman" w:cs="Times New Roman"/>
          <w:szCs w:val="21"/>
        </w:rPr>
        <w:t>，则</w:t>
      </w:r>
      <w:r w:rsidRPr="00A13EF4">
        <w:rPr>
          <w:rFonts w:ascii="Times New Roman" w:hAnsi="Times New Roman" w:cs="Times New Roman"/>
          <w:i/>
          <w:szCs w:val="21"/>
        </w:rPr>
        <w:t>r</w:t>
      </w:r>
      <w:r w:rsidRPr="00A13EF4">
        <w:rPr>
          <w:rFonts w:ascii="Times New Roman" w:hAnsi="Times New Roman" w:cs="Times New Roman"/>
          <w:szCs w:val="21"/>
        </w:rPr>
        <w:t>的取值范围是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5A0721FF" w14:textId="77777777" w:rsidR="009645FC" w:rsidRPr="00A13EF4" w:rsidRDefault="009645FC" w:rsidP="00257D24">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w:t>
      </w:r>
      <w:r w:rsidRPr="00A13EF4">
        <w:rPr>
          <w:rFonts w:ascii="Times New Roman" w:hAnsi="Times New Roman" w:cs="Times New Roman"/>
          <w:szCs w:val="21"/>
        </w:rPr>
        <w:fldChar w:fldCharType="begin"/>
      </w:r>
      <w:r w:rsidRPr="00A13EF4">
        <w:rPr>
          <w:rFonts w:ascii="Times New Roman" w:hAnsi="Times New Roman" w:cs="Times New Roman"/>
          <w:szCs w:val="21"/>
        </w:rPr>
        <w:instrText>eq \r(2)</w:instrText>
      </w:r>
      <w:r w:rsidRPr="00A13EF4">
        <w:rPr>
          <w:rFonts w:ascii="Times New Roman" w:hAnsi="Times New Roman" w:cs="Times New Roman"/>
          <w:szCs w:val="21"/>
        </w:rPr>
        <w:fldChar w:fldCharType="end"/>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rPr>
        <w:t>(0,1]       C</w:t>
      </w:r>
      <w:r w:rsidRPr="00A13EF4">
        <w:rPr>
          <w:rFonts w:ascii="Times New Roman" w:hAnsi="Times New Roman" w:cs="Times New Roman"/>
          <w:szCs w:val="21"/>
        </w:rPr>
        <w:t>．</w:t>
      </w:r>
      <w:r w:rsidRPr="00A13EF4">
        <w:rPr>
          <w:rFonts w:ascii="Times New Roman" w:hAnsi="Times New Roman" w:cs="Times New Roman"/>
          <w:szCs w:val="21"/>
        </w:rPr>
        <w:t>(0,2</w:t>
      </w:r>
      <w:r w:rsidRPr="00A13EF4">
        <w:rPr>
          <w:rFonts w:ascii="Times New Roman" w:hAnsi="Times New Roman" w:cs="Times New Roman"/>
          <w:szCs w:val="21"/>
        </w:rPr>
        <w:t>－</w:t>
      </w:r>
      <w:r w:rsidRPr="00A13EF4">
        <w:rPr>
          <w:rFonts w:ascii="Times New Roman" w:hAnsi="Times New Roman" w:cs="Times New Roman"/>
          <w:szCs w:val="21"/>
        </w:rPr>
        <w:fldChar w:fldCharType="begin"/>
      </w:r>
      <w:r w:rsidRPr="00A13EF4">
        <w:rPr>
          <w:rFonts w:ascii="Times New Roman" w:hAnsi="Times New Roman" w:cs="Times New Roman"/>
          <w:szCs w:val="21"/>
        </w:rPr>
        <w:instrText>eq \r(2)</w:instrText>
      </w:r>
      <w:r w:rsidRPr="00A13EF4">
        <w:rPr>
          <w:rFonts w:ascii="Times New Roman" w:hAnsi="Times New Roman" w:cs="Times New Roman"/>
          <w:szCs w:val="21"/>
        </w:rPr>
        <w:fldChar w:fldCharType="end"/>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szCs w:val="21"/>
        </w:rPr>
        <w:t>(0,2]</w:t>
      </w:r>
    </w:p>
    <w:p w14:paraId="1935F6BB" w14:textId="77777777" w:rsidR="009645FC" w:rsidRDefault="009645FC" w:rsidP="009645FC">
      <w:pPr>
        <w:tabs>
          <w:tab w:val="left" w:pos="4320"/>
        </w:tabs>
        <w:spacing w:line="0" w:lineRule="atLeast"/>
        <w:ind w:firstLine="420"/>
        <w:rPr>
          <w:rFonts w:ascii="Times New Roman" w:hAnsi="Times New Roman" w:cs="Times New Roman"/>
          <w:szCs w:val="21"/>
        </w:rPr>
      </w:pPr>
    </w:p>
    <w:p w14:paraId="49ABF538" w14:textId="77777777" w:rsidR="00257D24" w:rsidRDefault="009645FC" w:rsidP="00257D24">
      <w:pPr>
        <w:tabs>
          <w:tab w:val="left" w:pos="4320"/>
        </w:tabs>
        <w:spacing w:line="0" w:lineRule="atLeast"/>
        <w:ind w:left="105" w:hangingChars="50" w:hanging="105"/>
        <w:rPr>
          <w:rFonts w:ascii="Times New Roman" w:hAnsi="Times New Roman" w:cs="Times New Roman" w:hint="eastAsia"/>
          <w:szCs w:val="21"/>
        </w:rPr>
      </w:pPr>
      <w:r w:rsidRPr="00A13EF4">
        <w:rPr>
          <w:rFonts w:ascii="Times New Roman" w:hAnsi="Times New Roman" w:cs="Times New Roman"/>
          <w:szCs w:val="21"/>
        </w:rPr>
        <w:t>6</w:t>
      </w:r>
      <w:r w:rsidRPr="00A13EF4">
        <w:rPr>
          <w:rFonts w:ascii="Times New Roman" w:hAnsi="Times New Roman" w:cs="Times New Roman"/>
          <w:szCs w:val="21"/>
        </w:rPr>
        <w:t>．</w:t>
      </w:r>
      <w:proofErr w:type="gramStart"/>
      <w:r w:rsidRPr="00A13EF4">
        <w:rPr>
          <w:rFonts w:ascii="Times New Roman" w:hAnsi="Times New Roman" w:cs="Times New Roman"/>
          <w:szCs w:val="21"/>
        </w:rPr>
        <w:t>若圆</w:t>
      </w:r>
      <w:proofErr w:type="gramEnd"/>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与圆</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szCs w:val="21"/>
        </w:rPr>
        <w:t>关于直线</w:t>
      </w:r>
      <w:r w:rsidRPr="00A13EF4">
        <w:rPr>
          <w:rFonts w:ascii="Times New Roman" w:hAnsi="Times New Roman" w:cs="Times New Roman"/>
          <w:i/>
          <w:szCs w:val="21"/>
        </w:rPr>
        <w:t>l</w:t>
      </w:r>
      <w:r w:rsidRPr="00A13EF4">
        <w:rPr>
          <w:rFonts w:ascii="Times New Roman" w:hAnsi="Times New Roman" w:cs="Times New Roman"/>
          <w:szCs w:val="21"/>
        </w:rPr>
        <w:t>对称，则直线</w:t>
      </w:r>
      <w:r w:rsidRPr="00A13EF4">
        <w:rPr>
          <w:rFonts w:ascii="Times New Roman" w:hAnsi="Times New Roman" w:cs="Times New Roman"/>
          <w:i/>
          <w:szCs w:val="21"/>
        </w:rPr>
        <w:t>l</w:t>
      </w:r>
      <w:r w:rsidRPr="00A13EF4">
        <w:rPr>
          <w:rFonts w:ascii="Times New Roman" w:hAnsi="Times New Roman" w:cs="Times New Roman"/>
          <w:szCs w:val="21"/>
        </w:rPr>
        <w:t>的方程</w:t>
      </w:r>
    </w:p>
    <w:p w14:paraId="5EB014F8" w14:textId="64EB3870" w:rsidR="009645FC" w:rsidRPr="00A13EF4" w:rsidRDefault="009645FC" w:rsidP="00257D24">
      <w:pPr>
        <w:tabs>
          <w:tab w:val="left" w:pos="4320"/>
        </w:tabs>
        <w:spacing w:line="0" w:lineRule="atLeast"/>
        <w:ind w:leftChars="50" w:left="105" w:firstLineChars="100" w:firstLine="210"/>
        <w:rPr>
          <w:rFonts w:ascii="Times New Roman" w:hAnsi="Times New Roman" w:cs="Times New Roman"/>
          <w:szCs w:val="21"/>
        </w:rPr>
      </w:pPr>
      <w:r w:rsidRPr="00A13EF4">
        <w:rPr>
          <w:rFonts w:ascii="Times New Roman" w:hAnsi="Times New Roman" w:cs="Times New Roman"/>
          <w:szCs w:val="21"/>
        </w:rPr>
        <w:t>为</w:t>
      </w:r>
      <w:r w:rsidRPr="00A13EF4">
        <w:rPr>
          <w:rFonts w:ascii="Times New Roman" w:hAnsi="Times New Roman" w:cs="Times New Roman"/>
          <w:szCs w:val="21"/>
        </w:rPr>
        <w:t>______________</w:t>
      </w:r>
      <w:r w:rsidRPr="00A13EF4">
        <w:rPr>
          <w:rFonts w:ascii="Times New Roman" w:hAnsi="Times New Roman" w:cs="Times New Roman"/>
          <w:szCs w:val="21"/>
        </w:rPr>
        <w:t xml:space="preserve">．　</w:t>
      </w:r>
    </w:p>
    <w:p w14:paraId="2FF82D37" w14:textId="77777777" w:rsidR="009645FC" w:rsidRDefault="009645FC" w:rsidP="009645FC">
      <w:pPr>
        <w:tabs>
          <w:tab w:val="left" w:pos="4320"/>
        </w:tabs>
        <w:spacing w:line="0" w:lineRule="atLeast"/>
        <w:ind w:firstLine="420"/>
        <w:rPr>
          <w:rFonts w:ascii="Times New Roman" w:hAnsi="Times New Roman" w:cs="Times New Roman"/>
          <w:szCs w:val="21"/>
        </w:rPr>
      </w:pPr>
    </w:p>
    <w:p w14:paraId="24214610" w14:textId="464714DD" w:rsidR="009645FC" w:rsidRPr="00A13EF4" w:rsidRDefault="009645FC" w:rsidP="00257D24">
      <w:pPr>
        <w:tabs>
          <w:tab w:val="left" w:pos="4320"/>
        </w:tabs>
        <w:spacing w:line="0" w:lineRule="atLeast"/>
        <w:ind w:left="315" w:hangingChars="150" w:hanging="315"/>
        <w:rPr>
          <w:rFonts w:ascii="Times New Roman" w:hAnsi="Times New Roman" w:cs="Times New Roman"/>
          <w:szCs w:val="21"/>
        </w:rPr>
      </w:pPr>
      <w:r w:rsidRPr="00A13EF4">
        <w:rPr>
          <w:rFonts w:ascii="Times New Roman" w:hAnsi="Times New Roman" w:cs="Times New Roman"/>
          <w:szCs w:val="21"/>
        </w:rPr>
        <w:t>7</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szCs w:val="21"/>
        </w:rPr>
        <w:t>多选</w:t>
      </w:r>
      <w:r w:rsidRPr="00A13EF4">
        <w:rPr>
          <w:rFonts w:ascii="Times New Roman" w:hAnsi="Times New Roman" w:cs="Times New Roman"/>
          <w:szCs w:val="21"/>
        </w:rPr>
        <w:t>)</w:t>
      </w:r>
      <w:r w:rsidRPr="00A13EF4">
        <w:rPr>
          <w:rFonts w:ascii="Times New Roman" w:hAnsi="Times New Roman" w:cs="Times New Roman"/>
          <w:szCs w:val="21"/>
        </w:rPr>
        <w:t>已知圆</w:t>
      </w:r>
      <w:r w:rsidRPr="00A13EF4">
        <w:rPr>
          <w:rFonts w:ascii="Times New Roman" w:hAnsi="Times New Roman" w:cs="Times New Roman"/>
          <w:i/>
          <w:szCs w:val="21"/>
        </w:rPr>
        <w:t>C</w:t>
      </w:r>
      <w:r w:rsidRPr="00A13EF4">
        <w:rPr>
          <w:rFonts w:ascii="Times New Roman" w:hAnsi="Times New Roman" w:cs="Times New Roman"/>
          <w:szCs w:val="21"/>
        </w:rPr>
        <w:t>的方程为</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3)</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，若在</w:t>
      </w:r>
      <w:r w:rsidRPr="00A13EF4">
        <w:rPr>
          <w:rFonts w:ascii="Times New Roman" w:hAnsi="Times New Roman" w:cs="Times New Roman"/>
          <w:i/>
          <w:szCs w:val="21"/>
        </w:rPr>
        <w:t>y</w:t>
      </w:r>
      <w:r w:rsidRPr="00A13EF4">
        <w:rPr>
          <w:rFonts w:ascii="Times New Roman" w:hAnsi="Times New Roman" w:cs="Times New Roman"/>
          <w:szCs w:val="21"/>
        </w:rPr>
        <w:t>轴上存在一点</w:t>
      </w:r>
      <w:r w:rsidRPr="00A13EF4">
        <w:rPr>
          <w:rFonts w:ascii="Times New Roman" w:hAnsi="Times New Roman" w:cs="Times New Roman"/>
          <w:i/>
          <w:szCs w:val="21"/>
        </w:rPr>
        <w:t>A</w:t>
      </w:r>
      <w:r w:rsidRPr="00A13EF4">
        <w:rPr>
          <w:rFonts w:ascii="Times New Roman" w:hAnsi="Times New Roman" w:cs="Times New Roman"/>
          <w:szCs w:val="21"/>
        </w:rPr>
        <w:t>，使得以点</w:t>
      </w:r>
      <w:r w:rsidRPr="00A13EF4">
        <w:rPr>
          <w:rFonts w:ascii="Times New Roman" w:hAnsi="Times New Roman" w:cs="Times New Roman"/>
          <w:i/>
          <w:szCs w:val="21"/>
        </w:rPr>
        <w:t>A</w:t>
      </w:r>
      <w:r w:rsidRPr="00A13EF4">
        <w:rPr>
          <w:rFonts w:ascii="Times New Roman" w:hAnsi="Times New Roman" w:cs="Times New Roman"/>
          <w:szCs w:val="21"/>
        </w:rPr>
        <w:t>为圆心、</w:t>
      </w:r>
      <w:r w:rsidRPr="00A13EF4">
        <w:rPr>
          <w:rFonts w:ascii="Times New Roman" w:hAnsi="Times New Roman" w:cs="Times New Roman"/>
          <w:szCs w:val="21"/>
        </w:rPr>
        <w:t>3</w:t>
      </w:r>
      <w:r w:rsidRPr="00A13EF4">
        <w:rPr>
          <w:rFonts w:ascii="Times New Roman" w:hAnsi="Times New Roman" w:cs="Times New Roman"/>
          <w:szCs w:val="21"/>
        </w:rPr>
        <w:t>为半径的圆与圆</w:t>
      </w:r>
      <w:r w:rsidRPr="00A13EF4">
        <w:rPr>
          <w:rFonts w:ascii="Times New Roman" w:hAnsi="Times New Roman" w:cs="Times New Roman"/>
          <w:i/>
          <w:szCs w:val="21"/>
        </w:rPr>
        <w:t>C</w:t>
      </w:r>
      <w:r w:rsidRPr="00A13EF4">
        <w:rPr>
          <w:rFonts w:ascii="Times New Roman" w:hAnsi="Times New Roman" w:cs="Times New Roman"/>
          <w:szCs w:val="21"/>
        </w:rPr>
        <w:t>有公共点，则点</w:t>
      </w:r>
      <w:r w:rsidRPr="00A13EF4">
        <w:rPr>
          <w:rFonts w:ascii="Times New Roman" w:hAnsi="Times New Roman" w:cs="Times New Roman"/>
          <w:i/>
          <w:szCs w:val="21"/>
        </w:rPr>
        <w:t>A</w:t>
      </w:r>
      <w:r w:rsidRPr="00A13EF4">
        <w:rPr>
          <w:rFonts w:ascii="Times New Roman" w:hAnsi="Times New Roman" w:cs="Times New Roman"/>
          <w:szCs w:val="21"/>
        </w:rPr>
        <w:t>的纵坐标可能是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2B8990BB" w14:textId="77777777" w:rsidR="009645FC" w:rsidRPr="00A13EF4" w:rsidRDefault="009645FC" w:rsidP="00257D24">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szCs w:val="21"/>
        </w:rPr>
        <w:t>3</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B</w:t>
      </w:r>
      <w:r w:rsidRPr="00A13EF4">
        <w:rPr>
          <w:rFonts w:ascii="Times New Roman" w:hAnsi="Times New Roman" w:cs="Times New Roman"/>
          <w:szCs w:val="21"/>
        </w:rPr>
        <w:t>．－</w:t>
      </w:r>
      <w:r w:rsidRPr="00A13EF4">
        <w:rPr>
          <w:rFonts w:ascii="Times New Roman" w:hAnsi="Times New Roman" w:cs="Times New Roman"/>
          <w:szCs w:val="21"/>
        </w:rPr>
        <w:t>1      C</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 xml:space="preserve">　</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szCs w:val="21"/>
        </w:rPr>
        <w:t>5</w:t>
      </w:r>
    </w:p>
    <w:p w14:paraId="074311C3" w14:textId="77777777" w:rsidR="009645FC" w:rsidRDefault="009645FC" w:rsidP="009645FC">
      <w:pPr>
        <w:tabs>
          <w:tab w:val="left" w:pos="4320"/>
        </w:tabs>
        <w:spacing w:line="0" w:lineRule="atLeast"/>
        <w:ind w:firstLine="420"/>
        <w:rPr>
          <w:rFonts w:ascii="Times New Roman" w:hAnsi="Times New Roman" w:cs="Times New Roman"/>
          <w:szCs w:val="21"/>
        </w:rPr>
      </w:pPr>
    </w:p>
    <w:p w14:paraId="57822342" w14:textId="5EEB6308" w:rsidR="009645FC" w:rsidRPr="00A13EF4" w:rsidRDefault="009645FC" w:rsidP="00257D24">
      <w:pPr>
        <w:tabs>
          <w:tab w:val="left" w:pos="4320"/>
        </w:tabs>
        <w:spacing w:line="0" w:lineRule="atLeast"/>
        <w:ind w:left="315" w:hangingChars="150" w:hanging="315"/>
        <w:rPr>
          <w:rFonts w:ascii="Times New Roman" w:hAnsi="Times New Roman" w:cs="Times New Roman"/>
          <w:szCs w:val="21"/>
        </w:rPr>
      </w:pPr>
      <w:r w:rsidRPr="00A13EF4">
        <w:rPr>
          <w:rFonts w:ascii="Times New Roman" w:hAnsi="Times New Roman" w:cs="Times New Roman"/>
          <w:szCs w:val="21"/>
        </w:rPr>
        <w:t>8</w:t>
      </w:r>
      <w:r w:rsidRPr="00A13EF4">
        <w:rPr>
          <w:rFonts w:ascii="Times New Roman" w:hAnsi="Times New Roman" w:cs="Times New Roman"/>
          <w:szCs w:val="21"/>
        </w:rPr>
        <w:t>．</w:t>
      </w:r>
      <w:proofErr w:type="gramStart"/>
      <w:r w:rsidRPr="00A13EF4">
        <w:rPr>
          <w:rFonts w:ascii="Times New Roman" w:hAnsi="Times New Roman" w:cs="Times New Roman"/>
          <w:szCs w:val="21"/>
        </w:rPr>
        <w:t>若圆</w:t>
      </w:r>
      <w:proofErr w:type="gramEnd"/>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ax</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与圆</w:t>
      </w:r>
      <w:r w:rsidRPr="00A13EF4">
        <w:rPr>
          <w:rFonts w:ascii="Times New Roman" w:hAnsi="Times New Roman" w:cs="Times New Roman"/>
          <w:i/>
          <w:szCs w:val="21"/>
        </w:rPr>
        <w:t>x</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关于直线</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对称，</w:t>
      </w:r>
      <w:r w:rsidRPr="00A13EF4">
        <w:rPr>
          <w:rFonts w:ascii="Times New Roman" w:hAnsi="Times New Roman" w:cs="Times New Roman"/>
          <w:szCs w:val="21"/>
        </w:rPr>
        <w:br/>
      </w:r>
      <w:r w:rsidRPr="00A13EF4">
        <w:rPr>
          <w:rFonts w:ascii="Times New Roman" w:hAnsi="Times New Roman" w:cs="Times New Roman"/>
          <w:szCs w:val="21"/>
        </w:rPr>
        <w:t>过点</w:t>
      </w:r>
      <w:r w:rsidRPr="00A13EF4">
        <w:rPr>
          <w:rFonts w:ascii="Times New Roman" w:hAnsi="Times New Roman" w:cs="Times New Roman"/>
          <w:szCs w:val="21"/>
        </w:rPr>
        <w:t xml:space="preserve"> </w:t>
      </w:r>
      <w:r w:rsidRPr="00A13EF4">
        <w:rPr>
          <w:rFonts w:ascii="Times New Roman" w:hAnsi="Times New Roman" w:cs="Times New Roman"/>
          <w:i/>
          <w:szCs w:val="21"/>
        </w:rPr>
        <w:t>C</w:t>
      </w:r>
      <w:r w:rsidRPr="00A13EF4">
        <w:rPr>
          <w:rFonts w:ascii="Times New Roman" w:hAnsi="Times New Roman" w:cs="Times New Roman"/>
          <w:szCs w:val="21"/>
        </w:rPr>
        <w:t>(</w:t>
      </w:r>
      <w:r w:rsidRPr="00A13EF4">
        <w:rPr>
          <w:rFonts w:ascii="Times New Roman" w:hAnsi="Times New Roman" w:cs="Times New Roman"/>
          <w:szCs w:val="21"/>
        </w:rPr>
        <w:t>－</w:t>
      </w:r>
      <w:r w:rsidRPr="00A13EF4">
        <w:rPr>
          <w:rFonts w:ascii="Times New Roman" w:hAnsi="Times New Roman" w:cs="Times New Roman"/>
          <w:i/>
          <w:szCs w:val="21"/>
        </w:rPr>
        <w:t>a</w:t>
      </w:r>
      <w:r w:rsidRPr="00A13EF4">
        <w:rPr>
          <w:rFonts w:ascii="Times New Roman" w:hAnsi="Times New Roman" w:cs="Times New Roman"/>
          <w:szCs w:val="21"/>
        </w:rPr>
        <w:t>，</w:t>
      </w:r>
      <w:r w:rsidRPr="00A13EF4">
        <w:rPr>
          <w:rFonts w:ascii="Times New Roman" w:hAnsi="Times New Roman" w:cs="Times New Roman"/>
          <w:i/>
          <w:szCs w:val="21"/>
        </w:rPr>
        <w:t>a</w:t>
      </w:r>
      <w:r w:rsidRPr="00A13EF4">
        <w:rPr>
          <w:rFonts w:ascii="Times New Roman" w:hAnsi="Times New Roman" w:cs="Times New Roman"/>
          <w:szCs w:val="21"/>
        </w:rPr>
        <w:t>)</w:t>
      </w:r>
      <w:r w:rsidRPr="00A13EF4">
        <w:rPr>
          <w:rFonts w:ascii="Times New Roman" w:hAnsi="Times New Roman" w:cs="Times New Roman"/>
          <w:szCs w:val="21"/>
        </w:rPr>
        <w:t>的圆</w:t>
      </w:r>
      <w:r w:rsidRPr="00A13EF4">
        <w:rPr>
          <w:rFonts w:ascii="Times New Roman" w:hAnsi="Times New Roman" w:cs="Times New Roman"/>
          <w:i/>
          <w:szCs w:val="21"/>
        </w:rPr>
        <w:t>P</w:t>
      </w:r>
      <w:r w:rsidRPr="00A13EF4">
        <w:rPr>
          <w:rFonts w:ascii="Times New Roman" w:hAnsi="Times New Roman" w:cs="Times New Roman"/>
          <w:szCs w:val="21"/>
        </w:rPr>
        <w:t>与</w:t>
      </w:r>
      <w:r w:rsidRPr="00A13EF4">
        <w:rPr>
          <w:rFonts w:ascii="Times New Roman" w:hAnsi="Times New Roman" w:cs="Times New Roman"/>
          <w:i/>
          <w:szCs w:val="21"/>
        </w:rPr>
        <w:t>y</w:t>
      </w:r>
      <w:r w:rsidRPr="00A13EF4">
        <w:rPr>
          <w:rFonts w:ascii="Times New Roman" w:hAnsi="Times New Roman" w:cs="Times New Roman"/>
          <w:szCs w:val="21"/>
        </w:rPr>
        <w:t>轴相切，则圆心</w:t>
      </w:r>
      <w:r w:rsidRPr="00A13EF4">
        <w:rPr>
          <w:rFonts w:ascii="Times New Roman" w:hAnsi="Times New Roman" w:cs="Times New Roman"/>
          <w:i/>
          <w:szCs w:val="21"/>
        </w:rPr>
        <w:t>P</w:t>
      </w:r>
      <w:r w:rsidRPr="00A13EF4">
        <w:rPr>
          <w:rFonts w:ascii="Times New Roman" w:hAnsi="Times New Roman" w:cs="Times New Roman"/>
          <w:szCs w:val="21"/>
        </w:rPr>
        <w:t>的轨迹方程是</w:t>
      </w:r>
      <w:r w:rsidRPr="00A13EF4">
        <w:rPr>
          <w:rFonts w:ascii="Times New Roman" w:hAnsi="Times New Roman" w:cs="Times New Roman"/>
          <w:szCs w:val="21"/>
        </w:rPr>
        <w:t>(</w:t>
      </w:r>
      <w:r w:rsidRPr="00A13EF4">
        <w:rPr>
          <w:rFonts w:ascii="Times New Roman" w:hAnsi="Times New Roman" w:cs="Times New Roman"/>
          <w:szCs w:val="21"/>
        </w:rPr>
        <w:t xml:space="preserve">　　</w:t>
      </w:r>
      <w:r w:rsidRPr="00A13EF4">
        <w:rPr>
          <w:rFonts w:ascii="Times New Roman" w:hAnsi="Times New Roman" w:cs="Times New Roman"/>
          <w:szCs w:val="21"/>
        </w:rPr>
        <w:t>)</w:t>
      </w:r>
    </w:p>
    <w:p w14:paraId="368F8633" w14:textId="77777777" w:rsidR="009645FC" w:rsidRPr="00A13EF4" w:rsidRDefault="009645FC" w:rsidP="00257D24">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A</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8</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 xml:space="preserve">　</w:t>
      </w:r>
      <w:r w:rsidRPr="00A13EF4">
        <w:rPr>
          <w:rFonts w:ascii="Times New Roman" w:hAnsi="Times New Roman" w:cs="Times New Roman"/>
          <w:szCs w:val="21"/>
        </w:rPr>
        <w:tab/>
        <w:t>B</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szCs w:val="21"/>
        </w:rPr>
        <w:t>＝</w:t>
      </w:r>
      <w:r w:rsidRPr="00A13EF4">
        <w:rPr>
          <w:rFonts w:ascii="Times New Roman" w:hAnsi="Times New Roman" w:cs="Times New Roman"/>
          <w:szCs w:val="21"/>
        </w:rPr>
        <w:t>0</w:t>
      </w:r>
    </w:p>
    <w:p w14:paraId="3B1C2998" w14:textId="77777777" w:rsidR="009645FC" w:rsidRPr="00A13EF4" w:rsidRDefault="009645FC" w:rsidP="00257D24">
      <w:pPr>
        <w:tabs>
          <w:tab w:val="left" w:pos="4320"/>
        </w:tabs>
        <w:spacing w:line="0" w:lineRule="atLeast"/>
        <w:ind w:firstLineChars="150" w:firstLine="315"/>
        <w:rPr>
          <w:rFonts w:ascii="Times New Roman" w:hAnsi="Times New Roman" w:cs="Times New Roman"/>
          <w:szCs w:val="21"/>
        </w:rPr>
      </w:pPr>
      <w:r w:rsidRPr="00A13EF4">
        <w:rPr>
          <w:rFonts w:ascii="Times New Roman" w:hAnsi="Times New Roman" w:cs="Times New Roman"/>
          <w:szCs w:val="21"/>
        </w:rPr>
        <w:t>C</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szCs w:val="21"/>
        </w:rPr>
        <w:t>4</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8</w:t>
      </w:r>
      <w:r w:rsidRPr="00A13EF4">
        <w:rPr>
          <w:rFonts w:ascii="Times New Roman" w:hAnsi="Times New Roman" w:cs="Times New Roman"/>
          <w:szCs w:val="21"/>
        </w:rPr>
        <w:t>＝</w:t>
      </w:r>
      <w:r w:rsidRPr="00A13EF4">
        <w:rPr>
          <w:rFonts w:ascii="Times New Roman" w:hAnsi="Times New Roman" w:cs="Times New Roman"/>
          <w:szCs w:val="21"/>
        </w:rPr>
        <w:t>0</w:t>
      </w:r>
      <w:r w:rsidRPr="00A13EF4">
        <w:rPr>
          <w:rFonts w:ascii="Times New Roman" w:hAnsi="Times New Roman" w:cs="Times New Roman"/>
          <w:szCs w:val="21"/>
        </w:rPr>
        <w:t xml:space="preserve">　</w:t>
      </w:r>
      <w:r w:rsidRPr="00A13EF4">
        <w:rPr>
          <w:rFonts w:ascii="Times New Roman" w:hAnsi="Times New Roman" w:cs="Times New Roman"/>
          <w:szCs w:val="21"/>
        </w:rPr>
        <w:tab/>
        <w:t>D</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vertAlign w:val="superscript"/>
        </w:rPr>
        <w:t>2</w:t>
      </w:r>
      <w:r w:rsidRPr="00A13EF4">
        <w:rPr>
          <w:rFonts w:ascii="Times New Roman" w:hAnsi="Times New Roman" w:cs="Times New Roman"/>
          <w:szCs w:val="21"/>
        </w:rPr>
        <w:t>－</w:t>
      </w:r>
      <w:r w:rsidRPr="00A13EF4">
        <w:rPr>
          <w:rFonts w:ascii="Times New Roman" w:hAnsi="Times New Roman" w:cs="Times New Roman"/>
          <w:szCs w:val="21"/>
        </w:rPr>
        <w:t>2</w:t>
      </w:r>
      <w:r w:rsidRPr="00A13EF4">
        <w:rPr>
          <w:rFonts w:ascii="Times New Roman" w:hAnsi="Times New Roman" w:cs="Times New Roman"/>
          <w:i/>
          <w:szCs w:val="21"/>
        </w:rPr>
        <w:t>x</w:t>
      </w:r>
      <w:r w:rsidRPr="00A13EF4">
        <w:rPr>
          <w:rFonts w:ascii="Times New Roman" w:hAnsi="Times New Roman" w:cs="Times New Roman"/>
          <w:szCs w:val="21"/>
        </w:rPr>
        <w:t>－</w:t>
      </w:r>
      <w:r w:rsidRPr="00A13EF4">
        <w:rPr>
          <w:rFonts w:ascii="Times New Roman" w:hAnsi="Times New Roman" w:cs="Times New Roman"/>
          <w:i/>
          <w:szCs w:val="21"/>
        </w:rPr>
        <w:t>y</w:t>
      </w:r>
      <w:r w:rsidRPr="00A13EF4">
        <w:rPr>
          <w:rFonts w:ascii="Times New Roman" w:hAnsi="Times New Roman" w:cs="Times New Roman"/>
          <w:szCs w:val="21"/>
        </w:rPr>
        <w:t>－</w:t>
      </w:r>
      <w:r w:rsidRPr="00A13EF4">
        <w:rPr>
          <w:rFonts w:ascii="Times New Roman" w:hAnsi="Times New Roman" w:cs="Times New Roman"/>
          <w:szCs w:val="21"/>
        </w:rPr>
        <w:t>1</w:t>
      </w:r>
      <w:r w:rsidRPr="00A13EF4">
        <w:rPr>
          <w:rFonts w:ascii="Times New Roman" w:hAnsi="Times New Roman" w:cs="Times New Roman"/>
          <w:szCs w:val="21"/>
        </w:rPr>
        <w:t>＝</w:t>
      </w:r>
      <w:r w:rsidRPr="00A13EF4">
        <w:rPr>
          <w:rFonts w:ascii="Times New Roman" w:hAnsi="Times New Roman" w:cs="Times New Roman"/>
          <w:szCs w:val="21"/>
        </w:rPr>
        <w:t>0</w:t>
      </w:r>
    </w:p>
    <w:p w14:paraId="1726DA65" w14:textId="77777777" w:rsidR="009645FC" w:rsidRDefault="009645FC" w:rsidP="009645FC">
      <w:pPr>
        <w:spacing w:line="0" w:lineRule="atLeast"/>
        <w:ind w:firstLine="420"/>
        <w:rPr>
          <w:rFonts w:ascii="Times New Roman" w:hAnsi="Times New Roman" w:cs="Times New Roman"/>
        </w:rPr>
      </w:pPr>
    </w:p>
    <w:p w14:paraId="4274889B" w14:textId="330D0FE0" w:rsidR="009645FC" w:rsidRPr="00A13EF4" w:rsidRDefault="009645FC" w:rsidP="00257D24">
      <w:pPr>
        <w:spacing w:line="0" w:lineRule="atLeast"/>
        <w:rPr>
          <w:rFonts w:ascii="Times New Roman" w:hAnsi="Times New Roman" w:cs="Times New Roman"/>
          <w:szCs w:val="24"/>
        </w:rPr>
      </w:pPr>
      <w:r w:rsidRPr="00A13EF4">
        <w:rPr>
          <w:rFonts w:ascii="Times New Roman" w:hAnsi="Times New Roman" w:cs="Times New Roman"/>
        </w:rPr>
        <w:t>9</w:t>
      </w:r>
      <w:r w:rsidRPr="00A13EF4">
        <w:rPr>
          <w:rFonts w:ascii="Times New Roman" w:hAnsi="Times New Roman" w:cs="Times New Roman"/>
        </w:rPr>
        <w:t>．（</w:t>
      </w:r>
      <w:r w:rsidRPr="00A13EF4">
        <w:rPr>
          <w:rFonts w:ascii="Times New Roman" w:hAnsi="Times New Roman" w:cs="Times New Roman"/>
          <w:szCs w:val="24"/>
        </w:rPr>
        <w:t>课本</w:t>
      </w:r>
      <w:r w:rsidRPr="00A13EF4">
        <w:rPr>
          <w:rFonts w:ascii="Times New Roman" w:hAnsi="Times New Roman" w:cs="Times New Roman"/>
          <w:szCs w:val="24"/>
        </w:rPr>
        <w:t>P65</w:t>
      </w:r>
      <w:r w:rsidRPr="00A13EF4">
        <w:rPr>
          <w:rFonts w:ascii="Times New Roman" w:hAnsi="Times New Roman" w:cs="Times New Roman"/>
          <w:szCs w:val="24"/>
        </w:rPr>
        <w:t>页习题</w:t>
      </w:r>
      <w:r w:rsidRPr="00A13EF4">
        <w:rPr>
          <w:rFonts w:ascii="Times New Roman" w:hAnsi="Times New Roman" w:cs="Times New Roman"/>
          <w:szCs w:val="24"/>
        </w:rPr>
        <w:t>2.3</w:t>
      </w:r>
      <w:r w:rsidRPr="00A13EF4">
        <w:rPr>
          <w:rFonts w:ascii="Times New Roman" w:hAnsi="Times New Roman" w:cs="Times New Roman"/>
          <w:szCs w:val="24"/>
        </w:rPr>
        <w:t>第</w:t>
      </w:r>
      <w:r w:rsidRPr="00A13EF4">
        <w:rPr>
          <w:rFonts w:ascii="Times New Roman" w:hAnsi="Times New Roman" w:cs="Times New Roman"/>
          <w:szCs w:val="24"/>
        </w:rPr>
        <w:t>1</w:t>
      </w:r>
      <w:r w:rsidRPr="00A13EF4">
        <w:rPr>
          <w:rFonts w:ascii="Times New Roman" w:hAnsi="Times New Roman" w:cs="Times New Roman"/>
          <w:szCs w:val="24"/>
        </w:rPr>
        <w:t>题）分别根据下列条件，判断两个圆的位置关系：</w:t>
      </w:r>
    </w:p>
    <w:p w14:paraId="0BA97ABA" w14:textId="77777777" w:rsidR="009645FC" w:rsidRPr="00A13EF4" w:rsidRDefault="009645FC" w:rsidP="009645FC">
      <w:pPr>
        <w:spacing w:line="0" w:lineRule="atLeast"/>
        <w:ind w:firstLine="420"/>
        <w:rPr>
          <w:rFonts w:ascii="Times New Roman" w:hAnsi="Times New Roman" w:cs="Times New Roman"/>
        </w:rPr>
      </w:pPr>
      <w:r w:rsidRPr="00A13EF4">
        <w:rPr>
          <w:rFonts w:ascii="Times New Roman" w:hAnsi="Times New Roman" w:cs="Times New Roman"/>
          <w:szCs w:val="24"/>
        </w:rPr>
        <w:t>（</w:t>
      </w:r>
      <w:r w:rsidRPr="00A13EF4">
        <w:rPr>
          <w:rFonts w:ascii="Times New Roman" w:hAnsi="Times New Roman" w:cs="Times New Roman"/>
          <w:szCs w:val="24"/>
        </w:rPr>
        <w:t>1</w:t>
      </w:r>
      <w:r w:rsidRPr="00A13EF4">
        <w:rPr>
          <w:rFonts w:ascii="Times New Roman" w:hAnsi="Times New Roman" w:cs="Times New Roman"/>
          <w:szCs w:val="24"/>
        </w:rPr>
        <w:t>）</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 xml:space="preserve">2 </w:t>
      </w:r>
      <w:r w:rsidRPr="00A13EF4">
        <w:rPr>
          <w:rFonts w:ascii="Times New Roman" w:hAnsi="Times New Roman" w:cs="Times New Roman"/>
        </w:rPr>
        <w:t>－</w:t>
      </w:r>
      <w:r w:rsidRPr="00A13EF4">
        <w:rPr>
          <w:rFonts w:ascii="Times New Roman" w:hAnsi="Times New Roman" w:cs="Times New Roman"/>
        </w:rPr>
        <w:t>10x—10y=0</w:t>
      </w:r>
      <w:r w:rsidRPr="00A13EF4">
        <w:rPr>
          <w:rFonts w:ascii="Times New Roman" w:hAnsi="Times New Roman" w:cs="Times New Roman"/>
        </w:rPr>
        <w:t>和</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 xml:space="preserve">2  </w:t>
      </w:r>
      <w:r w:rsidRPr="00A13EF4">
        <w:rPr>
          <w:rFonts w:ascii="Times New Roman" w:hAnsi="Times New Roman" w:cs="Times New Roman"/>
        </w:rPr>
        <w:t>＋</w:t>
      </w:r>
      <w:r w:rsidRPr="00A13EF4">
        <w:rPr>
          <w:rFonts w:ascii="Times New Roman" w:hAnsi="Times New Roman" w:cs="Times New Roman"/>
        </w:rPr>
        <w:t>6</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40=0</w:t>
      </w:r>
      <w:r w:rsidRPr="00A13EF4">
        <w:rPr>
          <w:rFonts w:ascii="Times New Roman" w:hAnsi="Times New Roman" w:cs="Times New Roman"/>
        </w:rPr>
        <w:t>；</w:t>
      </w:r>
    </w:p>
    <w:p w14:paraId="7FD5F1EE" w14:textId="77777777" w:rsidR="009645FC" w:rsidRPr="00A13EF4" w:rsidRDefault="009645FC" w:rsidP="009645FC">
      <w:pPr>
        <w:spacing w:line="0" w:lineRule="atLeast"/>
        <w:ind w:firstLine="420"/>
        <w:rPr>
          <w:rFonts w:ascii="Times New Roman" w:hAnsi="Times New Roman" w:cs="Times New Roman"/>
        </w:rPr>
      </w:pP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rPr>
        <w:t>）</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rPr>
        <w:t>6</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12</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和</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rPr>
        <w:t>14</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14</w:t>
      </w:r>
      <w:r w:rsidRPr="00A13EF4">
        <w:rPr>
          <w:rFonts w:ascii="Times New Roman" w:hAnsi="Times New Roman" w:cs="Times New Roman"/>
        </w:rPr>
        <w:t>＝</w:t>
      </w:r>
      <w:r w:rsidRPr="00A13EF4">
        <w:rPr>
          <w:rFonts w:ascii="Times New Roman" w:hAnsi="Times New Roman" w:cs="Times New Roman"/>
        </w:rPr>
        <w:t>0</w:t>
      </w:r>
    </w:p>
    <w:p w14:paraId="007BB775"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70AFD45"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51FA9A4"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BA315DC"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1B6988A3" w14:textId="77777777" w:rsidR="009645FC" w:rsidRDefault="009645FC" w:rsidP="009645FC">
      <w:pPr>
        <w:spacing w:line="0" w:lineRule="atLeast"/>
        <w:ind w:firstLine="420"/>
        <w:rPr>
          <w:rFonts w:ascii="Times New Roman" w:hAnsi="Times New Roman" w:cs="Times New Roman" w:hint="eastAsia"/>
          <w:szCs w:val="24"/>
        </w:rPr>
      </w:pPr>
    </w:p>
    <w:p w14:paraId="06C59DBC" w14:textId="77777777" w:rsidR="00257D24" w:rsidRDefault="00257D24" w:rsidP="009645FC">
      <w:pPr>
        <w:spacing w:line="0" w:lineRule="atLeast"/>
        <w:ind w:firstLine="420"/>
        <w:rPr>
          <w:rFonts w:ascii="Times New Roman" w:hAnsi="Times New Roman" w:cs="Times New Roman" w:hint="eastAsia"/>
          <w:szCs w:val="24"/>
        </w:rPr>
      </w:pPr>
    </w:p>
    <w:p w14:paraId="1A4D8680" w14:textId="77777777" w:rsidR="00257D24" w:rsidRDefault="009645FC" w:rsidP="00257D24">
      <w:pPr>
        <w:spacing w:line="0" w:lineRule="atLeast"/>
        <w:rPr>
          <w:rFonts w:ascii="Times New Roman" w:hAnsi="Times New Roman" w:cs="Times New Roman" w:hint="eastAsia"/>
        </w:rPr>
      </w:pPr>
      <w:r w:rsidRPr="00A13EF4">
        <w:rPr>
          <w:rFonts w:ascii="Times New Roman" w:hAnsi="Times New Roman" w:cs="Times New Roman"/>
          <w:szCs w:val="24"/>
        </w:rPr>
        <w:lastRenderedPageBreak/>
        <w:t>10.</w:t>
      </w:r>
      <w:r w:rsidRPr="00A13EF4">
        <w:rPr>
          <w:rFonts w:ascii="Times New Roman" w:hAnsi="Times New Roman" w:cs="Times New Roman"/>
          <w:szCs w:val="24"/>
        </w:rPr>
        <w:t>（课本</w:t>
      </w:r>
      <w:r w:rsidRPr="00A13EF4">
        <w:rPr>
          <w:rFonts w:ascii="Times New Roman" w:hAnsi="Times New Roman" w:cs="Times New Roman"/>
          <w:szCs w:val="24"/>
        </w:rPr>
        <w:t>P65</w:t>
      </w:r>
      <w:r w:rsidRPr="00A13EF4">
        <w:rPr>
          <w:rFonts w:ascii="Times New Roman" w:hAnsi="Times New Roman" w:cs="Times New Roman"/>
          <w:szCs w:val="24"/>
        </w:rPr>
        <w:t>页习题</w:t>
      </w:r>
      <w:r w:rsidRPr="00A13EF4">
        <w:rPr>
          <w:rFonts w:ascii="Times New Roman" w:hAnsi="Times New Roman" w:cs="Times New Roman"/>
          <w:szCs w:val="24"/>
        </w:rPr>
        <w:t>2.3</w:t>
      </w:r>
      <w:r w:rsidRPr="00A13EF4">
        <w:rPr>
          <w:rFonts w:ascii="Times New Roman" w:hAnsi="Times New Roman" w:cs="Times New Roman"/>
          <w:szCs w:val="24"/>
        </w:rPr>
        <w:t>第</w:t>
      </w:r>
      <w:r w:rsidRPr="00A13EF4">
        <w:rPr>
          <w:rFonts w:ascii="Times New Roman" w:hAnsi="Times New Roman" w:cs="Times New Roman"/>
          <w:szCs w:val="24"/>
        </w:rPr>
        <w:t>2</w:t>
      </w:r>
      <w:r w:rsidRPr="00A13EF4">
        <w:rPr>
          <w:rFonts w:ascii="Times New Roman" w:hAnsi="Times New Roman" w:cs="Times New Roman"/>
          <w:szCs w:val="24"/>
        </w:rPr>
        <w:t>题）设</w:t>
      </w:r>
      <w:r w:rsidRPr="00A13EF4">
        <w:rPr>
          <w:rFonts w:ascii="Times New Roman" w:hAnsi="Times New Roman" w:cs="Times New Roman"/>
          <w:i/>
          <w:iCs/>
          <w:szCs w:val="24"/>
        </w:rPr>
        <w:t>a</w:t>
      </w:r>
      <w:r w:rsidRPr="00A13EF4">
        <w:rPr>
          <w:rFonts w:ascii="Times New Roman" w:hAnsi="Times New Roman" w:cs="Times New Roman"/>
          <w:szCs w:val="24"/>
        </w:rPr>
        <w:t>为正实数，</w:t>
      </w:r>
      <w:proofErr w:type="gramStart"/>
      <w:r w:rsidRPr="00A13EF4">
        <w:rPr>
          <w:rFonts w:ascii="Times New Roman" w:hAnsi="Times New Roman" w:cs="Times New Roman"/>
          <w:szCs w:val="24"/>
        </w:rPr>
        <w:t>若圆</w:t>
      </w:r>
      <w:proofErr w:type="gramEnd"/>
      <w:r w:rsidRPr="00A13EF4">
        <w:rPr>
          <w:rFonts w:ascii="Times New Roman" w:hAnsi="Times New Roman" w:cs="Times New Roman"/>
        </w:rPr>
        <w:t>(</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a)</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rPr>
        <w:t>1</w:t>
      </w:r>
      <w:r w:rsidRPr="00A13EF4">
        <w:rPr>
          <w:rFonts w:ascii="Times New Roman" w:hAnsi="Times New Roman" w:cs="Times New Roman"/>
        </w:rPr>
        <w:t>与圆</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rPr>
        <w:t>25</w:t>
      </w:r>
    </w:p>
    <w:p w14:paraId="2539A8BF" w14:textId="2B2D8F27" w:rsidR="009645FC" w:rsidRPr="00A13EF4" w:rsidRDefault="009645FC" w:rsidP="00257D24">
      <w:pPr>
        <w:spacing w:line="0" w:lineRule="atLeast"/>
        <w:ind w:firstLineChars="150" w:firstLine="315"/>
        <w:rPr>
          <w:rFonts w:ascii="Times New Roman" w:hAnsi="Times New Roman" w:cs="Times New Roman"/>
          <w:szCs w:val="24"/>
        </w:rPr>
      </w:pPr>
      <w:r w:rsidRPr="00A13EF4">
        <w:rPr>
          <w:rFonts w:ascii="Times New Roman" w:hAnsi="Times New Roman" w:cs="Times New Roman"/>
        </w:rPr>
        <w:t>没有公共点，求</w:t>
      </w:r>
      <w:r w:rsidRPr="00A13EF4">
        <w:rPr>
          <w:rFonts w:ascii="Times New Roman" w:hAnsi="Times New Roman" w:cs="Times New Roman"/>
          <w:i/>
          <w:iCs/>
          <w:szCs w:val="24"/>
        </w:rPr>
        <w:t>a</w:t>
      </w:r>
      <w:r w:rsidRPr="00A13EF4">
        <w:rPr>
          <w:rFonts w:ascii="Times New Roman" w:hAnsi="Times New Roman" w:cs="Times New Roman"/>
        </w:rPr>
        <w:t>的取值范围</w:t>
      </w:r>
      <w:r w:rsidRPr="00A13EF4">
        <w:rPr>
          <w:rFonts w:ascii="Times New Roman" w:hAnsi="Times New Roman" w:cs="Times New Roman"/>
        </w:rPr>
        <w:t>.</w:t>
      </w:r>
    </w:p>
    <w:p w14:paraId="300B656E"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24BFEB4D"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02137415"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F58F876"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03EFB39"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B389C20" w14:textId="77777777" w:rsidR="009645FC" w:rsidRPr="00257D24" w:rsidRDefault="009645FC" w:rsidP="00257D24">
      <w:pPr>
        <w:rPr>
          <w:rFonts w:ascii="Times New Roman" w:hAnsi="Times New Roman" w:cs="Times New Roman"/>
          <w:szCs w:val="24"/>
        </w:rPr>
      </w:pPr>
      <w:r w:rsidRPr="00257D24">
        <w:rPr>
          <w:rFonts w:ascii="Times New Roman" w:hAnsi="Times New Roman" w:cs="Times New Roman"/>
          <w:szCs w:val="24"/>
          <w:u w:val="dotted"/>
        </w:rPr>
        <w:t xml:space="preserve">                                                                                            </w:t>
      </w:r>
    </w:p>
    <w:p w14:paraId="2BBAF4EC"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E52D67B"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B1EFEEB" w14:textId="77777777" w:rsidR="00257D24" w:rsidRDefault="00257D24" w:rsidP="00257D24">
      <w:pPr>
        <w:spacing w:line="0" w:lineRule="atLeast"/>
        <w:ind w:left="315" w:hangingChars="150" w:hanging="315"/>
        <w:rPr>
          <w:rFonts w:ascii="Times New Roman" w:hAnsi="Times New Roman" w:cs="Times New Roman" w:hint="eastAsia"/>
          <w:szCs w:val="21"/>
        </w:rPr>
      </w:pPr>
    </w:p>
    <w:p w14:paraId="3070279B" w14:textId="3AAB9055" w:rsidR="009645FC" w:rsidRPr="00A13EF4" w:rsidRDefault="009645FC" w:rsidP="00257D24">
      <w:pPr>
        <w:spacing w:line="0" w:lineRule="atLeast"/>
        <w:ind w:left="315" w:hangingChars="150" w:hanging="315"/>
        <w:rPr>
          <w:rFonts w:ascii="Times New Roman" w:hAnsi="Times New Roman" w:cs="Times New Roman"/>
          <w:szCs w:val="24"/>
        </w:rPr>
      </w:pPr>
      <w:r w:rsidRPr="00A13EF4">
        <w:rPr>
          <w:rFonts w:ascii="Times New Roman" w:hAnsi="Times New Roman" w:cs="Times New Roman"/>
          <w:szCs w:val="21"/>
        </w:rPr>
        <w:t>11</w:t>
      </w:r>
      <w:r w:rsidRPr="00A13EF4">
        <w:rPr>
          <w:rFonts w:ascii="Times New Roman" w:hAnsi="Times New Roman" w:cs="Times New Roman"/>
          <w:szCs w:val="21"/>
        </w:rPr>
        <w:t>．（</w:t>
      </w:r>
      <w:r w:rsidRPr="00A13EF4">
        <w:rPr>
          <w:rFonts w:ascii="Times New Roman" w:hAnsi="Times New Roman" w:cs="Times New Roman"/>
          <w:szCs w:val="24"/>
        </w:rPr>
        <w:t>课本</w:t>
      </w:r>
      <w:r w:rsidRPr="00A13EF4">
        <w:rPr>
          <w:rFonts w:ascii="Times New Roman" w:hAnsi="Times New Roman" w:cs="Times New Roman"/>
          <w:szCs w:val="24"/>
        </w:rPr>
        <w:t>P65</w:t>
      </w:r>
      <w:r w:rsidRPr="00A13EF4">
        <w:rPr>
          <w:rFonts w:ascii="Times New Roman" w:hAnsi="Times New Roman" w:cs="Times New Roman"/>
          <w:szCs w:val="24"/>
        </w:rPr>
        <w:t>页习题</w:t>
      </w:r>
      <w:r w:rsidRPr="00A13EF4">
        <w:rPr>
          <w:rFonts w:ascii="Times New Roman" w:hAnsi="Times New Roman" w:cs="Times New Roman"/>
          <w:szCs w:val="24"/>
        </w:rPr>
        <w:t>2.3</w:t>
      </w:r>
      <w:r w:rsidRPr="00A13EF4">
        <w:rPr>
          <w:rFonts w:ascii="Times New Roman" w:hAnsi="Times New Roman" w:cs="Times New Roman"/>
          <w:szCs w:val="24"/>
        </w:rPr>
        <w:t>第</w:t>
      </w:r>
      <w:r w:rsidRPr="00A13EF4">
        <w:rPr>
          <w:rFonts w:ascii="Times New Roman" w:hAnsi="Times New Roman" w:cs="Times New Roman"/>
          <w:szCs w:val="24"/>
        </w:rPr>
        <w:t>3</w:t>
      </w:r>
      <w:r w:rsidRPr="00A13EF4">
        <w:rPr>
          <w:rFonts w:ascii="Times New Roman" w:hAnsi="Times New Roman" w:cs="Times New Roman"/>
          <w:szCs w:val="24"/>
        </w:rPr>
        <w:t>题）已知以</w:t>
      </w:r>
      <w:r w:rsidRPr="00A13EF4">
        <w:rPr>
          <w:rFonts w:ascii="Times New Roman" w:hAnsi="Times New Roman" w:cs="Times New Roman"/>
          <w:szCs w:val="24"/>
        </w:rPr>
        <w:t>C</w:t>
      </w:r>
      <w:r w:rsidRPr="00A13EF4">
        <w:rPr>
          <w:rFonts w:ascii="Times New Roman" w:hAnsi="Times New Roman" w:cs="Times New Roman"/>
          <w:szCs w:val="24"/>
        </w:rPr>
        <w:t>（</w:t>
      </w:r>
      <w:r w:rsidRPr="00A13EF4">
        <w:rPr>
          <w:rFonts w:ascii="Times New Roman" w:hAnsi="Times New Roman" w:cs="Times New Roman"/>
          <w:szCs w:val="24"/>
        </w:rPr>
        <w:t>-4</w:t>
      </w:r>
      <w:r w:rsidRPr="00A13EF4">
        <w:rPr>
          <w:rFonts w:ascii="Times New Roman" w:hAnsi="Times New Roman" w:cs="Times New Roman"/>
          <w:szCs w:val="24"/>
        </w:rPr>
        <w:t>，</w:t>
      </w:r>
      <w:r w:rsidRPr="00A13EF4">
        <w:rPr>
          <w:rFonts w:ascii="Times New Roman" w:hAnsi="Times New Roman" w:cs="Times New Roman"/>
          <w:szCs w:val="24"/>
        </w:rPr>
        <w:t>3</w:t>
      </w:r>
      <w:r w:rsidRPr="00A13EF4">
        <w:rPr>
          <w:rFonts w:ascii="Times New Roman" w:hAnsi="Times New Roman" w:cs="Times New Roman"/>
          <w:szCs w:val="24"/>
        </w:rPr>
        <w:t>）为圆心的圆与圆</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rPr>
        <w:t>1</w:t>
      </w:r>
      <w:r w:rsidRPr="00A13EF4">
        <w:rPr>
          <w:rFonts w:ascii="Times New Roman" w:hAnsi="Times New Roman" w:cs="Times New Roman"/>
        </w:rPr>
        <w:t>相切，</w:t>
      </w:r>
      <w:r w:rsidRPr="00A13EF4">
        <w:rPr>
          <w:rFonts w:ascii="Times New Roman" w:hAnsi="Times New Roman" w:cs="Times New Roman"/>
        </w:rPr>
        <w:br/>
      </w:r>
      <w:r w:rsidRPr="00A13EF4">
        <w:rPr>
          <w:rFonts w:ascii="Times New Roman" w:hAnsi="Times New Roman" w:cs="Times New Roman"/>
        </w:rPr>
        <w:t>求圆</w:t>
      </w:r>
      <w:r w:rsidRPr="00A13EF4">
        <w:rPr>
          <w:rFonts w:ascii="Times New Roman" w:hAnsi="Times New Roman" w:cs="Times New Roman"/>
        </w:rPr>
        <w:t>C</w:t>
      </w:r>
      <w:r w:rsidRPr="00A13EF4">
        <w:rPr>
          <w:rFonts w:ascii="Times New Roman" w:hAnsi="Times New Roman" w:cs="Times New Roman"/>
        </w:rPr>
        <w:t>的方程</w:t>
      </w:r>
      <w:r w:rsidRPr="00A13EF4">
        <w:rPr>
          <w:rFonts w:ascii="Times New Roman" w:hAnsi="Times New Roman" w:cs="Times New Roman"/>
        </w:rPr>
        <w:t>.</w:t>
      </w:r>
    </w:p>
    <w:p w14:paraId="59AC43A4"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0ABDEB8"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6EA7A7DA"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1C8C0127"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214F382"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8CEA0DD"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0AFB07E0"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5B69D206"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49C23BD" w14:textId="77777777" w:rsidR="009645FC" w:rsidRDefault="009645FC" w:rsidP="009645FC">
      <w:pPr>
        <w:spacing w:line="0" w:lineRule="atLeast"/>
        <w:ind w:firstLine="420"/>
        <w:rPr>
          <w:rFonts w:ascii="Times New Roman" w:hAnsi="Times New Roman" w:cs="Times New Roman"/>
          <w:szCs w:val="21"/>
        </w:rPr>
      </w:pPr>
    </w:p>
    <w:p w14:paraId="05CFD75B" w14:textId="77777777" w:rsidR="00257D24" w:rsidRDefault="009645FC" w:rsidP="00257D24">
      <w:pPr>
        <w:spacing w:line="0" w:lineRule="atLeast"/>
        <w:rPr>
          <w:rFonts w:ascii="Times New Roman" w:hAnsi="Times New Roman" w:cs="Times New Roman" w:hint="eastAsia"/>
        </w:rPr>
      </w:pPr>
      <w:r w:rsidRPr="00A13EF4">
        <w:rPr>
          <w:rFonts w:ascii="Times New Roman" w:hAnsi="Times New Roman" w:cs="Times New Roman"/>
          <w:szCs w:val="21"/>
        </w:rPr>
        <w:t>12</w:t>
      </w:r>
      <w:r w:rsidRPr="00A13EF4">
        <w:rPr>
          <w:rFonts w:ascii="Times New Roman" w:hAnsi="Times New Roman" w:cs="Times New Roman"/>
          <w:szCs w:val="21"/>
        </w:rPr>
        <w:t>．（</w:t>
      </w:r>
      <w:r w:rsidRPr="00A13EF4">
        <w:rPr>
          <w:rFonts w:ascii="Times New Roman" w:hAnsi="Times New Roman" w:cs="Times New Roman"/>
          <w:szCs w:val="24"/>
        </w:rPr>
        <w:t>课本</w:t>
      </w:r>
      <w:r w:rsidRPr="00A13EF4">
        <w:rPr>
          <w:rFonts w:ascii="Times New Roman" w:hAnsi="Times New Roman" w:cs="Times New Roman"/>
          <w:szCs w:val="24"/>
        </w:rPr>
        <w:t>P65</w:t>
      </w:r>
      <w:r w:rsidRPr="00A13EF4">
        <w:rPr>
          <w:rFonts w:ascii="Times New Roman" w:hAnsi="Times New Roman" w:cs="Times New Roman"/>
          <w:szCs w:val="24"/>
        </w:rPr>
        <w:t>页习题</w:t>
      </w:r>
      <w:r w:rsidRPr="00A13EF4">
        <w:rPr>
          <w:rFonts w:ascii="Times New Roman" w:hAnsi="Times New Roman" w:cs="Times New Roman"/>
          <w:szCs w:val="24"/>
        </w:rPr>
        <w:t>2.3</w:t>
      </w:r>
      <w:r w:rsidRPr="00A13EF4">
        <w:rPr>
          <w:rFonts w:ascii="Times New Roman" w:hAnsi="Times New Roman" w:cs="Times New Roman"/>
          <w:szCs w:val="24"/>
        </w:rPr>
        <w:t>第</w:t>
      </w:r>
      <w:r w:rsidRPr="00A13EF4">
        <w:rPr>
          <w:rFonts w:ascii="Times New Roman" w:hAnsi="Times New Roman" w:cs="Times New Roman"/>
          <w:szCs w:val="24"/>
        </w:rPr>
        <w:t>4</w:t>
      </w:r>
      <w:r w:rsidRPr="00A13EF4">
        <w:rPr>
          <w:rFonts w:ascii="Times New Roman" w:hAnsi="Times New Roman" w:cs="Times New Roman"/>
          <w:szCs w:val="24"/>
        </w:rPr>
        <w:t>题）若一个圆的圆心在直线</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4=0</w:t>
      </w:r>
      <w:r w:rsidRPr="00A13EF4">
        <w:rPr>
          <w:rFonts w:ascii="Times New Roman" w:hAnsi="Times New Roman" w:cs="Times New Roman"/>
        </w:rPr>
        <w:t>上，且此圆经过</w:t>
      </w:r>
    </w:p>
    <w:p w14:paraId="69FE0192" w14:textId="11855FDB" w:rsidR="009645FC" w:rsidRPr="00A13EF4" w:rsidRDefault="009645FC" w:rsidP="00257D24">
      <w:pPr>
        <w:spacing w:line="0" w:lineRule="atLeast"/>
        <w:ind w:firstLineChars="200" w:firstLine="420"/>
        <w:rPr>
          <w:rFonts w:ascii="Times New Roman" w:hAnsi="Times New Roman" w:cs="Times New Roman"/>
          <w:szCs w:val="24"/>
        </w:rPr>
      </w:pP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 xml:space="preserve">2  </w:t>
      </w:r>
      <w:r w:rsidRPr="00A13EF4">
        <w:rPr>
          <w:rFonts w:ascii="Times New Roman" w:hAnsi="Times New Roman" w:cs="Times New Roman"/>
        </w:rPr>
        <w:t>＋</w:t>
      </w:r>
      <w:r w:rsidRPr="00A13EF4">
        <w:rPr>
          <w:rFonts w:ascii="Times New Roman" w:hAnsi="Times New Roman" w:cs="Times New Roman"/>
        </w:rPr>
        <w:t>6</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4=0</w:t>
      </w:r>
      <w:r w:rsidRPr="00A13EF4">
        <w:rPr>
          <w:rFonts w:ascii="Times New Roman" w:hAnsi="Times New Roman" w:cs="Times New Roman"/>
        </w:rPr>
        <w:t>与圆</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 xml:space="preserve">2  </w:t>
      </w:r>
      <w:r w:rsidRPr="00A13EF4">
        <w:rPr>
          <w:rFonts w:ascii="Times New Roman" w:hAnsi="Times New Roman" w:cs="Times New Roman"/>
        </w:rPr>
        <w:t>＋</w:t>
      </w:r>
      <w:r w:rsidRPr="00A13EF4">
        <w:rPr>
          <w:rFonts w:ascii="Times New Roman" w:hAnsi="Times New Roman" w:cs="Times New Roman"/>
        </w:rPr>
        <w:t>6</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28=0</w:t>
      </w:r>
      <w:r w:rsidRPr="00A13EF4">
        <w:rPr>
          <w:rFonts w:ascii="Times New Roman" w:hAnsi="Times New Roman" w:cs="Times New Roman"/>
        </w:rPr>
        <w:t>的交点，求此圆的方程</w:t>
      </w:r>
    </w:p>
    <w:p w14:paraId="508F1C39" w14:textId="77777777" w:rsidR="009645FC" w:rsidRPr="00A13EF4" w:rsidRDefault="009645FC" w:rsidP="00257D24">
      <w:pPr>
        <w:spacing w:line="0" w:lineRule="atLeast"/>
        <w:rPr>
          <w:rFonts w:ascii="Times New Roman" w:hAnsi="Times New Roman" w:cs="Times New Roman"/>
          <w:szCs w:val="24"/>
        </w:rPr>
      </w:pPr>
      <w:r w:rsidRPr="00A13EF4">
        <w:rPr>
          <w:rFonts w:ascii="Times New Roman" w:hAnsi="Times New Roman" w:cs="Times New Roman"/>
          <w:szCs w:val="24"/>
          <w:u w:val="dotted"/>
        </w:rPr>
        <w:t xml:space="preserve">                                                                                            </w:t>
      </w:r>
    </w:p>
    <w:p w14:paraId="1D3A9CE9"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022DA260"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6CA26731"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2D5DA6C2"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589DE511" w14:textId="71B29C72" w:rsidR="009645FC" w:rsidRPr="00257D2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6C28B972" w14:textId="77777777" w:rsidR="00257D24" w:rsidRDefault="00257D24" w:rsidP="00257D24">
      <w:pPr>
        <w:spacing w:line="0" w:lineRule="atLeast"/>
        <w:rPr>
          <w:rFonts w:ascii="Times New Roman" w:hAnsi="Times New Roman" w:cs="Times New Roman" w:hint="eastAsia"/>
          <w:szCs w:val="21"/>
        </w:rPr>
      </w:pPr>
    </w:p>
    <w:p w14:paraId="4A7D349F" w14:textId="3513EDFD" w:rsidR="009645FC" w:rsidRPr="00A13EF4" w:rsidRDefault="009645FC" w:rsidP="00257D24">
      <w:pPr>
        <w:spacing w:line="0" w:lineRule="atLeast"/>
        <w:ind w:left="315" w:hangingChars="150" w:hanging="315"/>
        <w:rPr>
          <w:rFonts w:ascii="Times New Roman" w:hAnsi="Times New Roman" w:cs="Times New Roman"/>
          <w:szCs w:val="24"/>
        </w:rPr>
      </w:pPr>
      <w:r w:rsidRPr="00A13EF4">
        <w:rPr>
          <w:rFonts w:ascii="Times New Roman" w:hAnsi="Times New Roman" w:cs="Times New Roman"/>
          <w:szCs w:val="21"/>
        </w:rPr>
        <w:t>13</w:t>
      </w:r>
      <w:r w:rsidRPr="00A13EF4">
        <w:rPr>
          <w:rFonts w:ascii="Times New Roman" w:hAnsi="Times New Roman" w:cs="Times New Roman"/>
          <w:szCs w:val="21"/>
        </w:rPr>
        <w:t>．（</w:t>
      </w:r>
      <w:r w:rsidRPr="00A13EF4">
        <w:rPr>
          <w:rFonts w:ascii="Times New Roman" w:hAnsi="Times New Roman" w:cs="Times New Roman"/>
          <w:szCs w:val="24"/>
        </w:rPr>
        <w:t>课本</w:t>
      </w:r>
      <w:r w:rsidRPr="00A13EF4">
        <w:rPr>
          <w:rFonts w:ascii="Times New Roman" w:hAnsi="Times New Roman" w:cs="Times New Roman"/>
          <w:szCs w:val="24"/>
        </w:rPr>
        <w:t>P65</w:t>
      </w:r>
      <w:r w:rsidRPr="00A13EF4">
        <w:rPr>
          <w:rFonts w:ascii="Times New Roman" w:hAnsi="Times New Roman" w:cs="Times New Roman"/>
          <w:szCs w:val="24"/>
        </w:rPr>
        <w:t>页习题</w:t>
      </w:r>
      <w:r w:rsidRPr="00A13EF4">
        <w:rPr>
          <w:rFonts w:ascii="Times New Roman" w:hAnsi="Times New Roman" w:cs="Times New Roman"/>
          <w:szCs w:val="24"/>
        </w:rPr>
        <w:t>2.3</w:t>
      </w:r>
      <w:r w:rsidRPr="00A13EF4">
        <w:rPr>
          <w:rFonts w:ascii="Times New Roman" w:hAnsi="Times New Roman" w:cs="Times New Roman"/>
          <w:szCs w:val="24"/>
        </w:rPr>
        <w:t>第</w:t>
      </w:r>
      <w:r w:rsidRPr="00A13EF4">
        <w:rPr>
          <w:rFonts w:ascii="Times New Roman" w:hAnsi="Times New Roman" w:cs="Times New Roman"/>
          <w:szCs w:val="24"/>
        </w:rPr>
        <w:t>5</w:t>
      </w:r>
      <w:r w:rsidRPr="00A13EF4">
        <w:rPr>
          <w:rFonts w:ascii="Times New Roman" w:hAnsi="Times New Roman" w:cs="Times New Roman"/>
          <w:szCs w:val="24"/>
        </w:rPr>
        <w:t>题）若一个</w:t>
      </w:r>
      <w:proofErr w:type="gramStart"/>
      <w:r w:rsidRPr="00A13EF4">
        <w:rPr>
          <w:rFonts w:ascii="Times New Roman" w:hAnsi="Times New Roman" w:cs="Times New Roman"/>
          <w:szCs w:val="24"/>
        </w:rPr>
        <w:t>圆经过</w:t>
      </w:r>
      <w:proofErr w:type="gramEnd"/>
      <w:r w:rsidRPr="00A13EF4">
        <w:rPr>
          <w:rFonts w:ascii="Times New Roman" w:hAnsi="Times New Roman" w:cs="Times New Roman"/>
          <w:szCs w:val="24"/>
        </w:rPr>
        <w:t>点</w:t>
      </w:r>
      <w:r w:rsidRPr="00A13EF4">
        <w:rPr>
          <w:rFonts w:ascii="Times New Roman" w:hAnsi="Times New Roman" w:cs="Times New Roman"/>
          <w:szCs w:val="24"/>
        </w:rPr>
        <w:t>M</w:t>
      </w:r>
      <w:r w:rsidRPr="00A13EF4">
        <w:rPr>
          <w:rFonts w:ascii="Times New Roman" w:hAnsi="Times New Roman" w:cs="Times New Roman"/>
          <w:szCs w:val="24"/>
        </w:rPr>
        <w:t>（</w:t>
      </w:r>
      <w:r w:rsidRPr="00A13EF4">
        <w:rPr>
          <w:rFonts w:ascii="Times New Roman" w:hAnsi="Times New Roman" w:cs="Times New Roman"/>
          <w:szCs w:val="24"/>
        </w:rPr>
        <w:t>3</w:t>
      </w:r>
      <w:r w:rsidRPr="00A13EF4">
        <w:rPr>
          <w:rFonts w:ascii="Times New Roman" w:hAnsi="Times New Roman" w:cs="Times New Roman"/>
          <w:szCs w:val="24"/>
        </w:rPr>
        <w:t>，</w:t>
      </w:r>
      <w:r w:rsidRPr="00A13EF4">
        <w:rPr>
          <w:rFonts w:ascii="Times New Roman" w:hAnsi="Times New Roman" w:cs="Times New Roman"/>
          <w:szCs w:val="24"/>
        </w:rPr>
        <w:t>-1</w:t>
      </w:r>
      <w:r w:rsidRPr="00A13EF4">
        <w:rPr>
          <w:rFonts w:ascii="Times New Roman" w:hAnsi="Times New Roman" w:cs="Times New Roman"/>
          <w:szCs w:val="24"/>
        </w:rPr>
        <w:t>），且与圆</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 xml:space="preserve">2  </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i/>
        </w:rPr>
        <w:t>x-6y+5=0</w:t>
      </w:r>
      <w:r w:rsidRPr="00A13EF4">
        <w:rPr>
          <w:rFonts w:ascii="Times New Roman" w:hAnsi="Times New Roman" w:cs="Times New Roman"/>
          <w:szCs w:val="24"/>
        </w:rPr>
        <w:t>相切于点</w:t>
      </w:r>
      <w:r w:rsidRPr="00A13EF4">
        <w:rPr>
          <w:rFonts w:ascii="Times New Roman" w:hAnsi="Times New Roman" w:cs="Times New Roman"/>
          <w:szCs w:val="24"/>
        </w:rPr>
        <w:t>N</w:t>
      </w:r>
      <w:r w:rsidRPr="00A13EF4">
        <w:rPr>
          <w:rFonts w:ascii="Times New Roman" w:hAnsi="Times New Roman" w:cs="Times New Roman"/>
          <w:szCs w:val="24"/>
        </w:rPr>
        <w:t>（</w:t>
      </w:r>
      <w:r w:rsidRPr="00A13EF4">
        <w:rPr>
          <w:rFonts w:ascii="Times New Roman" w:hAnsi="Times New Roman" w:cs="Times New Roman"/>
          <w:szCs w:val="24"/>
        </w:rPr>
        <w:t>1</w:t>
      </w:r>
      <w:r w:rsidRPr="00A13EF4">
        <w:rPr>
          <w:rFonts w:ascii="Times New Roman" w:hAnsi="Times New Roman" w:cs="Times New Roman"/>
          <w:szCs w:val="24"/>
        </w:rPr>
        <w:t>，</w:t>
      </w:r>
      <w:r w:rsidRPr="00A13EF4">
        <w:rPr>
          <w:rFonts w:ascii="Times New Roman" w:hAnsi="Times New Roman" w:cs="Times New Roman"/>
          <w:szCs w:val="24"/>
        </w:rPr>
        <w:t>2</w:t>
      </w:r>
      <w:r w:rsidRPr="00A13EF4">
        <w:rPr>
          <w:rFonts w:ascii="Times New Roman" w:hAnsi="Times New Roman" w:cs="Times New Roman"/>
          <w:szCs w:val="24"/>
        </w:rPr>
        <w:t>），求此圆的方程</w:t>
      </w:r>
    </w:p>
    <w:p w14:paraId="40588A1C" w14:textId="77777777" w:rsidR="009645FC" w:rsidRPr="00A13EF4" w:rsidRDefault="009645FC" w:rsidP="00257D24">
      <w:pPr>
        <w:spacing w:line="0" w:lineRule="atLeast"/>
        <w:rPr>
          <w:rFonts w:ascii="Times New Roman" w:hAnsi="Times New Roman" w:cs="Times New Roman"/>
          <w:szCs w:val="24"/>
        </w:rPr>
      </w:pPr>
      <w:r w:rsidRPr="00A13EF4">
        <w:rPr>
          <w:rFonts w:ascii="Times New Roman" w:hAnsi="Times New Roman" w:cs="Times New Roman"/>
          <w:szCs w:val="24"/>
          <w:u w:val="dotted"/>
        </w:rPr>
        <w:t xml:space="preserve">                                                                                            </w:t>
      </w:r>
    </w:p>
    <w:p w14:paraId="1FB71F8D"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F4233B9"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9C70F55"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24A40287"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05AB0C1F"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0DFCAFDF"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988897D" w14:textId="77777777" w:rsidR="009645FC" w:rsidRDefault="009645FC" w:rsidP="009645FC">
      <w:pPr>
        <w:spacing w:line="0" w:lineRule="atLeast"/>
        <w:ind w:firstLine="420"/>
        <w:rPr>
          <w:rFonts w:ascii="Times New Roman" w:hAnsi="Times New Roman" w:cs="Times New Roman" w:hint="eastAsia"/>
          <w:szCs w:val="21"/>
        </w:rPr>
      </w:pPr>
    </w:p>
    <w:p w14:paraId="31F3B0BD" w14:textId="77777777" w:rsidR="00257D24" w:rsidRDefault="00257D24" w:rsidP="009645FC">
      <w:pPr>
        <w:spacing w:line="0" w:lineRule="atLeast"/>
        <w:ind w:firstLine="420"/>
        <w:rPr>
          <w:rFonts w:ascii="Times New Roman" w:hAnsi="Times New Roman" w:cs="Times New Roman"/>
          <w:szCs w:val="21"/>
        </w:rPr>
      </w:pPr>
    </w:p>
    <w:p w14:paraId="42B65971" w14:textId="77777777" w:rsidR="00257D24" w:rsidRDefault="009645FC" w:rsidP="00257D24">
      <w:pPr>
        <w:spacing w:line="0" w:lineRule="atLeast"/>
        <w:ind w:left="210" w:hangingChars="100" w:hanging="210"/>
        <w:rPr>
          <w:rFonts w:ascii="Times New Roman" w:hAnsi="Times New Roman" w:cs="Times New Roman" w:hint="eastAsia"/>
        </w:rPr>
      </w:pPr>
      <w:r w:rsidRPr="00A13EF4">
        <w:rPr>
          <w:rFonts w:ascii="Times New Roman" w:hAnsi="Times New Roman" w:cs="Times New Roman"/>
          <w:szCs w:val="21"/>
        </w:rPr>
        <w:lastRenderedPageBreak/>
        <w:t>14</w:t>
      </w:r>
      <w:r w:rsidRPr="00A13EF4">
        <w:rPr>
          <w:rFonts w:ascii="Times New Roman" w:hAnsi="Times New Roman" w:cs="Times New Roman"/>
          <w:szCs w:val="21"/>
        </w:rPr>
        <w:t>．（</w:t>
      </w:r>
      <w:r w:rsidRPr="00A13EF4">
        <w:rPr>
          <w:rFonts w:ascii="Times New Roman" w:hAnsi="Times New Roman" w:cs="Times New Roman"/>
          <w:szCs w:val="24"/>
        </w:rPr>
        <w:t>课本</w:t>
      </w:r>
      <w:r w:rsidRPr="00A13EF4">
        <w:rPr>
          <w:rFonts w:ascii="Times New Roman" w:hAnsi="Times New Roman" w:cs="Times New Roman"/>
          <w:szCs w:val="24"/>
        </w:rPr>
        <w:t>P66</w:t>
      </w:r>
      <w:r w:rsidRPr="00A13EF4">
        <w:rPr>
          <w:rFonts w:ascii="Times New Roman" w:hAnsi="Times New Roman" w:cs="Times New Roman"/>
          <w:szCs w:val="24"/>
        </w:rPr>
        <w:t>页习题</w:t>
      </w:r>
      <w:r w:rsidRPr="00A13EF4">
        <w:rPr>
          <w:rFonts w:ascii="Times New Roman" w:hAnsi="Times New Roman" w:cs="Times New Roman"/>
          <w:szCs w:val="24"/>
        </w:rPr>
        <w:t>2.3</w:t>
      </w:r>
      <w:r w:rsidRPr="00A13EF4">
        <w:rPr>
          <w:rFonts w:ascii="Times New Roman" w:hAnsi="Times New Roman" w:cs="Times New Roman"/>
          <w:szCs w:val="24"/>
        </w:rPr>
        <w:t>第</w:t>
      </w:r>
      <w:r w:rsidRPr="00A13EF4">
        <w:rPr>
          <w:rFonts w:ascii="Times New Roman" w:hAnsi="Times New Roman" w:cs="Times New Roman"/>
          <w:szCs w:val="24"/>
        </w:rPr>
        <w:t>6</w:t>
      </w:r>
      <w:r w:rsidRPr="00A13EF4">
        <w:rPr>
          <w:rFonts w:ascii="Times New Roman" w:hAnsi="Times New Roman" w:cs="Times New Roman"/>
          <w:szCs w:val="24"/>
        </w:rPr>
        <w:t>题）求圆</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 xml:space="preserve">2 </w:t>
      </w:r>
      <w:r w:rsidRPr="00A13EF4">
        <w:rPr>
          <w:rFonts w:ascii="Times New Roman" w:hAnsi="Times New Roman" w:cs="Times New Roman"/>
        </w:rPr>
        <w:t>=9</w:t>
      </w:r>
      <w:r w:rsidRPr="00A13EF4">
        <w:rPr>
          <w:rFonts w:ascii="Times New Roman" w:hAnsi="Times New Roman" w:cs="Times New Roman"/>
        </w:rPr>
        <w:t>与圆</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rPr>
        <w:t>4</w:t>
      </w:r>
      <w:r w:rsidRPr="00A13EF4">
        <w:rPr>
          <w:rFonts w:ascii="Times New Roman" w:hAnsi="Times New Roman" w:cs="Times New Roman"/>
          <w:i/>
        </w:rPr>
        <w:t>x</w:t>
      </w:r>
      <w:r w:rsidRPr="00A13EF4">
        <w:rPr>
          <w:rFonts w:ascii="Times New Roman" w:hAnsi="Times New Roman" w:cs="Times New Roman"/>
        </w:rPr>
        <w:t>＋</w:t>
      </w:r>
      <w:r w:rsidRPr="00A13EF4">
        <w:rPr>
          <w:rFonts w:ascii="Times New Roman" w:hAnsi="Times New Roman" w:cs="Times New Roman"/>
        </w:rPr>
        <w:t>2</w:t>
      </w:r>
      <w:r w:rsidRPr="00A13EF4">
        <w:rPr>
          <w:rFonts w:ascii="Times New Roman" w:hAnsi="Times New Roman" w:cs="Times New Roman"/>
          <w:i/>
        </w:rPr>
        <w:t>y</w:t>
      </w:r>
      <w:r w:rsidRPr="00A13EF4">
        <w:rPr>
          <w:rFonts w:ascii="Times New Roman" w:hAnsi="Times New Roman" w:cs="Times New Roman"/>
        </w:rPr>
        <w:t>－</w:t>
      </w:r>
      <w:r w:rsidRPr="00A13EF4">
        <w:rPr>
          <w:rFonts w:ascii="Times New Roman" w:hAnsi="Times New Roman" w:cs="Times New Roman"/>
        </w:rPr>
        <w:t>3</w:t>
      </w:r>
      <w:r w:rsidRPr="00A13EF4">
        <w:rPr>
          <w:rFonts w:ascii="Times New Roman" w:hAnsi="Times New Roman" w:cs="Times New Roman"/>
        </w:rPr>
        <w:t>＝</w:t>
      </w:r>
      <w:r w:rsidRPr="00A13EF4">
        <w:rPr>
          <w:rFonts w:ascii="Times New Roman" w:hAnsi="Times New Roman" w:cs="Times New Roman"/>
        </w:rPr>
        <w:t>0</w:t>
      </w:r>
      <w:r w:rsidRPr="00A13EF4">
        <w:rPr>
          <w:rFonts w:ascii="Times New Roman" w:hAnsi="Times New Roman" w:cs="Times New Roman"/>
        </w:rPr>
        <w:t>的公共</w:t>
      </w:r>
      <w:proofErr w:type="gramStart"/>
      <w:r w:rsidRPr="00A13EF4">
        <w:rPr>
          <w:rFonts w:ascii="Times New Roman" w:hAnsi="Times New Roman" w:cs="Times New Roman"/>
        </w:rPr>
        <w:t>弦</w:t>
      </w:r>
      <w:proofErr w:type="gramEnd"/>
    </w:p>
    <w:p w14:paraId="4301B5EE" w14:textId="6892114D" w:rsidR="009645FC" w:rsidRPr="00A13EF4" w:rsidRDefault="009645FC" w:rsidP="00257D24">
      <w:pPr>
        <w:spacing w:line="0" w:lineRule="atLeast"/>
        <w:ind w:leftChars="100" w:left="210" w:firstLineChars="100" w:firstLine="210"/>
        <w:rPr>
          <w:rFonts w:ascii="Times New Roman" w:hAnsi="Times New Roman" w:cs="Times New Roman"/>
          <w:szCs w:val="24"/>
        </w:rPr>
      </w:pPr>
      <w:r w:rsidRPr="00A13EF4">
        <w:rPr>
          <w:rFonts w:ascii="Times New Roman" w:hAnsi="Times New Roman" w:cs="Times New Roman"/>
        </w:rPr>
        <w:t>的长</w:t>
      </w:r>
    </w:p>
    <w:p w14:paraId="33AD50D7"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1B0318BB"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60D8827E"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6D12FD54"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0C8D6C64" w14:textId="04755560"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6CD01B5F"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06B70E1E"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41B6F36" w14:textId="77777777" w:rsidR="003B030F" w:rsidRPr="00A13EF4" w:rsidRDefault="003B030F" w:rsidP="003B030F">
      <w:pPr>
        <w:rPr>
          <w:rFonts w:ascii="Times New Roman" w:hAnsi="Times New Roman" w:cs="Times New Roman"/>
          <w:szCs w:val="24"/>
        </w:rPr>
      </w:pPr>
      <w:r w:rsidRPr="00A13EF4">
        <w:rPr>
          <w:rFonts w:ascii="Times New Roman" w:hAnsi="Times New Roman" w:cs="Times New Roman"/>
          <w:szCs w:val="24"/>
          <w:u w:val="dotted"/>
        </w:rPr>
        <w:t xml:space="preserve">                                                                                            </w:t>
      </w:r>
    </w:p>
    <w:p w14:paraId="06D2C734" w14:textId="77777777" w:rsidR="009645FC" w:rsidRDefault="009645FC" w:rsidP="009645FC">
      <w:pPr>
        <w:spacing w:line="0" w:lineRule="atLeast"/>
        <w:ind w:firstLine="420"/>
        <w:rPr>
          <w:rFonts w:ascii="Times New Roman" w:hAnsi="Times New Roman" w:cs="Times New Roman"/>
          <w:szCs w:val="21"/>
        </w:rPr>
      </w:pPr>
    </w:p>
    <w:p w14:paraId="588BF6EE" w14:textId="77777777" w:rsidR="00257D24" w:rsidRDefault="009645FC" w:rsidP="00257D24">
      <w:pPr>
        <w:spacing w:line="0" w:lineRule="atLeast"/>
        <w:ind w:left="315" w:hangingChars="150" w:hanging="315"/>
        <w:rPr>
          <w:rFonts w:ascii="Times New Roman" w:hAnsi="Times New Roman" w:cs="Times New Roman" w:hint="eastAsia"/>
        </w:rPr>
      </w:pPr>
      <w:r w:rsidRPr="00A13EF4">
        <w:rPr>
          <w:rFonts w:ascii="Times New Roman" w:hAnsi="Times New Roman" w:cs="Times New Roman"/>
          <w:szCs w:val="21"/>
        </w:rPr>
        <w:t>15</w:t>
      </w:r>
      <w:r w:rsidRPr="00A13EF4">
        <w:rPr>
          <w:rFonts w:ascii="Times New Roman" w:hAnsi="Times New Roman" w:cs="Times New Roman"/>
          <w:szCs w:val="21"/>
        </w:rPr>
        <w:t>．（</w:t>
      </w:r>
      <w:r w:rsidRPr="00A13EF4">
        <w:rPr>
          <w:rFonts w:ascii="Times New Roman" w:hAnsi="Times New Roman" w:cs="Times New Roman"/>
          <w:szCs w:val="24"/>
        </w:rPr>
        <w:t>课本</w:t>
      </w:r>
      <w:r w:rsidRPr="00A13EF4">
        <w:rPr>
          <w:rFonts w:ascii="Times New Roman" w:hAnsi="Times New Roman" w:cs="Times New Roman"/>
          <w:szCs w:val="24"/>
        </w:rPr>
        <w:t>P66</w:t>
      </w:r>
      <w:r w:rsidRPr="00A13EF4">
        <w:rPr>
          <w:rFonts w:ascii="Times New Roman" w:hAnsi="Times New Roman" w:cs="Times New Roman"/>
          <w:szCs w:val="24"/>
        </w:rPr>
        <w:t>页习题</w:t>
      </w:r>
      <w:r w:rsidRPr="00A13EF4">
        <w:rPr>
          <w:rFonts w:ascii="Times New Roman" w:hAnsi="Times New Roman" w:cs="Times New Roman"/>
          <w:szCs w:val="24"/>
        </w:rPr>
        <w:t>2.3</w:t>
      </w:r>
      <w:r w:rsidRPr="00A13EF4">
        <w:rPr>
          <w:rFonts w:ascii="Times New Roman" w:hAnsi="Times New Roman" w:cs="Times New Roman"/>
          <w:szCs w:val="24"/>
        </w:rPr>
        <w:t>第</w:t>
      </w:r>
      <w:r w:rsidRPr="00A13EF4">
        <w:rPr>
          <w:rFonts w:ascii="Times New Roman" w:hAnsi="Times New Roman" w:cs="Times New Roman"/>
          <w:szCs w:val="24"/>
        </w:rPr>
        <w:t>7</w:t>
      </w:r>
      <w:r w:rsidRPr="00A13EF4">
        <w:rPr>
          <w:rFonts w:ascii="Times New Roman" w:hAnsi="Times New Roman" w:cs="Times New Roman"/>
          <w:szCs w:val="24"/>
        </w:rPr>
        <w:t>题）若一个</w:t>
      </w:r>
      <w:proofErr w:type="gramStart"/>
      <w:r w:rsidRPr="00A13EF4">
        <w:rPr>
          <w:rFonts w:ascii="Times New Roman" w:hAnsi="Times New Roman" w:cs="Times New Roman"/>
          <w:szCs w:val="24"/>
        </w:rPr>
        <w:t>圆经过</w:t>
      </w:r>
      <w:proofErr w:type="gramEnd"/>
      <w:r w:rsidRPr="00A13EF4">
        <w:rPr>
          <w:rFonts w:ascii="Times New Roman" w:hAnsi="Times New Roman" w:cs="Times New Roman"/>
          <w:szCs w:val="24"/>
        </w:rPr>
        <w:t>点</w:t>
      </w:r>
      <w:r w:rsidRPr="00A13EF4">
        <w:rPr>
          <w:rFonts w:ascii="Times New Roman" w:hAnsi="Times New Roman" w:cs="Times New Roman"/>
          <w:szCs w:val="24"/>
        </w:rPr>
        <w:t>M</w:t>
      </w:r>
      <w:r w:rsidRPr="00A13EF4">
        <w:rPr>
          <w:rFonts w:ascii="Times New Roman" w:hAnsi="Times New Roman" w:cs="Times New Roman"/>
          <w:szCs w:val="24"/>
        </w:rPr>
        <w:t>（</w:t>
      </w:r>
      <w:r w:rsidRPr="00A13EF4">
        <w:rPr>
          <w:rFonts w:ascii="Times New Roman" w:hAnsi="Times New Roman" w:cs="Times New Roman"/>
          <w:szCs w:val="24"/>
        </w:rPr>
        <w:t>2</w:t>
      </w:r>
      <w:r w:rsidRPr="00A13EF4">
        <w:rPr>
          <w:rFonts w:ascii="Times New Roman" w:hAnsi="Times New Roman" w:cs="Times New Roman"/>
          <w:szCs w:val="24"/>
        </w:rPr>
        <w:t>，</w:t>
      </w:r>
      <w:r w:rsidRPr="00A13EF4">
        <w:rPr>
          <w:rFonts w:ascii="Times New Roman" w:hAnsi="Times New Roman" w:cs="Times New Roman"/>
          <w:szCs w:val="24"/>
        </w:rPr>
        <w:t>-2</w:t>
      </w:r>
      <w:r w:rsidRPr="00A13EF4">
        <w:rPr>
          <w:rFonts w:ascii="Times New Roman" w:hAnsi="Times New Roman" w:cs="Times New Roman"/>
          <w:szCs w:val="24"/>
        </w:rPr>
        <w:t>）及圆</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rPr>
        <w:t>6</w:t>
      </w:r>
      <w:r w:rsidRPr="00A13EF4">
        <w:rPr>
          <w:rFonts w:ascii="Times New Roman" w:hAnsi="Times New Roman" w:cs="Times New Roman"/>
          <w:i/>
        </w:rPr>
        <w:t>x</w:t>
      </w:r>
      <w:r w:rsidRPr="00A13EF4">
        <w:rPr>
          <w:rFonts w:ascii="Times New Roman" w:hAnsi="Times New Roman" w:cs="Times New Roman"/>
          <w:vertAlign w:val="superscript"/>
        </w:rPr>
        <w:t xml:space="preserve"> </w:t>
      </w:r>
      <w:r w:rsidRPr="00A13EF4">
        <w:rPr>
          <w:rFonts w:ascii="Times New Roman" w:hAnsi="Times New Roman" w:cs="Times New Roman"/>
        </w:rPr>
        <w:t>=0</w:t>
      </w:r>
      <w:r w:rsidRPr="00A13EF4">
        <w:rPr>
          <w:rFonts w:ascii="Times New Roman" w:hAnsi="Times New Roman" w:cs="Times New Roman"/>
        </w:rPr>
        <w:t>与圆</w:t>
      </w:r>
    </w:p>
    <w:p w14:paraId="2883E8F5" w14:textId="0C8CDE8F" w:rsidR="009645FC" w:rsidRPr="00A13EF4" w:rsidRDefault="009645FC" w:rsidP="00257D24">
      <w:pPr>
        <w:spacing w:line="0" w:lineRule="atLeast"/>
        <w:ind w:leftChars="150" w:left="315" w:firstLineChars="50" w:firstLine="105"/>
        <w:rPr>
          <w:rFonts w:ascii="Times New Roman" w:hAnsi="Times New Roman" w:cs="Times New Roman"/>
          <w:szCs w:val="24"/>
        </w:rPr>
      </w:pP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2</w:t>
      </w:r>
      <w:r w:rsidRPr="00A13EF4">
        <w:rPr>
          <w:rFonts w:ascii="Times New Roman" w:hAnsi="Times New Roman" w:cs="Times New Roman"/>
        </w:rPr>
        <w:t>=4</w:t>
      </w:r>
      <w:r w:rsidRPr="00A13EF4">
        <w:rPr>
          <w:rFonts w:ascii="Times New Roman" w:hAnsi="Times New Roman" w:cs="Times New Roman"/>
        </w:rPr>
        <w:t>的交点，求此圆的方程</w:t>
      </w:r>
    </w:p>
    <w:p w14:paraId="678CD46C"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20BE0FC6"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66FDEEB"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7CC7BBDA"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157E9C46" w14:textId="77777777" w:rsidR="009645FC" w:rsidRPr="00A13EF4" w:rsidRDefault="009645FC"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2B5707F9"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6B863671" w14:textId="77777777" w:rsidR="003B030F" w:rsidRPr="00A13EF4" w:rsidRDefault="003B030F" w:rsidP="003B030F">
      <w:pPr>
        <w:rPr>
          <w:rFonts w:ascii="Times New Roman" w:hAnsi="Times New Roman" w:cs="Times New Roman"/>
          <w:szCs w:val="24"/>
        </w:rPr>
      </w:pPr>
      <w:r w:rsidRPr="00A13EF4">
        <w:rPr>
          <w:rFonts w:ascii="Times New Roman" w:hAnsi="Times New Roman" w:cs="Times New Roman"/>
          <w:szCs w:val="24"/>
          <w:u w:val="dotted"/>
        </w:rPr>
        <w:t xml:space="preserve">                                                                                            </w:t>
      </w:r>
    </w:p>
    <w:p w14:paraId="16E3865D" w14:textId="77777777" w:rsidR="003B030F" w:rsidRPr="00A13EF4" w:rsidRDefault="003B030F" w:rsidP="003B030F">
      <w:pPr>
        <w:rPr>
          <w:rFonts w:ascii="Times New Roman" w:hAnsi="Times New Roman" w:cs="Times New Roman"/>
          <w:szCs w:val="24"/>
        </w:rPr>
      </w:pPr>
      <w:r w:rsidRPr="00A13EF4">
        <w:rPr>
          <w:rFonts w:ascii="Times New Roman" w:hAnsi="Times New Roman" w:cs="Times New Roman"/>
          <w:szCs w:val="24"/>
          <w:u w:val="dotted"/>
        </w:rPr>
        <w:t xml:space="preserve">                                                                                            </w:t>
      </w:r>
    </w:p>
    <w:p w14:paraId="3DB55E16" w14:textId="77777777" w:rsidR="00726F5E" w:rsidRDefault="00726F5E" w:rsidP="00726F5E">
      <w:pPr>
        <w:spacing w:line="0" w:lineRule="atLeast"/>
        <w:rPr>
          <w:rFonts w:ascii="Times New Roman" w:hAnsi="Times New Roman" w:cs="Times New Roman" w:hint="eastAsia"/>
          <w:b/>
          <w:sz w:val="24"/>
          <w:szCs w:val="24"/>
        </w:rPr>
      </w:pPr>
    </w:p>
    <w:p w14:paraId="6CE6759D" w14:textId="7016D83B" w:rsidR="009645FC" w:rsidRPr="00726F5E" w:rsidRDefault="009C239D" w:rsidP="00726F5E">
      <w:pPr>
        <w:spacing w:line="0" w:lineRule="atLeast"/>
        <w:rPr>
          <w:rFonts w:ascii="Times New Roman" w:hAnsi="Times New Roman" w:cs="Times New Roman"/>
          <w:b/>
          <w:sz w:val="24"/>
          <w:szCs w:val="24"/>
        </w:rPr>
      </w:pPr>
      <w:r w:rsidRPr="00726F5E">
        <w:rPr>
          <w:rFonts w:ascii="Times New Roman" w:hAnsi="Times New Roman" w:cs="Times New Roman" w:hint="eastAsia"/>
          <w:b/>
          <w:sz w:val="24"/>
          <w:szCs w:val="24"/>
        </w:rPr>
        <w:t>【</w:t>
      </w:r>
      <w:r w:rsidR="00726F5E" w:rsidRPr="00726F5E">
        <w:rPr>
          <w:rFonts w:ascii="Times New Roman" w:hAnsi="Times New Roman" w:cs="Times New Roman" w:hint="eastAsia"/>
          <w:b/>
          <w:sz w:val="24"/>
          <w:szCs w:val="24"/>
        </w:rPr>
        <w:t>延伸拓展</w:t>
      </w:r>
      <w:r w:rsidRPr="00726F5E">
        <w:rPr>
          <w:rFonts w:ascii="Times New Roman" w:hAnsi="Times New Roman" w:cs="Times New Roman" w:hint="eastAsia"/>
          <w:b/>
          <w:sz w:val="24"/>
          <w:szCs w:val="24"/>
        </w:rPr>
        <w:t>】</w:t>
      </w:r>
    </w:p>
    <w:p w14:paraId="26A7C012" w14:textId="44D9A26A" w:rsidR="009645FC" w:rsidRPr="00A13EF4" w:rsidRDefault="009645FC" w:rsidP="00257D24">
      <w:pPr>
        <w:spacing w:line="0" w:lineRule="atLeast"/>
        <w:ind w:left="315" w:hangingChars="150" w:hanging="315"/>
        <w:rPr>
          <w:rFonts w:ascii="Times New Roman" w:hAnsi="Times New Roman" w:cs="Times New Roman"/>
        </w:rPr>
      </w:pPr>
      <w:r w:rsidRPr="00A13EF4">
        <w:rPr>
          <w:rFonts w:ascii="Times New Roman" w:hAnsi="Times New Roman" w:cs="Times New Roman"/>
          <w:szCs w:val="21"/>
        </w:rPr>
        <w:t>16.</w:t>
      </w:r>
      <w:r w:rsidRPr="00A13EF4">
        <w:rPr>
          <w:rFonts w:ascii="Times New Roman" w:hAnsi="Times New Roman" w:cs="Times New Roman"/>
          <w:szCs w:val="21"/>
        </w:rPr>
        <w:t>（</w:t>
      </w:r>
      <w:r w:rsidRPr="00A13EF4">
        <w:rPr>
          <w:rFonts w:ascii="Times New Roman" w:hAnsi="Times New Roman" w:cs="Times New Roman"/>
          <w:szCs w:val="24"/>
        </w:rPr>
        <w:t>课本</w:t>
      </w:r>
      <w:r w:rsidRPr="00A13EF4">
        <w:rPr>
          <w:rFonts w:ascii="Times New Roman" w:hAnsi="Times New Roman" w:cs="Times New Roman"/>
          <w:szCs w:val="24"/>
        </w:rPr>
        <w:t>P66</w:t>
      </w:r>
      <w:r w:rsidRPr="00A13EF4">
        <w:rPr>
          <w:rFonts w:ascii="Times New Roman" w:hAnsi="Times New Roman" w:cs="Times New Roman"/>
          <w:szCs w:val="24"/>
        </w:rPr>
        <w:t>页习题</w:t>
      </w:r>
      <w:r w:rsidRPr="00A13EF4">
        <w:rPr>
          <w:rFonts w:ascii="Times New Roman" w:hAnsi="Times New Roman" w:cs="Times New Roman"/>
          <w:szCs w:val="24"/>
        </w:rPr>
        <w:t>2.3</w:t>
      </w:r>
      <w:r w:rsidRPr="00A13EF4">
        <w:rPr>
          <w:rFonts w:ascii="Times New Roman" w:hAnsi="Times New Roman" w:cs="Times New Roman"/>
          <w:szCs w:val="24"/>
        </w:rPr>
        <w:t>第</w:t>
      </w:r>
      <w:r w:rsidRPr="00A13EF4">
        <w:rPr>
          <w:rFonts w:ascii="Times New Roman" w:hAnsi="Times New Roman" w:cs="Times New Roman"/>
          <w:szCs w:val="24"/>
        </w:rPr>
        <w:t>8</w:t>
      </w:r>
      <w:r w:rsidRPr="00A13EF4">
        <w:rPr>
          <w:rFonts w:ascii="Times New Roman" w:hAnsi="Times New Roman" w:cs="Times New Roman"/>
          <w:szCs w:val="24"/>
        </w:rPr>
        <w:t>题）设</w:t>
      </w:r>
      <w:proofErr w:type="spellStart"/>
      <w:r w:rsidRPr="00A13EF4">
        <w:rPr>
          <w:rFonts w:ascii="Times New Roman" w:hAnsi="Times New Roman" w:cs="Times New Roman"/>
          <w:szCs w:val="24"/>
        </w:rPr>
        <w:t>a,b</w:t>
      </w:r>
      <w:proofErr w:type="spellEnd"/>
      <w:r w:rsidRPr="00A13EF4">
        <w:rPr>
          <w:rFonts w:ascii="Times New Roman" w:hAnsi="Times New Roman" w:cs="Times New Roman"/>
          <w:szCs w:val="24"/>
        </w:rPr>
        <w:t>为实数，已知圆</w:t>
      </w:r>
      <w:r w:rsidRPr="00A13EF4">
        <w:rPr>
          <w:rFonts w:ascii="Times New Roman" w:hAnsi="Times New Roman" w:cs="Times New Roman"/>
          <w:szCs w:val="24"/>
        </w:rPr>
        <w:t>P</w:t>
      </w:r>
      <w:r w:rsidRPr="00A13EF4">
        <w:rPr>
          <w:rFonts w:ascii="Times New Roman" w:hAnsi="Times New Roman" w:cs="Times New Roman"/>
          <w:szCs w:val="24"/>
        </w:rPr>
        <w:t>：</w:t>
      </w:r>
      <w:r w:rsidRPr="00A13EF4">
        <w:rPr>
          <w:rFonts w:ascii="Times New Roman" w:hAnsi="Times New Roman" w:cs="Times New Roman"/>
          <w:i/>
        </w:rPr>
        <w:t>x</w:t>
      </w:r>
      <w:r w:rsidRPr="00A13EF4">
        <w:rPr>
          <w:rFonts w:ascii="Times New Roman" w:hAnsi="Times New Roman" w:cs="Times New Roman"/>
          <w:vertAlign w:val="superscript"/>
        </w:rPr>
        <w:t>2</w:t>
      </w:r>
      <w:r w:rsidRPr="00A13EF4">
        <w:rPr>
          <w:rFonts w:ascii="Times New Roman" w:hAnsi="Times New Roman" w:cs="Times New Roman"/>
        </w:rPr>
        <w:t>＋</w:t>
      </w:r>
      <w:r w:rsidRPr="00A13EF4">
        <w:rPr>
          <w:rFonts w:ascii="Times New Roman" w:hAnsi="Times New Roman" w:cs="Times New Roman"/>
          <w:i/>
        </w:rPr>
        <w:t>y</w:t>
      </w:r>
      <w:r w:rsidRPr="00A13EF4">
        <w:rPr>
          <w:rFonts w:ascii="Times New Roman" w:hAnsi="Times New Roman" w:cs="Times New Roman"/>
          <w:vertAlign w:val="superscript"/>
        </w:rPr>
        <w:t xml:space="preserve">2 </w:t>
      </w:r>
      <w:r w:rsidRPr="00A13EF4">
        <w:rPr>
          <w:rFonts w:ascii="Times New Roman" w:hAnsi="Times New Roman" w:cs="Times New Roman"/>
        </w:rPr>
        <w:t>=9</w:t>
      </w:r>
      <w:r w:rsidRPr="00A13EF4">
        <w:rPr>
          <w:rFonts w:ascii="Times New Roman" w:hAnsi="Times New Roman" w:cs="Times New Roman"/>
        </w:rPr>
        <w:t>，点</w:t>
      </w:r>
      <w:r w:rsidRPr="00A13EF4">
        <w:rPr>
          <w:rFonts w:ascii="Times New Roman" w:hAnsi="Times New Roman" w:cs="Times New Roman"/>
        </w:rPr>
        <w:t>Q(</w:t>
      </w:r>
      <w:proofErr w:type="spellStart"/>
      <w:r w:rsidRPr="00A13EF4">
        <w:rPr>
          <w:rFonts w:ascii="Times New Roman" w:hAnsi="Times New Roman" w:cs="Times New Roman"/>
        </w:rPr>
        <w:t>a,b</w:t>
      </w:r>
      <w:proofErr w:type="spellEnd"/>
      <w:r w:rsidRPr="00A13EF4">
        <w:rPr>
          <w:rFonts w:ascii="Times New Roman" w:hAnsi="Times New Roman" w:cs="Times New Roman"/>
        </w:rPr>
        <w:t>)</w:t>
      </w:r>
      <w:r w:rsidRPr="00A13EF4">
        <w:rPr>
          <w:rFonts w:ascii="Times New Roman" w:hAnsi="Times New Roman" w:cs="Times New Roman"/>
        </w:rPr>
        <w:t>在圆</w:t>
      </w:r>
      <w:r w:rsidRPr="00A13EF4">
        <w:rPr>
          <w:rFonts w:ascii="Times New Roman" w:hAnsi="Times New Roman" w:cs="Times New Roman"/>
        </w:rPr>
        <w:t>P</w:t>
      </w:r>
      <w:r w:rsidRPr="00A13EF4">
        <w:rPr>
          <w:rFonts w:ascii="Times New Roman" w:hAnsi="Times New Roman" w:cs="Times New Roman"/>
        </w:rPr>
        <w:t>外，以线段</w:t>
      </w:r>
      <w:r w:rsidRPr="00A13EF4">
        <w:rPr>
          <w:rFonts w:ascii="Times New Roman" w:hAnsi="Times New Roman" w:cs="Times New Roman"/>
        </w:rPr>
        <w:t>PQ</w:t>
      </w:r>
      <w:r w:rsidRPr="00A13EF4">
        <w:rPr>
          <w:rFonts w:ascii="Times New Roman" w:hAnsi="Times New Roman" w:cs="Times New Roman"/>
        </w:rPr>
        <w:t>为直径作圆</w:t>
      </w:r>
      <w:r w:rsidRPr="00A13EF4">
        <w:rPr>
          <w:rFonts w:ascii="Times New Roman" w:hAnsi="Times New Roman" w:cs="Times New Roman"/>
        </w:rPr>
        <w:t>M</w:t>
      </w:r>
      <w:r w:rsidRPr="00A13EF4">
        <w:rPr>
          <w:rFonts w:ascii="Times New Roman" w:hAnsi="Times New Roman" w:cs="Times New Roman"/>
        </w:rPr>
        <w:t>，与圆</w:t>
      </w:r>
      <w:r w:rsidRPr="00A13EF4">
        <w:rPr>
          <w:rFonts w:ascii="Times New Roman" w:hAnsi="Times New Roman" w:cs="Times New Roman"/>
        </w:rPr>
        <w:t>P</w:t>
      </w:r>
      <w:r w:rsidRPr="00A13EF4">
        <w:rPr>
          <w:rFonts w:ascii="Times New Roman" w:hAnsi="Times New Roman" w:cs="Times New Roman"/>
        </w:rPr>
        <w:t>相交于</w:t>
      </w:r>
      <w:r w:rsidRPr="00A13EF4">
        <w:rPr>
          <w:rFonts w:ascii="Times New Roman" w:hAnsi="Times New Roman" w:cs="Times New Roman"/>
        </w:rPr>
        <w:t>A,B</w:t>
      </w:r>
      <w:r w:rsidRPr="00A13EF4">
        <w:rPr>
          <w:rFonts w:ascii="Times New Roman" w:hAnsi="Times New Roman" w:cs="Times New Roman"/>
        </w:rPr>
        <w:t>两点，</w:t>
      </w:r>
    </w:p>
    <w:p w14:paraId="0C8034DB" w14:textId="5731C4A1" w:rsidR="009645FC" w:rsidRPr="00A13EF4" w:rsidRDefault="00257D24" w:rsidP="00257D24">
      <w:pPr>
        <w:spacing w:line="0" w:lineRule="atLeast"/>
        <w:ind w:firstLineChars="50" w:firstLine="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9645FC" w:rsidRPr="00A13EF4">
        <w:rPr>
          <w:rFonts w:ascii="Times New Roman" w:hAnsi="Times New Roman" w:cs="Times New Roman"/>
        </w:rPr>
        <w:t>试分别确定直线</w:t>
      </w:r>
      <w:r w:rsidR="009645FC" w:rsidRPr="00A13EF4">
        <w:rPr>
          <w:rFonts w:ascii="Times New Roman" w:hAnsi="Times New Roman" w:cs="Times New Roman"/>
        </w:rPr>
        <w:t>QA,QB</w:t>
      </w:r>
      <w:r w:rsidR="009645FC" w:rsidRPr="00A13EF4">
        <w:rPr>
          <w:rFonts w:ascii="Times New Roman" w:hAnsi="Times New Roman" w:cs="Times New Roman"/>
        </w:rPr>
        <w:t>与圆</w:t>
      </w:r>
      <w:r w:rsidR="009645FC" w:rsidRPr="00A13EF4">
        <w:rPr>
          <w:rFonts w:ascii="Times New Roman" w:hAnsi="Times New Roman" w:cs="Times New Roman"/>
        </w:rPr>
        <w:t>P</w:t>
      </w:r>
      <w:r w:rsidR="009645FC" w:rsidRPr="00A13EF4">
        <w:rPr>
          <w:rFonts w:ascii="Times New Roman" w:hAnsi="Times New Roman" w:cs="Times New Roman"/>
        </w:rPr>
        <w:t>的位置关系</w:t>
      </w:r>
    </w:p>
    <w:p w14:paraId="2D785F85" w14:textId="63BEBCF3" w:rsidR="009645FC" w:rsidRPr="00A13EF4" w:rsidRDefault="00257D24" w:rsidP="00257D24">
      <w:pPr>
        <w:spacing w:line="0" w:lineRule="atLeast"/>
        <w:ind w:firstLineChars="50" w:firstLine="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9645FC" w:rsidRPr="00A13EF4">
        <w:rPr>
          <w:rFonts w:ascii="Times New Roman" w:hAnsi="Times New Roman" w:cs="Times New Roman"/>
        </w:rPr>
        <w:t>当</w:t>
      </w:r>
      <w:r w:rsidR="009645FC" w:rsidRPr="00A13EF4">
        <w:rPr>
          <w:rFonts w:ascii="Times New Roman" w:hAnsi="Times New Roman" w:cs="Times New Roman"/>
        </w:rPr>
        <w:t>QA=QB=4</w:t>
      </w:r>
      <w:r w:rsidR="009645FC" w:rsidRPr="00A13EF4">
        <w:rPr>
          <w:rFonts w:ascii="Times New Roman" w:hAnsi="Times New Roman" w:cs="Times New Roman"/>
        </w:rPr>
        <w:t>时，点</w:t>
      </w:r>
      <w:r w:rsidR="009645FC" w:rsidRPr="00A13EF4">
        <w:rPr>
          <w:rFonts w:ascii="Times New Roman" w:hAnsi="Times New Roman" w:cs="Times New Roman"/>
        </w:rPr>
        <w:t>Q</w:t>
      </w:r>
      <w:r w:rsidR="009645FC" w:rsidRPr="00A13EF4">
        <w:rPr>
          <w:rFonts w:ascii="Times New Roman" w:hAnsi="Times New Roman" w:cs="Times New Roman"/>
        </w:rPr>
        <w:t>在什么曲线上运动？</w:t>
      </w:r>
    </w:p>
    <w:p w14:paraId="7DF5405D" w14:textId="32BEF382" w:rsidR="009645FC" w:rsidRPr="00A13EF4" w:rsidRDefault="00257D24" w:rsidP="00257D24">
      <w:pPr>
        <w:spacing w:line="0" w:lineRule="atLeast"/>
        <w:ind w:firstLineChars="50" w:firstLine="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9645FC" w:rsidRPr="00A13EF4">
        <w:rPr>
          <w:rFonts w:ascii="Times New Roman" w:hAnsi="Times New Roman" w:cs="Times New Roman"/>
        </w:rPr>
        <w:t>当</w:t>
      </w:r>
      <w:r w:rsidR="009645FC" w:rsidRPr="00A13EF4">
        <w:rPr>
          <w:rFonts w:ascii="Times New Roman" w:hAnsi="Times New Roman" w:cs="Times New Roman"/>
        </w:rPr>
        <w:t>a=-2</w:t>
      </w:r>
      <w:r w:rsidR="009645FC" w:rsidRPr="00A13EF4">
        <w:rPr>
          <w:rFonts w:ascii="Times New Roman" w:hAnsi="Times New Roman" w:cs="Times New Roman"/>
        </w:rPr>
        <w:t>，</w:t>
      </w:r>
      <w:r w:rsidR="009645FC" w:rsidRPr="00A13EF4">
        <w:rPr>
          <w:rFonts w:ascii="Times New Roman" w:hAnsi="Times New Roman" w:cs="Times New Roman"/>
        </w:rPr>
        <w:t>b=-3</w:t>
      </w:r>
      <w:r w:rsidR="009645FC" w:rsidRPr="00A13EF4">
        <w:rPr>
          <w:rFonts w:ascii="Times New Roman" w:hAnsi="Times New Roman" w:cs="Times New Roman"/>
        </w:rPr>
        <w:t>时，求直线</w:t>
      </w:r>
      <w:r w:rsidR="009645FC" w:rsidRPr="00A13EF4">
        <w:rPr>
          <w:rFonts w:ascii="Times New Roman" w:hAnsi="Times New Roman" w:cs="Times New Roman"/>
        </w:rPr>
        <w:t>AB</w:t>
      </w:r>
      <w:r w:rsidR="009645FC" w:rsidRPr="00A13EF4">
        <w:rPr>
          <w:rFonts w:ascii="Times New Roman" w:hAnsi="Times New Roman" w:cs="Times New Roman"/>
        </w:rPr>
        <w:t>的方程</w:t>
      </w:r>
    </w:p>
    <w:p w14:paraId="22CF2F58"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0157FEC4"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27D556BC"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E6D203F"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7B7AEDD5"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3602FDEA"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76455697"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5D17D876"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76D81F93"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5C403C24"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275026F1"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48F2BAAD" w14:textId="77777777" w:rsidR="00257D24" w:rsidRPr="00A13EF4" w:rsidRDefault="00257D24" w:rsidP="00257D24">
      <w:pPr>
        <w:rPr>
          <w:rFonts w:ascii="Times New Roman" w:hAnsi="Times New Roman" w:cs="Times New Roman"/>
          <w:szCs w:val="24"/>
        </w:rPr>
      </w:pPr>
      <w:r w:rsidRPr="00A13EF4">
        <w:rPr>
          <w:rFonts w:ascii="Times New Roman" w:hAnsi="Times New Roman" w:cs="Times New Roman"/>
          <w:szCs w:val="24"/>
          <w:u w:val="dotted"/>
        </w:rPr>
        <w:t xml:space="preserve">                                                                                            </w:t>
      </w:r>
    </w:p>
    <w:p w14:paraId="22F0517F" w14:textId="77777777" w:rsidR="00257D24" w:rsidRDefault="00257D24" w:rsidP="00257D24">
      <w:pPr>
        <w:spacing w:line="0" w:lineRule="atLeast"/>
        <w:ind w:firstLine="420"/>
        <w:rPr>
          <w:rFonts w:ascii="Times New Roman" w:hAnsi="Times New Roman" w:cs="Times New Roman"/>
          <w:szCs w:val="21"/>
        </w:rPr>
      </w:pPr>
    </w:p>
    <w:p w14:paraId="518288A4" w14:textId="77777777" w:rsidR="005032B3" w:rsidRPr="000A3BF5" w:rsidRDefault="005032B3" w:rsidP="000A3BF5">
      <w:pPr>
        <w:pStyle w:val="af5"/>
      </w:pPr>
      <w:r w:rsidRPr="000A3BF5">
        <w:rPr>
          <w:rFonts w:hint="eastAsia"/>
        </w:rPr>
        <w:lastRenderedPageBreak/>
        <w:t>江苏省仪征中学</w:t>
      </w:r>
      <w:r w:rsidRPr="000A3BF5">
        <w:rPr>
          <w:rFonts w:hint="eastAsia"/>
        </w:rPr>
        <w:t>2023-2024</w:t>
      </w:r>
      <w:r w:rsidRPr="000A3BF5">
        <w:rPr>
          <w:rFonts w:hint="eastAsia"/>
        </w:rPr>
        <w:t>学年度第一学期高二数学学科导学案</w:t>
      </w:r>
    </w:p>
    <w:p w14:paraId="36B32C00" w14:textId="1EACB506" w:rsidR="00466A24" w:rsidRPr="007D280A" w:rsidRDefault="00466A24" w:rsidP="00466A24">
      <w:pPr>
        <w:pStyle w:val="2"/>
        <w:spacing w:before="0" w:after="0" w:line="240" w:lineRule="auto"/>
        <w:ind w:firstLine="561"/>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第</w:t>
      </w:r>
      <w:r w:rsidR="000A3BF5">
        <w:rPr>
          <w:rFonts w:asciiTheme="minorEastAsia" w:eastAsiaTheme="minorEastAsia" w:hAnsiTheme="minorEastAsia"/>
          <w:sz w:val="28"/>
          <w:szCs w:val="28"/>
        </w:rPr>
        <w:t>2</w:t>
      </w:r>
      <w:r>
        <w:rPr>
          <w:rFonts w:asciiTheme="minorEastAsia" w:eastAsiaTheme="minorEastAsia" w:hAnsiTheme="minorEastAsia" w:hint="eastAsia"/>
          <w:sz w:val="28"/>
          <w:szCs w:val="28"/>
        </w:rPr>
        <w:t>章  小结与复习</w:t>
      </w:r>
    </w:p>
    <w:p w14:paraId="12ABDF0F" w14:textId="40CF13D9" w:rsidR="00466A24" w:rsidRPr="00490876" w:rsidRDefault="00466A24" w:rsidP="00466A24">
      <w:pPr>
        <w:pStyle w:val="af"/>
        <w:jc w:val="center"/>
        <w:rPr>
          <w:rFonts w:ascii="楷体" w:eastAsia="楷体" w:hAnsi="楷体" w:cs="楷体"/>
          <w:bCs/>
          <w:sz w:val="24"/>
          <w:szCs w:val="22"/>
        </w:rPr>
      </w:pPr>
      <w:r w:rsidRPr="00490876">
        <w:rPr>
          <w:rFonts w:ascii="楷体" w:eastAsia="楷体" w:hAnsi="楷体" w:cs="楷体" w:hint="eastAsia"/>
          <w:bCs/>
          <w:sz w:val="24"/>
          <w:szCs w:val="22"/>
        </w:rPr>
        <w:t>研制人：</w:t>
      </w:r>
      <w:r w:rsidR="000A3BF5">
        <w:rPr>
          <w:rFonts w:ascii="楷体" w:eastAsia="楷体" w:hAnsi="楷体" w:cs="楷体" w:hint="eastAsia"/>
          <w:bCs/>
          <w:sz w:val="24"/>
          <w:szCs w:val="22"/>
        </w:rPr>
        <w:t>刘威</w:t>
      </w:r>
      <w:r w:rsidRPr="00490876">
        <w:rPr>
          <w:rFonts w:ascii="楷体" w:eastAsia="楷体" w:hAnsi="楷体" w:cs="楷体" w:hint="eastAsia"/>
          <w:bCs/>
          <w:sz w:val="24"/>
          <w:szCs w:val="22"/>
        </w:rPr>
        <w:t xml:space="preserve"> </w:t>
      </w:r>
      <w:r w:rsidRPr="00490876">
        <w:rPr>
          <w:rFonts w:ascii="楷体" w:eastAsia="楷体" w:hAnsi="楷体" w:cs="楷体"/>
          <w:bCs/>
          <w:sz w:val="24"/>
          <w:szCs w:val="22"/>
        </w:rPr>
        <w:t xml:space="preserve"> </w:t>
      </w:r>
      <w:r w:rsidRPr="00490876">
        <w:rPr>
          <w:rFonts w:ascii="楷体" w:eastAsia="楷体" w:hAnsi="楷体" w:cs="楷体" w:hint="eastAsia"/>
          <w:bCs/>
          <w:sz w:val="24"/>
          <w:szCs w:val="22"/>
        </w:rPr>
        <w:t>审核人：邓迎春</w:t>
      </w:r>
    </w:p>
    <w:p w14:paraId="6698FADE" w14:textId="1E20FFD7" w:rsidR="00466A24" w:rsidRPr="00487978" w:rsidRDefault="00466A24" w:rsidP="00466A24">
      <w:pPr>
        <w:jc w:val="center"/>
        <w:rPr>
          <w:rFonts w:ascii="楷体" w:eastAsia="楷体" w:hAnsi="楷体" w:cs="楷体"/>
          <w:bCs/>
          <w:sz w:val="24"/>
          <w:szCs w:val="24"/>
        </w:rPr>
      </w:pPr>
      <w:r w:rsidRPr="00487978">
        <w:rPr>
          <w:rFonts w:ascii="楷体" w:eastAsia="楷体" w:hAnsi="楷体" w:cs="楷体" w:hint="eastAsia"/>
          <w:bCs/>
          <w:sz w:val="24"/>
          <w:szCs w:val="24"/>
        </w:rPr>
        <w:t>班级：</w:t>
      </w:r>
      <w:r w:rsidRPr="00487978">
        <w:rPr>
          <w:rFonts w:hint="eastAsia"/>
          <w:sz w:val="24"/>
          <w:szCs w:val="24"/>
          <w:u w:val="single"/>
        </w:rPr>
        <w:t xml:space="preserve">        </w:t>
      </w:r>
      <w:r w:rsidRPr="00487978">
        <w:rPr>
          <w:rFonts w:ascii="楷体" w:eastAsia="楷体" w:hAnsi="楷体" w:cs="楷体" w:hint="eastAsia"/>
          <w:bCs/>
          <w:sz w:val="24"/>
          <w:szCs w:val="24"/>
        </w:rPr>
        <w:t xml:space="preserve"> 姓名：</w:t>
      </w:r>
      <w:r w:rsidRPr="00487978">
        <w:rPr>
          <w:rFonts w:hint="eastAsia"/>
          <w:sz w:val="24"/>
          <w:szCs w:val="24"/>
          <w:u w:val="single"/>
        </w:rPr>
        <w:t xml:space="preserve">      </w:t>
      </w:r>
      <w:r w:rsidRPr="00487978">
        <w:rPr>
          <w:rFonts w:ascii="楷体" w:eastAsia="楷体" w:hAnsi="楷体" w:cs="楷体" w:hint="eastAsia"/>
          <w:bCs/>
          <w:sz w:val="24"/>
          <w:szCs w:val="24"/>
        </w:rPr>
        <w:t xml:space="preserve">  学号：</w:t>
      </w:r>
      <w:r w:rsidRPr="00487978">
        <w:rPr>
          <w:rFonts w:hint="eastAsia"/>
          <w:sz w:val="24"/>
          <w:szCs w:val="24"/>
          <w:u w:val="single"/>
        </w:rPr>
        <w:t xml:space="preserve">      </w:t>
      </w:r>
      <w:r w:rsidRPr="00487978">
        <w:rPr>
          <w:rFonts w:ascii="楷体" w:eastAsia="楷体" w:hAnsi="楷体" w:cs="楷体" w:hint="eastAsia"/>
          <w:bCs/>
          <w:sz w:val="24"/>
          <w:szCs w:val="24"/>
        </w:rPr>
        <w:t xml:space="preserve">   授课日期：2023.9.2</w:t>
      </w:r>
      <w:r w:rsidR="00E959EC">
        <w:rPr>
          <w:rFonts w:ascii="楷体" w:eastAsia="楷体" w:hAnsi="楷体" w:cs="楷体"/>
          <w:bCs/>
          <w:sz w:val="24"/>
          <w:szCs w:val="24"/>
        </w:rPr>
        <w:t>8</w:t>
      </w:r>
    </w:p>
    <w:p w14:paraId="15DD0E3D" w14:textId="77777777" w:rsidR="00466A24" w:rsidRDefault="00466A24" w:rsidP="00466A24">
      <w:pPr>
        <w:pStyle w:val="af3"/>
      </w:pPr>
    </w:p>
    <w:p w14:paraId="5C77E9BD" w14:textId="77777777" w:rsidR="00466A24" w:rsidRDefault="00466A24" w:rsidP="00466A24">
      <w:pPr>
        <w:pStyle w:val="af3"/>
        <w:rPr>
          <w:rFonts w:hint="eastAsia"/>
        </w:rPr>
      </w:pPr>
      <w:r>
        <w:rPr>
          <w:rFonts w:hint="eastAsia"/>
        </w:rPr>
        <w:t>一、知识网络</w:t>
      </w:r>
    </w:p>
    <w:p w14:paraId="1B6755E1" w14:textId="6324401A" w:rsidR="00B34B39" w:rsidRDefault="008015FF" w:rsidP="00B34B39">
      <w:pPr>
        <w:pStyle w:val="af3"/>
        <w:ind w:firstLine="465"/>
        <w:rPr>
          <w:rFonts w:hint="eastAsia"/>
          <w:b w:val="0"/>
          <w:sz w:val="21"/>
          <w:szCs w:val="21"/>
        </w:rPr>
      </w:pPr>
      <w:r>
        <w:rPr>
          <w:rFonts w:hint="eastAsia"/>
          <w:b w:val="0"/>
          <w:sz w:val="21"/>
          <w:szCs w:val="21"/>
        </w:rPr>
        <w:t>请同学们自行归纳</w:t>
      </w:r>
      <w:r w:rsidR="00B34B39">
        <w:rPr>
          <w:rFonts w:hint="eastAsia"/>
          <w:b w:val="0"/>
          <w:sz w:val="21"/>
          <w:szCs w:val="21"/>
        </w:rPr>
        <w:t>出</w:t>
      </w:r>
      <w:r w:rsidR="00B34B39" w:rsidRPr="00B34B39">
        <w:rPr>
          <w:rFonts w:hint="eastAsia"/>
          <w:b w:val="0"/>
          <w:sz w:val="21"/>
          <w:szCs w:val="21"/>
        </w:rPr>
        <w:t>本章知识框图</w:t>
      </w:r>
      <w:r w:rsidR="00B34B39">
        <w:rPr>
          <w:rFonts w:ascii="宋体" w:hAnsi="宋体" w:cs="宋体" w:hint="eastAsia"/>
          <w:szCs w:val="21"/>
        </w:rPr>
        <w:t>.</w:t>
      </w:r>
    </w:p>
    <w:p w14:paraId="33E9722A" w14:textId="77777777" w:rsidR="00B34B39" w:rsidRDefault="00B34B39" w:rsidP="00B34B39">
      <w:pPr>
        <w:pStyle w:val="af3"/>
        <w:ind w:firstLine="465"/>
        <w:rPr>
          <w:rFonts w:hint="eastAsia"/>
          <w:b w:val="0"/>
          <w:sz w:val="21"/>
          <w:szCs w:val="21"/>
        </w:rPr>
      </w:pPr>
    </w:p>
    <w:p w14:paraId="6DC4741F" w14:textId="77777777" w:rsidR="00B34B39" w:rsidRDefault="00B34B39" w:rsidP="00B34B39">
      <w:pPr>
        <w:pStyle w:val="af3"/>
        <w:ind w:firstLine="465"/>
        <w:rPr>
          <w:rFonts w:hint="eastAsia"/>
          <w:b w:val="0"/>
          <w:sz w:val="21"/>
          <w:szCs w:val="21"/>
        </w:rPr>
      </w:pPr>
    </w:p>
    <w:p w14:paraId="24A7A966" w14:textId="77777777" w:rsidR="00B34B39" w:rsidRDefault="00B34B39" w:rsidP="00B34B39">
      <w:pPr>
        <w:pStyle w:val="af3"/>
        <w:ind w:firstLine="465"/>
        <w:rPr>
          <w:rFonts w:hint="eastAsia"/>
          <w:b w:val="0"/>
          <w:sz w:val="21"/>
          <w:szCs w:val="21"/>
        </w:rPr>
      </w:pPr>
    </w:p>
    <w:p w14:paraId="4F1A6354" w14:textId="77777777" w:rsidR="00B34B39" w:rsidRDefault="00B34B39" w:rsidP="00B34B39">
      <w:pPr>
        <w:pStyle w:val="af3"/>
        <w:ind w:firstLine="465"/>
        <w:rPr>
          <w:rFonts w:hint="eastAsia"/>
          <w:b w:val="0"/>
          <w:sz w:val="21"/>
          <w:szCs w:val="21"/>
        </w:rPr>
      </w:pPr>
    </w:p>
    <w:p w14:paraId="42616CF9" w14:textId="77777777" w:rsidR="00B34B39" w:rsidRDefault="00B34B39" w:rsidP="00B34B39">
      <w:pPr>
        <w:pStyle w:val="af3"/>
        <w:ind w:firstLine="465"/>
        <w:rPr>
          <w:rFonts w:hint="eastAsia"/>
          <w:b w:val="0"/>
          <w:sz w:val="21"/>
          <w:szCs w:val="21"/>
        </w:rPr>
      </w:pPr>
    </w:p>
    <w:p w14:paraId="2E9E7608" w14:textId="77777777" w:rsidR="00B34B39" w:rsidRDefault="00B34B39" w:rsidP="00B34B39">
      <w:pPr>
        <w:pStyle w:val="af3"/>
        <w:ind w:firstLine="465"/>
        <w:rPr>
          <w:rFonts w:hint="eastAsia"/>
          <w:b w:val="0"/>
          <w:sz w:val="21"/>
          <w:szCs w:val="21"/>
        </w:rPr>
      </w:pPr>
    </w:p>
    <w:p w14:paraId="1022E820" w14:textId="77777777" w:rsidR="00B34B39" w:rsidRDefault="00B34B39" w:rsidP="00B34B39">
      <w:pPr>
        <w:pStyle w:val="af3"/>
        <w:ind w:firstLine="465"/>
        <w:rPr>
          <w:rFonts w:hint="eastAsia"/>
          <w:b w:val="0"/>
          <w:sz w:val="21"/>
          <w:szCs w:val="21"/>
        </w:rPr>
      </w:pPr>
    </w:p>
    <w:p w14:paraId="262FD796" w14:textId="77777777" w:rsidR="00B34B39" w:rsidRPr="00B34B39" w:rsidRDefault="00B34B39" w:rsidP="00B34B39">
      <w:pPr>
        <w:pStyle w:val="af3"/>
        <w:ind w:firstLine="465"/>
        <w:rPr>
          <w:rFonts w:eastAsia="楷体" w:cstheme="minorBidi"/>
          <w:b w:val="0"/>
          <w:sz w:val="21"/>
          <w:szCs w:val="21"/>
        </w:rPr>
      </w:pPr>
    </w:p>
    <w:p w14:paraId="7F4EDE9C" w14:textId="10AEC279" w:rsidR="00466A24" w:rsidRDefault="00466A24" w:rsidP="00466A24">
      <w:pPr>
        <w:spacing w:line="360" w:lineRule="auto"/>
        <w:ind w:firstLine="420"/>
        <w:jc w:val="center"/>
        <w:rPr>
          <w:rFonts w:cs="Times New Roman"/>
          <w:szCs w:val="24"/>
          <w:u w:val="dotted"/>
        </w:rPr>
      </w:pPr>
    </w:p>
    <w:p w14:paraId="0FBEF68B" w14:textId="77777777" w:rsidR="00466A24" w:rsidRDefault="00466A24" w:rsidP="00466A24">
      <w:pPr>
        <w:pStyle w:val="af3"/>
        <w:rPr>
          <w:rFonts w:hint="eastAsia"/>
        </w:rPr>
      </w:pPr>
    </w:p>
    <w:p w14:paraId="450A0CD1" w14:textId="77777777" w:rsidR="00B34B39" w:rsidRDefault="00B34B39" w:rsidP="00466A24">
      <w:pPr>
        <w:pStyle w:val="af3"/>
        <w:rPr>
          <w:rFonts w:hint="eastAsia"/>
        </w:rPr>
      </w:pPr>
    </w:p>
    <w:p w14:paraId="2D9A93D4" w14:textId="77777777" w:rsidR="00B34B39" w:rsidRDefault="00B34B39" w:rsidP="00466A24">
      <w:pPr>
        <w:pStyle w:val="af3"/>
        <w:rPr>
          <w:rFonts w:hint="eastAsia"/>
        </w:rPr>
      </w:pPr>
    </w:p>
    <w:p w14:paraId="1E26070E" w14:textId="77777777" w:rsidR="00B34B39" w:rsidRDefault="00B34B39" w:rsidP="00466A24">
      <w:pPr>
        <w:pStyle w:val="af3"/>
      </w:pPr>
    </w:p>
    <w:p w14:paraId="2C04ED51" w14:textId="77777777" w:rsidR="00466A24" w:rsidRPr="00C26DEE" w:rsidRDefault="00466A24" w:rsidP="00466A24">
      <w:pPr>
        <w:pStyle w:val="af3"/>
      </w:pPr>
      <w:r>
        <w:rPr>
          <w:rFonts w:hint="eastAsia"/>
        </w:rPr>
        <w:t>二、课前自学</w:t>
      </w:r>
    </w:p>
    <w:p w14:paraId="79788D5B" w14:textId="77777777" w:rsidR="006E718F" w:rsidRPr="006E718F" w:rsidRDefault="006E718F" w:rsidP="006E718F">
      <w:pPr>
        <w:spacing w:line="0" w:lineRule="atLeast"/>
        <w:ind w:firstLine="480"/>
        <w:rPr>
          <w:rFonts w:ascii="宋体" w:hAnsi="宋体" w:cs="宋体"/>
          <w:kern w:val="0"/>
        </w:rPr>
      </w:pPr>
      <w:r w:rsidRPr="006E718F">
        <w:rPr>
          <w:rFonts w:ascii="宋体" w:hAnsi="宋体" w:cs="宋体"/>
          <w:kern w:val="0"/>
        </w:rPr>
        <w:t>1</w:t>
      </w:r>
      <w:r w:rsidRPr="006E718F">
        <w:rPr>
          <w:rFonts w:ascii="宋体" w:hAnsi="宋体" w:cs="宋体" w:hint="eastAsia"/>
          <w:kern w:val="0"/>
        </w:rPr>
        <w:t>．以点</w:t>
      </w:r>
      <w:r w:rsidRPr="00B34B39">
        <w:rPr>
          <w:rFonts w:ascii="Times New Roman" w:hAnsi="Times New Roman" w:cs="Times New Roman"/>
          <w:i/>
          <w:kern w:val="0"/>
        </w:rPr>
        <w:t>A</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kern w:val="0"/>
        </w:rPr>
        <w:t>3</w:t>
      </w:r>
      <w:r w:rsidRPr="00B34B39">
        <w:rPr>
          <w:rFonts w:ascii="Times New Roman" w:hAnsi="Times New Roman" w:cs="Times New Roman"/>
          <w:kern w:val="0"/>
        </w:rPr>
        <w:t>，－</w:t>
      </w:r>
      <w:r w:rsidRPr="00B34B39">
        <w:rPr>
          <w:rFonts w:ascii="Times New Roman" w:hAnsi="Times New Roman" w:cs="Times New Roman"/>
          <w:kern w:val="0"/>
        </w:rPr>
        <w:t>1)</w:t>
      </w:r>
      <w:r w:rsidRPr="006E718F">
        <w:rPr>
          <w:rFonts w:ascii="宋体" w:hAnsi="宋体" w:cs="宋体" w:hint="eastAsia"/>
          <w:kern w:val="0"/>
        </w:rPr>
        <w:t>和</w:t>
      </w:r>
      <w:r w:rsidRPr="00B34B39">
        <w:rPr>
          <w:rFonts w:ascii="Times New Roman" w:hAnsi="Times New Roman" w:cs="Times New Roman"/>
          <w:i/>
          <w:kern w:val="0"/>
        </w:rPr>
        <w:t>B(5,5)</w:t>
      </w:r>
      <w:r w:rsidRPr="006E718F">
        <w:rPr>
          <w:rFonts w:ascii="宋体" w:hAnsi="宋体" w:cs="宋体" w:hint="eastAsia"/>
          <w:kern w:val="0"/>
        </w:rPr>
        <w:t>为直径端点的圆的标准方程为</w:t>
      </w:r>
      <w:r w:rsidRPr="006E718F">
        <w:rPr>
          <w:rFonts w:ascii="宋体" w:hAnsi="宋体" w:cs="宋体"/>
          <w:kern w:val="0"/>
        </w:rPr>
        <w:t>(</w:t>
      </w:r>
      <w:r w:rsidRPr="006E718F">
        <w:rPr>
          <w:rFonts w:ascii="宋体" w:hAnsi="宋体" w:cs="宋体" w:hint="eastAsia"/>
          <w:kern w:val="0"/>
        </w:rPr>
        <w:t xml:space="preserve">　　</w:t>
      </w:r>
      <w:r w:rsidRPr="006E718F">
        <w:rPr>
          <w:rFonts w:ascii="宋体" w:hAnsi="宋体" w:cs="宋体"/>
          <w:kern w:val="0"/>
        </w:rPr>
        <w:t>)</w:t>
      </w:r>
    </w:p>
    <w:p w14:paraId="20D3D66C" w14:textId="0FF59E1F" w:rsidR="006E718F" w:rsidRPr="00B34B39" w:rsidRDefault="006E718F" w:rsidP="00BC22C9">
      <w:pPr>
        <w:spacing w:line="0" w:lineRule="atLeast"/>
        <w:ind w:firstLineChars="328" w:firstLine="689"/>
        <w:rPr>
          <w:rFonts w:ascii="Times New Roman" w:hAnsi="Times New Roman" w:cs="Times New Roman"/>
          <w:kern w:val="0"/>
        </w:rPr>
      </w:pPr>
      <w:r w:rsidRPr="00B34B39">
        <w:rPr>
          <w:rFonts w:ascii="Times New Roman" w:hAnsi="Times New Roman" w:cs="Times New Roman"/>
          <w:kern w:val="0"/>
        </w:rPr>
        <w:t>A</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i/>
          <w:kern w:val="0"/>
        </w:rPr>
        <w:t>x</w:t>
      </w:r>
      <w:r w:rsidRPr="00B34B39">
        <w:rPr>
          <w:rFonts w:ascii="Times New Roman" w:hAnsi="Times New Roman" w:cs="Times New Roman"/>
          <w:kern w:val="0"/>
        </w:rPr>
        <w:t>－</w:t>
      </w:r>
      <w:r w:rsidRPr="00B34B39">
        <w:rPr>
          <w:rFonts w:ascii="Times New Roman" w:hAnsi="Times New Roman" w:cs="Times New Roman"/>
          <w:kern w:val="0"/>
        </w:rPr>
        <w:t>1)</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i/>
          <w:kern w:val="0"/>
        </w:rPr>
        <w:t>y</w:t>
      </w:r>
      <w:r w:rsidRPr="00B34B39">
        <w:rPr>
          <w:rFonts w:ascii="Times New Roman" w:hAnsi="Times New Roman" w:cs="Times New Roman"/>
          <w:kern w:val="0"/>
        </w:rPr>
        <w:t>－</w:t>
      </w:r>
      <w:r w:rsidRPr="00B34B39">
        <w:rPr>
          <w:rFonts w:ascii="Times New Roman" w:hAnsi="Times New Roman" w:cs="Times New Roman"/>
          <w:kern w:val="0"/>
        </w:rPr>
        <w:t>2)</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25</w:t>
      </w:r>
      <w:r w:rsidRPr="00B34B39">
        <w:rPr>
          <w:rFonts w:ascii="Times New Roman" w:hAnsi="Times New Roman" w:cs="Times New Roman"/>
          <w:kern w:val="0"/>
        </w:rPr>
        <w:t xml:space="preserve">　</w:t>
      </w:r>
      <w:r w:rsidRPr="00B34B39">
        <w:rPr>
          <w:rFonts w:ascii="Times New Roman" w:hAnsi="Times New Roman" w:cs="Times New Roman"/>
          <w:kern w:val="0"/>
        </w:rPr>
        <w:tab/>
        <w:t xml:space="preserve">            B</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i/>
          <w:kern w:val="0"/>
        </w:rPr>
        <w:t>x</w:t>
      </w:r>
      <w:r w:rsidRPr="00B34B39">
        <w:rPr>
          <w:rFonts w:ascii="Times New Roman" w:hAnsi="Times New Roman" w:cs="Times New Roman"/>
          <w:kern w:val="0"/>
        </w:rPr>
        <w:t>＋</w:t>
      </w:r>
      <w:r w:rsidRPr="00B34B39">
        <w:rPr>
          <w:rFonts w:ascii="Times New Roman" w:hAnsi="Times New Roman" w:cs="Times New Roman"/>
          <w:kern w:val="0"/>
        </w:rPr>
        <w:t>1)</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i/>
          <w:kern w:val="0"/>
        </w:rPr>
        <w:t>y</w:t>
      </w:r>
      <w:r w:rsidRPr="00B34B39">
        <w:rPr>
          <w:rFonts w:ascii="Times New Roman" w:hAnsi="Times New Roman" w:cs="Times New Roman"/>
          <w:kern w:val="0"/>
        </w:rPr>
        <w:t>＋</w:t>
      </w:r>
      <w:r w:rsidRPr="00B34B39">
        <w:rPr>
          <w:rFonts w:ascii="Times New Roman" w:hAnsi="Times New Roman" w:cs="Times New Roman"/>
          <w:kern w:val="0"/>
        </w:rPr>
        <w:t>2)</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25</w:t>
      </w:r>
    </w:p>
    <w:p w14:paraId="79D59FF5" w14:textId="77777777" w:rsidR="006E718F" w:rsidRPr="00B34B39" w:rsidRDefault="006E718F" w:rsidP="00BC22C9">
      <w:pPr>
        <w:spacing w:line="0" w:lineRule="atLeast"/>
        <w:ind w:firstLineChars="328" w:firstLine="689"/>
        <w:rPr>
          <w:rFonts w:ascii="Times New Roman" w:hAnsi="Times New Roman" w:cs="Times New Roman"/>
          <w:kern w:val="0"/>
        </w:rPr>
      </w:pPr>
      <w:r w:rsidRPr="00B34B39">
        <w:rPr>
          <w:rFonts w:ascii="Times New Roman" w:hAnsi="Times New Roman" w:cs="Times New Roman"/>
          <w:kern w:val="0"/>
        </w:rPr>
        <w:t>C</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i/>
          <w:kern w:val="0"/>
        </w:rPr>
        <w:t>x</w:t>
      </w:r>
      <w:r w:rsidRPr="00B34B39">
        <w:rPr>
          <w:rFonts w:ascii="Times New Roman" w:hAnsi="Times New Roman" w:cs="Times New Roman"/>
          <w:kern w:val="0"/>
        </w:rPr>
        <w:t>＋</w:t>
      </w:r>
      <w:r w:rsidRPr="00B34B39">
        <w:rPr>
          <w:rFonts w:ascii="Times New Roman" w:hAnsi="Times New Roman" w:cs="Times New Roman"/>
          <w:kern w:val="0"/>
        </w:rPr>
        <w:t>1)</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i/>
          <w:kern w:val="0"/>
        </w:rPr>
        <w:t>y</w:t>
      </w:r>
      <w:r w:rsidRPr="00B34B39">
        <w:rPr>
          <w:rFonts w:ascii="Times New Roman" w:hAnsi="Times New Roman" w:cs="Times New Roman"/>
          <w:kern w:val="0"/>
        </w:rPr>
        <w:t>＋</w:t>
      </w:r>
      <w:r w:rsidRPr="00B34B39">
        <w:rPr>
          <w:rFonts w:ascii="Times New Roman" w:hAnsi="Times New Roman" w:cs="Times New Roman"/>
          <w:kern w:val="0"/>
        </w:rPr>
        <w:t>2)</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100</w:t>
      </w:r>
      <w:r w:rsidRPr="00B34B39">
        <w:rPr>
          <w:rFonts w:ascii="Times New Roman" w:hAnsi="Times New Roman" w:cs="Times New Roman"/>
          <w:kern w:val="0"/>
        </w:rPr>
        <w:t xml:space="preserve">　</w:t>
      </w:r>
      <w:r w:rsidRPr="00B34B39">
        <w:rPr>
          <w:rFonts w:ascii="Times New Roman" w:hAnsi="Times New Roman" w:cs="Times New Roman"/>
          <w:kern w:val="0"/>
        </w:rPr>
        <w:tab/>
        <w:t xml:space="preserve">            D</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i/>
          <w:kern w:val="0"/>
        </w:rPr>
        <w:t>x</w:t>
      </w:r>
      <w:r w:rsidRPr="00B34B39">
        <w:rPr>
          <w:rFonts w:ascii="Times New Roman" w:hAnsi="Times New Roman" w:cs="Times New Roman"/>
          <w:kern w:val="0"/>
        </w:rPr>
        <w:t>－</w:t>
      </w:r>
      <w:r w:rsidRPr="00B34B39">
        <w:rPr>
          <w:rFonts w:ascii="Times New Roman" w:hAnsi="Times New Roman" w:cs="Times New Roman"/>
          <w:kern w:val="0"/>
        </w:rPr>
        <w:t>1)</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i/>
          <w:kern w:val="0"/>
        </w:rPr>
        <w:t>y</w:t>
      </w:r>
      <w:r w:rsidRPr="00B34B39">
        <w:rPr>
          <w:rFonts w:ascii="Times New Roman" w:hAnsi="Times New Roman" w:cs="Times New Roman"/>
          <w:kern w:val="0"/>
        </w:rPr>
        <w:t>－</w:t>
      </w:r>
      <w:r w:rsidRPr="00B34B39">
        <w:rPr>
          <w:rFonts w:ascii="Times New Roman" w:hAnsi="Times New Roman" w:cs="Times New Roman"/>
          <w:kern w:val="0"/>
        </w:rPr>
        <w:t>2)</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100</w:t>
      </w:r>
    </w:p>
    <w:p w14:paraId="4144BE82" w14:textId="77777777" w:rsidR="006E718F" w:rsidRDefault="006E718F" w:rsidP="006E718F">
      <w:pPr>
        <w:spacing w:line="0" w:lineRule="atLeast"/>
        <w:ind w:firstLine="480"/>
        <w:rPr>
          <w:rFonts w:ascii="宋体" w:hAnsi="宋体" w:cs="宋体"/>
          <w:kern w:val="0"/>
        </w:rPr>
      </w:pPr>
    </w:p>
    <w:p w14:paraId="22F52347" w14:textId="77777777" w:rsidR="00BC22C9" w:rsidRDefault="006E718F" w:rsidP="006E718F">
      <w:pPr>
        <w:spacing w:line="0" w:lineRule="atLeast"/>
        <w:ind w:firstLine="480"/>
        <w:rPr>
          <w:rFonts w:ascii="宋体" w:hAnsi="宋体" w:cs="宋体" w:hint="eastAsia"/>
          <w:kern w:val="0"/>
        </w:rPr>
      </w:pPr>
      <w:r w:rsidRPr="006E718F">
        <w:rPr>
          <w:rFonts w:ascii="宋体" w:hAnsi="宋体" w:cs="宋体"/>
          <w:kern w:val="0"/>
        </w:rPr>
        <w:t>2</w:t>
      </w:r>
      <w:r w:rsidRPr="006E718F">
        <w:rPr>
          <w:rFonts w:ascii="宋体" w:hAnsi="宋体" w:cs="宋体" w:hint="eastAsia"/>
          <w:kern w:val="0"/>
        </w:rPr>
        <w:t>．已知圆</w:t>
      </w:r>
      <w:r w:rsidRPr="00B34B39">
        <w:rPr>
          <w:rFonts w:ascii="Times New Roman" w:hAnsi="Times New Roman" w:cs="Times New Roman"/>
          <w:i/>
          <w:kern w:val="0"/>
        </w:rPr>
        <w:t>C</w:t>
      </w:r>
      <w:r w:rsidRPr="006E718F">
        <w:rPr>
          <w:rFonts w:ascii="宋体" w:hAnsi="宋体" w:cs="宋体" w:hint="eastAsia"/>
          <w:kern w:val="0"/>
        </w:rPr>
        <w:t>的圆心是直线</w:t>
      </w:r>
      <w:r w:rsidRPr="00B34B39">
        <w:rPr>
          <w:rFonts w:ascii="Times New Roman" w:hAnsi="Times New Roman" w:cs="Times New Roman"/>
          <w:kern w:val="0"/>
        </w:rPr>
        <w:t>x</w:t>
      </w:r>
      <w:r w:rsidRPr="00B34B39">
        <w:rPr>
          <w:rFonts w:ascii="Times New Roman" w:hAnsi="Times New Roman" w:cs="Times New Roman"/>
          <w:kern w:val="0"/>
        </w:rPr>
        <w:t>－</w:t>
      </w:r>
      <w:r w:rsidRPr="00B34B39">
        <w:rPr>
          <w:rFonts w:ascii="Times New Roman" w:hAnsi="Times New Roman" w:cs="Times New Roman"/>
          <w:kern w:val="0"/>
        </w:rPr>
        <w:t>y</w:t>
      </w:r>
      <w:r w:rsidRPr="00B34B39">
        <w:rPr>
          <w:rFonts w:ascii="Times New Roman" w:hAnsi="Times New Roman" w:cs="Times New Roman"/>
          <w:kern w:val="0"/>
        </w:rPr>
        <w:t>＋</w:t>
      </w:r>
      <w:r w:rsidRPr="00B34B39">
        <w:rPr>
          <w:rFonts w:ascii="Times New Roman" w:hAnsi="Times New Roman" w:cs="Times New Roman"/>
          <w:kern w:val="0"/>
        </w:rPr>
        <w:t>1</w:t>
      </w:r>
      <w:r w:rsidRPr="00B34B39">
        <w:rPr>
          <w:rFonts w:ascii="Times New Roman" w:hAnsi="Times New Roman" w:cs="Times New Roman"/>
          <w:kern w:val="0"/>
        </w:rPr>
        <w:t>＝</w:t>
      </w:r>
      <w:r w:rsidRPr="00B34B39">
        <w:rPr>
          <w:rFonts w:ascii="Times New Roman" w:hAnsi="Times New Roman" w:cs="Times New Roman"/>
          <w:kern w:val="0"/>
        </w:rPr>
        <w:t>0</w:t>
      </w:r>
      <w:r w:rsidRPr="006E718F">
        <w:rPr>
          <w:rFonts w:ascii="宋体" w:hAnsi="宋体" w:cs="宋体" w:hint="eastAsia"/>
          <w:kern w:val="0"/>
        </w:rPr>
        <w:t>与</w:t>
      </w:r>
      <w:r w:rsidRPr="00B34B39">
        <w:rPr>
          <w:rFonts w:ascii="Times New Roman" w:hAnsi="Times New Roman" w:cs="Times New Roman"/>
          <w:i/>
          <w:kern w:val="0"/>
        </w:rPr>
        <w:t>x</w:t>
      </w:r>
      <w:r w:rsidRPr="006E718F">
        <w:rPr>
          <w:rFonts w:ascii="宋体" w:hAnsi="宋体" w:cs="宋体" w:hint="eastAsia"/>
          <w:kern w:val="0"/>
        </w:rPr>
        <w:t>轴的交点，且圆</w:t>
      </w:r>
      <w:r w:rsidRPr="00B34B39">
        <w:rPr>
          <w:rFonts w:ascii="Times New Roman" w:hAnsi="Times New Roman" w:cs="Times New Roman"/>
          <w:i/>
          <w:kern w:val="0"/>
        </w:rPr>
        <w:t>C</w:t>
      </w:r>
      <w:r w:rsidRPr="006E718F">
        <w:rPr>
          <w:rFonts w:ascii="宋体" w:hAnsi="宋体" w:cs="宋体" w:hint="eastAsia"/>
          <w:kern w:val="0"/>
        </w:rPr>
        <w:t>与直线</w:t>
      </w:r>
      <w:r w:rsidRPr="00B34B39">
        <w:rPr>
          <w:rFonts w:ascii="Times New Roman" w:hAnsi="Times New Roman" w:cs="Times New Roman"/>
          <w:i/>
          <w:kern w:val="0"/>
        </w:rPr>
        <w:t>x</w:t>
      </w:r>
      <w:r w:rsidRPr="00B34B39">
        <w:rPr>
          <w:rFonts w:ascii="Times New Roman" w:hAnsi="Times New Roman" w:cs="Times New Roman" w:hint="eastAsia"/>
          <w:i/>
          <w:kern w:val="0"/>
        </w:rPr>
        <w:t>＋</w:t>
      </w:r>
      <w:r w:rsidRPr="00B34B39">
        <w:rPr>
          <w:rFonts w:ascii="Times New Roman" w:hAnsi="Times New Roman" w:cs="Times New Roman"/>
          <w:i/>
          <w:kern w:val="0"/>
        </w:rPr>
        <w:t>y</w:t>
      </w:r>
      <w:r w:rsidRPr="00B34B39">
        <w:rPr>
          <w:rFonts w:ascii="Times New Roman" w:hAnsi="Times New Roman" w:cs="Times New Roman" w:hint="eastAsia"/>
          <w:i/>
          <w:kern w:val="0"/>
        </w:rPr>
        <w:t>＋</w:t>
      </w:r>
      <w:r w:rsidRPr="00B34B39">
        <w:rPr>
          <w:rFonts w:ascii="Times New Roman" w:hAnsi="Times New Roman" w:cs="Times New Roman"/>
          <w:i/>
          <w:kern w:val="0"/>
        </w:rPr>
        <w:t>3</w:t>
      </w:r>
      <w:r w:rsidRPr="00B34B39">
        <w:rPr>
          <w:rFonts w:ascii="Times New Roman" w:hAnsi="Times New Roman" w:cs="Times New Roman" w:hint="eastAsia"/>
          <w:i/>
          <w:kern w:val="0"/>
        </w:rPr>
        <w:t>＝</w:t>
      </w:r>
      <w:r w:rsidRPr="00B34B39">
        <w:rPr>
          <w:rFonts w:ascii="Times New Roman" w:hAnsi="Times New Roman" w:cs="Times New Roman"/>
          <w:i/>
          <w:kern w:val="0"/>
        </w:rPr>
        <w:t>0</w:t>
      </w:r>
    </w:p>
    <w:p w14:paraId="13667916" w14:textId="31571B62" w:rsidR="006E718F" w:rsidRPr="006E718F" w:rsidRDefault="006E718F" w:rsidP="00BC22C9">
      <w:pPr>
        <w:spacing w:line="0" w:lineRule="atLeast"/>
        <w:ind w:firstLineChars="328" w:firstLine="689"/>
        <w:rPr>
          <w:rFonts w:ascii="宋体" w:hAnsi="宋体" w:cs="宋体"/>
          <w:kern w:val="0"/>
        </w:rPr>
      </w:pPr>
      <w:r w:rsidRPr="006E718F">
        <w:rPr>
          <w:rFonts w:ascii="宋体" w:hAnsi="宋体" w:cs="宋体" w:hint="eastAsia"/>
          <w:kern w:val="0"/>
        </w:rPr>
        <w:t>相切，则圆</w:t>
      </w:r>
      <w:r w:rsidRPr="006E718F">
        <w:rPr>
          <w:rFonts w:ascii="宋体" w:hAnsi="宋体" w:cs="宋体"/>
          <w:i/>
          <w:kern w:val="0"/>
        </w:rPr>
        <w:t>C</w:t>
      </w:r>
      <w:r w:rsidRPr="006E718F">
        <w:rPr>
          <w:rFonts w:ascii="宋体" w:hAnsi="宋体" w:cs="宋体" w:hint="eastAsia"/>
          <w:kern w:val="0"/>
        </w:rPr>
        <w:t>的方程为</w:t>
      </w:r>
      <w:r w:rsidRPr="006E718F">
        <w:rPr>
          <w:rFonts w:ascii="宋体" w:hAnsi="宋体" w:cs="宋体"/>
          <w:kern w:val="0"/>
        </w:rPr>
        <w:t>(</w:t>
      </w:r>
      <w:r w:rsidRPr="006E718F">
        <w:rPr>
          <w:rFonts w:ascii="宋体" w:hAnsi="宋体" w:cs="宋体" w:hint="eastAsia"/>
          <w:kern w:val="0"/>
        </w:rPr>
        <w:t xml:space="preserve">　　</w:t>
      </w:r>
      <w:r w:rsidRPr="006E718F">
        <w:rPr>
          <w:rFonts w:ascii="宋体" w:hAnsi="宋体" w:cs="宋体"/>
          <w:kern w:val="0"/>
        </w:rPr>
        <w:t xml:space="preserve">) </w:t>
      </w:r>
    </w:p>
    <w:p w14:paraId="5D3FF6DD" w14:textId="7FF99827" w:rsidR="006E718F" w:rsidRPr="00B34B39" w:rsidRDefault="006E718F" w:rsidP="00BC22C9">
      <w:pPr>
        <w:spacing w:line="0" w:lineRule="atLeast"/>
        <w:ind w:leftChars="300" w:left="630"/>
        <w:jc w:val="left"/>
        <w:rPr>
          <w:rFonts w:ascii="Times New Roman" w:hAnsi="Times New Roman" w:cs="Times New Roman"/>
          <w:kern w:val="0"/>
        </w:rPr>
      </w:pPr>
      <w:r w:rsidRPr="00B34B39">
        <w:rPr>
          <w:rFonts w:ascii="Times New Roman" w:hAnsi="Times New Roman" w:cs="Times New Roman"/>
          <w:kern w:val="0"/>
        </w:rPr>
        <w:t>A</w:t>
      </w:r>
      <w:r w:rsidRPr="00B34B39">
        <w:rPr>
          <w:rFonts w:ascii="Times New Roman" w:hAnsi="Times New Roman" w:cs="Times New Roman"/>
          <w:kern w:val="0"/>
        </w:rPr>
        <w:t>．</w:t>
      </w:r>
      <w:r w:rsidRPr="00B34B39">
        <w:rPr>
          <w:rFonts w:ascii="Times New Roman" w:hAnsi="Times New Roman" w:cs="Times New Roman"/>
          <w:kern w:val="0"/>
        </w:rPr>
        <w:t>(x</w:t>
      </w:r>
      <w:r w:rsidRPr="00B34B39">
        <w:rPr>
          <w:rFonts w:ascii="Times New Roman" w:hAnsi="Times New Roman" w:cs="Times New Roman"/>
          <w:kern w:val="0"/>
        </w:rPr>
        <w:t>＋</w:t>
      </w:r>
      <w:r w:rsidRPr="00B34B39">
        <w:rPr>
          <w:rFonts w:ascii="Times New Roman" w:hAnsi="Times New Roman" w:cs="Times New Roman"/>
          <w:kern w:val="0"/>
        </w:rPr>
        <w:t>1)</w:t>
      </w:r>
      <w:r w:rsidR="00B34B39" w:rsidRPr="00B34B39">
        <w:rPr>
          <w:rFonts w:ascii="Times New Roman" w:hAnsi="Times New Roman" w:cs="Times New Roman"/>
          <w:kern w:val="0"/>
          <w:vertAlign w:val="superscript"/>
        </w:rPr>
        <w:t xml:space="preserve"> </w:t>
      </w:r>
      <w:r w:rsidR="00B34B39"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y</w:t>
      </w:r>
      <w:r w:rsidR="00B34B39" w:rsidRPr="00B34B39">
        <w:rPr>
          <w:rFonts w:ascii="Times New Roman" w:hAnsi="Times New Roman" w:cs="Times New Roman"/>
          <w:kern w:val="0"/>
          <w:vertAlign w:val="superscript"/>
        </w:rPr>
        <w:t>2</w:t>
      </w:r>
      <w:r w:rsidRPr="00B34B39">
        <w:rPr>
          <w:rFonts w:ascii="Times New Roman" w:hAnsi="Times New Roman" w:cs="Times New Roman"/>
          <w:kern w:val="0"/>
        </w:rPr>
        <w:t>＝</w:t>
      </w:r>
      <w:r w:rsidR="00B34B39">
        <w:rPr>
          <w:rFonts w:ascii="Times New Roman" w:hAnsi="Times New Roman" w:cs="Times New Roman" w:hint="eastAsia"/>
          <w:kern w:val="0"/>
        </w:rPr>
        <w:t>2</w:t>
      </w:r>
      <w:r w:rsidRPr="00B34B39">
        <w:rPr>
          <w:rFonts w:ascii="Times New Roman" w:hAnsi="Times New Roman" w:cs="Times New Roman"/>
          <w:kern w:val="0"/>
        </w:rPr>
        <w:t xml:space="preserve"> </w:t>
      </w:r>
      <w:r w:rsidR="00B34B39">
        <w:rPr>
          <w:rFonts w:ascii="Times New Roman" w:hAnsi="Times New Roman" w:cs="Times New Roman"/>
          <w:kern w:val="0"/>
        </w:rPr>
        <w:t xml:space="preserve">                    </w:t>
      </w:r>
      <w:r w:rsidRPr="00B34B39">
        <w:rPr>
          <w:rFonts w:ascii="Times New Roman" w:hAnsi="Times New Roman" w:cs="Times New Roman"/>
          <w:kern w:val="0"/>
        </w:rPr>
        <w:t xml:space="preserve"> B</w:t>
      </w:r>
      <w:r w:rsidRPr="00B34B39">
        <w:rPr>
          <w:rFonts w:ascii="Times New Roman" w:hAnsi="Times New Roman" w:cs="Times New Roman"/>
          <w:kern w:val="0"/>
        </w:rPr>
        <w:t>．</w:t>
      </w:r>
      <w:r w:rsidRPr="00B34B39">
        <w:rPr>
          <w:rFonts w:ascii="Times New Roman" w:hAnsi="Times New Roman" w:cs="Times New Roman"/>
          <w:kern w:val="0"/>
        </w:rPr>
        <w:t>(x</w:t>
      </w:r>
      <w:r w:rsidRPr="00B34B39">
        <w:rPr>
          <w:rFonts w:ascii="Times New Roman" w:hAnsi="Times New Roman" w:cs="Times New Roman"/>
          <w:kern w:val="0"/>
        </w:rPr>
        <w:t>－</w:t>
      </w:r>
      <w:r w:rsidRPr="00B34B39">
        <w:rPr>
          <w:rFonts w:ascii="Times New Roman" w:hAnsi="Times New Roman" w:cs="Times New Roman"/>
          <w:kern w:val="0"/>
        </w:rPr>
        <w:t>1)</w:t>
      </w:r>
      <w:r w:rsidR="00B34B39" w:rsidRPr="00B34B39">
        <w:rPr>
          <w:rFonts w:ascii="Times New Roman" w:hAnsi="Times New Roman" w:cs="Times New Roman"/>
          <w:kern w:val="0"/>
          <w:vertAlign w:val="superscript"/>
        </w:rPr>
        <w:t xml:space="preserve"> </w:t>
      </w:r>
      <w:r w:rsidR="00B34B39"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y</w:t>
      </w:r>
      <w:r w:rsidR="00B34B39"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2                                        C</w:t>
      </w:r>
      <w:r w:rsidRPr="00B34B39">
        <w:rPr>
          <w:rFonts w:ascii="Times New Roman" w:hAnsi="Times New Roman" w:cs="Times New Roman"/>
          <w:kern w:val="0"/>
        </w:rPr>
        <w:t>．</w:t>
      </w:r>
      <w:r w:rsidRPr="00B34B39">
        <w:rPr>
          <w:rFonts w:ascii="Times New Roman" w:hAnsi="Times New Roman" w:cs="Times New Roman"/>
          <w:kern w:val="0"/>
        </w:rPr>
        <w:t>(x</w:t>
      </w:r>
      <w:r w:rsidRPr="00B34B39">
        <w:rPr>
          <w:rFonts w:ascii="Times New Roman" w:hAnsi="Times New Roman" w:cs="Times New Roman"/>
          <w:kern w:val="0"/>
        </w:rPr>
        <w:t>＋</w:t>
      </w:r>
      <w:r w:rsidRPr="00B34B39">
        <w:rPr>
          <w:rFonts w:ascii="Times New Roman" w:hAnsi="Times New Roman" w:cs="Times New Roman"/>
          <w:kern w:val="0"/>
        </w:rPr>
        <w:t>1)</w:t>
      </w:r>
      <w:r w:rsidR="00B34B39" w:rsidRPr="00B34B39">
        <w:rPr>
          <w:rFonts w:ascii="Times New Roman" w:hAnsi="Times New Roman" w:cs="Times New Roman"/>
          <w:kern w:val="0"/>
          <w:vertAlign w:val="superscript"/>
        </w:rPr>
        <w:t xml:space="preserve"> </w:t>
      </w:r>
      <w:r w:rsidR="00B34B39"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y</w:t>
      </w:r>
      <w:r w:rsidR="00B34B39"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8</w:t>
      </w:r>
      <w:r w:rsidRPr="00B34B39">
        <w:rPr>
          <w:rFonts w:ascii="Times New Roman" w:hAnsi="Times New Roman" w:cs="Times New Roman"/>
          <w:kern w:val="0"/>
        </w:rPr>
        <w:t xml:space="preserve">　</w:t>
      </w:r>
      <w:r w:rsidRPr="00B34B39">
        <w:rPr>
          <w:rFonts w:ascii="Times New Roman" w:hAnsi="Times New Roman" w:cs="Times New Roman"/>
          <w:kern w:val="0"/>
        </w:rPr>
        <w:tab/>
        <w:t xml:space="preserve">                 D</w:t>
      </w:r>
      <w:r w:rsidRPr="00B34B39">
        <w:rPr>
          <w:rFonts w:ascii="Times New Roman" w:hAnsi="Times New Roman" w:cs="Times New Roman"/>
          <w:kern w:val="0"/>
        </w:rPr>
        <w:t>．</w:t>
      </w:r>
      <w:r w:rsidRPr="00B34B39">
        <w:rPr>
          <w:rFonts w:ascii="Times New Roman" w:hAnsi="Times New Roman" w:cs="Times New Roman"/>
          <w:kern w:val="0"/>
        </w:rPr>
        <w:t>(x</w:t>
      </w:r>
      <w:r w:rsidRPr="00B34B39">
        <w:rPr>
          <w:rFonts w:ascii="Times New Roman" w:hAnsi="Times New Roman" w:cs="Times New Roman"/>
          <w:kern w:val="0"/>
        </w:rPr>
        <w:t>－</w:t>
      </w:r>
      <w:r w:rsidRPr="00B34B39">
        <w:rPr>
          <w:rFonts w:ascii="Times New Roman" w:hAnsi="Times New Roman" w:cs="Times New Roman"/>
          <w:kern w:val="0"/>
        </w:rPr>
        <w:t>1)</w:t>
      </w:r>
      <w:r w:rsidR="00B34B39" w:rsidRPr="00B34B39">
        <w:rPr>
          <w:rFonts w:ascii="Times New Roman" w:hAnsi="Times New Roman" w:cs="Times New Roman"/>
          <w:kern w:val="0"/>
          <w:vertAlign w:val="superscript"/>
        </w:rPr>
        <w:t xml:space="preserve"> </w:t>
      </w:r>
      <w:r w:rsidR="00B34B39"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y</w:t>
      </w:r>
      <w:r w:rsidR="00B34B39"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8</w:t>
      </w:r>
    </w:p>
    <w:p w14:paraId="3EB3D255" w14:textId="77777777" w:rsidR="005B7946" w:rsidRDefault="005B7946" w:rsidP="006E718F">
      <w:pPr>
        <w:spacing w:line="0" w:lineRule="atLeast"/>
        <w:ind w:firstLine="480"/>
        <w:rPr>
          <w:rFonts w:ascii="宋体" w:hAnsi="宋体" w:cs="宋体"/>
          <w:kern w:val="0"/>
        </w:rPr>
      </w:pPr>
    </w:p>
    <w:p w14:paraId="75C2481A" w14:textId="77777777" w:rsidR="00BC22C9" w:rsidRDefault="006E718F" w:rsidP="006E718F">
      <w:pPr>
        <w:spacing w:line="0" w:lineRule="atLeast"/>
        <w:ind w:firstLine="480"/>
        <w:rPr>
          <w:rFonts w:ascii="宋体" w:hAnsi="宋体" w:cs="宋体" w:hint="eastAsia"/>
          <w:kern w:val="0"/>
        </w:rPr>
      </w:pPr>
      <w:r w:rsidRPr="006E718F">
        <w:rPr>
          <w:rFonts w:ascii="宋体" w:hAnsi="宋体" w:cs="宋体"/>
          <w:kern w:val="0"/>
        </w:rPr>
        <w:t>3</w:t>
      </w:r>
      <w:r w:rsidRPr="006E718F">
        <w:rPr>
          <w:rFonts w:ascii="宋体" w:hAnsi="宋体" w:cs="宋体" w:hint="eastAsia"/>
          <w:kern w:val="0"/>
        </w:rPr>
        <w:t>．</w:t>
      </w:r>
      <w:r w:rsidRPr="006E718F">
        <w:rPr>
          <w:rFonts w:ascii="宋体" w:hAnsi="宋体" w:cs="宋体"/>
          <w:kern w:val="0"/>
        </w:rPr>
        <w:t>(</w:t>
      </w:r>
      <w:r w:rsidRPr="006E718F">
        <w:rPr>
          <w:rFonts w:ascii="宋体" w:hAnsi="宋体" w:cs="宋体" w:hint="eastAsia"/>
          <w:kern w:val="0"/>
        </w:rPr>
        <w:t>多选</w:t>
      </w:r>
      <w:r w:rsidRPr="006E718F">
        <w:rPr>
          <w:rFonts w:ascii="宋体" w:hAnsi="宋体" w:cs="宋体"/>
          <w:kern w:val="0"/>
        </w:rPr>
        <w:t>)</w:t>
      </w:r>
      <w:r w:rsidRPr="006E718F">
        <w:rPr>
          <w:rFonts w:ascii="宋体" w:hAnsi="宋体" w:cs="宋体" w:hint="eastAsia"/>
          <w:kern w:val="0"/>
        </w:rPr>
        <w:t>过点</w:t>
      </w:r>
      <w:r w:rsidRPr="006E718F">
        <w:rPr>
          <w:rFonts w:ascii="宋体" w:hAnsi="宋体" w:cs="宋体"/>
          <w:kern w:val="0"/>
        </w:rPr>
        <w:t>(0,3)</w:t>
      </w:r>
      <w:r w:rsidRPr="006E718F">
        <w:rPr>
          <w:rFonts w:ascii="宋体" w:hAnsi="宋体" w:cs="宋体" w:hint="eastAsia"/>
          <w:kern w:val="0"/>
        </w:rPr>
        <w:t>的直线</w:t>
      </w:r>
      <w:r w:rsidRPr="00B34B39">
        <w:rPr>
          <w:rFonts w:ascii="Times New Roman" w:hAnsi="Times New Roman" w:cs="Times New Roman"/>
          <w:i/>
          <w:kern w:val="0"/>
        </w:rPr>
        <w:t>l</w:t>
      </w:r>
      <w:r w:rsidRPr="006E718F">
        <w:rPr>
          <w:rFonts w:ascii="宋体" w:hAnsi="宋体" w:cs="宋体" w:hint="eastAsia"/>
          <w:kern w:val="0"/>
        </w:rPr>
        <w:t>与圆</w:t>
      </w:r>
      <w:r w:rsidRPr="00B34B39">
        <w:rPr>
          <w:rFonts w:ascii="Times New Roman" w:hAnsi="Times New Roman" w:cs="Times New Roman"/>
          <w:i/>
          <w:kern w:val="0"/>
        </w:rPr>
        <w:t>C</w:t>
      </w:r>
      <w:r w:rsidRPr="00B34B39">
        <w:rPr>
          <w:rFonts w:ascii="Times New Roman" w:hAnsi="Times New Roman" w:cs="Times New Roman"/>
          <w:kern w:val="0"/>
        </w:rPr>
        <w:t>：</w:t>
      </w:r>
      <w:r w:rsidRPr="00B34B39">
        <w:rPr>
          <w:rFonts w:ascii="Times New Roman" w:hAnsi="Times New Roman" w:cs="Times New Roman"/>
          <w:kern w:val="0"/>
        </w:rPr>
        <w:t>(</w:t>
      </w:r>
      <w:r w:rsidRPr="00B34B39">
        <w:rPr>
          <w:rFonts w:ascii="Times New Roman" w:hAnsi="Times New Roman" w:cs="Times New Roman"/>
          <w:i/>
          <w:kern w:val="0"/>
        </w:rPr>
        <w:t>x</w:t>
      </w:r>
      <w:r w:rsidRPr="00B34B39">
        <w:rPr>
          <w:rFonts w:ascii="Times New Roman" w:hAnsi="Times New Roman" w:cs="Times New Roman"/>
          <w:kern w:val="0"/>
        </w:rPr>
        <w:t>－</w:t>
      </w:r>
      <w:r w:rsidRPr="00B34B39">
        <w:rPr>
          <w:rFonts w:ascii="Times New Roman" w:hAnsi="Times New Roman" w:cs="Times New Roman"/>
          <w:kern w:val="0"/>
        </w:rPr>
        <w:t>2</w:t>
      </w:r>
      <w:r w:rsidRPr="006E718F">
        <w:rPr>
          <w:rFonts w:ascii="宋体" w:hAnsi="宋体" w:cs="宋体"/>
          <w:kern w:val="0"/>
        </w:rPr>
        <w:t>)</w:t>
      </w:r>
      <w:r w:rsidRPr="006E718F">
        <w:rPr>
          <w:rFonts w:ascii="宋体" w:hAnsi="宋体" w:cs="宋体"/>
          <w:kern w:val="0"/>
          <w:vertAlign w:val="superscript"/>
        </w:rPr>
        <w:t>2</w:t>
      </w:r>
      <w:r w:rsidRPr="006E718F">
        <w:rPr>
          <w:rFonts w:ascii="宋体" w:hAnsi="宋体" w:cs="宋体" w:hint="eastAsia"/>
          <w:kern w:val="0"/>
        </w:rPr>
        <w:t>＋</w:t>
      </w:r>
      <w:r w:rsidRPr="00B34B39">
        <w:rPr>
          <w:rFonts w:ascii="Times New Roman" w:hAnsi="Times New Roman" w:cs="Times New Roman"/>
          <w:kern w:val="0"/>
        </w:rPr>
        <w:t>(</w:t>
      </w:r>
      <w:r w:rsidRPr="00B34B39">
        <w:rPr>
          <w:rFonts w:ascii="Times New Roman" w:hAnsi="Times New Roman" w:cs="Times New Roman"/>
          <w:i/>
          <w:kern w:val="0"/>
        </w:rPr>
        <w:t>y</w:t>
      </w:r>
      <w:r w:rsidRPr="00B34B39">
        <w:rPr>
          <w:rFonts w:ascii="Times New Roman" w:hAnsi="Times New Roman" w:cs="Times New Roman"/>
          <w:kern w:val="0"/>
        </w:rPr>
        <w:t>－</w:t>
      </w:r>
      <w:r w:rsidRPr="00B34B39">
        <w:rPr>
          <w:rFonts w:ascii="Times New Roman" w:hAnsi="Times New Roman" w:cs="Times New Roman"/>
          <w:kern w:val="0"/>
        </w:rPr>
        <w:t>3)</w:t>
      </w:r>
      <w:r w:rsidRPr="006E718F">
        <w:rPr>
          <w:rFonts w:ascii="宋体" w:hAnsi="宋体" w:cs="宋体"/>
          <w:kern w:val="0"/>
          <w:vertAlign w:val="superscript"/>
        </w:rPr>
        <w:t>2</w:t>
      </w:r>
      <w:r w:rsidRPr="006E718F">
        <w:rPr>
          <w:rFonts w:ascii="宋体" w:hAnsi="宋体" w:cs="宋体" w:hint="eastAsia"/>
          <w:kern w:val="0"/>
        </w:rPr>
        <w:t>＝</w:t>
      </w:r>
      <w:r w:rsidRPr="006E718F">
        <w:rPr>
          <w:rFonts w:ascii="宋体" w:hAnsi="宋体" w:cs="宋体"/>
          <w:kern w:val="0"/>
        </w:rPr>
        <w:t>4</w:t>
      </w:r>
      <w:r w:rsidRPr="006E718F">
        <w:rPr>
          <w:rFonts w:ascii="宋体" w:hAnsi="宋体" w:cs="宋体" w:hint="eastAsia"/>
          <w:kern w:val="0"/>
        </w:rPr>
        <w:t>交于点</w:t>
      </w:r>
      <w:r w:rsidRPr="00B34B39">
        <w:rPr>
          <w:rFonts w:ascii="Times New Roman" w:hAnsi="Times New Roman" w:cs="Times New Roman"/>
          <w:i/>
          <w:kern w:val="0"/>
        </w:rPr>
        <w:t>A</w:t>
      </w:r>
      <w:r w:rsidRPr="00B34B39">
        <w:rPr>
          <w:rFonts w:ascii="Times New Roman" w:hAnsi="Times New Roman" w:cs="Times New Roman"/>
          <w:kern w:val="0"/>
        </w:rPr>
        <w:t>，</w:t>
      </w:r>
      <w:r w:rsidRPr="00B34B39">
        <w:rPr>
          <w:rFonts w:ascii="Times New Roman" w:hAnsi="Times New Roman" w:cs="Times New Roman"/>
          <w:i/>
          <w:kern w:val="0"/>
        </w:rPr>
        <w:t>B</w:t>
      </w:r>
      <w:r w:rsidRPr="00B34B39">
        <w:rPr>
          <w:rFonts w:ascii="Times New Roman" w:hAnsi="Times New Roman" w:cs="Times New Roman"/>
          <w:kern w:val="0"/>
        </w:rPr>
        <w:t>，</w:t>
      </w:r>
      <w:r w:rsidRPr="006E718F">
        <w:rPr>
          <w:rFonts w:ascii="宋体" w:hAnsi="宋体" w:cs="宋体" w:hint="eastAsia"/>
          <w:kern w:val="0"/>
        </w:rPr>
        <w:t>那么当</w:t>
      </w:r>
    </w:p>
    <w:p w14:paraId="79EE6D20" w14:textId="395514EB" w:rsidR="006E718F" w:rsidRPr="006E718F" w:rsidRDefault="006E718F" w:rsidP="00BC22C9">
      <w:pPr>
        <w:spacing w:line="0" w:lineRule="atLeast"/>
        <w:ind w:firstLineChars="328" w:firstLine="689"/>
        <w:rPr>
          <w:rFonts w:ascii="宋体" w:hAnsi="宋体" w:cs="宋体"/>
          <w:kern w:val="0"/>
        </w:rPr>
      </w:pPr>
      <w:r w:rsidRPr="00B34B39">
        <w:rPr>
          <w:rFonts w:ascii="宋体" w:eastAsia="宋体" w:hAnsi="宋体" w:cs="宋体" w:hint="eastAsia"/>
          <w:kern w:val="0"/>
        </w:rPr>
        <w:t>∠</w:t>
      </w:r>
      <w:r w:rsidRPr="00B34B39">
        <w:rPr>
          <w:rFonts w:ascii="Times New Roman" w:hAnsi="Times New Roman" w:cs="Times New Roman"/>
          <w:i/>
          <w:kern w:val="0"/>
        </w:rPr>
        <w:t>CAB</w:t>
      </w:r>
      <w:r w:rsidRPr="00B34B39">
        <w:rPr>
          <w:rFonts w:ascii="Times New Roman" w:hAnsi="Times New Roman" w:cs="Times New Roman"/>
          <w:kern w:val="0"/>
        </w:rPr>
        <w:t>＝</w:t>
      </w:r>
      <w:r w:rsidRPr="00B34B39">
        <w:rPr>
          <w:rFonts w:ascii="Times New Roman" w:hAnsi="Times New Roman" w:cs="Times New Roman"/>
          <w:kern w:val="0"/>
        </w:rPr>
        <w:t>30°</w:t>
      </w:r>
      <w:r w:rsidRPr="006E718F">
        <w:rPr>
          <w:rFonts w:ascii="宋体" w:hAnsi="宋体" w:cs="宋体" w:hint="eastAsia"/>
          <w:kern w:val="0"/>
        </w:rPr>
        <w:t>时，直线</w:t>
      </w:r>
      <w:r w:rsidRPr="00B34B39">
        <w:rPr>
          <w:rFonts w:ascii="Times New Roman" w:hAnsi="Times New Roman" w:cs="Times New Roman"/>
          <w:i/>
          <w:kern w:val="0"/>
        </w:rPr>
        <w:t>l</w:t>
      </w:r>
      <w:r w:rsidRPr="006E718F">
        <w:rPr>
          <w:rFonts w:ascii="宋体" w:hAnsi="宋体" w:cs="宋体" w:hint="eastAsia"/>
          <w:kern w:val="0"/>
        </w:rPr>
        <w:t>的斜率为</w:t>
      </w:r>
      <w:r w:rsidRPr="006E718F">
        <w:rPr>
          <w:rFonts w:ascii="宋体" w:hAnsi="宋体" w:cs="宋体"/>
          <w:kern w:val="0"/>
        </w:rPr>
        <w:t>(</w:t>
      </w:r>
      <w:r w:rsidRPr="006E718F">
        <w:rPr>
          <w:rFonts w:ascii="宋体" w:hAnsi="宋体" w:cs="宋体" w:hint="eastAsia"/>
          <w:kern w:val="0"/>
        </w:rPr>
        <w:t xml:space="preserve">　　</w:t>
      </w:r>
      <w:r w:rsidRPr="006E718F">
        <w:rPr>
          <w:rFonts w:ascii="宋体" w:hAnsi="宋体" w:cs="宋体"/>
          <w:kern w:val="0"/>
        </w:rPr>
        <w:t>)</w:t>
      </w:r>
    </w:p>
    <w:p w14:paraId="4ADD5398" w14:textId="77777777" w:rsidR="006E718F" w:rsidRPr="006E718F" w:rsidRDefault="006E718F" w:rsidP="00BC22C9">
      <w:pPr>
        <w:spacing w:line="0" w:lineRule="atLeast"/>
        <w:ind w:firstLineChars="328" w:firstLine="689"/>
        <w:rPr>
          <w:rFonts w:ascii="宋体" w:hAnsi="宋体" w:cs="宋体"/>
          <w:kern w:val="0"/>
        </w:rPr>
      </w:pPr>
      <w:r w:rsidRPr="006E718F">
        <w:rPr>
          <w:rFonts w:ascii="宋体" w:hAnsi="宋体" w:cs="宋体"/>
          <w:kern w:val="0"/>
        </w:rPr>
        <w:t>A</w:t>
      </w:r>
      <w:r w:rsidRPr="006E718F">
        <w:rPr>
          <w:rFonts w:ascii="宋体" w:hAnsi="宋体" w:cs="宋体" w:hint="eastAsia"/>
          <w:kern w:val="0"/>
        </w:rPr>
        <w:t>．－</w:t>
      </w:r>
      <w:r w:rsidRPr="006E718F">
        <w:rPr>
          <w:rFonts w:ascii="宋体" w:hAnsi="宋体" w:cs="宋体" w:hint="eastAsia"/>
          <w:kern w:val="0"/>
        </w:rPr>
        <w:fldChar w:fldCharType="begin"/>
      </w:r>
      <w:r w:rsidRPr="006E718F">
        <w:rPr>
          <w:rFonts w:ascii="宋体" w:hAnsi="宋体" w:cs="宋体" w:hint="eastAsia"/>
          <w:kern w:val="0"/>
        </w:rPr>
        <w:instrText>eq \</w:instrText>
      </w:r>
      <w:r w:rsidRPr="006E718F">
        <w:rPr>
          <w:rFonts w:ascii="宋体" w:hAnsi="宋体" w:cs="宋体"/>
          <w:kern w:val="0"/>
        </w:rPr>
        <w:instrText>r(3)</w:instrText>
      </w:r>
      <w:r w:rsidRPr="006E718F">
        <w:rPr>
          <w:rFonts w:ascii="宋体" w:hAnsi="宋体" w:cs="宋体" w:hint="eastAsia"/>
          <w:kern w:val="0"/>
        </w:rPr>
        <w:fldChar w:fldCharType="end"/>
      </w:r>
      <w:r w:rsidRPr="006E718F">
        <w:rPr>
          <w:rFonts w:ascii="宋体" w:hAnsi="宋体" w:cs="宋体" w:hint="eastAsia"/>
          <w:kern w:val="0"/>
        </w:rPr>
        <w:t xml:space="preserve">　</w:t>
      </w:r>
      <w:r w:rsidRPr="006E718F">
        <w:rPr>
          <w:rFonts w:ascii="宋体" w:hAnsi="宋体" w:cs="宋体"/>
          <w:kern w:val="0"/>
        </w:rPr>
        <w:t xml:space="preserve">           B</w:t>
      </w:r>
      <w:r w:rsidRPr="006E718F">
        <w:rPr>
          <w:rFonts w:ascii="宋体" w:hAnsi="宋体" w:cs="宋体" w:hint="eastAsia"/>
          <w:kern w:val="0"/>
        </w:rPr>
        <w:t>．－</w:t>
      </w:r>
      <w:r w:rsidRPr="006E718F">
        <w:rPr>
          <w:rFonts w:ascii="宋体" w:hAnsi="宋体" w:cs="宋体" w:hint="eastAsia"/>
          <w:kern w:val="0"/>
        </w:rPr>
        <w:fldChar w:fldCharType="begin"/>
      </w:r>
      <w:r w:rsidRPr="006E718F">
        <w:rPr>
          <w:rFonts w:ascii="宋体" w:hAnsi="宋体" w:cs="宋体" w:hint="eastAsia"/>
          <w:kern w:val="0"/>
        </w:rPr>
        <w:instrText>eq \</w:instrText>
      </w:r>
      <w:r w:rsidRPr="006E718F">
        <w:rPr>
          <w:rFonts w:ascii="宋体" w:hAnsi="宋体" w:cs="宋体"/>
          <w:kern w:val="0"/>
        </w:rPr>
        <w:instrText>f(\r(3)</w:instrText>
      </w:r>
      <w:r w:rsidRPr="006E718F">
        <w:rPr>
          <w:rFonts w:ascii="宋体" w:hAnsi="宋体" w:cs="宋体"/>
          <w:i/>
          <w:kern w:val="0"/>
        </w:rPr>
        <w:instrText>,</w:instrText>
      </w:r>
      <w:r w:rsidRPr="006E718F">
        <w:rPr>
          <w:rFonts w:ascii="宋体" w:hAnsi="宋体" w:cs="宋体"/>
          <w:kern w:val="0"/>
        </w:rPr>
        <w:instrText>3)</w:instrText>
      </w:r>
      <w:r w:rsidRPr="006E718F">
        <w:rPr>
          <w:rFonts w:ascii="宋体" w:hAnsi="宋体" w:cs="宋体" w:hint="eastAsia"/>
          <w:kern w:val="0"/>
        </w:rPr>
        <w:fldChar w:fldCharType="end"/>
      </w:r>
      <w:r w:rsidRPr="006E718F">
        <w:rPr>
          <w:rFonts w:ascii="宋体" w:hAnsi="宋体" w:cs="宋体" w:hint="eastAsia"/>
          <w:kern w:val="0"/>
        </w:rPr>
        <w:t xml:space="preserve">　</w:t>
      </w:r>
      <w:r w:rsidRPr="006E718F">
        <w:rPr>
          <w:rFonts w:ascii="宋体" w:hAnsi="宋体" w:cs="宋体"/>
          <w:kern w:val="0"/>
        </w:rPr>
        <w:t xml:space="preserve">          C</w:t>
      </w:r>
      <w:r w:rsidRPr="006E718F">
        <w:rPr>
          <w:rFonts w:ascii="宋体" w:hAnsi="宋体" w:cs="宋体" w:hint="eastAsia"/>
          <w:kern w:val="0"/>
        </w:rPr>
        <w:t>．</w:t>
      </w:r>
      <w:r w:rsidRPr="006E718F">
        <w:rPr>
          <w:rFonts w:ascii="宋体" w:hAnsi="宋体" w:cs="宋体" w:hint="eastAsia"/>
          <w:kern w:val="0"/>
        </w:rPr>
        <w:fldChar w:fldCharType="begin"/>
      </w:r>
      <w:r w:rsidRPr="006E718F">
        <w:rPr>
          <w:rFonts w:ascii="宋体" w:hAnsi="宋体" w:cs="宋体" w:hint="eastAsia"/>
          <w:kern w:val="0"/>
        </w:rPr>
        <w:instrText>eq \</w:instrText>
      </w:r>
      <w:r w:rsidRPr="006E718F">
        <w:rPr>
          <w:rFonts w:ascii="宋体" w:hAnsi="宋体" w:cs="宋体"/>
          <w:kern w:val="0"/>
        </w:rPr>
        <w:instrText>f(\r(3)</w:instrText>
      </w:r>
      <w:r w:rsidRPr="006E718F">
        <w:rPr>
          <w:rFonts w:ascii="宋体" w:hAnsi="宋体" w:cs="宋体"/>
          <w:i/>
          <w:kern w:val="0"/>
        </w:rPr>
        <w:instrText>,</w:instrText>
      </w:r>
      <w:r w:rsidRPr="006E718F">
        <w:rPr>
          <w:rFonts w:ascii="宋体" w:hAnsi="宋体" w:cs="宋体"/>
          <w:kern w:val="0"/>
        </w:rPr>
        <w:instrText>3)</w:instrText>
      </w:r>
      <w:r w:rsidRPr="006E718F">
        <w:rPr>
          <w:rFonts w:ascii="宋体" w:hAnsi="宋体" w:cs="宋体" w:hint="eastAsia"/>
          <w:kern w:val="0"/>
        </w:rPr>
        <w:fldChar w:fldCharType="end"/>
      </w:r>
      <w:r w:rsidRPr="006E718F">
        <w:rPr>
          <w:rFonts w:ascii="宋体" w:hAnsi="宋体" w:cs="宋体" w:hint="eastAsia"/>
          <w:kern w:val="0"/>
        </w:rPr>
        <w:t xml:space="preserve">　</w:t>
      </w:r>
      <w:r w:rsidRPr="006E718F">
        <w:rPr>
          <w:rFonts w:ascii="宋体" w:hAnsi="宋体" w:cs="宋体"/>
          <w:kern w:val="0"/>
        </w:rPr>
        <w:tab/>
        <w:t xml:space="preserve">        D</w:t>
      </w:r>
      <w:r w:rsidRPr="006E718F">
        <w:rPr>
          <w:rFonts w:ascii="宋体" w:hAnsi="宋体" w:cs="宋体" w:hint="eastAsia"/>
          <w:kern w:val="0"/>
        </w:rPr>
        <w:t>．</w:t>
      </w:r>
      <w:r w:rsidRPr="006E718F">
        <w:rPr>
          <w:rFonts w:ascii="宋体" w:hAnsi="宋体" w:cs="宋体" w:hint="eastAsia"/>
          <w:kern w:val="0"/>
        </w:rPr>
        <w:fldChar w:fldCharType="begin"/>
      </w:r>
      <w:r w:rsidRPr="006E718F">
        <w:rPr>
          <w:rFonts w:ascii="宋体" w:hAnsi="宋体" w:cs="宋体" w:hint="eastAsia"/>
          <w:kern w:val="0"/>
        </w:rPr>
        <w:instrText>eq \</w:instrText>
      </w:r>
      <w:r w:rsidRPr="006E718F">
        <w:rPr>
          <w:rFonts w:ascii="宋体" w:hAnsi="宋体" w:cs="宋体"/>
          <w:kern w:val="0"/>
        </w:rPr>
        <w:instrText>r(3)</w:instrText>
      </w:r>
      <w:r w:rsidRPr="006E718F">
        <w:rPr>
          <w:rFonts w:ascii="宋体" w:hAnsi="宋体" w:cs="宋体" w:hint="eastAsia"/>
          <w:kern w:val="0"/>
        </w:rPr>
        <w:fldChar w:fldCharType="end"/>
      </w:r>
    </w:p>
    <w:p w14:paraId="6BD4DA4C" w14:textId="77777777" w:rsidR="005B7946" w:rsidRDefault="005B7946" w:rsidP="006E718F">
      <w:pPr>
        <w:spacing w:line="0" w:lineRule="atLeast"/>
        <w:ind w:firstLine="480"/>
        <w:rPr>
          <w:rFonts w:ascii="宋体" w:hAnsi="宋体" w:cs="宋体"/>
          <w:kern w:val="0"/>
        </w:rPr>
      </w:pPr>
    </w:p>
    <w:p w14:paraId="27DCC882" w14:textId="1398E6A4" w:rsidR="006E718F" w:rsidRPr="006E718F" w:rsidRDefault="006E718F" w:rsidP="00BC22C9">
      <w:pPr>
        <w:spacing w:line="0" w:lineRule="atLeast"/>
        <w:ind w:leftChars="228" w:left="689" w:hangingChars="100" w:hanging="210"/>
        <w:rPr>
          <w:rFonts w:ascii="宋体" w:hAnsi="宋体" w:cs="宋体"/>
          <w:kern w:val="0"/>
        </w:rPr>
      </w:pPr>
      <w:r w:rsidRPr="006E718F">
        <w:rPr>
          <w:rFonts w:ascii="宋体" w:hAnsi="宋体" w:cs="宋体"/>
          <w:kern w:val="0"/>
        </w:rPr>
        <w:t>4</w:t>
      </w:r>
      <w:r w:rsidRPr="006E718F">
        <w:rPr>
          <w:rFonts w:ascii="宋体" w:hAnsi="宋体" w:cs="宋体" w:hint="eastAsia"/>
          <w:kern w:val="0"/>
        </w:rPr>
        <w:t>．已知直线</w:t>
      </w:r>
      <w:r w:rsidRPr="00B34B39">
        <w:rPr>
          <w:rFonts w:ascii="Times New Roman" w:hAnsi="Times New Roman" w:cs="Times New Roman"/>
          <w:i/>
          <w:kern w:val="0"/>
        </w:rPr>
        <w:t>l</w:t>
      </w:r>
      <w:r w:rsidRPr="00B34B39">
        <w:rPr>
          <w:rFonts w:ascii="Times New Roman" w:hAnsi="Times New Roman" w:cs="Times New Roman"/>
          <w:kern w:val="0"/>
        </w:rPr>
        <w:t>：</w:t>
      </w:r>
      <w:r w:rsidRPr="00B34B39">
        <w:rPr>
          <w:rFonts w:ascii="Times New Roman" w:hAnsi="Times New Roman" w:cs="Times New Roman"/>
          <w:i/>
          <w:kern w:val="0"/>
        </w:rPr>
        <w:t>x</w:t>
      </w:r>
      <w:r w:rsidRPr="00B34B39">
        <w:rPr>
          <w:rFonts w:ascii="Times New Roman" w:hAnsi="Times New Roman" w:cs="Times New Roman"/>
          <w:kern w:val="0"/>
        </w:rPr>
        <w:t>＋</w:t>
      </w:r>
      <w:r w:rsidRPr="00B34B39">
        <w:rPr>
          <w:rFonts w:ascii="Times New Roman" w:hAnsi="Times New Roman" w:cs="Times New Roman"/>
          <w:i/>
          <w:kern w:val="0"/>
        </w:rPr>
        <w:t>y</w:t>
      </w:r>
      <w:r w:rsidRPr="00B34B39">
        <w:rPr>
          <w:rFonts w:ascii="Times New Roman" w:hAnsi="Times New Roman" w:cs="Times New Roman"/>
          <w:kern w:val="0"/>
        </w:rPr>
        <w:t>＋</w:t>
      </w:r>
      <w:r w:rsidRPr="00B34B39">
        <w:rPr>
          <w:rFonts w:ascii="Times New Roman" w:hAnsi="Times New Roman" w:cs="Times New Roman"/>
          <w:i/>
          <w:kern w:val="0"/>
        </w:rPr>
        <w:t>m</w:t>
      </w:r>
      <w:r w:rsidRPr="00B34B39">
        <w:rPr>
          <w:rFonts w:ascii="Times New Roman" w:hAnsi="Times New Roman" w:cs="Times New Roman"/>
          <w:kern w:val="0"/>
        </w:rPr>
        <w:t>＝</w:t>
      </w:r>
      <w:r w:rsidRPr="00B34B39">
        <w:rPr>
          <w:rFonts w:ascii="Times New Roman" w:hAnsi="Times New Roman" w:cs="Times New Roman"/>
          <w:kern w:val="0"/>
        </w:rPr>
        <w:t>0</w:t>
      </w:r>
      <w:r w:rsidRPr="006E718F">
        <w:rPr>
          <w:rFonts w:ascii="宋体" w:hAnsi="宋体" w:cs="宋体" w:hint="eastAsia"/>
          <w:kern w:val="0"/>
        </w:rPr>
        <w:t>与圆</w:t>
      </w:r>
      <w:r w:rsidRPr="00B34B39">
        <w:rPr>
          <w:rFonts w:ascii="Times New Roman" w:hAnsi="Times New Roman" w:cs="Times New Roman"/>
          <w:i/>
          <w:kern w:val="0"/>
        </w:rPr>
        <w:t>C</w:t>
      </w:r>
      <w:r w:rsidRPr="00B34B39">
        <w:rPr>
          <w:rFonts w:ascii="Times New Roman" w:hAnsi="Times New Roman" w:cs="Times New Roman"/>
          <w:kern w:val="0"/>
        </w:rPr>
        <w:t>：</w:t>
      </w:r>
      <w:r w:rsidRPr="00B34B39">
        <w:rPr>
          <w:rFonts w:ascii="Times New Roman" w:hAnsi="Times New Roman" w:cs="Times New Roman"/>
          <w:i/>
          <w:kern w:val="0"/>
        </w:rPr>
        <w:t>x</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i/>
          <w:kern w:val="0"/>
        </w:rPr>
        <w:t>y</w:t>
      </w:r>
      <w:r w:rsidRPr="00B34B39">
        <w:rPr>
          <w:rFonts w:ascii="Times New Roman" w:hAnsi="Times New Roman" w:cs="Times New Roman"/>
          <w:kern w:val="0"/>
          <w:vertAlign w:val="superscript"/>
        </w:rPr>
        <w:t>2</w:t>
      </w:r>
      <w:r w:rsidRPr="00B34B39">
        <w:rPr>
          <w:rFonts w:ascii="Times New Roman" w:hAnsi="Times New Roman" w:cs="Times New Roman"/>
          <w:kern w:val="0"/>
        </w:rPr>
        <w:t>－</w:t>
      </w:r>
      <w:r w:rsidRPr="00B34B39">
        <w:rPr>
          <w:rFonts w:ascii="Times New Roman" w:hAnsi="Times New Roman" w:cs="Times New Roman"/>
          <w:kern w:val="0"/>
        </w:rPr>
        <w:t>4</w:t>
      </w:r>
      <w:r w:rsidRPr="00B34B39">
        <w:rPr>
          <w:rFonts w:ascii="Times New Roman" w:hAnsi="Times New Roman" w:cs="Times New Roman"/>
          <w:i/>
          <w:kern w:val="0"/>
        </w:rPr>
        <w:t>x</w:t>
      </w:r>
      <w:r w:rsidRPr="00B34B39">
        <w:rPr>
          <w:rFonts w:ascii="Times New Roman" w:hAnsi="Times New Roman" w:cs="Times New Roman"/>
          <w:kern w:val="0"/>
        </w:rPr>
        <w:t>＋</w:t>
      </w:r>
      <w:r w:rsidRPr="00B34B39">
        <w:rPr>
          <w:rFonts w:ascii="Times New Roman" w:hAnsi="Times New Roman" w:cs="Times New Roman"/>
          <w:kern w:val="0"/>
        </w:rPr>
        <w:t>2</w:t>
      </w:r>
      <w:r w:rsidRPr="00B34B39">
        <w:rPr>
          <w:rFonts w:ascii="Times New Roman" w:hAnsi="Times New Roman" w:cs="Times New Roman"/>
          <w:i/>
          <w:kern w:val="0"/>
        </w:rPr>
        <w:t>y</w:t>
      </w:r>
      <w:r w:rsidRPr="00B34B39">
        <w:rPr>
          <w:rFonts w:ascii="Times New Roman" w:hAnsi="Times New Roman" w:cs="Times New Roman"/>
          <w:kern w:val="0"/>
        </w:rPr>
        <w:t>＋</w:t>
      </w:r>
      <w:r w:rsidRPr="00B34B39">
        <w:rPr>
          <w:rFonts w:ascii="Times New Roman" w:hAnsi="Times New Roman" w:cs="Times New Roman"/>
          <w:kern w:val="0"/>
        </w:rPr>
        <w:t>1</w:t>
      </w:r>
      <w:r w:rsidRPr="00B34B39">
        <w:rPr>
          <w:rFonts w:ascii="Times New Roman" w:hAnsi="Times New Roman" w:cs="Times New Roman"/>
          <w:kern w:val="0"/>
        </w:rPr>
        <w:t>＝</w:t>
      </w:r>
      <w:r w:rsidRPr="00B34B39">
        <w:rPr>
          <w:rFonts w:ascii="Times New Roman" w:hAnsi="Times New Roman" w:cs="Times New Roman"/>
          <w:kern w:val="0"/>
        </w:rPr>
        <w:t>0</w:t>
      </w:r>
      <w:r w:rsidRPr="006E718F">
        <w:rPr>
          <w:rFonts w:ascii="宋体" w:hAnsi="宋体" w:cs="宋体" w:hint="eastAsia"/>
          <w:kern w:val="0"/>
        </w:rPr>
        <w:t>相交于点</w:t>
      </w:r>
      <w:r w:rsidRPr="00B34B39">
        <w:rPr>
          <w:rFonts w:ascii="Times New Roman" w:hAnsi="Times New Roman" w:cs="Times New Roman"/>
          <w:i/>
          <w:kern w:val="0"/>
        </w:rPr>
        <w:t>A</w:t>
      </w:r>
      <w:r w:rsidRPr="00B34B39">
        <w:rPr>
          <w:rFonts w:ascii="Times New Roman" w:hAnsi="Times New Roman" w:cs="Times New Roman"/>
          <w:kern w:val="0"/>
        </w:rPr>
        <w:t>，</w:t>
      </w:r>
      <w:r w:rsidRPr="00B34B39">
        <w:rPr>
          <w:rFonts w:ascii="Times New Roman" w:hAnsi="Times New Roman" w:cs="Times New Roman"/>
          <w:i/>
          <w:kern w:val="0"/>
        </w:rPr>
        <w:t>B</w:t>
      </w:r>
      <w:r w:rsidRPr="006E718F">
        <w:rPr>
          <w:rFonts w:ascii="宋体" w:hAnsi="宋体" w:cs="宋体"/>
          <w:kern w:val="0"/>
        </w:rPr>
        <w:t>.</w:t>
      </w:r>
      <w:r w:rsidRPr="006E718F">
        <w:rPr>
          <w:rFonts w:ascii="宋体" w:hAnsi="宋体" w:cs="宋体" w:hint="eastAsia"/>
          <w:kern w:val="0"/>
        </w:rPr>
        <w:t>若</w:t>
      </w:r>
      <w:r w:rsidRPr="00B34B39">
        <w:rPr>
          <w:rFonts w:ascii="Cambria Math" w:hAnsi="Cambria Math" w:cs="Cambria Math"/>
          <w:kern w:val="0"/>
        </w:rPr>
        <w:t>△</w:t>
      </w:r>
      <w:r w:rsidRPr="00B34B39">
        <w:rPr>
          <w:rFonts w:ascii="Times New Roman" w:hAnsi="Times New Roman" w:cs="Times New Roman"/>
          <w:i/>
          <w:kern w:val="0"/>
        </w:rPr>
        <w:t>ABC</w:t>
      </w:r>
      <w:r w:rsidRPr="006E718F">
        <w:rPr>
          <w:rFonts w:ascii="宋体" w:hAnsi="宋体" w:cs="宋体" w:hint="eastAsia"/>
          <w:kern w:val="0"/>
        </w:rPr>
        <w:t>为等腰直角三角形，则实数</w:t>
      </w:r>
      <w:r w:rsidRPr="00B34B39">
        <w:rPr>
          <w:rFonts w:ascii="Times New Roman" w:hAnsi="Times New Roman" w:cs="Times New Roman"/>
          <w:i/>
          <w:kern w:val="0"/>
        </w:rPr>
        <w:t>m</w:t>
      </w:r>
      <w:r w:rsidRPr="006E718F">
        <w:rPr>
          <w:rFonts w:ascii="宋体" w:hAnsi="宋体" w:cs="宋体" w:hint="eastAsia"/>
          <w:kern w:val="0"/>
        </w:rPr>
        <w:t>的值为</w:t>
      </w:r>
      <w:r w:rsidRPr="006E718F">
        <w:rPr>
          <w:rFonts w:ascii="宋体" w:hAnsi="宋体" w:cs="宋体"/>
          <w:kern w:val="0"/>
        </w:rPr>
        <w:t>(</w:t>
      </w:r>
      <w:r w:rsidRPr="006E718F">
        <w:rPr>
          <w:rFonts w:ascii="宋体" w:hAnsi="宋体" w:cs="宋体" w:hint="eastAsia"/>
          <w:kern w:val="0"/>
        </w:rPr>
        <w:t xml:space="preserve">　　</w:t>
      </w:r>
      <w:r w:rsidRPr="006E718F">
        <w:rPr>
          <w:rFonts w:ascii="宋体" w:hAnsi="宋体" w:cs="宋体"/>
          <w:kern w:val="0"/>
        </w:rPr>
        <w:t>)</w:t>
      </w:r>
    </w:p>
    <w:p w14:paraId="5C04F858" w14:textId="3B7F2F85" w:rsidR="006E718F" w:rsidRPr="00B34B39" w:rsidRDefault="006E718F" w:rsidP="00BC22C9">
      <w:pPr>
        <w:spacing w:line="0" w:lineRule="atLeast"/>
        <w:ind w:firstLineChars="328" w:firstLine="689"/>
        <w:rPr>
          <w:rFonts w:ascii="Times New Roman" w:hAnsi="Times New Roman" w:cs="Times New Roman"/>
          <w:kern w:val="0"/>
        </w:rPr>
      </w:pPr>
      <w:r w:rsidRPr="00B34B39">
        <w:rPr>
          <w:rFonts w:ascii="Times New Roman" w:hAnsi="Times New Roman" w:cs="Times New Roman"/>
          <w:kern w:val="0"/>
        </w:rPr>
        <w:t>A</w:t>
      </w:r>
      <w:r w:rsidRPr="00B34B39">
        <w:rPr>
          <w:rFonts w:ascii="Times New Roman" w:hAnsi="Times New Roman" w:cs="Times New Roman"/>
          <w:kern w:val="0"/>
        </w:rPr>
        <w:t>．</w:t>
      </w:r>
      <w:r w:rsidR="00BC22C9" w:rsidRPr="00B34B39">
        <w:rPr>
          <w:rFonts w:ascii="Times New Roman" w:hAnsi="Times New Roman" w:cs="Times New Roman"/>
          <w:kern w:val="0"/>
        </w:rPr>
        <w:t xml:space="preserve">1                </w:t>
      </w:r>
      <w:r w:rsidRPr="00B34B39">
        <w:rPr>
          <w:rFonts w:ascii="Times New Roman" w:hAnsi="Times New Roman" w:cs="Times New Roman"/>
          <w:kern w:val="0"/>
        </w:rPr>
        <w:t>B</w:t>
      </w:r>
      <w:r w:rsidRPr="00B34B39">
        <w:rPr>
          <w:rFonts w:ascii="Times New Roman" w:hAnsi="Times New Roman" w:cs="Times New Roman"/>
          <w:kern w:val="0"/>
        </w:rPr>
        <w:t>．</w:t>
      </w:r>
      <w:r w:rsidRPr="00B34B39">
        <w:rPr>
          <w:rFonts w:ascii="Times New Roman" w:hAnsi="Times New Roman" w:cs="Times New Roman"/>
          <w:kern w:val="0"/>
        </w:rPr>
        <w:t>2</w:t>
      </w:r>
      <w:r w:rsidRPr="00B34B39">
        <w:rPr>
          <w:rFonts w:ascii="Times New Roman" w:hAnsi="Times New Roman" w:cs="Times New Roman"/>
          <w:kern w:val="0"/>
        </w:rPr>
        <w:t xml:space="preserve">　</w:t>
      </w:r>
      <w:r w:rsidRPr="00B34B39">
        <w:rPr>
          <w:rFonts w:ascii="Times New Roman" w:hAnsi="Times New Roman" w:cs="Times New Roman"/>
          <w:kern w:val="0"/>
        </w:rPr>
        <w:t xml:space="preserve">              C</w:t>
      </w:r>
      <w:r w:rsidRPr="00B34B39">
        <w:rPr>
          <w:rFonts w:ascii="Times New Roman" w:hAnsi="Times New Roman" w:cs="Times New Roman"/>
          <w:kern w:val="0"/>
        </w:rPr>
        <w:t>．－</w:t>
      </w:r>
      <w:r w:rsidRPr="00B34B39">
        <w:rPr>
          <w:rFonts w:ascii="Times New Roman" w:hAnsi="Times New Roman" w:cs="Times New Roman"/>
          <w:kern w:val="0"/>
        </w:rPr>
        <w:t>5</w:t>
      </w:r>
      <w:r w:rsidRPr="00B34B39">
        <w:rPr>
          <w:rFonts w:ascii="Times New Roman" w:hAnsi="Times New Roman" w:cs="Times New Roman"/>
          <w:kern w:val="0"/>
        </w:rPr>
        <w:t xml:space="preserve">　</w:t>
      </w:r>
      <w:r w:rsidR="00BC22C9" w:rsidRPr="00B34B39">
        <w:rPr>
          <w:rFonts w:ascii="Times New Roman" w:hAnsi="Times New Roman" w:cs="Times New Roman"/>
          <w:kern w:val="0"/>
        </w:rPr>
        <w:t xml:space="preserve">          </w:t>
      </w:r>
      <w:r w:rsidRPr="00B34B39">
        <w:rPr>
          <w:rFonts w:ascii="Times New Roman" w:hAnsi="Times New Roman" w:cs="Times New Roman"/>
          <w:kern w:val="0"/>
        </w:rPr>
        <w:t>D</w:t>
      </w:r>
      <w:r w:rsidRPr="00B34B39">
        <w:rPr>
          <w:rFonts w:ascii="Times New Roman" w:hAnsi="Times New Roman" w:cs="Times New Roman"/>
          <w:kern w:val="0"/>
        </w:rPr>
        <w:t>．</w:t>
      </w:r>
      <w:r w:rsidRPr="00B34B39">
        <w:rPr>
          <w:rFonts w:ascii="Times New Roman" w:hAnsi="Times New Roman" w:cs="Times New Roman"/>
          <w:kern w:val="0"/>
        </w:rPr>
        <w:t>1</w:t>
      </w:r>
      <w:r w:rsidRPr="00B34B39">
        <w:rPr>
          <w:rFonts w:ascii="Times New Roman" w:hAnsi="Times New Roman" w:cs="Times New Roman"/>
          <w:kern w:val="0"/>
        </w:rPr>
        <w:t>或－</w:t>
      </w:r>
      <w:r w:rsidRPr="00B34B39">
        <w:rPr>
          <w:rFonts w:ascii="Times New Roman" w:hAnsi="Times New Roman" w:cs="Times New Roman"/>
          <w:kern w:val="0"/>
        </w:rPr>
        <w:t>3</w:t>
      </w:r>
    </w:p>
    <w:p w14:paraId="03EE1F37" w14:textId="77777777" w:rsidR="005B7946" w:rsidRDefault="005B7946" w:rsidP="006E718F">
      <w:pPr>
        <w:spacing w:line="0" w:lineRule="atLeast"/>
        <w:ind w:firstLine="480"/>
        <w:rPr>
          <w:rFonts w:ascii="宋体" w:hAnsi="宋体" w:cs="宋体"/>
          <w:kern w:val="0"/>
        </w:rPr>
      </w:pPr>
    </w:p>
    <w:p w14:paraId="194ECE1F" w14:textId="77777777" w:rsidR="00BC22C9" w:rsidRDefault="006E718F" w:rsidP="006E718F">
      <w:pPr>
        <w:spacing w:line="0" w:lineRule="atLeast"/>
        <w:ind w:firstLine="480"/>
        <w:rPr>
          <w:rFonts w:ascii="宋体" w:hAnsi="宋体" w:cs="宋体" w:hint="eastAsia"/>
          <w:kern w:val="0"/>
        </w:rPr>
      </w:pPr>
      <w:r w:rsidRPr="006E718F">
        <w:rPr>
          <w:rFonts w:ascii="宋体" w:hAnsi="宋体" w:cs="宋体"/>
          <w:kern w:val="0"/>
        </w:rPr>
        <w:t>5</w:t>
      </w:r>
      <w:r w:rsidRPr="006E718F">
        <w:rPr>
          <w:rFonts w:ascii="宋体" w:hAnsi="宋体" w:cs="宋体" w:hint="eastAsia"/>
          <w:kern w:val="0"/>
        </w:rPr>
        <w:t>．</w:t>
      </w:r>
      <w:proofErr w:type="gramStart"/>
      <w:r w:rsidRPr="006E718F">
        <w:rPr>
          <w:rFonts w:ascii="宋体" w:hAnsi="宋体" w:cs="宋体" w:hint="eastAsia"/>
          <w:kern w:val="0"/>
        </w:rPr>
        <w:t>若圆</w:t>
      </w:r>
      <w:proofErr w:type="gramEnd"/>
      <w:r w:rsidRPr="00B34B39">
        <w:rPr>
          <w:rFonts w:ascii="Times New Roman" w:hAnsi="Times New Roman" w:cs="Times New Roman"/>
          <w:kern w:val="0"/>
        </w:rPr>
        <w:t>(</w:t>
      </w:r>
      <w:r w:rsidRPr="00B34B39">
        <w:rPr>
          <w:rFonts w:ascii="Times New Roman" w:hAnsi="Times New Roman" w:cs="Times New Roman"/>
          <w:i/>
          <w:kern w:val="0"/>
        </w:rPr>
        <w:t>x</w:t>
      </w:r>
      <w:r w:rsidRPr="00B34B39">
        <w:rPr>
          <w:rFonts w:ascii="Times New Roman" w:hAnsi="Times New Roman" w:cs="Times New Roman"/>
          <w:kern w:val="0"/>
        </w:rPr>
        <w:t>－</w:t>
      </w:r>
      <w:r w:rsidRPr="00B34B39">
        <w:rPr>
          <w:rFonts w:ascii="Times New Roman" w:hAnsi="Times New Roman" w:cs="Times New Roman"/>
          <w:i/>
          <w:kern w:val="0"/>
        </w:rPr>
        <w:t>a</w:t>
      </w:r>
      <w:r w:rsidRPr="00B34B39">
        <w:rPr>
          <w:rFonts w:ascii="Times New Roman" w:hAnsi="Times New Roman" w:cs="Times New Roman"/>
          <w:kern w:val="0"/>
        </w:rPr>
        <w:t>)</w:t>
      </w:r>
      <w:r w:rsidRPr="006E718F">
        <w:rPr>
          <w:rFonts w:ascii="宋体" w:hAnsi="宋体" w:cs="宋体"/>
          <w:kern w:val="0"/>
          <w:vertAlign w:val="superscript"/>
        </w:rPr>
        <w:t>2</w:t>
      </w:r>
      <w:r w:rsidRPr="006E718F">
        <w:rPr>
          <w:rFonts w:ascii="宋体" w:hAnsi="宋体" w:cs="宋体" w:hint="eastAsia"/>
          <w:kern w:val="0"/>
        </w:rPr>
        <w:t>＋</w:t>
      </w:r>
      <w:r w:rsidRPr="00B34B39">
        <w:rPr>
          <w:rFonts w:ascii="Times New Roman" w:hAnsi="Times New Roman" w:cs="Times New Roman"/>
          <w:kern w:val="0"/>
        </w:rPr>
        <w:t>(</w:t>
      </w:r>
      <w:r w:rsidRPr="00B34B39">
        <w:rPr>
          <w:rFonts w:ascii="Times New Roman" w:hAnsi="Times New Roman" w:cs="Times New Roman"/>
          <w:i/>
          <w:kern w:val="0"/>
        </w:rPr>
        <w:t>y</w:t>
      </w:r>
      <w:r w:rsidRPr="00B34B39">
        <w:rPr>
          <w:rFonts w:ascii="Times New Roman" w:hAnsi="Times New Roman" w:cs="Times New Roman"/>
          <w:kern w:val="0"/>
        </w:rPr>
        <w:t>－</w:t>
      </w:r>
      <w:r w:rsidRPr="00B34B39">
        <w:rPr>
          <w:rFonts w:ascii="Times New Roman" w:hAnsi="Times New Roman" w:cs="Times New Roman"/>
          <w:kern w:val="0"/>
        </w:rPr>
        <w:t>1)</w:t>
      </w:r>
      <w:r w:rsidRPr="006E718F">
        <w:rPr>
          <w:rFonts w:ascii="宋体" w:hAnsi="宋体" w:cs="宋体"/>
          <w:kern w:val="0"/>
          <w:vertAlign w:val="superscript"/>
        </w:rPr>
        <w:t>2</w:t>
      </w:r>
      <w:r w:rsidRPr="006E718F">
        <w:rPr>
          <w:rFonts w:ascii="宋体" w:hAnsi="宋体" w:cs="宋体" w:hint="eastAsia"/>
          <w:kern w:val="0"/>
        </w:rPr>
        <w:t>＝</w:t>
      </w:r>
      <w:r w:rsidRPr="006E718F">
        <w:rPr>
          <w:rFonts w:ascii="宋体" w:hAnsi="宋体" w:cs="宋体"/>
          <w:kern w:val="0"/>
        </w:rPr>
        <w:t>1</w:t>
      </w:r>
      <w:r w:rsidRPr="006E718F">
        <w:rPr>
          <w:rFonts w:ascii="宋体" w:hAnsi="宋体" w:cs="宋体" w:hint="eastAsia"/>
          <w:kern w:val="0"/>
        </w:rPr>
        <w:t>上总存在两个点到原点的距离为</w:t>
      </w:r>
      <w:r w:rsidRPr="006E718F">
        <w:rPr>
          <w:rFonts w:ascii="宋体" w:hAnsi="宋体" w:cs="宋体"/>
          <w:kern w:val="0"/>
        </w:rPr>
        <w:t>2</w:t>
      </w:r>
      <w:r w:rsidRPr="006E718F">
        <w:rPr>
          <w:rFonts w:ascii="宋体" w:hAnsi="宋体" w:cs="宋体" w:hint="eastAsia"/>
          <w:kern w:val="0"/>
        </w:rPr>
        <w:t>，则实数</w:t>
      </w:r>
      <w:r w:rsidRPr="00B34B39">
        <w:rPr>
          <w:rFonts w:ascii="Times New Roman" w:hAnsi="Times New Roman" w:cs="Times New Roman"/>
          <w:i/>
          <w:kern w:val="0"/>
        </w:rPr>
        <w:t>a</w:t>
      </w:r>
      <w:r w:rsidRPr="006E718F">
        <w:rPr>
          <w:rFonts w:ascii="宋体" w:hAnsi="宋体" w:cs="宋体" w:hint="eastAsia"/>
          <w:kern w:val="0"/>
        </w:rPr>
        <w:t>的取值</w:t>
      </w:r>
    </w:p>
    <w:p w14:paraId="45B82EFF" w14:textId="7F4635B4" w:rsidR="006E718F" w:rsidRPr="006E718F" w:rsidRDefault="006E718F" w:rsidP="00BC22C9">
      <w:pPr>
        <w:spacing w:line="0" w:lineRule="atLeast"/>
        <w:ind w:firstLineChars="378" w:firstLine="794"/>
        <w:rPr>
          <w:rFonts w:ascii="宋体" w:hAnsi="宋体" w:cs="宋体"/>
          <w:kern w:val="0"/>
        </w:rPr>
      </w:pPr>
      <w:r w:rsidRPr="006E718F">
        <w:rPr>
          <w:rFonts w:ascii="宋体" w:hAnsi="宋体" w:cs="宋体" w:hint="eastAsia"/>
          <w:kern w:val="0"/>
        </w:rPr>
        <w:t>范围是</w:t>
      </w:r>
      <w:r w:rsidRPr="006E718F">
        <w:rPr>
          <w:rFonts w:ascii="宋体" w:hAnsi="宋体" w:cs="宋体"/>
          <w:kern w:val="0"/>
        </w:rPr>
        <w:t>_________</w:t>
      </w:r>
      <w:r w:rsidRPr="006E718F">
        <w:rPr>
          <w:rFonts w:ascii="宋体" w:hAnsi="宋体" w:cs="宋体" w:hint="eastAsia"/>
          <w:kern w:val="0"/>
        </w:rPr>
        <w:t>．</w:t>
      </w:r>
    </w:p>
    <w:p w14:paraId="0B644DE8" w14:textId="77777777" w:rsidR="00466A24" w:rsidRPr="006E718F" w:rsidRDefault="00466A24" w:rsidP="00466A24">
      <w:pPr>
        <w:spacing w:line="0" w:lineRule="atLeast"/>
        <w:ind w:firstLine="480"/>
        <w:rPr>
          <w:rFonts w:eastAsia="黑体" w:cs="Times New Roman"/>
          <w:sz w:val="24"/>
          <w:szCs w:val="24"/>
          <w:u w:val="double"/>
        </w:rPr>
      </w:pPr>
    </w:p>
    <w:p w14:paraId="220D648C" w14:textId="77777777" w:rsidR="00466A24" w:rsidRDefault="00466A24" w:rsidP="00466A24">
      <w:pPr>
        <w:pStyle w:val="af3"/>
      </w:pPr>
      <w:r>
        <w:rPr>
          <w:rFonts w:hint="eastAsia"/>
        </w:rPr>
        <w:lastRenderedPageBreak/>
        <w:t>三、</w:t>
      </w:r>
      <w:r w:rsidRPr="00095518">
        <w:rPr>
          <w:rFonts w:hint="eastAsia"/>
        </w:rPr>
        <w:t>问题探究</w:t>
      </w:r>
    </w:p>
    <w:p w14:paraId="1A38F0FC" w14:textId="77777777" w:rsidR="0005516E" w:rsidRDefault="0005516E" w:rsidP="0005516E">
      <w:pPr>
        <w:tabs>
          <w:tab w:val="left" w:pos="3544"/>
        </w:tabs>
        <w:snapToGrid w:val="0"/>
        <w:ind w:firstLine="420"/>
        <w:rPr>
          <w:rFonts w:ascii="宋体" w:hAnsi="宋体" w:cs="宋体"/>
          <w:szCs w:val="21"/>
        </w:rPr>
      </w:pPr>
      <w:r>
        <w:rPr>
          <w:rFonts w:ascii="宋体" w:hAnsi="宋体" w:cs="宋体" w:hint="eastAsia"/>
          <w:szCs w:val="21"/>
        </w:rPr>
        <w:t>例1．根据条件求下列圆的方程.</w:t>
      </w:r>
    </w:p>
    <w:p w14:paraId="1581AF7E" w14:textId="77777777" w:rsidR="0005516E" w:rsidRDefault="0005516E" w:rsidP="00ED3C3F">
      <w:pPr>
        <w:tabs>
          <w:tab w:val="left" w:pos="3544"/>
        </w:tabs>
        <w:snapToGrid w:val="0"/>
        <w:ind w:firstLineChars="200" w:firstLine="420"/>
        <w:rPr>
          <w:rFonts w:ascii="宋体" w:hAnsi="宋体" w:cs="宋体"/>
          <w:szCs w:val="21"/>
        </w:rPr>
      </w:pPr>
      <w:r>
        <w:rPr>
          <w:rFonts w:ascii="宋体" w:hAnsi="宋体" w:cs="宋体" w:hint="eastAsia"/>
          <w:szCs w:val="21"/>
        </w:rPr>
        <w:t>(1)求经过</w:t>
      </w:r>
      <m:oMath>
        <m:r>
          <w:rPr>
            <w:rFonts w:ascii="Cambria Math" w:hAnsi="宋体" w:cs="宋体"/>
            <w:szCs w:val="24"/>
          </w:rPr>
          <m:t>A(6</m:t>
        </m:r>
        <m:r>
          <m:rPr>
            <m:sty m:val="p"/>
          </m:rPr>
          <w:rPr>
            <w:rFonts w:ascii="Cambria Math" w:hAnsi="宋体" w:cs="宋体" w:hint="eastAsia"/>
            <w:szCs w:val="24"/>
          </w:rPr>
          <m:t>，</m:t>
        </m:r>
        <m:r>
          <w:rPr>
            <w:rFonts w:ascii="Cambria Math" w:hAnsi="宋体" w:cs="宋体"/>
            <w:szCs w:val="24"/>
          </w:rPr>
          <m:t>5)</m:t>
        </m:r>
      </m:oMath>
      <w:r>
        <w:rPr>
          <w:rFonts w:ascii="宋体" w:hAnsi="宋体" w:cs="宋体" w:hint="eastAsia"/>
          <w:szCs w:val="21"/>
        </w:rPr>
        <w:t>，</w:t>
      </w:r>
      <m:oMath>
        <m:r>
          <w:rPr>
            <w:rFonts w:ascii="Cambria Math" w:hAnsi="宋体" w:cs="宋体"/>
            <w:szCs w:val="24"/>
          </w:rPr>
          <m:t>B(0</m:t>
        </m:r>
        <m:r>
          <m:rPr>
            <m:sty m:val="p"/>
          </m:rPr>
          <w:rPr>
            <w:rFonts w:ascii="Cambria Math" w:hAnsi="宋体" w:cs="宋体" w:hint="eastAsia"/>
            <w:szCs w:val="24"/>
          </w:rPr>
          <m:t>，</m:t>
        </m:r>
        <m:r>
          <w:rPr>
            <w:rFonts w:ascii="Cambria Math" w:hAnsi="宋体" w:cs="宋体"/>
            <w:szCs w:val="24"/>
          </w:rPr>
          <m:t>1)</m:t>
        </m:r>
      </m:oMath>
      <w:r>
        <w:rPr>
          <w:rFonts w:ascii="宋体" w:hAnsi="宋体" w:cs="宋体" w:hint="eastAsia"/>
          <w:szCs w:val="21"/>
        </w:rPr>
        <w:t>两点，并且圆心在直线</w:t>
      </w:r>
      <m:oMath>
        <m:r>
          <w:rPr>
            <w:rFonts w:ascii="Cambria Math" w:hAnsi="宋体" w:cs="宋体"/>
            <w:szCs w:val="24"/>
          </w:rPr>
          <m:t>3x+10y+9=0</m:t>
        </m:r>
      </m:oMath>
      <w:r>
        <w:rPr>
          <w:rFonts w:ascii="宋体" w:hAnsi="宋体" w:cs="宋体" w:hint="eastAsia"/>
          <w:szCs w:val="21"/>
        </w:rPr>
        <w:t>上的圆的方程；</w:t>
      </w:r>
    </w:p>
    <w:p w14:paraId="0F2A7FE8" w14:textId="77777777" w:rsidR="00ED3C3F" w:rsidRDefault="0005516E" w:rsidP="0005516E">
      <w:pPr>
        <w:tabs>
          <w:tab w:val="left" w:pos="3544"/>
        </w:tabs>
        <w:snapToGrid w:val="0"/>
        <w:ind w:firstLine="420"/>
        <w:rPr>
          <w:rFonts w:ascii="宋体" w:hAnsi="宋体" w:cs="宋体" w:hint="eastAsia"/>
          <w:szCs w:val="21"/>
        </w:rPr>
      </w:pPr>
      <w:r>
        <w:rPr>
          <w:rFonts w:ascii="宋体" w:hAnsi="宋体" w:cs="宋体" w:hint="eastAsia"/>
          <w:szCs w:val="21"/>
        </w:rPr>
        <w:t>(2)求半径为</w:t>
      </w:r>
      <m:oMath>
        <m:rad>
          <m:radPr>
            <m:degHide m:val="1"/>
            <m:ctrlPr>
              <w:rPr>
                <w:rFonts w:ascii="Cambria Math" w:hAnsi="宋体" w:cs="宋体"/>
                <w:i/>
                <w:szCs w:val="24"/>
              </w:rPr>
            </m:ctrlPr>
          </m:radPr>
          <m:deg/>
          <m:e>
            <m:r>
              <w:rPr>
                <w:rFonts w:ascii="Cambria Math" w:hAnsi="宋体" w:cs="宋体"/>
                <w:szCs w:val="24"/>
              </w:rPr>
              <m:t>10</m:t>
            </m:r>
          </m:e>
        </m:rad>
      </m:oMath>
      <w:r>
        <w:rPr>
          <w:rFonts w:ascii="宋体" w:hAnsi="宋体" w:cs="宋体" w:hint="eastAsia"/>
          <w:szCs w:val="21"/>
        </w:rPr>
        <w:t>，圆心在直线</w:t>
      </w:r>
      <m:oMath>
        <m:r>
          <w:rPr>
            <w:rFonts w:ascii="Cambria Math" w:hAnsi="宋体" w:cs="宋体"/>
            <w:szCs w:val="24"/>
          </w:rPr>
          <m:t>y=2x</m:t>
        </m:r>
      </m:oMath>
      <w:r>
        <w:rPr>
          <w:rFonts w:ascii="宋体" w:hAnsi="宋体" w:cs="宋体" w:hint="eastAsia"/>
          <w:szCs w:val="21"/>
        </w:rPr>
        <w:t>上，被直线</w:t>
      </w:r>
      <m:oMath>
        <m:r>
          <w:rPr>
            <w:rFonts w:ascii="Cambria Math" w:hAnsi="宋体" w:cs="宋体"/>
            <w:szCs w:val="24"/>
          </w:rPr>
          <m:t>x</m:t>
        </m:r>
        <m:r>
          <w:rPr>
            <w:rFonts w:ascii="Cambria Math" w:eastAsia="微软雅黑" w:hAnsi="Cambria Math" w:cs="微软雅黑" w:hint="eastAsia"/>
            <w:szCs w:val="24"/>
          </w:rPr>
          <m:t>-</m:t>
        </m:r>
        <m:r>
          <w:rPr>
            <w:rFonts w:ascii="Cambria Math" w:hAnsi="宋体" w:cs="宋体"/>
            <w:szCs w:val="24"/>
          </w:rPr>
          <m:t>y=0</m:t>
        </m:r>
      </m:oMath>
      <w:r>
        <w:rPr>
          <w:rFonts w:ascii="宋体" w:hAnsi="宋体" w:cs="宋体" w:hint="eastAsia"/>
          <w:szCs w:val="21"/>
        </w:rPr>
        <w:t>截得的弦长为</w:t>
      </w:r>
      <m:oMath>
        <m:r>
          <w:rPr>
            <w:rFonts w:ascii="Cambria Math" w:hAnsi="宋体" w:cs="宋体"/>
            <w:szCs w:val="24"/>
          </w:rPr>
          <m:t>4</m:t>
        </m:r>
        <m:rad>
          <m:radPr>
            <m:degHide m:val="1"/>
            <m:ctrlPr>
              <w:rPr>
                <w:rFonts w:ascii="Cambria Math" w:hAnsi="宋体" w:cs="宋体"/>
                <w:i/>
                <w:szCs w:val="24"/>
              </w:rPr>
            </m:ctrlPr>
          </m:radPr>
          <m:deg/>
          <m:e>
            <m:r>
              <w:rPr>
                <w:rFonts w:ascii="Cambria Math" w:hAnsi="宋体" w:cs="宋体"/>
                <w:szCs w:val="24"/>
              </w:rPr>
              <m:t>2</m:t>
            </m:r>
          </m:e>
        </m:rad>
      </m:oMath>
      <w:r>
        <w:rPr>
          <w:rFonts w:ascii="宋体" w:hAnsi="宋体" w:cs="宋体" w:hint="eastAsia"/>
          <w:szCs w:val="21"/>
        </w:rPr>
        <w:t>的圆的</w:t>
      </w:r>
    </w:p>
    <w:p w14:paraId="2B36343D" w14:textId="6C79A0F9" w:rsidR="0005516E" w:rsidRDefault="0005516E" w:rsidP="00ED3C3F">
      <w:pPr>
        <w:tabs>
          <w:tab w:val="left" w:pos="3544"/>
        </w:tabs>
        <w:snapToGrid w:val="0"/>
        <w:ind w:firstLineChars="350" w:firstLine="735"/>
        <w:rPr>
          <w:rFonts w:ascii="宋体" w:hAnsi="宋体" w:cs="宋体"/>
          <w:szCs w:val="21"/>
        </w:rPr>
      </w:pPr>
      <w:r>
        <w:rPr>
          <w:rFonts w:ascii="宋体" w:hAnsi="宋体" w:cs="宋体" w:hint="eastAsia"/>
          <w:szCs w:val="21"/>
        </w:rPr>
        <w:t>方程.</w:t>
      </w:r>
    </w:p>
    <w:p w14:paraId="597EDC3A"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72D395A1"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4B5F4146" w14:textId="77777777" w:rsidR="00613F68" w:rsidRDefault="00613F68" w:rsidP="00613F68">
      <w:pPr>
        <w:ind w:firstLine="420"/>
        <w:rPr>
          <w:rFonts w:ascii="宋体" w:hAnsi="宋体" w:cs="宋体"/>
          <w:szCs w:val="24"/>
          <w:u w:val="dotted"/>
        </w:rPr>
      </w:pPr>
      <w:r>
        <w:rPr>
          <w:rFonts w:ascii="宋体" w:hAnsi="宋体" w:cs="宋体" w:hint="eastAsia"/>
          <w:szCs w:val="24"/>
          <w:u w:val="dotted"/>
        </w:rPr>
        <w:t xml:space="preserve">                                                                                            </w:t>
      </w:r>
    </w:p>
    <w:p w14:paraId="2057FADD" w14:textId="77777777" w:rsidR="00613F68" w:rsidRDefault="00613F68" w:rsidP="00613F68">
      <w:pPr>
        <w:ind w:firstLine="420"/>
        <w:rPr>
          <w:rFonts w:ascii="宋体" w:hAnsi="宋体" w:cs="宋体"/>
          <w:szCs w:val="21"/>
        </w:rPr>
      </w:pPr>
      <w:r>
        <w:rPr>
          <w:rFonts w:ascii="宋体" w:hAnsi="宋体" w:cs="宋体" w:hint="eastAsia"/>
          <w:szCs w:val="24"/>
          <w:u w:val="dotted"/>
        </w:rPr>
        <w:t xml:space="preserve">                                                                                            </w:t>
      </w:r>
      <w:r>
        <w:rPr>
          <w:rFonts w:hint="eastAsia"/>
          <w:noProof/>
        </w:rPr>
        <mc:AlternateContent>
          <mc:Choice Requires="wps">
            <w:drawing>
              <wp:anchor distT="0" distB="0" distL="114300" distR="114300" simplePos="0" relativeHeight="251680768" behindDoc="0" locked="0" layoutInCell="1" allowOverlap="1" wp14:anchorId="6A3FC15B" wp14:editId="2AE9AE6E">
                <wp:simplePos x="0" y="0"/>
                <wp:positionH relativeFrom="column">
                  <wp:posOffset>4612640</wp:posOffset>
                </wp:positionH>
                <wp:positionV relativeFrom="paragraph">
                  <wp:posOffset>323850</wp:posOffset>
                </wp:positionV>
                <wp:extent cx="1544320" cy="289560"/>
                <wp:effectExtent l="0" t="0" r="0" b="6350"/>
                <wp:wrapNone/>
                <wp:docPr id="151607948" name="文本框 151607948"/>
                <wp:cNvGraphicFramePr/>
                <a:graphic xmlns:a="http://schemas.openxmlformats.org/drawingml/2006/main">
                  <a:graphicData uri="http://schemas.microsoft.com/office/word/2010/wordprocessingShape">
                    <wps:wsp>
                      <wps:cNvSpPr txBox="1"/>
                      <wps:spPr>
                        <a:xfrm>
                          <a:off x="0" y="0"/>
                          <a:ext cx="1544320" cy="298450"/>
                        </a:xfrm>
                        <a:prstGeom prst="rect">
                          <a:avLst/>
                        </a:prstGeom>
                        <a:noFill/>
                        <a:ln w="9525">
                          <a:noFill/>
                        </a:ln>
                      </wps:spPr>
                      <wps:txbx>
                        <w:txbxContent>
                          <w:p w14:paraId="56FD3821" w14:textId="77777777" w:rsidR="00ED3C3F" w:rsidRDefault="00ED3C3F" w:rsidP="00613F68">
                            <w:pPr>
                              <w:ind w:firstLine="420"/>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51607948" o:spid="_x0000_s1056" type="#_x0000_t202" style="position:absolute;left:0;text-align:left;margin-left:363.2pt;margin-top:25.5pt;width:121.6pt;height:22.8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" filled="f" stroked="f">
                <v:textbox style="mso-fit-shape-to-text:t">
                  <w:txbxContent>
                    <w:p w14:paraId="56FD3821" w14:textId="77777777" w:rsidR="00ED3C3F" w:rsidRDefault="00ED3C3F" w:rsidP="00613F68">
                      <w:pPr>
                        <w:ind w:firstLine="420"/>
                      </w:pPr>
                    </w:p>
                  </w:txbxContent>
                </v:textbox>
              </v:shape>
            </w:pict>
          </mc:Fallback>
        </mc:AlternateContent>
      </w:r>
    </w:p>
    <w:p w14:paraId="3A20254B"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7E4385FC"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7F780948" w14:textId="77777777" w:rsidR="0005516E" w:rsidRDefault="0005516E" w:rsidP="0005516E">
      <w:pPr>
        <w:ind w:firstLine="420"/>
        <w:rPr>
          <w:rFonts w:ascii="宋体" w:hAnsi="宋体" w:cs="宋体"/>
          <w:szCs w:val="21"/>
        </w:rPr>
      </w:pPr>
      <w:r>
        <w:rPr>
          <w:rFonts w:ascii="宋体" w:hAnsi="宋体" w:cs="宋体" w:hint="eastAsia"/>
          <w:szCs w:val="24"/>
          <w:u w:val="dotted"/>
        </w:rPr>
        <w:t xml:space="preserve">                                                                                            </w:t>
      </w:r>
      <w:r>
        <w:rPr>
          <w:rFonts w:hint="eastAsia"/>
          <w:noProof/>
        </w:rPr>
        <mc:AlternateContent>
          <mc:Choice Requires="wps">
            <w:drawing>
              <wp:anchor distT="0" distB="0" distL="114300" distR="114300" simplePos="0" relativeHeight="251677696" behindDoc="0" locked="0" layoutInCell="1" allowOverlap="1" wp14:anchorId="354F91BE" wp14:editId="48970628">
                <wp:simplePos x="0" y="0"/>
                <wp:positionH relativeFrom="column">
                  <wp:posOffset>4612640</wp:posOffset>
                </wp:positionH>
                <wp:positionV relativeFrom="paragraph">
                  <wp:posOffset>323850</wp:posOffset>
                </wp:positionV>
                <wp:extent cx="1544320" cy="289560"/>
                <wp:effectExtent l="0" t="0" r="0" b="6350"/>
                <wp:wrapNone/>
                <wp:docPr id="60" name="文本框 60"/>
                <wp:cNvGraphicFramePr/>
                <a:graphic xmlns:a="http://schemas.openxmlformats.org/drawingml/2006/main">
                  <a:graphicData uri="http://schemas.microsoft.com/office/word/2010/wordprocessingShape">
                    <wps:wsp>
                      <wps:cNvSpPr txBox="1"/>
                      <wps:spPr>
                        <a:xfrm>
                          <a:off x="0" y="0"/>
                          <a:ext cx="1544320" cy="298450"/>
                        </a:xfrm>
                        <a:prstGeom prst="rect">
                          <a:avLst/>
                        </a:prstGeom>
                        <a:noFill/>
                        <a:ln w="9525">
                          <a:noFill/>
                        </a:ln>
                      </wps:spPr>
                      <wps:txbx>
                        <w:txbxContent>
                          <w:p w14:paraId="462F28B1" w14:textId="77777777" w:rsidR="00ED3C3F" w:rsidRDefault="00ED3C3F" w:rsidP="0005516E">
                            <w:pPr>
                              <w:ind w:firstLine="420"/>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60" o:spid="_x0000_s1057" type="#_x0000_t202" style="position:absolute;left:0;text-align:left;margin-left:363.2pt;margin-top:25.5pt;width:121.6pt;height:22.8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" filled="f" stroked="f">
                <v:textbox style="mso-fit-shape-to-text:t">
                  <w:txbxContent>
                    <w:p w14:paraId="462F28B1" w14:textId="77777777" w:rsidR="00ED3C3F" w:rsidRDefault="00ED3C3F" w:rsidP="0005516E">
                      <w:pPr>
                        <w:ind w:firstLine="420"/>
                      </w:pPr>
                    </w:p>
                  </w:txbxContent>
                </v:textbox>
              </v:shape>
            </w:pict>
          </mc:Fallback>
        </mc:AlternateContent>
      </w:r>
    </w:p>
    <w:p w14:paraId="2E8B0DC9" w14:textId="77777777" w:rsidR="00945826" w:rsidRDefault="00945826" w:rsidP="00945826">
      <w:pPr>
        <w:ind w:firstLine="420"/>
        <w:rPr>
          <w:rFonts w:ascii="宋体" w:hAnsi="宋体" w:cs="宋体"/>
          <w:szCs w:val="24"/>
          <w:u w:val="dotted"/>
        </w:rPr>
      </w:pPr>
      <w:r>
        <w:rPr>
          <w:rFonts w:ascii="宋体" w:hAnsi="宋体" w:cs="宋体" w:hint="eastAsia"/>
          <w:szCs w:val="24"/>
          <w:u w:val="dotted"/>
        </w:rPr>
        <w:t xml:space="preserve">                                                                                            </w:t>
      </w:r>
    </w:p>
    <w:p w14:paraId="05E6B40C" w14:textId="77777777" w:rsidR="00ED3C3F" w:rsidRDefault="00ED3C3F" w:rsidP="00ED3C3F">
      <w:pPr>
        <w:tabs>
          <w:tab w:val="left" w:pos="3544"/>
        </w:tabs>
        <w:snapToGrid w:val="0"/>
        <w:ind w:leftChars="200" w:left="840" w:hangingChars="200" w:hanging="420"/>
        <w:rPr>
          <w:rFonts w:ascii="宋体" w:hAnsi="宋体" w:cs="宋体" w:hint="eastAsia"/>
          <w:szCs w:val="21"/>
        </w:rPr>
      </w:pPr>
    </w:p>
    <w:p w14:paraId="3B090F5C" w14:textId="2D1BB217" w:rsidR="0005516E" w:rsidRDefault="0005516E" w:rsidP="00ED3C3F">
      <w:pPr>
        <w:tabs>
          <w:tab w:val="left" w:pos="3544"/>
        </w:tabs>
        <w:snapToGrid w:val="0"/>
        <w:ind w:leftChars="200" w:left="840" w:hangingChars="200" w:hanging="420"/>
        <w:rPr>
          <w:rFonts w:ascii="宋体" w:hAnsi="宋体" w:cs="宋体"/>
          <w:szCs w:val="21"/>
        </w:rPr>
      </w:pPr>
      <w:r>
        <w:rPr>
          <w:rFonts w:ascii="宋体" w:hAnsi="宋体" w:cs="宋体" w:hint="eastAsia"/>
          <w:szCs w:val="21"/>
        </w:rPr>
        <w:t>例2．已知直线</w:t>
      </w:r>
      <m:oMath>
        <m:r>
          <w:rPr>
            <w:rFonts w:ascii="Cambria Math" w:hAnsi="宋体" w:cs="宋体"/>
            <w:szCs w:val="24"/>
          </w:rPr>
          <m:t>l</m:t>
        </m:r>
      </m:oMath>
      <w:r>
        <w:rPr>
          <w:rFonts w:ascii="宋体" w:hAnsi="宋体" w:cs="宋体" w:hint="eastAsia"/>
          <w:szCs w:val="21"/>
        </w:rPr>
        <w:t>经过点</w:t>
      </w:r>
      <m:oMath>
        <m:r>
          <w:rPr>
            <w:rFonts w:ascii="Cambria Math" w:hAnsi="宋体" w:cs="宋体"/>
            <w:szCs w:val="24"/>
          </w:rPr>
          <m:t>P(</m:t>
        </m:r>
        <m:r>
          <w:rPr>
            <w:rFonts w:ascii="Cambria Math" w:eastAsia="微软雅黑" w:hAnsi="Cambria Math" w:cs="微软雅黑" w:hint="eastAsia"/>
            <w:szCs w:val="24"/>
          </w:rPr>
          <m:t>-</m:t>
        </m:r>
        <m:r>
          <w:rPr>
            <w:rFonts w:ascii="Cambria Math" w:hAnsi="宋体" w:cs="宋体"/>
            <w:szCs w:val="24"/>
          </w:rPr>
          <m:t>4,</m:t>
        </m:r>
        <m:r>
          <w:rPr>
            <w:rFonts w:ascii="Cambria Math" w:eastAsia="微软雅黑" w:hAnsi="Cambria Math" w:cs="微软雅黑" w:hint="eastAsia"/>
            <w:szCs w:val="24"/>
          </w:rPr>
          <m:t>-</m:t>
        </m:r>
        <m:r>
          <w:rPr>
            <w:rFonts w:ascii="Cambria Math" w:hAnsi="宋体" w:cs="宋体"/>
            <w:szCs w:val="24"/>
          </w:rPr>
          <m:t>3)</m:t>
        </m:r>
      </m:oMath>
      <w:r>
        <w:rPr>
          <w:rFonts w:ascii="宋体" w:hAnsi="宋体" w:cs="宋体" w:hint="eastAsia"/>
          <w:szCs w:val="21"/>
        </w:rPr>
        <w:t>，且被圆</w:t>
      </w:r>
      <m:oMath>
        <m:r>
          <w:rPr>
            <w:rFonts w:ascii="Cambria Math" w:hAnsi="宋体" w:cs="宋体"/>
            <w:szCs w:val="24"/>
          </w:rPr>
          <m:t>(x+1</m:t>
        </m:r>
        <m:sSup>
          <m:sSupPr>
            <m:ctrlPr>
              <w:rPr>
                <w:rFonts w:ascii="Cambria Math" w:hAnsi="宋体" w:cs="宋体"/>
                <w:i/>
                <w:szCs w:val="24"/>
              </w:rPr>
            </m:ctrlPr>
          </m:sSupPr>
          <m:e>
            <m:r>
              <w:rPr>
                <w:rFonts w:ascii="Cambria Math" w:hAnsi="宋体" w:cs="宋体"/>
                <w:szCs w:val="24"/>
              </w:rPr>
              <m:t>)</m:t>
            </m:r>
          </m:e>
          <m:sup>
            <m:r>
              <w:rPr>
                <w:rFonts w:ascii="Cambria Math" w:hAnsi="宋体" w:cs="宋体"/>
                <w:szCs w:val="24"/>
              </w:rPr>
              <m:t>2</m:t>
            </m:r>
          </m:sup>
        </m:sSup>
        <m:r>
          <w:rPr>
            <w:rFonts w:ascii="Cambria Math" w:hAnsi="宋体" w:cs="宋体"/>
            <w:szCs w:val="24"/>
          </w:rPr>
          <m:t>+(y+2</m:t>
        </m:r>
        <m:sSup>
          <m:sSupPr>
            <m:ctrlPr>
              <w:rPr>
                <w:rFonts w:ascii="Cambria Math" w:hAnsi="宋体" w:cs="宋体"/>
                <w:i/>
                <w:szCs w:val="24"/>
              </w:rPr>
            </m:ctrlPr>
          </m:sSupPr>
          <m:e>
            <m:r>
              <w:rPr>
                <w:rFonts w:ascii="Cambria Math" w:hAnsi="宋体" w:cs="宋体"/>
                <w:szCs w:val="24"/>
              </w:rPr>
              <m:t>)</m:t>
            </m:r>
          </m:e>
          <m:sup>
            <m:r>
              <w:rPr>
                <w:rFonts w:ascii="Cambria Math" w:hAnsi="宋体" w:cs="宋体"/>
                <w:szCs w:val="24"/>
              </w:rPr>
              <m:t>2</m:t>
            </m:r>
          </m:sup>
        </m:sSup>
        <m:r>
          <w:rPr>
            <w:rFonts w:ascii="Cambria Math" w:hAnsi="宋体" w:cs="宋体"/>
            <w:szCs w:val="24"/>
          </w:rPr>
          <m:t>=25</m:t>
        </m:r>
      </m:oMath>
      <w:r>
        <w:rPr>
          <w:rFonts w:ascii="宋体" w:hAnsi="宋体" w:cs="宋体" w:hint="eastAsia"/>
          <w:szCs w:val="21"/>
        </w:rPr>
        <w:t>截得的弦长为8，</w:t>
      </w:r>
      <w:r w:rsidR="00ED3C3F">
        <w:rPr>
          <w:rFonts w:ascii="宋体" w:hAnsi="宋体" w:cs="宋体" w:hint="eastAsia"/>
          <w:szCs w:val="21"/>
        </w:rPr>
        <w:t>求</w:t>
      </w:r>
      <w:r>
        <w:rPr>
          <w:rFonts w:ascii="宋体" w:hAnsi="宋体" w:cs="宋体" w:hint="eastAsia"/>
          <w:szCs w:val="21"/>
        </w:rPr>
        <w:t>直线</w:t>
      </w:r>
      <m:oMath>
        <m:r>
          <w:rPr>
            <w:rFonts w:ascii="Cambria Math" w:hAnsi="宋体" w:cs="宋体"/>
            <w:szCs w:val="24"/>
          </w:rPr>
          <m:t>l</m:t>
        </m:r>
      </m:oMath>
      <w:r>
        <w:rPr>
          <w:rFonts w:ascii="宋体" w:hAnsi="宋体" w:cs="宋体" w:hint="eastAsia"/>
          <w:szCs w:val="21"/>
        </w:rPr>
        <w:t>的方程．</w:t>
      </w:r>
    </w:p>
    <w:p w14:paraId="55D48680" w14:textId="77777777" w:rsidR="00613F68" w:rsidRDefault="00613F68" w:rsidP="00613F68">
      <w:pPr>
        <w:ind w:firstLine="420"/>
        <w:rPr>
          <w:rFonts w:ascii="宋体" w:hAnsi="宋体" w:cs="宋体"/>
          <w:szCs w:val="24"/>
          <w:u w:val="dotted"/>
        </w:rPr>
      </w:pPr>
      <w:r>
        <w:rPr>
          <w:rFonts w:ascii="宋体" w:hAnsi="宋体" w:cs="宋体" w:hint="eastAsia"/>
          <w:szCs w:val="24"/>
          <w:u w:val="dotted"/>
        </w:rPr>
        <w:t xml:space="preserve">                                                                                            </w:t>
      </w:r>
    </w:p>
    <w:p w14:paraId="5538C4A6" w14:textId="77777777" w:rsidR="00613F68" w:rsidRDefault="00613F68" w:rsidP="00613F68">
      <w:pPr>
        <w:ind w:firstLine="420"/>
        <w:rPr>
          <w:rFonts w:ascii="宋体" w:hAnsi="宋体" w:cs="宋体"/>
          <w:szCs w:val="21"/>
        </w:rPr>
      </w:pPr>
      <w:r>
        <w:rPr>
          <w:rFonts w:ascii="宋体" w:hAnsi="宋体" w:cs="宋体" w:hint="eastAsia"/>
          <w:szCs w:val="24"/>
          <w:u w:val="dotted"/>
        </w:rPr>
        <w:t xml:space="preserve">                                                                                            </w:t>
      </w:r>
      <w:r>
        <w:rPr>
          <w:rFonts w:hint="eastAsia"/>
          <w:noProof/>
        </w:rPr>
        <mc:AlternateContent>
          <mc:Choice Requires="wps">
            <w:drawing>
              <wp:anchor distT="0" distB="0" distL="114300" distR="114300" simplePos="0" relativeHeight="251682816" behindDoc="0" locked="0" layoutInCell="1" allowOverlap="1" wp14:anchorId="7DDD0093" wp14:editId="226BF34D">
                <wp:simplePos x="0" y="0"/>
                <wp:positionH relativeFrom="column">
                  <wp:posOffset>4612640</wp:posOffset>
                </wp:positionH>
                <wp:positionV relativeFrom="paragraph">
                  <wp:posOffset>323850</wp:posOffset>
                </wp:positionV>
                <wp:extent cx="1544320" cy="289560"/>
                <wp:effectExtent l="0" t="0" r="0" b="6350"/>
                <wp:wrapNone/>
                <wp:docPr id="1063456126" name="文本框 1063456126"/>
                <wp:cNvGraphicFramePr/>
                <a:graphic xmlns:a="http://schemas.openxmlformats.org/drawingml/2006/main">
                  <a:graphicData uri="http://schemas.microsoft.com/office/word/2010/wordprocessingShape">
                    <wps:wsp>
                      <wps:cNvSpPr txBox="1"/>
                      <wps:spPr>
                        <a:xfrm>
                          <a:off x="0" y="0"/>
                          <a:ext cx="1544320" cy="298450"/>
                        </a:xfrm>
                        <a:prstGeom prst="rect">
                          <a:avLst/>
                        </a:prstGeom>
                        <a:noFill/>
                        <a:ln w="9525">
                          <a:noFill/>
                        </a:ln>
                      </wps:spPr>
                      <wps:txbx>
                        <w:txbxContent>
                          <w:p w14:paraId="61D57ACA" w14:textId="77777777" w:rsidR="00ED3C3F" w:rsidRDefault="00ED3C3F" w:rsidP="00613F68">
                            <w:pPr>
                              <w:ind w:firstLine="420"/>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063456126" o:spid="_x0000_s1058" type="#_x0000_t202" style="position:absolute;left:0;text-align:left;margin-left:363.2pt;margin-top:25.5pt;width:121.6pt;height:22.8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" filled="f" stroked="f">
                <v:textbox style="mso-fit-shape-to-text:t">
                  <w:txbxContent>
                    <w:p w14:paraId="61D57ACA" w14:textId="77777777" w:rsidR="00ED3C3F" w:rsidRDefault="00ED3C3F" w:rsidP="00613F68">
                      <w:pPr>
                        <w:ind w:firstLine="420"/>
                      </w:pPr>
                    </w:p>
                  </w:txbxContent>
                </v:textbox>
              </v:shape>
            </w:pict>
          </mc:Fallback>
        </mc:AlternateContent>
      </w:r>
    </w:p>
    <w:p w14:paraId="659F0E2B"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21EF67FB"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7874D249"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40746133" w14:textId="77777777" w:rsidR="00945826" w:rsidRDefault="00945826" w:rsidP="00945826">
      <w:pPr>
        <w:ind w:firstLine="420"/>
        <w:rPr>
          <w:rFonts w:ascii="宋体" w:hAnsi="宋体" w:cs="宋体"/>
          <w:szCs w:val="24"/>
          <w:u w:val="dotted"/>
        </w:rPr>
      </w:pPr>
      <w:r>
        <w:rPr>
          <w:rFonts w:ascii="宋体" w:hAnsi="宋体" w:cs="宋体" w:hint="eastAsia"/>
          <w:szCs w:val="24"/>
          <w:u w:val="dotted"/>
        </w:rPr>
        <w:t xml:space="preserve">                                                                                            </w:t>
      </w:r>
    </w:p>
    <w:p w14:paraId="4BC1B393" w14:textId="77777777" w:rsidR="00945826" w:rsidRDefault="00945826" w:rsidP="00945826">
      <w:pPr>
        <w:ind w:firstLine="420"/>
        <w:rPr>
          <w:rFonts w:ascii="宋体" w:hAnsi="宋体" w:cs="宋体"/>
          <w:szCs w:val="24"/>
          <w:u w:val="dotted"/>
        </w:rPr>
      </w:pPr>
      <w:r>
        <w:rPr>
          <w:rFonts w:ascii="宋体" w:hAnsi="宋体" w:cs="宋体" w:hint="eastAsia"/>
          <w:szCs w:val="24"/>
          <w:u w:val="dotted"/>
        </w:rPr>
        <w:t xml:space="preserve">                                                                                            </w:t>
      </w:r>
    </w:p>
    <w:p w14:paraId="6112E445" w14:textId="77777777" w:rsidR="00945826" w:rsidRDefault="00945826" w:rsidP="00945826">
      <w:pPr>
        <w:ind w:firstLine="420"/>
        <w:rPr>
          <w:rFonts w:ascii="宋体" w:hAnsi="宋体" w:cs="宋体"/>
          <w:szCs w:val="24"/>
          <w:u w:val="dotted"/>
        </w:rPr>
      </w:pPr>
      <w:r>
        <w:rPr>
          <w:rFonts w:ascii="宋体" w:hAnsi="宋体" w:cs="宋体" w:hint="eastAsia"/>
          <w:szCs w:val="24"/>
          <w:u w:val="dotted"/>
        </w:rPr>
        <w:t xml:space="preserve">                                                                                            </w:t>
      </w:r>
    </w:p>
    <w:p w14:paraId="1A8BF29A" w14:textId="77777777" w:rsidR="00ED3C3F" w:rsidRDefault="00ED3C3F" w:rsidP="0005516E">
      <w:pPr>
        <w:tabs>
          <w:tab w:val="left" w:pos="3544"/>
        </w:tabs>
        <w:snapToGrid w:val="0"/>
        <w:ind w:firstLine="422"/>
        <w:rPr>
          <w:rFonts w:ascii="宋体" w:hAnsi="宋体" w:cs="宋体" w:hint="eastAsia"/>
          <w:b/>
          <w:szCs w:val="21"/>
        </w:rPr>
      </w:pPr>
    </w:p>
    <w:p w14:paraId="34B42D03" w14:textId="60339556" w:rsidR="0005516E" w:rsidRDefault="00945826" w:rsidP="00945826">
      <w:pPr>
        <w:tabs>
          <w:tab w:val="left" w:pos="3544"/>
        </w:tabs>
        <w:snapToGrid w:val="0"/>
        <w:ind w:leftChars="200" w:left="833" w:hangingChars="196" w:hanging="413"/>
        <w:rPr>
          <w:rFonts w:ascii="宋体" w:hAnsi="宋体" w:cs="宋体"/>
          <w:szCs w:val="21"/>
        </w:rPr>
      </w:pPr>
      <w:r>
        <w:rPr>
          <w:rFonts w:ascii="宋体" w:hAnsi="宋体" w:cs="宋体" w:hint="eastAsia"/>
          <w:b/>
          <w:szCs w:val="21"/>
        </w:rPr>
        <w:t>练习</w:t>
      </w:r>
      <w:r>
        <w:rPr>
          <w:rFonts w:ascii="宋体" w:hAnsi="宋体" w:cs="宋体" w:hint="eastAsia"/>
          <w:szCs w:val="21"/>
        </w:rPr>
        <w:t>．</w:t>
      </w:r>
      <w:r w:rsidR="0005516E">
        <w:rPr>
          <w:rFonts w:ascii="宋体" w:hAnsi="宋体" w:cs="宋体" w:hint="eastAsia"/>
          <w:szCs w:val="21"/>
        </w:rPr>
        <w:t>如图，已知以点</w:t>
      </w:r>
      <m:oMath>
        <m:r>
          <w:rPr>
            <w:rFonts w:ascii="Cambria Math" w:hAnsi="宋体" w:cs="宋体"/>
            <w:szCs w:val="24"/>
          </w:rPr>
          <m:t>A(</m:t>
        </m:r>
        <m:r>
          <w:rPr>
            <w:rFonts w:ascii="Cambria Math" w:eastAsia="微软雅黑" w:hAnsi="Cambria Math" w:cs="微软雅黑" w:hint="eastAsia"/>
            <w:szCs w:val="24"/>
          </w:rPr>
          <m:t>-</m:t>
        </m:r>
        <m:r>
          <w:rPr>
            <w:rFonts w:ascii="Cambria Math" w:eastAsia="微软雅黑" w:hAnsi="微软雅黑" w:cs="微软雅黑"/>
            <w:szCs w:val="24"/>
          </w:rPr>
          <m:t>1,2)</m:t>
        </m:r>
      </m:oMath>
      <w:r w:rsidR="0005516E">
        <w:rPr>
          <w:rFonts w:ascii="宋体" w:hAnsi="宋体" w:cs="宋体" w:hint="eastAsia"/>
          <w:szCs w:val="21"/>
        </w:rPr>
        <w:t>为圆心的圆与直线</w:t>
      </w:r>
      <m:oMath>
        <m:sSub>
          <m:sSubPr>
            <m:ctrlPr>
              <w:rPr>
                <w:rFonts w:ascii="Cambria Math" w:hAnsi="宋体" w:cs="宋体"/>
                <w:i/>
                <w:szCs w:val="24"/>
              </w:rPr>
            </m:ctrlPr>
          </m:sSubPr>
          <m:e>
            <m:r>
              <w:rPr>
                <w:rFonts w:ascii="Cambria Math" w:hAnsi="宋体" w:cs="宋体"/>
                <w:szCs w:val="24"/>
              </w:rPr>
              <m:t>l</m:t>
            </m:r>
          </m:e>
          <m:sub>
            <m:r>
              <w:rPr>
                <w:rFonts w:ascii="Cambria Math" w:hAnsi="宋体" w:cs="宋体"/>
                <w:szCs w:val="24"/>
              </w:rPr>
              <m:t>1</m:t>
            </m:r>
          </m:sub>
        </m:sSub>
        <m:r>
          <w:rPr>
            <w:rFonts w:ascii="Cambria Math" w:hAnsi="宋体" w:cs="宋体"/>
            <w:szCs w:val="24"/>
          </w:rPr>
          <m:t>：</m:t>
        </m:r>
        <m:r>
          <w:rPr>
            <w:rFonts w:ascii="Cambria Math" w:hAnsi="宋体" w:cs="宋体"/>
            <w:szCs w:val="24"/>
          </w:rPr>
          <m:t>x+2y+7=0</m:t>
        </m:r>
      </m:oMath>
      <w:r w:rsidR="0005516E">
        <w:rPr>
          <w:rFonts w:ascii="宋体" w:hAnsi="宋体" w:cs="宋体" w:hint="eastAsia"/>
          <w:szCs w:val="21"/>
          <w:vertAlign w:val="subscript"/>
        </w:rPr>
        <w:t>1</w:t>
      </w:r>
      <w:r w:rsidR="0005516E">
        <w:rPr>
          <w:rFonts w:ascii="宋体" w:hAnsi="宋体" w:cs="宋体" w:hint="eastAsia"/>
          <w:szCs w:val="21"/>
        </w:rPr>
        <w:t>相切.过点</w:t>
      </w:r>
      <m:oMath>
        <m:r>
          <w:rPr>
            <w:rFonts w:ascii="Cambria Math" w:hAnsi="Cambria Math" w:cs="宋体"/>
            <w:szCs w:val="24"/>
          </w:rPr>
          <m:t>B(-2,0)</m:t>
        </m:r>
      </m:oMath>
      <w:r w:rsidR="0005516E">
        <w:rPr>
          <w:rFonts w:ascii="宋体" w:hAnsi="宋体" w:cs="宋体" w:hint="eastAsia"/>
          <w:szCs w:val="21"/>
        </w:rPr>
        <w:t>的动直线</w:t>
      </w:r>
      <m:oMath>
        <m:r>
          <w:rPr>
            <w:rFonts w:ascii="Cambria Math" w:hAnsi="宋体" w:cs="宋体"/>
            <w:szCs w:val="24"/>
          </w:rPr>
          <m:t>l</m:t>
        </m:r>
      </m:oMath>
      <w:r w:rsidR="0005516E">
        <w:rPr>
          <w:rFonts w:ascii="宋体" w:hAnsi="宋体" w:cs="宋体" w:hint="eastAsia"/>
          <w:szCs w:val="21"/>
        </w:rPr>
        <w:t>与圆</w:t>
      </w:r>
      <w:r w:rsidR="0005516E">
        <w:rPr>
          <w:rFonts w:ascii="宋体" w:hAnsi="宋体" w:cs="宋体" w:hint="eastAsia"/>
          <w:i/>
          <w:szCs w:val="21"/>
        </w:rPr>
        <w:t>A</w:t>
      </w:r>
      <w:r w:rsidR="0005516E">
        <w:rPr>
          <w:rFonts w:ascii="宋体" w:hAnsi="宋体" w:cs="宋体" w:hint="eastAsia"/>
          <w:szCs w:val="21"/>
        </w:rPr>
        <w:t>相交于</w:t>
      </w:r>
      <m:oMath>
        <m:r>
          <w:rPr>
            <w:rFonts w:ascii="Cambria Math" w:hAnsi="宋体" w:cs="宋体"/>
            <w:szCs w:val="24"/>
          </w:rPr>
          <m:t>M,N</m:t>
        </m:r>
      </m:oMath>
      <w:r w:rsidR="0005516E">
        <w:rPr>
          <w:rFonts w:ascii="宋体" w:hAnsi="宋体" w:cs="宋体" w:hint="eastAsia"/>
          <w:szCs w:val="21"/>
        </w:rPr>
        <w:t>两点，</w:t>
      </w:r>
      <m:oMath>
        <m:r>
          <w:rPr>
            <w:rFonts w:ascii="Cambria Math" w:hAnsi="宋体" w:cs="宋体"/>
            <w:szCs w:val="24"/>
          </w:rPr>
          <m:t>Q</m:t>
        </m:r>
      </m:oMath>
      <w:r w:rsidR="0005516E">
        <w:rPr>
          <w:rFonts w:ascii="宋体" w:hAnsi="宋体" w:cs="宋体" w:hint="eastAsia"/>
          <w:szCs w:val="21"/>
        </w:rPr>
        <w:t>是</w:t>
      </w:r>
      <m:oMath>
        <m:r>
          <w:rPr>
            <w:rFonts w:ascii="Cambria Math" w:hAnsi="宋体" w:cs="宋体"/>
            <w:szCs w:val="24"/>
          </w:rPr>
          <m:t>MN</m:t>
        </m:r>
      </m:oMath>
      <w:r w:rsidR="0005516E">
        <w:rPr>
          <w:rFonts w:ascii="宋体" w:hAnsi="宋体" w:cs="宋体" w:hint="eastAsia"/>
          <w:szCs w:val="21"/>
        </w:rPr>
        <w:t>的中点，直线</w:t>
      </w:r>
      <m:oMath>
        <m:r>
          <w:rPr>
            <w:rFonts w:ascii="Cambria Math" w:hAnsi="宋体" w:cs="宋体"/>
            <w:szCs w:val="24"/>
          </w:rPr>
          <m:t>l</m:t>
        </m:r>
      </m:oMath>
      <w:r w:rsidR="0005516E">
        <w:rPr>
          <w:rFonts w:ascii="宋体" w:hAnsi="宋体" w:cs="宋体" w:hint="eastAsia"/>
          <w:szCs w:val="21"/>
        </w:rPr>
        <w:t>与</w:t>
      </w:r>
      <m:oMath>
        <m:r>
          <w:rPr>
            <w:rFonts w:ascii="Cambria Math" w:hAnsi="宋体" w:cs="宋体"/>
            <w:szCs w:val="24"/>
          </w:rPr>
          <m:t>l</m:t>
        </m:r>
      </m:oMath>
      <w:r w:rsidR="0005516E">
        <w:rPr>
          <w:rFonts w:ascii="宋体" w:hAnsi="宋体" w:cs="宋体" w:hint="eastAsia"/>
          <w:szCs w:val="21"/>
          <w:vertAlign w:val="subscript"/>
        </w:rPr>
        <w:t>1</w:t>
      </w:r>
      <w:r w:rsidR="0005516E">
        <w:rPr>
          <w:rFonts w:ascii="宋体" w:hAnsi="宋体" w:cs="宋体" w:hint="eastAsia"/>
          <w:szCs w:val="21"/>
        </w:rPr>
        <w:t>相交于点</w:t>
      </w:r>
      <m:oMath>
        <m:r>
          <w:rPr>
            <w:rFonts w:ascii="Cambria Math" w:hAnsi="宋体" w:cs="宋体"/>
            <w:szCs w:val="24"/>
          </w:rPr>
          <m:t>P</m:t>
        </m:r>
      </m:oMath>
      <w:r w:rsidR="0005516E">
        <w:rPr>
          <w:rFonts w:ascii="宋体" w:hAnsi="宋体" w:cs="宋体" w:hint="eastAsia"/>
          <w:szCs w:val="21"/>
        </w:rPr>
        <w:t>.</w:t>
      </w:r>
    </w:p>
    <w:p w14:paraId="7F2F948B" w14:textId="77777777" w:rsidR="0005516E" w:rsidRDefault="0005516E" w:rsidP="0005516E">
      <w:pPr>
        <w:tabs>
          <w:tab w:val="left" w:pos="3544"/>
        </w:tabs>
        <w:snapToGrid w:val="0"/>
        <w:ind w:firstLine="420"/>
        <w:rPr>
          <w:rFonts w:ascii="宋体" w:hAnsi="宋体" w:cs="宋体"/>
          <w:szCs w:val="21"/>
        </w:rPr>
      </w:pPr>
      <w:r>
        <w:rPr>
          <w:rFonts w:hint="eastAsia"/>
          <w:noProof/>
        </w:rPr>
        <w:drawing>
          <wp:anchor distT="0" distB="0" distL="114300" distR="114300" simplePos="0" relativeHeight="251678720" behindDoc="1" locked="0" layoutInCell="1" allowOverlap="1" wp14:anchorId="64D40817" wp14:editId="28E98F92">
            <wp:simplePos x="0" y="0"/>
            <wp:positionH relativeFrom="column">
              <wp:posOffset>3890010</wp:posOffset>
            </wp:positionH>
            <wp:positionV relativeFrom="paragraph">
              <wp:posOffset>66675</wp:posOffset>
            </wp:positionV>
            <wp:extent cx="1447800" cy="1293495"/>
            <wp:effectExtent l="0" t="0" r="0" b="1905"/>
            <wp:wrapTight wrapText="bothSides">
              <wp:wrapPolygon edited="0">
                <wp:start x="0" y="0"/>
                <wp:lineTo x="0" y="21314"/>
                <wp:lineTo x="21316" y="21314"/>
                <wp:lineTo x="21316" y="0"/>
                <wp:lineTo x="0" y="0"/>
              </wp:wrapPolygon>
            </wp:wrapTight>
            <wp:docPr id="21" name="图片 21" descr="X-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7" descr="X-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47800" cy="129349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hint="eastAsia"/>
          <w:szCs w:val="21"/>
        </w:rPr>
        <w:t>(1)求圆</w:t>
      </w:r>
      <m:oMath>
        <m:r>
          <w:rPr>
            <w:rFonts w:ascii="Cambria Math" w:hAnsi="宋体" w:cs="宋体"/>
            <w:szCs w:val="24"/>
          </w:rPr>
          <m:t>A</m:t>
        </m:r>
      </m:oMath>
      <w:r>
        <w:rPr>
          <w:rFonts w:ascii="宋体" w:hAnsi="宋体" w:cs="宋体" w:hint="eastAsia"/>
          <w:szCs w:val="21"/>
        </w:rPr>
        <w:t>的方程；</w:t>
      </w:r>
    </w:p>
    <w:p w14:paraId="5F628B23" w14:textId="77777777" w:rsidR="0005516E" w:rsidRDefault="0005516E" w:rsidP="0005516E">
      <w:pPr>
        <w:tabs>
          <w:tab w:val="left" w:pos="3544"/>
        </w:tabs>
        <w:snapToGrid w:val="0"/>
        <w:ind w:firstLine="420"/>
        <w:rPr>
          <w:rFonts w:ascii="宋体" w:hAnsi="宋体" w:cs="宋体"/>
          <w:szCs w:val="21"/>
        </w:rPr>
      </w:pPr>
      <w:r>
        <w:rPr>
          <w:rFonts w:ascii="宋体" w:hAnsi="宋体" w:cs="宋体" w:hint="eastAsia"/>
          <w:szCs w:val="21"/>
        </w:rPr>
        <w:t>(2)当</w:t>
      </w:r>
      <m:oMath>
        <m:r>
          <w:rPr>
            <w:rFonts w:ascii="Cambria Math" w:hAnsi="宋体" w:cs="宋体"/>
            <w:szCs w:val="24"/>
          </w:rPr>
          <m:t>MN=2</m:t>
        </m:r>
        <m:rad>
          <m:radPr>
            <m:degHide m:val="1"/>
            <m:ctrlPr>
              <w:rPr>
                <w:rFonts w:ascii="Cambria Math" w:hAnsi="宋体" w:cs="宋体"/>
                <w:i/>
                <w:szCs w:val="24"/>
              </w:rPr>
            </m:ctrlPr>
          </m:radPr>
          <m:deg/>
          <m:e>
            <m:r>
              <w:rPr>
                <w:rFonts w:ascii="Cambria Math" w:hAnsi="宋体" w:cs="宋体"/>
                <w:szCs w:val="24"/>
              </w:rPr>
              <m:t>19</m:t>
            </m:r>
          </m:e>
        </m:rad>
      </m:oMath>
      <w:r>
        <w:rPr>
          <w:rFonts w:ascii="宋体" w:hAnsi="宋体" w:cs="宋体" w:hint="eastAsia"/>
          <w:szCs w:val="21"/>
        </w:rPr>
        <w:t>时，求直线</w:t>
      </w:r>
      <m:oMath>
        <m:r>
          <w:rPr>
            <w:rFonts w:ascii="Cambria Math" w:hAnsi="宋体" w:cs="宋体"/>
            <w:szCs w:val="24"/>
          </w:rPr>
          <m:t>l</m:t>
        </m:r>
      </m:oMath>
      <w:r>
        <w:rPr>
          <w:rFonts w:ascii="宋体" w:hAnsi="宋体" w:cs="宋体" w:hint="eastAsia"/>
          <w:szCs w:val="21"/>
        </w:rPr>
        <w:t>的方程.</w:t>
      </w:r>
      <w:r>
        <w:rPr>
          <w:rFonts w:ascii="宋体" w:hAnsi="宋体" w:cs="宋体" w:hint="eastAsia"/>
        </w:rPr>
        <w:t xml:space="preserve"> </w:t>
      </w:r>
    </w:p>
    <w:p w14:paraId="62809441"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79C479F2"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01872E2E"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3A035887"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2D680744"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0AEB80F1"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155EDC35" w14:textId="77777777" w:rsidR="00613F68" w:rsidRDefault="00613F68" w:rsidP="00613F68">
      <w:pPr>
        <w:ind w:firstLine="420"/>
        <w:rPr>
          <w:rFonts w:ascii="宋体" w:hAnsi="宋体" w:cs="宋体"/>
          <w:szCs w:val="24"/>
          <w:u w:val="dotted"/>
        </w:rPr>
      </w:pPr>
      <w:r>
        <w:rPr>
          <w:rFonts w:ascii="宋体" w:hAnsi="宋体" w:cs="宋体" w:hint="eastAsia"/>
          <w:szCs w:val="24"/>
          <w:u w:val="dotted"/>
        </w:rPr>
        <w:t xml:space="preserve">                                                                                            </w:t>
      </w:r>
    </w:p>
    <w:p w14:paraId="733292AD" w14:textId="77777777" w:rsidR="00613F68" w:rsidRDefault="00613F68" w:rsidP="00613F68">
      <w:pPr>
        <w:ind w:firstLine="420"/>
        <w:rPr>
          <w:rFonts w:ascii="宋体" w:hAnsi="宋体" w:cs="宋体"/>
          <w:szCs w:val="21"/>
        </w:rPr>
      </w:pPr>
      <w:r>
        <w:rPr>
          <w:rFonts w:ascii="宋体" w:hAnsi="宋体" w:cs="宋体" w:hint="eastAsia"/>
          <w:szCs w:val="24"/>
          <w:u w:val="dotted"/>
        </w:rPr>
        <w:t xml:space="preserve">                                                                                            </w:t>
      </w:r>
      <w:r>
        <w:rPr>
          <w:rFonts w:hint="eastAsia"/>
          <w:noProof/>
        </w:rPr>
        <mc:AlternateContent>
          <mc:Choice Requires="wps">
            <w:drawing>
              <wp:anchor distT="0" distB="0" distL="114300" distR="114300" simplePos="0" relativeHeight="251684864" behindDoc="0" locked="0" layoutInCell="1" allowOverlap="1" wp14:anchorId="7631E43D" wp14:editId="730DFFDA">
                <wp:simplePos x="0" y="0"/>
                <wp:positionH relativeFrom="column">
                  <wp:posOffset>4612640</wp:posOffset>
                </wp:positionH>
                <wp:positionV relativeFrom="paragraph">
                  <wp:posOffset>323850</wp:posOffset>
                </wp:positionV>
                <wp:extent cx="1544320" cy="289560"/>
                <wp:effectExtent l="0" t="0" r="0" b="6350"/>
                <wp:wrapNone/>
                <wp:docPr id="1283492580" name="文本框 1283492580"/>
                <wp:cNvGraphicFramePr/>
                <a:graphic xmlns:a="http://schemas.openxmlformats.org/drawingml/2006/main">
                  <a:graphicData uri="http://schemas.microsoft.com/office/word/2010/wordprocessingShape">
                    <wps:wsp>
                      <wps:cNvSpPr txBox="1"/>
                      <wps:spPr>
                        <a:xfrm>
                          <a:off x="0" y="0"/>
                          <a:ext cx="1544320" cy="298450"/>
                        </a:xfrm>
                        <a:prstGeom prst="rect">
                          <a:avLst/>
                        </a:prstGeom>
                        <a:noFill/>
                        <a:ln w="9525">
                          <a:noFill/>
                        </a:ln>
                      </wps:spPr>
                      <wps:txbx>
                        <w:txbxContent>
                          <w:p w14:paraId="22619A08" w14:textId="77777777" w:rsidR="00ED3C3F" w:rsidRDefault="00ED3C3F" w:rsidP="00613F68">
                            <w:pPr>
                              <w:ind w:firstLine="420"/>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283492580" o:spid="_x0000_s1059" type="#_x0000_t202" style="position:absolute;left:0;text-align:left;margin-left:363.2pt;margin-top:25.5pt;width:121.6pt;height:22.8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" filled="f" stroked="f">
                <v:textbox style="mso-fit-shape-to-text:t">
                  <w:txbxContent>
                    <w:p w14:paraId="22619A08" w14:textId="77777777" w:rsidR="00ED3C3F" w:rsidRDefault="00ED3C3F" w:rsidP="00613F68">
                      <w:pPr>
                        <w:ind w:firstLine="420"/>
                      </w:pPr>
                    </w:p>
                  </w:txbxContent>
                </v:textbox>
              </v:shape>
            </w:pict>
          </mc:Fallback>
        </mc:AlternateContent>
      </w:r>
    </w:p>
    <w:p w14:paraId="07BE4ABC"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23359022" w14:textId="77777777" w:rsidR="00945826" w:rsidRDefault="0005516E" w:rsidP="0005516E">
      <w:pPr>
        <w:ind w:firstLine="420"/>
        <w:rPr>
          <w:rFonts w:ascii="宋体" w:hAnsi="宋体" w:cs="宋体" w:hint="eastAsia"/>
          <w:szCs w:val="21"/>
        </w:rPr>
      </w:pPr>
      <w:r>
        <w:rPr>
          <w:rFonts w:ascii="宋体" w:hAnsi="宋体" w:cs="宋体" w:hint="eastAsia"/>
          <w:szCs w:val="24"/>
          <w:u w:val="dotted"/>
        </w:rPr>
        <w:t xml:space="preserve">                                                                                                      </w:t>
      </w:r>
      <w:r>
        <w:rPr>
          <w:rFonts w:ascii="宋体" w:hAnsi="宋体" w:cs="宋体" w:hint="eastAsia"/>
          <w:szCs w:val="21"/>
        </w:rPr>
        <w:br/>
      </w:r>
    </w:p>
    <w:p w14:paraId="3905F8F1" w14:textId="77777777" w:rsidR="00945826" w:rsidRDefault="00945826" w:rsidP="0005516E">
      <w:pPr>
        <w:ind w:firstLine="420"/>
        <w:rPr>
          <w:rFonts w:ascii="宋体" w:hAnsi="宋体" w:cs="宋体" w:hint="eastAsia"/>
          <w:szCs w:val="21"/>
        </w:rPr>
      </w:pPr>
    </w:p>
    <w:p w14:paraId="35F4E307" w14:textId="77777777" w:rsidR="00945826" w:rsidRDefault="0005516E" w:rsidP="0005516E">
      <w:pPr>
        <w:ind w:firstLine="420"/>
        <w:rPr>
          <w:rFonts w:ascii="宋体" w:hAnsi="宋体" w:cs="宋体" w:hint="eastAsia"/>
          <w:szCs w:val="21"/>
        </w:rPr>
      </w:pPr>
      <w:r>
        <w:rPr>
          <w:rFonts w:ascii="宋体" w:hAnsi="宋体" w:cs="宋体" w:hint="eastAsia"/>
          <w:szCs w:val="21"/>
        </w:rPr>
        <w:lastRenderedPageBreak/>
        <w:t>例3．在平面直角坐标系</w:t>
      </w:r>
      <m:oMath>
        <m:r>
          <w:rPr>
            <w:rFonts w:ascii="Cambria Math" w:hAnsi="宋体" w:cs="宋体"/>
            <w:szCs w:val="24"/>
          </w:rPr>
          <m:t>xoy</m:t>
        </m:r>
      </m:oMath>
      <w:r>
        <w:rPr>
          <w:rFonts w:ascii="宋体" w:hAnsi="宋体" w:cs="宋体" w:hint="eastAsia"/>
          <w:szCs w:val="21"/>
        </w:rPr>
        <w:t>中，直线</w:t>
      </w:r>
      <m:oMath>
        <m:r>
          <w:rPr>
            <w:rFonts w:ascii="Cambria Math" w:hAnsi="宋体" w:cs="宋体"/>
            <w:szCs w:val="24"/>
          </w:rPr>
          <m:t>l:x</m:t>
        </m:r>
        <m:r>
          <w:rPr>
            <w:rFonts w:ascii="Cambria Math" w:eastAsia="微软雅黑" w:hAnsi="Cambria Math" w:cs="微软雅黑" w:hint="eastAsia"/>
            <w:szCs w:val="24"/>
          </w:rPr>
          <m:t>-</m:t>
        </m:r>
        <m:rad>
          <m:radPr>
            <m:degHide m:val="1"/>
            <m:ctrlPr>
              <w:rPr>
                <w:rFonts w:ascii="Cambria Math" w:hAnsi="宋体" w:cs="宋体"/>
                <w:i/>
                <w:szCs w:val="24"/>
              </w:rPr>
            </m:ctrlPr>
          </m:radPr>
          <m:deg/>
          <m:e>
            <m:r>
              <w:rPr>
                <w:rFonts w:ascii="Cambria Math" w:hAnsi="宋体" w:cs="宋体"/>
                <w:szCs w:val="24"/>
              </w:rPr>
              <m:t>3</m:t>
            </m:r>
          </m:e>
        </m:rad>
        <m:r>
          <w:rPr>
            <w:rFonts w:ascii="Cambria Math" w:hAnsi="宋体" w:cs="宋体"/>
            <w:szCs w:val="24"/>
          </w:rPr>
          <m:t>y</m:t>
        </m:r>
        <m:r>
          <w:rPr>
            <w:rFonts w:ascii="Cambria Math" w:eastAsia="微软雅黑" w:hAnsi="Cambria Math" w:cs="微软雅黑" w:hint="eastAsia"/>
            <w:szCs w:val="24"/>
          </w:rPr>
          <m:t>-</m:t>
        </m:r>
        <m:r>
          <w:rPr>
            <w:rFonts w:ascii="Cambria Math" w:eastAsia="微软雅黑" w:hAnsi="微软雅黑" w:cs="微软雅黑"/>
            <w:szCs w:val="24"/>
          </w:rPr>
          <m:t>4=0</m:t>
        </m:r>
      </m:oMath>
      <w:r>
        <w:rPr>
          <w:rFonts w:ascii="宋体" w:hAnsi="宋体" w:cs="宋体" w:hint="eastAsia"/>
          <w:szCs w:val="21"/>
        </w:rPr>
        <w:t>交</w:t>
      </w:r>
      <m:oMath>
        <m:r>
          <w:rPr>
            <w:rFonts w:ascii="Cambria Math" w:hAnsi="宋体" w:cs="宋体"/>
            <w:szCs w:val="24"/>
          </w:rPr>
          <m:t>x</m:t>
        </m:r>
      </m:oMath>
      <w:r>
        <w:rPr>
          <w:rFonts w:ascii="宋体" w:hAnsi="宋体" w:cs="宋体" w:hint="eastAsia"/>
          <w:szCs w:val="21"/>
        </w:rPr>
        <w:t>轴于点</w:t>
      </w:r>
      <m:oMath>
        <m:r>
          <w:rPr>
            <w:rFonts w:ascii="Cambria Math" w:hAnsi="宋体" w:cs="宋体"/>
            <w:szCs w:val="24"/>
          </w:rPr>
          <m:t>M</m:t>
        </m:r>
      </m:oMath>
      <w:r>
        <w:rPr>
          <w:rFonts w:ascii="宋体" w:hAnsi="宋体" w:cs="宋体" w:hint="eastAsia"/>
          <w:szCs w:val="21"/>
        </w:rPr>
        <w:t>，以点</w:t>
      </w:r>
      <m:oMath>
        <m:r>
          <w:rPr>
            <w:rFonts w:ascii="Cambria Math" w:hAnsi="宋体" w:cs="宋体"/>
            <w:szCs w:val="24"/>
          </w:rPr>
          <m:t>O</m:t>
        </m:r>
      </m:oMath>
      <w:r>
        <w:rPr>
          <w:rFonts w:ascii="宋体" w:hAnsi="宋体" w:cs="宋体" w:hint="eastAsia"/>
          <w:szCs w:val="21"/>
        </w:rPr>
        <w:t>为圆心</w:t>
      </w:r>
    </w:p>
    <w:p w14:paraId="2A45D614" w14:textId="0EB654C5" w:rsidR="0005516E" w:rsidRPr="00254606" w:rsidRDefault="0005516E" w:rsidP="00945826">
      <w:pPr>
        <w:ind w:firstLineChars="450" w:firstLine="945"/>
        <w:rPr>
          <w:rFonts w:ascii="宋体" w:hAnsi="宋体" w:cs="宋体"/>
          <w:szCs w:val="24"/>
          <w:u w:val="dotted"/>
        </w:rPr>
      </w:pPr>
      <w:r>
        <w:rPr>
          <w:rFonts w:ascii="宋体" w:hAnsi="宋体" w:cs="宋体" w:hint="eastAsia"/>
          <w:szCs w:val="21"/>
        </w:rPr>
        <w:t>的圆与直线</w:t>
      </w:r>
      <m:oMath>
        <m:r>
          <w:rPr>
            <w:rFonts w:ascii="Cambria Math" w:hAnsi="宋体" w:cs="宋体"/>
            <w:szCs w:val="24"/>
          </w:rPr>
          <m:t>l</m:t>
        </m:r>
      </m:oMath>
      <w:r>
        <w:rPr>
          <w:rFonts w:ascii="宋体" w:hAnsi="宋体" w:cs="宋体" w:hint="eastAsia"/>
          <w:szCs w:val="21"/>
        </w:rPr>
        <w:t>相切．</w:t>
      </w:r>
    </w:p>
    <w:p w14:paraId="5432978E" w14:textId="77777777" w:rsidR="0005516E" w:rsidRDefault="0005516E" w:rsidP="0005516E">
      <w:pPr>
        <w:tabs>
          <w:tab w:val="left" w:pos="4320"/>
        </w:tabs>
        <w:ind w:firstLine="420"/>
        <w:rPr>
          <w:rFonts w:ascii="宋体" w:hAnsi="宋体" w:cs="宋体"/>
          <w:szCs w:val="21"/>
        </w:rPr>
      </w:pPr>
      <w:r>
        <w:rPr>
          <w:rFonts w:ascii="宋体" w:hAnsi="宋体" w:cs="宋体" w:hint="eastAsia"/>
          <w:szCs w:val="21"/>
        </w:rPr>
        <w:t>(1)求圆</w:t>
      </w:r>
      <m:oMath>
        <m:r>
          <w:rPr>
            <w:rFonts w:ascii="Cambria Math" w:hAnsi="宋体" w:cs="宋体"/>
            <w:szCs w:val="24"/>
          </w:rPr>
          <m:t>O</m:t>
        </m:r>
      </m:oMath>
      <w:r>
        <w:rPr>
          <w:rFonts w:ascii="宋体" w:hAnsi="宋体" w:cs="宋体" w:hint="eastAsia"/>
          <w:szCs w:val="21"/>
        </w:rPr>
        <w:t>的方程．</w:t>
      </w:r>
    </w:p>
    <w:p w14:paraId="03DEB926" w14:textId="77777777" w:rsidR="00945826" w:rsidRDefault="0005516E" w:rsidP="0005516E">
      <w:pPr>
        <w:tabs>
          <w:tab w:val="left" w:pos="4320"/>
        </w:tabs>
        <w:ind w:firstLine="420"/>
        <w:rPr>
          <w:rFonts w:ascii="宋体" w:hAnsi="宋体" w:cs="宋体" w:hint="eastAsia"/>
          <w:szCs w:val="21"/>
        </w:rPr>
      </w:pPr>
      <w:r>
        <w:rPr>
          <w:rFonts w:ascii="宋体" w:hAnsi="宋体" w:cs="宋体" w:hint="eastAsia"/>
          <w:szCs w:val="21"/>
        </w:rPr>
        <w:t>(2)是否存在定点</w:t>
      </w:r>
      <m:oMath>
        <m:r>
          <w:rPr>
            <w:rFonts w:ascii="Cambria Math" w:hAnsi="宋体" w:cs="宋体"/>
            <w:szCs w:val="24"/>
          </w:rPr>
          <m:t>S</m:t>
        </m:r>
      </m:oMath>
      <w:r>
        <w:rPr>
          <w:rFonts w:ascii="宋体" w:hAnsi="宋体" w:cs="宋体" w:hint="eastAsia"/>
          <w:szCs w:val="21"/>
        </w:rPr>
        <w:t>，对于经过点</w:t>
      </w:r>
      <m:oMath>
        <m:r>
          <w:rPr>
            <w:rFonts w:ascii="Cambria Math" w:hAnsi="宋体" w:cs="宋体"/>
            <w:szCs w:val="24"/>
          </w:rPr>
          <m:t>S</m:t>
        </m:r>
      </m:oMath>
      <w:r>
        <w:rPr>
          <w:rFonts w:ascii="宋体" w:hAnsi="宋体" w:cs="宋体" w:hint="eastAsia"/>
          <w:szCs w:val="21"/>
        </w:rPr>
        <w:t>的直线</w:t>
      </w:r>
      <m:oMath>
        <m:r>
          <w:rPr>
            <w:rFonts w:ascii="Cambria Math" w:hAnsi="宋体" w:cs="宋体"/>
            <w:szCs w:val="24"/>
          </w:rPr>
          <m:t>L</m:t>
        </m:r>
      </m:oMath>
      <w:r>
        <w:rPr>
          <w:rFonts w:ascii="宋体" w:hAnsi="宋体" w:cs="宋体" w:hint="eastAsia"/>
          <w:szCs w:val="21"/>
        </w:rPr>
        <w:t>，当</w:t>
      </w:r>
      <m:oMath>
        <m:r>
          <w:rPr>
            <w:rFonts w:ascii="Cambria Math" w:hAnsi="宋体" w:cs="宋体"/>
            <w:szCs w:val="24"/>
          </w:rPr>
          <m:t>L</m:t>
        </m:r>
      </m:oMath>
      <w:r>
        <w:rPr>
          <w:rFonts w:ascii="宋体" w:hAnsi="宋体" w:cs="宋体" w:hint="eastAsia"/>
          <w:szCs w:val="21"/>
        </w:rPr>
        <w:t>与圆</w:t>
      </w:r>
      <m:oMath>
        <m:r>
          <w:rPr>
            <w:rFonts w:ascii="Cambria Math" w:hAnsi="宋体" w:cs="宋体"/>
            <w:szCs w:val="24"/>
          </w:rPr>
          <m:t>O</m:t>
        </m:r>
      </m:oMath>
      <w:r>
        <w:rPr>
          <w:rFonts w:ascii="宋体" w:hAnsi="宋体" w:cs="宋体" w:hint="eastAsia"/>
          <w:szCs w:val="21"/>
        </w:rPr>
        <w:t>交于点</w:t>
      </w:r>
      <m:oMath>
        <m:r>
          <w:rPr>
            <w:rFonts w:ascii="Cambria Math" w:hAnsi="宋体" w:cs="宋体"/>
            <w:szCs w:val="24"/>
          </w:rPr>
          <m:t>A,B</m:t>
        </m:r>
      </m:oMath>
      <w:r>
        <w:rPr>
          <w:rFonts w:ascii="宋体" w:hAnsi="宋体" w:cs="宋体" w:hint="eastAsia"/>
          <w:szCs w:val="21"/>
        </w:rPr>
        <w:t>时，恒有</w:t>
      </w:r>
    </w:p>
    <w:p w14:paraId="33ECF7B5" w14:textId="1271A765" w:rsidR="0005516E" w:rsidRDefault="0005516E" w:rsidP="00945826">
      <w:pPr>
        <w:tabs>
          <w:tab w:val="left" w:pos="4320"/>
        </w:tabs>
        <w:ind w:firstLineChars="350" w:firstLine="735"/>
        <w:rPr>
          <w:rFonts w:ascii="宋体" w:hAnsi="宋体" w:cs="宋体"/>
          <w:szCs w:val="21"/>
        </w:rPr>
      </w:pPr>
      <m:oMath>
        <m:r>
          <w:rPr>
            <w:rFonts w:ascii="Cambria Math" w:hAnsi="Cambria Math" w:cs="宋体"/>
            <w:szCs w:val="24"/>
          </w:rPr>
          <m:t>∠AMO=∠BMO</m:t>
        </m:r>
      </m:oMath>
      <w:r>
        <w:rPr>
          <w:rFonts w:ascii="宋体" w:hAnsi="宋体" w:cs="宋体" w:hint="eastAsia"/>
          <w:szCs w:val="21"/>
        </w:rPr>
        <w:t>？若存在，求点</w:t>
      </w:r>
      <m:oMath>
        <m:r>
          <w:rPr>
            <w:rFonts w:ascii="Cambria Math" w:hAnsi="宋体" w:cs="宋体"/>
            <w:szCs w:val="24"/>
          </w:rPr>
          <m:t>S</m:t>
        </m:r>
      </m:oMath>
      <w:r>
        <w:rPr>
          <w:rFonts w:ascii="宋体" w:hAnsi="宋体" w:cs="宋体" w:hint="eastAsia"/>
          <w:szCs w:val="21"/>
        </w:rPr>
        <w:t>的坐标；若不存在，请说明理由．</w:t>
      </w:r>
    </w:p>
    <w:p w14:paraId="24E79B6B"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64422858"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164D0298" w14:textId="77777777" w:rsidR="00613F68" w:rsidRDefault="00613F68" w:rsidP="00613F68">
      <w:pPr>
        <w:ind w:firstLine="420"/>
        <w:rPr>
          <w:rFonts w:ascii="宋体" w:hAnsi="宋体" w:cs="宋体"/>
          <w:szCs w:val="24"/>
          <w:u w:val="dotted"/>
        </w:rPr>
      </w:pPr>
      <w:r>
        <w:rPr>
          <w:rFonts w:ascii="宋体" w:hAnsi="宋体" w:cs="宋体" w:hint="eastAsia"/>
          <w:szCs w:val="24"/>
          <w:u w:val="dotted"/>
        </w:rPr>
        <w:t xml:space="preserve">                                                                                            </w:t>
      </w:r>
    </w:p>
    <w:p w14:paraId="23693C0A" w14:textId="77777777" w:rsidR="00613F68" w:rsidRDefault="00613F68" w:rsidP="00613F68">
      <w:pPr>
        <w:ind w:firstLine="420"/>
        <w:rPr>
          <w:rFonts w:ascii="宋体" w:hAnsi="宋体" w:cs="宋体"/>
          <w:szCs w:val="21"/>
        </w:rPr>
      </w:pPr>
      <w:r>
        <w:rPr>
          <w:rFonts w:ascii="宋体" w:hAnsi="宋体" w:cs="宋体" w:hint="eastAsia"/>
          <w:szCs w:val="24"/>
          <w:u w:val="dotted"/>
        </w:rPr>
        <w:t xml:space="preserve">                                                                                            </w:t>
      </w:r>
      <w:r>
        <w:rPr>
          <w:rFonts w:hint="eastAsia"/>
          <w:noProof/>
        </w:rPr>
        <mc:AlternateContent>
          <mc:Choice Requires="wps">
            <w:drawing>
              <wp:anchor distT="0" distB="0" distL="114300" distR="114300" simplePos="0" relativeHeight="251695104" behindDoc="0" locked="0" layoutInCell="1" allowOverlap="1" wp14:anchorId="173115AA" wp14:editId="5118DFEA">
                <wp:simplePos x="0" y="0"/>
                <wp:positionH relativeFrom="column">
                  <wp:posOffset>4612640</wp:posOffset>
                </wp:positionH>
                <wp:positionV relativeFrom="paragraph">
                  <wp:posOffset>323850</wp:posOffset>
                </wp:positionV>
                <wp:extent cx="1544320" cy="289560"/>
                <wp:effectExtent l="0" t="0" r="0" b="6350"/>
                <wp:wrapNone/>
                <wp:docPr id="1366793570" name="文本框 1366793570"/>
                <wp:cNvGraphicFramePr/>
                <a:graphic xmlns:a="http://schemas.openxmlformats.org/drawingml/2006/main">
                  <a:graphicData uri="http://schemas.microsoft.com/office/word/2010/wordprocessingShape">
                    <wps:wsp>
                      <wps:cNvSpPr txBox="1"/>
                      <wps:spPr>
                        <a:xfrm>
                          <a:off x="0" y="0"/>
                          <a:ext cx="1544320" cy="298450"/>
                        </a:xfrm>
                        <a:prstGeom prst="rect">
                          <a:avLst/>
                        </a:prstGeom>
                        <a:noFill/>
                        <a:ln w="9525">
                          <a:noFill/>
                        </a:ln>
                      </wps:spPr>
                      <wps:txbx>
                        <w:txbxContent>
                          <w:p w14:paraId="556D2558" w14:textId="77777777" w:rsidR="00ED3C3F" w:rsidRDefault="00ED3C3F" w:rsidP="00613F68">
                            <w:pPr>
                              <w:ind w:firstLine="420"/>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366793570" o:spid="_x0000_s1060" type="#_x0000_t202" style="position:absolute;left:0;text-align:left;margin-left:363.2pt;margin-top:25.5pt;width:121.6pt;height:22.8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" filled="f" stroked="f">
                <v:textbox style="mso-fit-shape-to-text:t">
                  <w:txbxContent>
                    <w:p w14:paraId="556D2558" w14:textId="77777777" w:rsidR="00ED3C3F" w:rsidRDefault="00ED3C3F" w:rsidP="00613F68">
                      <w:pPr>
                        <w:ind w:firstLine="420"/>
                      </w:pPr>
                    </w:p>
                  </w:txbxContent>
                </v:textbox>
              </v:shape>
            </w:pict>
          </mc:Fallback>
        </mc:AlternateContent>
      </w:r>
    </w:p>
    <w:p w14:paraId="591294F4"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38E93E71"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670D3ACF"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0195F52A"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70EAF730"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0119EFB8"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5B0E077C"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44420F3E" w14:textId="77777777" w:rsidR="0005516E" w:rsidRDefault="0005516E" w:rsidP="0005516E">
      <w:pPr>
        <w:ind w:firstLine="420"/>
        <w:rPr>
          <w:rFonts w:ascii="宋体" w:hAnsi="宋体" w:cs="宋体"/>
          <w:szCs w:val="24"/>
          <w:u w:val="dotted"/>
        </w:rPr>
      </w:pPr>
      <w:r>
        <w:rPr>
          <w:rFonts w:ascii="宋体" w:hAnsi="宋体" w:cs="宋体" w:hint="eastAsia"/>
          <w:szCs w:val="24"/>
          <w:u w:val="dotted"/>
        </w:rPr>
        <w:t xml:space="preserve">                                                                                            </w:t>
      </w:r>
    </w:p>
    <w:p w14:paraId="7C05D036" w14:textId="77777777" w:rsidR="00466A24" w:rsidRPr="0005516E" w:rsidRDefault="00466A24" w:rsidP="00466A24">
      <w:pPr>
        <w:pStyle w:val="af3"/>
      </w:pPr>
    </w:p>
    <w:p w14:paraId="0611AB1F" w14:textId="77777777" w:rsidR="00466A24" w:rsidRPr="00586DF0" w:rsidRDefault="00466A24" w:rsidP="00466A24">
      <w:pPr>
        <w:pStyle w:val="af3"/>
      </w:pPr>
      <w:r>
        <w:rPr>
          <w:rFonts w:hint="eastAsia"/>
        </w:rPr>
        <w:t>四、</w:t>
      </w:r>
      <w:r w:rsidRPr="00586DF0">
        <w:rPr>
          <w:rFonts w:hint="eastAsia"/>
        </w:rPr>
        <w:t>反馈</w:t>
      </w:r>
      <w:r>
        <w:rPr>
          <w:rFonts w:hint="eastAsia"/>
        </w:rPr>
        <w:t>练习</w:t>
      </w:r>
    </w:p>
    <w:p w14:paraId="6EDE6F58" w14:textId="77777777" w:rsidR="00466A24" w:rsidRPr="00C26DEE" w:rsidRDefault="00466A24" w:rsidP="00466A24">
      <w:pPr>
        <w:ind w:leftChars="200" w:left="630" w:hangingChars="100" w:hanging="210"/>
      </w:pPr>
      <w:bookmarkStart w:id="6" w:name="topic_d15f76e3-84d1-4423-8383-aa0209df8e"/>
      <w:r>
        <w:rPr>
          <w:rFonts w:cs="宋体"/>
          <w:kern w:val="0"/>
        </w:rPr>
        <w:t>1</w:t>
      </w:r>
      <w:r w:rsidRPr="00C26DEE">
        <w:rPr>
          <w:rFonts w:cs="宋体"/>
          <w:kern w:val="0"/>
        </w:rPr>
        <w:t>.</w:t>
      </w:r>
      <w:r w:rsidRPr="00C26DEE">
        <w:rPr>
          <w:rFonts w:cs="宋体"/>
          <w:kern w:val="0"/>
        </w:rPr>
        <w:t>已知</w:t>
      </w:r>
      <m:oMath>
        <m:r>
          <w:rPr>
            <w:rFonts w:ascii="Cambria Math" w:hAnsi="Cambria Math"/>
          </w:rPr>
          <m:t>A</m:t>
        </m:r>
        <m:r>
          <w:rPr>
            <w:rFonts w:ascii="Cambria Math" w:hAnsi="Cambria Math" w:hint="eastAsia"/>
          </w:rPr>
          <m:t>、</m:t>
        </m:r>
        <m:r>
          <w:rPr>
            <w:rFonts w:ascii="Cambria Math" w:hAnsi="Cambria Math"/>
          </w:rPr>
          <m:t>B</m:t>
        </m:r>
      </m:oMath>
      <w:r w:rsidRPr="00C26DEE">
        <w:rPr>
          <w:rFonts w:cs="宋体"/>
          <w:kern w:val="0"/>
        </w:rPr>
        <w:t>两点分别在两条互相垂直的直线</w:t>
      </w:r>
      <m:oMath>
        <m:r>
          <w:rPr>
            <w:rFonts w:ascii="Cambria Math" w:hAnsi="Cambria Math"/>
          </w:rPr>
          <m:t>2x-y=0</m:t>
        </m:r>
      </m:oMath>
      <w:r w:rsidRPr="00C26DEE">
        <w:rPr>
          <w:rFonts w:cs="宋体"/>
          <w:kern w:val="0"/>
        </w:rPr>
        <w:t>和</w:t>
      </w:r>
      <m:oMath>
        <m:r>
          <w:rPr>
            <w:rFonts w:ascii="Cambria Math" w:hAnsi="Cambria Math"/>
          </w:rPr>
          <m:t>x+ay=0</m:t>
        </m:r>
      </m:oMath>
      <w:r w:rsidRPr="00C26DEE">
        <w:rPr>
          <w:rFonts w:cs="宋体"/>
          <w:kern w:val="0"/>
        </w:rPr>
        <w:t>上，且</w:t>
      </w:r>
      <m:oMath>
        <m:r>
          <w:rPr>
            <w:rFonts w:ascii="Cambria Math" w:hAnsi="Cambria Math"/>
          </w:rPr>
          <m:t>AB</m:t>
        </m:r>
      </m:oMath>
      <w:r w:rsidRPr="00C26DEE">
        <w:rPr>
          <w:rFonts w:cs="宋体"/>
          <w:kern w:val="0"/>
        </w:rPr>
        <w:t>线段的中点为</w:t>
      </w:r>
      <m:oMath>
        <m:r>
          <w:rPr>
            <w:rFonts w:ascii="Cambria Math" w:hAnsi="Cambria Math"/>
          </w:rPr>
          <m:t>P</m:t>
        </m:r>
        <m:d>
          <m:dPr>
            <m:ctrlPr>
              <w:rPr>
                <w:rFonts w:ascii="Cambria Math" w:hAnsi="Cambria Math"/>
              </w:rPr>
            </m:ctrlPr>
          </m:dPr>
          <m:e>
            <m:r>
              <w:rPr>
                <w:rFonts w:ascii="Cambria Math" w:hAnsi="Cambria Math"/>
              </w:rPr>
              <m:t>0</m:t>
            </m:r>
            <m:r>
              <m:rPr>
                <m:sty m:val="p"/>
              </m:rPr>
              <w:rPr>
                <w:rFonts w:ascii="Cambria Math" w:hAnsi="Cambria Math"/>
              </w:rPr>
              <m:t>，</m:t>
            </m:r>
            <m:f>
              <m:fPr>
                <m:ctrlPr>
                  <w:rPr>
                    <w:rFonts w:ascii="Cambria Math" w:hAnsi="Cambria Math"/>
                  </w:rPr>
                </m:ctrlPr>
              </m:fPr>
              <m:num>
                <m:r>
                  <w:rPr>
                    <w:rFonts w:ascii="Cambria Math" w:hAnsi="Cambria Math"/>
                  </w:rPr>
                  <m:t>10</m:t>
                </m:r>
              </m:num>
              <m:den>
                <m:r>
                  <w:rPr>
                    <w:rFonts w:ascii="Cambria Math" w:hAnsi="Cambria Math"/>
                  </w:rPr>
                  <m:t>a</m:t>
                </m:r>
              </m:den>
            </m:f>
          </m:e>
        </m:d>
      </m:oMath>
      <w:r w:rsidRPr="00C26DEE">
        <w:rPr>
          <w:rFonts w:cs="宋体"/>
          <w:kern w:val="0"/>
        </w:rPr>
        <w:t>，则线段</w:t>
      </w:r>
      <m:oMath>
        <m:r>
          <w:rPr>
            <w:rFonts w:ascii="Cambria Math" w:hAnsi="Cambria Math"/>
          </w:rPr>
          <m:t>AB</m:t>
        </m:r>
      </m:oMath>
      <w:r w:rsidRPr="00C26DEE">
        <w:rPr>
          <w:rFonts w:cs="宋体"/>
          <w:kern w:val="0"/>
        </w:rPr>
        <w:t>的长为</w:t>
      </w:r>
      <w:bookmarkEnd w:id="6"/>
      <w:r w:rsidRPr="00C26DEE">
        <w:rPr>
          <w:rFonts w:hint="eastAsia"/>
          <w:bCs/>
          <w:color w:val="000000"/>
          <w:u w:val="single"/>
        </w:rPr>
        <w:t xml:space="preserve">         </w:t>
      </w:r>
      <w:r w:rsidRPr="00C26DEE">
        <w:rPr>
          <w:rFonts w:cs="宋体"/>
          <w:kern w:val="0"/>
        </w:rPr>
        <w:t>．</w:t>
      </w:r>
    </w:p>
    <w:p w14:paraId="66626DD1" w14:textId="77777777" w:rsidR="00466A24" w:rsidRDefault="00466A24" w:rsidP="00466A24">
      <w:pPr>
        <w:ind w:leftChars="200" w:left="735" w:hangingChars="150" w:hanging="315"/>
        <w:rPr>
          <w:rFonts w:hint="eastAsia"/>
          <w:bCs/>
          <w:color w:val="000000"/>
        </w:rPr>
      </w:pPr>
    </w:p>
    <w:p w14:paraId="1A6BA534" w14:textId="77777777" w:rsidR="00B34B39" w:rsidRDefault="00B34B39" w:rsidP="00466A24">
      <w:pPr>
        <w:ind w:leftChars="200" w:left="735" w:hangingChars="150" w:hanging="315"/>
        <w:rPr>
          <w:bCs/>
          <w:color w:val="000000"/>
        </w:rPr>
      </w:pPr>
    </w:p>
    <w:p w14:paraId="691BC5A9" w14:textId="77777777" w:rsidR="00466A24" w:rsidRPr="00641D17" w:rsidRDefault="00466A24" w:rsidP="00466A24">
      <w:pPr>
        <w:ind w:leftChars="200" w:left="735" w:hangingChars="150" w:hanging="315"/>
        <w:rPr>
          <w:bCs/>
          <w:color w:val="000000"/>
          <w:u w:val="single"/>
        </w:rPr>
      </w:pPr>
      <w:r>
        <w:rPr>
          <w:bCs/>
          <w:color w:val="000000"/>
        </w:rPr>
        <w:t>2</w:t>
      </w:r>
      <w:r w:rsidRPr="00C26DEE">
        <w:rPr>
          <w:rFonts w:hint="eastAsia"/>
          <w:bCs/>
          <w:color w:val="000000"/>
        </w:rPr>
        <w:t>．已知点</w:t>
      </w:r>
      <m:oMath>
        <m:r>
          <w:rPr>
            <w:rFonts w:ascii="Cambria Math" w:hAnsi="Cambria Math"/>
          </w:rPr>
          <m:t>A</m:t>
        </m:r>
        <m:d>
          <m:dPr>
            <m:ctrlPr>
              <w:rPr>
                <w:rFonts w:ascii="Cambria Math" w:hAnsi="Cambria Math"/>
              </w:rPr>
            </m:ctrlPr>
          </m:dPr>
          <m:e>
            <m:r>
              <w:rPr>
                <w:rFonts w:ascii="Cambria Math" w:hAnsi="Cambria Math"/>
              </w:rPr>
              <m:t>-1</m:t>
            </m:r>
            <m:r>
              <m:rPr>
                <m:sty m:val="p"/>
              </m:rPr>
              <w:rPr>
                <w:rFonts w:ascii="Cambria Math" w:hAnsi="Cambria Math"/>
              </w:rPr>
              <m:t>，</m:t>
            </m:r>
            <m:r>
              <m:rPr>
                <m:sty m:val="p"/>
              </m:rPr>
              <w:rPr>
                <w:rFonts w:ascii="Cambria Math" w:hAnsi="Cambria Math"/>
              </w:rPr>
              <m:t>2</m:t>
            </m:r>
          </m:e>
        </m:d>
      </m:oMath>
      <w:r>
        <w:rPr>
          <w:rFonts w:hint="eastAsia"/>
        </w:rPr>
        <w:t>，</w:t>
      </w:r>
      <m:oMath>
        <m:r>
          <w:rPr>
            <w:rFonts w:ascii="Cambria Math" w:hAnsi="Cambria Math"/>
          </w:rPr>
          <m:t xml:space="preserve"> B</m:t>
        </m:r>
        <m:d>
          <m:dPr>
            <m:ctrlPr>
              <w:rPr>
                <w:rFonts w:ascii="Cambria Math" w:hAnsi="Cambria Math"/>
              </w:rPr>
            </m:ctrlPr>
          </m:dPr>
          <m:e>
            <m:r>
              <w:rPr>
                <w:rFonts w:ascii="Cambria Math" w:hAnsi="Cambria Math"/>
              </w:rPr>
              <m:t>2</m:t>
            </m:r>
            <m:r>
              <m:rPr>
                <m:sty m:val="p"/>
              </m:rPr>
              <w:rPr>
                <w:rFonts w:ascii="Cambria Math" w:hAnsi="Cambria Math"/>
              </w:rPr>
              <m:t>，</m:t>
            </m:r>
            <m:r>
              <m:rPr>
                <m:sty m:val="p"/>
              </m:rPr>
              <w:rPr>
                <w:rFonts w:ascii="Cambria Math" w:hAnsi="Cambria Math"/>
              </w:rPr>
              <m:t>-2</m:t>
            </m:r>
          </m:e>
        </m:d>
        <m:r>
          <m:rPr>
            <m:sty m:val="p"/>
          </m:rPr>
          <w:rPr>
            <w:rFonts w:ascii="Cambria Math" w:hAnsi="Cambria Math" w:hint="eastAsia"/>
          </w:rPr>
          <m:t>，</m:t>
        </m:r>
        <m:r>
          <w:rPr>
            <w:rFonts w:ascii="Cambria Math" w:hAnsi="Cambria Math"/>
          </w:rPr>
          <m:t>C</m:t>
        </m:r>
        <m:d>
          <m:dPr>
            <m:ctrlPr>
              <w:rPr>
                <w:rFonts w:ascii="Cambria Math" w:hAnsi="Cambria Math"/>
              </w:rPr>
            </m:ctrlPr>
          </m:dPr>
          <m:e>
            <m:r>
              <w:rPr>
                <w:rFonts w:ascii="Cambria Math" w:hAnsi="Cambria Math"/>
              </w:rPr>
              <m:t>O</m:t>
            </m:r>
            <m:r>
              <m:rPr>
                <m:sty m:val="p"/>
              </m:rPr>
              <w:rPr>
                <w:rFonts w:ascii="Cambria Math" w:hAnsi="Cambria Math"/>
              </w:rPr>
              <m:t>，</m:t>
            </m:r>
            <m:r>
              <m:rPr>
                <m:sty m:val="p"/>
              </m:rPr>
              <w:rPr>
                <w:rFonts w:ascii="Cambria Math" w:hAnsi="Cambria Math"/>
              </w:rPr>
              <m:t>3</m:t>
            </m:r>
          </m:e>
        </m:d>
      </m:oMath>
      <w:r w:rsidRPr="00C26DEE">
        <w:rPr>
          <w:rFonts w:hint="eastAsia"/>
          <w:bCs/>
          <w:color w:val="000000"/>
        </w:rPr>
        <w:t>，若点</w:t>
      </w:r>
      <m:oMath>
        <m:r>
          <w:rPr>
            <w:rFonts w:ascii="Cambria Math" w:hAnsi="Cambria Math"/>
          </w:rPr>
          <m:t>M</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d>
          <m:dPr>
            <m:ctrlPr>
              <w:rPr>
                <w:rFonts w:ascii="Cambria Math" w:hAnsi="Cambria Math"/>
              </w:rPr>
            </m:ctrlPr>
          </m:dPr>
          <m:e>
            <m:r>
              <w:rPr>
                <w:rFonts w:ascii="Cambria Math" w:hAnsi="Cambria Math"/>
              </w:rPr>
              <m:t>a</m:t>
            </m:r>
            <m:r>
              <m:rPr>
                <m:sty m:val="p"/>
              </m:rPr>
              <w:rPr>
                <w:rFonts w:ascii="Cambria Math" w:hAnsi="Cambria Math" w:hint="eastAsia"/>
              </w:rPr>
              <m:t>≠</m:t>
            </m:r>
            <m:r>
              <m:rPr>
                <m:sty m:val="p"/>
              </m:rPr>
              <w:rPr>
                <w:rFonts w:ascii="Cambria Math" w:hAnsi="Cambria Math"/>
              </w:rPr>
              <m:t>0</m:t>
            </m:r>
          </m:e>
        </m:d>
      </m:oMath>
      <w:r w:rsidRPr="00C26DEE">
        <w:rPr>
          <w:rFonts w:hint="eastAsia"/>
          <w:bCs/>
          <w:color w:val="000000"/>
        </w:rPr>
        <w:t>是线段</w:t>
      </w:r>
      <w:r w:rsidRPr="009B0169">
        <w:rPr>
          <w:bCs/>
          <w:i/>
          <w:color w:val="000000"/>
        </w:rPr>
        <w:t>AB</w:t>
      </w:r>
      <w:r w:rsidRPr="00C26DEE">
        <w:rPr>
          <w:rFonts w:hint="eastAsia"/>
          <w:bCs/>
          <w:color w:val="000000"/>
        </w:rPr>
        <w:t>上的一点，则直线</w:t>
      </w:r>
      <m:oMath>
        <m:r>
          <w:rPr>
            <w:rFonts w:ascii="Cambria Math" w:hAnsi="Cambria Math"/>
          </w:rPr>
          <m:t>CM</m:t>
        </m:r>
      </m:oMath>
      <w:r w:rsidRPr="00C26DEE">
        <w:rPr>
          <w:rFonts w:hint="eastAsia"/>
          <w:bCs/>
          <w:color w:val="000000"/>
        </w:rPr>
        <w:t>的斜率的取值范围是</w:t>
      </w:r>
      <w:r w:rsidRPr="00C26DEE">
        <w:rPr>
          <w:rFonts w:hint="eastAsia"/>
          <w:bCs/>
          <w:color w:val="000000"/>
          <w:u w:val="single"/>
        </w:rPr>
        <w:t xml:space="preserve">         </w:t>
      </w:r>
      <w:r w:rsidRPr="00C26DEE">
        <w:rPr>
          <w:rFonts w:cs="宋体"/>
          <w:kern w:val="0"/>
        </w:rPr>
        <w:t>．</w:t>
      </w:r>
    </w:p>
    <w:p w14:paraId="5C612342" w14:textId="77777777" w:rsidR="00B34B39" w:rsidRDefault="00B34B39" w:rsidP="00466A24">
      <w:pPr>
        <w:ind w:leftChars="200" w:left="735" w:hangingChars="150" w:hanging="315"/>
        <w:rPr>
          <w:rFonts w:hint="eastAsia"/>
          <w:bCs/>
          <w:color w:val="000000"/>
        </w:rPr>
      </w:pPr>
    </w:p>
    <w:p w14:paraId="2EAD773C" w14:textId="77777777" w:rsidR="00B34B39" w:rsidRDefault="00B34B39" w:rsidP="00466A24">
      <w:pPr>
        <w:ind w:leftChars="200" w:left="735" w:hangingChars="150" w:hanging="315"/>
        <w:rPr>
          <w:rFonts w:hint="eastAsia"/>
          <w:bCs/>
          <w:color w:val="000000"/>
        </w:rPr>
      </w:pPr>
    </w:p>
    <w:p w14:paraId="2A6FB574" w14:textId="77777777" w:rsidR="00466A24" w:rsidRPr="00641D17" w:rsidRDefault="00466A24" w:rsidP="00466A24">
      <w:pPr>
        <w:ind w:leftChars="200" w:left="735" w:hangingChars="150" w:hanging="315"/>
        <w:rPr>
          <w:bCs/>
          <w:color w:val="000000"/>
          <w:u w:val="single"/>
        </w:rPr>
      </w:pPr>
      <w:r>
        <w:rPr>
          <w:bCs/>
          <w:color w:val="000000"/>
        </w:rPr>
        <w:t>3</w:t>
      </w:r>
      <w:r w:rsidRPr="00C26DEE">
        <w:rPr>
          <w:rFonts w:hint="eastAsia"/>
          <w:bCs/>
          <w:color w:val="000000"/>
        </w:rPr>
        <w:t>．</w:t>
      </w:r>
      <w:r w:rsidRPr="00C26DEE">
        <w:rPr>
          <w:bCs/>
          <w:color w:val="000000"/>
        </w:rPr>
        <w:t>若动点</w:t>
      </w:r>
      <m:oMath>
        <m:r>
          <w:rPr>
            <w:rFonts w:ascii="Cambria Math" w:hAnsi="Cambria Math"/>
            <w:color w:val="000000"/>
          </w:rPr>
          <m:t>A</m:t>
        </m:r>
        <m:d>
          <m:dPr>
            <m:ctrlPr>
              <w:rPr>
                <w:rFonts w:ascii="Cambria Math" w:hAnsi="Cambria Math"/>
                <w:bCs/>
                <w:i/>
                <w:color w:val="000000"/>
              </w:rPr>
            </m:ctrlPr>
          </m:dPr>
          <m:e>
            <m:sSub>
              <m:sSubPr>
                <m:ctrlPr>
                  <w:rPr>
                    <w:rFonts w:ascii="Cambria Math" w:hAnsi="Cambria Math"/>
                    <w:bCs/>
                    <w:i/>
                    <w:color w:val="000000"/>
                  </w:rPr>
                </m:ctrlPr>
              </m:sSubPr>
              <m:e>
                <m:r>
                  <w:rPr>
                    <w:rFonts w:ascii="Cambria Math" w:hAnsi="Cambria Math"/>
                    <w:color w:val="000000"/>
                  </w:rPr>
                  <m:t>x</m:t>
                </m:r>
              </m:e>
              <m:sub>
                <m:r>
                  <w:rPr>
                    <w:rFonts w:ascii="Cambria Math" w:hAnsi="Cambria Math"/>
                    <w:color w:val="000000"/>
                  </w:rPr>
                  <m:t>1</m:t>
                </m:r>
              </m:sub>
            </m:sSub>
            <m:r>
              <m:rPr>
                <m:sty m:val="p"/>
              </m:rP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y</m:t>
                </m:r>
              </m:e>
              <m:sub>
                <m:r>
                  <w:rPr>
                    <w:rFonts w:ascii="Cambria Math" w:hAnsi="Cambria Math"/>
                    <w:color w:val="000000"/>
                  </w:rPr>
                  <m:t>1</m:t>
                </m:r>
              </m:sub>
            </m:sSub>
          </m:e>
        </m:d>
        <m:r>
          <w:rPr>
            <w:rFonts w:ascii="Cambria Math" w:hAnsi="Cambria Math"/>
            <w:color w:val="000000"/>
          </w:rPr>
          <m:t>、</m:t>
        </m:r>
        <m:r>
          <w:rPr>
            <w:rFonts w:ascii="Cambria Math" w:hAnsi="Cambria Math"/>
            <w:color w:val="000000"/>
          </w:rPr>
          <m:t>B</m:t>
        </m:r>
        <m:d>
          <m:dPr>
            <m:ctrlPr>
              <w:rPr>
                <w:rFonts w:ascii="Cambria Math" w:hAnsi="Cambria Math"/>
                <w:bCs/>
                <w:i/>
                <w:color w:val="000000"/>
              </w:rPr>
            </m:ctrlPr>
          </m:dPr>
          <m:e>
            <m:sSub>
              <m:sSubPr>
                <m:ctrlPr>
                  <w:rPr>
                    <w:rFonts w:ascii="Cambria Math" w:hAnsi="Cambria Math"/>
                    <w:bCs/>
                    <w:i/>
                    <w:color w:val="000000"/>
                  </w:rPr>
                </m:ctrlPr>
              </m:sSubPr>
              <m:e>
                <m:r>
                  <w:rPr>
                    <w:rFonts w:ascii="Cambria Math" w:hAnsi="Cambria Math"/>
                    <w:color w:val="000000"/>
                  </w:rPr>
                  <m:t>x</m:t>
                </m:r>
              </m:e>
              <m:sub>
                <m:r>
                  <w:rPr>
                    <w:rFonts w:ascii="Cambria Math" w:hAnsi="Cambria Math"/>
                    <w:color w:val="000000"/>
                  </w:rPr>
                  <m:t>2</m:t>
                </m:r>
              </m:sub>
            </m:sSub>
            <m:r>
              <m:rPr>
                <m:sty m:val="p"/>
              </m:rP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y</m:t>
                </m:r>
              </m:e>
              <m:sub>
                <m:r>
                  <w:rPr>
                    <w:rFonts w:ascii="Cambria Math" w:hAnsi="Cambria Math"/>
                    <w:color w:val="000000"/>
                  </w:rPr>
                  <m:t>2</m:t>
                </m:r>
              </m:sub>
            </m:sSub>
          </m:e>
        </m:d>
      </m:oMath>
      <w:r w:rsidRPr="00C26DEE">
        <w:rPr>
          <w:rFonts w:hint="eastAsia"/>
          <w:bCs/>
          <w:color w:val="000000"/>
        </w:rPr>
        <w:t>分别在直线</w:t>
      </w:r>
      <m:oMath>
        <m:sSub>
          <m:sSubPr>
            <m:ctrlPr>
              <w:rPr>
                <w:rFonts w:ascii="Cambria Math" w:hAnsi="Cambria Math"/>
                <w:bCs/>
                <w:i/>
                <w:color w:val="000000"/>
              </w:rPr>
            </m:ctrlPr>
          </m:sSubPr>
          <m:e>
            <m:r>
              <w:rPr>
                <w:rFonts w:ascii="Cambria Math" w:hAnsi="Cambria Math"/>
                <w:color w:val="000000"/>
              </w:rPr>
              <m:t>l</m:t>
            </m:r>
          </m:e>
          <m:sub>
            <m:r>
              <w:rPr>
                <w:rFonts w:ascii="Cambria Math" w:hAnsi="Cambria Math"/>
                <w:color w:val="000000"/>
              </w:rPr>
              <m:t>1</m:t>
            </m:r>
          </m:sub>
        </m:sSub>
      </m:oMath>
      <w:r w:rsidRPr="00C26DEE">
        <w:rPr>
          <w:rFonts w:hint="eastAsia"/>
          <w:bCs/>
          <w:color w:val="000000"/>
        </w:rPr>
        <w:t>：</w:t>
      </w:r>
      <m:oMath>
        <m:r>
          <w:rPr>
            <w:rFonts w:ascii="Cambria Math" w:hAnsi="Cambria Math"/>
            <w:color w:val="000000"/>
          </w:rPr>
          <m:t>x+y-7=0</m:t>
        </m:r>
      </m:oMath>
      <w:r w:rsidRPr="00C26DEE">
        <w:rPr>
          <w:rFonts w:hint="eastAsia"/>
          <w:bCs/>
          <w:color w:val="000000"/>
        </w:rPr>
        <w:t>和</w:t>
      </w:r>
      <m:oMath>
        <m:sSub>
          <m:sSubPr>
            <m:ctrlPr>
              <w:rPr>
                <w:rFonts w:ascii="Cambria Math" w:hAnsi="Cambria Math"/>
                <w:bCs/>
                <w:i/>
                <w:color w:val="000000"/>
              </w:rPr>
            </m:ctrlPr>
          </m:sSubPr>
          <m:e>
            <m:r>
              <w:rPr>
                <w:rFonts w:ascii="Cambria Math" w:hAnsi="Cambria Math"/>
                <w:color w:val="000000"/>
              </w:rPr>
              <m:t>l</m:t>
            </m:r>
          </m:e>
          <m:sub>
            <m:r>
              <w:rPr>
                <w:rFonts w:ascii="Cambria Math" w:hAnsi="Cambria Math"/>
                <w:color w:val="000000"/>
              </w:rPr>
              <m:t>2</m:t>
            </m:r>
          </m:sub>
        </m:sSub>
      </m:oMath>
      <w:r w:rsidRPr="00C26DEE">
        <w:rPr>
          <w:rFonts w:hint="eastAsia"/>
          <w:bCs/>
          <w:color w:val="000000"/>
        </w:rPr>
        <w:t>：</w:t>
      </w:r>
      <m:oMath>
        <m:r>
          <w:rPr>
            <w:rFonts w:ascii="Cambria Math" w:hAnsi="Cambria Math"/>
            <w:color w:val="000000"/>
          </w:rPr>
          <m:t>x+y-5=0</m:t>
        </m:r>
      </m:oMath>
      <w:r w:rsidRPr="00C26DEE">
        <w:rPr>
          <w:rFonts w:hint="eastAsia"/>
          <w:bCs/>
          <w:color w:val="000000"/>
        </w:rPr>
        <w:t>上移动，则</w:t>
      </w:r>
      <m:oMath>
        <m:r>
          <w:rPr>
            <w:rFonts w:ascii="Cambria Math" w:hAnsi="Cambria Math"/>
            <w:color w:val="000000"/>
          </w:rPr>
          <m:t>AB</m:t>
        </m:r>
      </m:oMath>
      <w:r w:rsidRPr="00C26DEE">
        <w:rPr>
          <w:rFonts w:hint="eastAsia"/>
          <w:bCs/>
          <w:color w:val="000000"/>
        </w:rPr>
        <w:t>中点</w:t>
      </w:r>
      <m:oMath>
        <m:r>
          <w:rPr>
            <w:rFonts w:ascii="Cambria Math"/>
            <w:color w:val="000000"/>
          </w:rPr>
          <m:t>M</m:t>
        </m:r>
      </m:oMath>
      <w:r w:rsidRPr="00C26DEE">
        <w:rPr>
          <w:rFonts w:hint="eastAsia"/>
          <w:bCs/>
          <w:color w:val="000000"/>
        </w:rPr>
        <w:t>到原点距离的最小值为</w:t>
      </w:r>
      <w:r w:rsidRPr="00C26DEE">
        <w:rPr>
          <w:rFonts w:hint="eastAsia"/>
          <w:bCs/>
          <w:color w:val="000000"/>
          <w:u w:val="single"/>
        </w:rPr>
        <w:t xml:space="preserve">         </w:t>
      </w:r>
      <w:r w:rsidRPr="00C26DEE">
        <w:rPr>
          <w:rFonts w:cs="宋体"/>
          <w:kern w:val="0"/>
        </w:rPr>
        <w:t>．</w:t>
      </w:r>
    </w:p>
    <w:p w14:paraId="1592703F" w14:textId="77777777" w:rsidR="00B34B39" w:rsidRDefault="00B34B39" w:rsidP="00466A24">
      <w:pPr>
        <w:ind w:firstLine="420"/>
        <w:rPr>
          <w:rFonts w:hint="eastAsia"/>
          <w:bCs/>
          <w:color w:val="000000"/>
        </w:rPr>
      </w:pPr>
    </w:p>
    <w:p w14:paraId="4FC40D3E" w14:textId="77777777" w:rsidR="00B34B39" w:rsidRDefault="00B34B39" w:rsidP="00466A24">
      <w:pPr>
        <w:ind w:firstLine="420"/>
        <w:rPr>
          <w:rFonts w:hint="eastAsia"/>
          <w:bCs/>
          <w:color w:val="000000"/>
        </w:rPr>
      </w:pPr>
    </w:p>
    <w:p w14:paraId="4B58BDBA" w14:textId="77777777" w:rsidR="00B34B39" w:rsidRDefault="00B34B39" w:rsidP="00466A24">
      <w:pPr>
        <w:ind w:firstLine="420"/>
        <w:rPr>
          <w:rFonts w:hint="eastAsia"/>
          <w:bCs/>
          <w:color w:val="000000"/>
        </w:rPr>
      </w:pPr>
    </w:p>
    <w:p w14:paraId="4634E724" w14:textId="77777777" w:rsidR="00466A24" w:rsidRPr="00C26DEE" w:rsidRDefault="00466A24" w:rsidP="00466A24">
      <w:pPr>
        <w:ind w:firstLine="420"/>
        <w:rPr>
          <w:bCs/>
          <w:color w:val="000000"/>
        </w:rPr>
      </w:pPr>
      <w:r>
        <w:rPr>
          <w:bCs/>
          <w:color w:val="000000"/>
        </w:rPr>
        <w:t>4</w:t>
      </w:r>
      <w:r w:rsidRPr="00C26DEE">
        <w:rPr>
          <w:rFonts w:hint="eastAsia"/>
          <w:bCs/>
          <w:color w:val="000000"/>
        </w:rPr>
        <w:t>.</w:t>
      </w:r>
      <w:r w:rsidRPr="00C26DEE">
        <w:rPr>
          <w:rFonts w:hint="eastAsia"/>
          <w:bCs/>
          <w:color w:val="000000"/>
        </w:rPr>
        <w:t>与点</w:t>
      </w:r>
      <m:oMath>
        <m:r>
          <w:rPr>
            <w:rFonts w:ascii="Cambria Math" w:hAnsi="Cambria Math"/>
            <w:color w:val="000000"/>
          </w:rPr>
          <m:t>A</m:t>
        </m:r>
        <m:d>
          <m:dPr>
            <m:ctrlPr>
              <w:rPr>
                <w:rFonts w:ascii="Cambria Math" w:hAnsi="Cambria Math"/>
                <w:bCs/>
                <w:i/>
                <w:color w:val="000000"/>
              </w:rPr>
            </m:ctrlPr>
          </m:dPr>
          <m:e>
            <m:r>
              <w:rPr>
                <w:rFonts w:ascii="Cambria Math" w:hAnsi="Cambria Math"/>
                <w:color w:val="000000"/>
              </w:rPr>
              <m:t>1</m:t>
            </m:r>
            <m:r>
              <m:rPr>
                <m:sty m:val="p"/>
              </m:rPr>
              <w:rPr>
                <w:rFonts w:ascii="Cambria Math" w:hAnsi="Cambria Math" w:hint="eastAsia"/>
                <w:color w:val="000000"/>
              </w:rPr>
              <m:t>，</m:t>
            </m:r>
            <m:r>
              <w:rPr>
                <w:rFonts w:ascii="Cambria Math" w:hAnsi="Cambria Math"/>
                <w:color w:val="000000"/>
              </w:rPr>
              <m:t>2</m:t>
            </m:r>
          </m:e>
        </m:d>
      </m:oMath>
      <w:r w:rsidRPr="00C26DEE">
        <w:rPr>
          <w:rFonts w:hint="eastAsia"/>
          <w:bCs/>
          <w:color w:val="000000"/>
        </w:rPr>
        <w:t>距离为</w:t>
      </w:r>
      <w:r w:rsidRPr="00C26DEE">
        <w:rPr>
          <w:rFonts w:hint="eastAsia"/>
          <w:bCs/>
          <w:color w:val="000000"/>
        </w:rPr>
        <w:t>1</w:t>
      </w:r>
      <w:r>
        <w:rPr>
          <w:rFonts w:hint="eastAsia"/>
          <w:bCs/>
          <w:color w:val="000000"/>
        </w:rPr>
        <w:t>，</w:t>
      </w:r>
      <w:r w:rsidRPr="00C26DEE">
        <w:rPr>
          <w:rFonts w:hint="eastAsia"/>
          <w:bCs/>
          <w:color w:val="000000"/>
        </w:rPr>
        <w:t>且与点</w:t>
      </w:r>
      <m:oMath>
        <m:r>
          <w:rPr>
            <w:rFonts w:ascii="Cambria Math" w:hAnsi="Cambria Math"/>
            <w:color w:val="000000"/>
          </w:rPr>
          <m:t>B</m:t>
        </m:r>
        <m:d>
          <m:dPr>
            <m:ctrlPr>
              <w:rPr>
                <w:rFonts w:ascii="Cambria Math" w:hAnsi="Cambria Math"/>
                <w:bCs/>
                <w:i/>
                <w:color w:val="000000"/>
              </w:rPr>
            </m:ctrlPr>
          </m:dPr>
          <m:e>
            <m:r>
              <w:rPr>
                <w:rFonts w:ascii="Cambria Math" w:hAnsi="Cambria Math"/>
                <w:color w:val="000000"/>
              </w:rPr>
              <m:t>3</m:t>
            </m:r>
            <m:r>
              <m:rPr>
                <m:sty m:val="p"/>
              </m:rPr>
              <w:rPr>
                <w:rFonts w:ascii="Cambria Math" w:hAnsi="Cambria Math" w:hint="eastAsia"/>
                <w:color w:val="000000"/>
              </w:rPr>
              <m:t>，</m:t>
            </m:r>
            <m:r>
              <w:rPr>
                <w:rFonts w:ascii="Cambria Math" w:hAnsi="Cambria Math"/>
                <w:color w:val="000000"/>
              </w:rPr>
              <m:t>1</m:t>
            </m:r>
          </m:e>
        </m:d>
      </m:oMath>
      <w:r w:rsidRPr="00C26DEE">
        <w:rPr>
          <w:rFonts w:hint="eastAsia"/>
          <w:bCs/>
          <w:color w:val="000000"/>
        </w:rPr>
        <w:t>距离为</w:t>
      </w:r>
      <w:r w:rsidRPr="00C26DEE">
        <w:rPr>
          <w:rFonts w:hint="eastAsia"/>
          <w:bCs/>
          <w:color w:val="000000"/>
        </w:rPr>
        <w:t>2</w:t>
      </w:r>
      <w:r w:rsidRPr="00C26DEE">
        <w:rPr>
          <w:rFonts w:hint="eastAsia"/>
          <w:bCs/>
          <w:color w:val="000000"/>
        </w:rPr>
        <w:t>的直线有</w:t>
      </w:r>
      <w:r w:rsidRPr="00C26DEE">
        <w:rPr>
          <w:rFonts w:hint="eastAsia"/>
          <w:bCs/>
          <w:color w:val="000000"/>
        </w:rPr>
        <w:t>______</w:t>
      </w:r>
      <w:r w:rsidRPr="00C26DEE">
        <w:rPr>
          <w:rFonts w:hint="eastAsia"/>
          <w:bCs/>
          <w:color w:val="000000"/>
        </w:rPr>
        <w:t>条</w:t>
      </w:r>
      <w:r w:rsidRPr="00C26DEE">
        <w:rPr>
          <w:rFonts w:hint="eastAsia"/>
          <w:bCs/>
          <w:color w:val="000000"/>
        </w:rPr>
        <w:t>.</w:t>
      </w:r>
    </w:p>
    <w:p w14:paraId="76943155" w14:textId="77777777" w:rsidR="00466A24" w:rsidRDefault="00466A24" w:rsidP="00466A24">
      <w:pPr>
        <w:pStyle w:val="af3"/>
        <w:rPr>
          <w:rFonts w:hint="eastAsia"/>
        </w:rPr>
      </w:pPr>
    </w:p>
    <w:p w14:paraId="26736230" w14:textId="77777777" w:rsidR="00B34B39" w:rsidRPr="00613F68" w:rsidRDefault="00B34B39" w:rsidP="00466A24">
      <w:pPr>
        <w:pStyle w:val="af3"/>
      </w:pPr>
    </w:p>
    <w:p w14:paraId="72555CC3" w14:textId="649818A4" w:rsidR="00613F68" w:rsidRDefault="00466A24" w:rsidP="008015FF">
      <w:pPr>
        <w:pStyle w:val="af3"/>
        <w:rPr>
          <w:rFonts w:hint="eastAsia"/>
        </w:rPr>
      </w:pPr>
      <w:r>
        <w:rPr>
          <w:rFonts w:hint="eastAsia"/>
        </w:rPr>
        <w:t>五、小结</w:t>
      </w:r>
    </w:p>
    <w:p w14:paraId="00BC1B76" w14:textId="77777777" w:rsidR="008015FF" w:rsidRPr="00B34B39" w:rsidRDefault="008015FF" w:rsidP="00B34B39">
      <w:pPr>
        <w:pStyle w:val="af5"/>
        <w:jc w:val="both"/>
      </w:pPr>
    </w:p>
    <w:p w14:paraId="55586005" w14:textId="77777777" w:rsidR="003B3A26" w:rsidRPr="00A13EF4" w:rsidRDefault="003B3A26" w:rsidP="003B3A26">
      <w:pPr>
        <w:pStyle w:val="22"/>
        <w:outlineLvl w:val="9"/>
      </w:pPr>
      <w:r w:rsidRPr="00A13EF4">
        <w:lastRenderedPageBreak/>
        <w:t>江苏省仪征中学</w:t>
      </w:r>
      <w:r w:rsidRPr="00A13EF4">
        <w:t>2023-2024</w:t>
      </w:r>
      <w:r w:rsidRPr="00A13EF4">
        <w:t>学年度第一学期高二数学学科作业</w:t>
      </w:r>
    </w:p>
    <w:p w14:paraId="6883FBE2" w14:textId="6CF3A5A9" w:rsidR="00817AC3" w:rsidRPr="00817AC3" w:rsidRDefault="00817AC3" w:rsidP="00817AC3">
      <w:pPr>
        <w:pStyle w:val="af"/>
        <w:jc w:val="center"/>
        <w:rPr>
          <w:rFonts w:asciiTheme="minorEastAsia" w:hAnsiTheme="minorEastAsia"/>
          <w:b/>
          <w:bCs/>
          <w:sz w:val="28"/>
          <w:szCs w:val="28"/>
        </w:rPr>
      </w:pPr>
      <w:bookmarkStart w:id="7" w:name="_Toc110504487"/>
      <w:bookmarkStart w:id="8" w:name="_Toc142466543"/>
      <w:bookmarkStart w:id="9" w:name="_Toc142472612"/>
      <w:r w:rsidRPr="00817AC3">
        <w:rPr>
          <w:rFonts w:asciiTheme="minorEastAsia" w:hAnsiTheme="minorEastAsia"/>
          <w:b/>
          <w:bCs/>
          <w:sz w:val="28"/>
          <w:szCs w:val="28"/>
        </w:rPr>
        <w:t xml:space="preserve">第2章  </w:t>
      </w:r>
      <w:bookmarkEnd w:id="7"/>
      <w:bookmarkEnd w:id="8"/>
      <w:bookmarkEnd w:id="9"/>
      <w:r w:rsidR="001D4AB3" w:rsidRPr="001D4AB3">
        <w:rPr>
          <w:rFonts w:asciiTheme="minorEastAsia" w:hAnsiTheme="minorEastAsia" w:hint="eastAsia"/>
          <w:b/>
          <w:bCs/>
          <w:sz w:val="28"/>
          <w:szCs w:val="28"/>
        </w:rPr>
        <w:t>小结与复习</w:t>
      </w:r>
    </w:p>
    <w:p w14:paraId="58518E33" w14:textId="3CC25E0B" w:rsidR="003B3A26" w:rsidRPr="00D30CE0" w:rsidRDefault="003B3A26" w:rsidP="003B3A26">
      <w:pPr>
        <w:pStyle w:val="af"/>
        <w:jc w:val="center"/>
        <w:rPr>
          <w:rFonts w:ascii="楷体" w:eastAsia="楷体" w:hAnsi="楷体" w:cs="楷体"/>
          <w:bCs/>
          <w:sz w:val="24"/>
          <w:szCs w:val="22"/>
        </w:rPr>
      </w:pPr>
      <w:r w:rsidRPr="00D30CE0">
        <w:rPr>
          <w:rFonts w:ascii="楷体" w:eastAsia="楷体" w:hAnsi="楷体" w:cs="楷体"/>
          <w:bCs/>
          <w:sz w:val="24"/>
          <w:szCs w:val="22"/>
        </w:rPr>
        <w:t>研制人：</w:t>
      </w:r>
      <w:r w:rsidR="00817AC3">
        <w:rPr>
          <w:rFonts w:ascii="楷体" w:eastAsia="楷体" w:hAnsi="楷体" w:cs="楷体" w:hint="eastAsia"/>
          <w:bCs/>
          <w:sz w:val="24"/>
          <w:szCs w:val="22"/>
        </w:rPr>
        <w:t>刘威</w:t>
      </w:r>
      <w:r w:rsidRPr="00D30CE0">
        <w:rPr>
          <w:rFonts w:ascii="楷体" w:eastAsia="楷体" w:hAnsi="楷体" w:cs="楷体"/>
          <w:bCs/>
          <w:sz w:val="24"/>
          <w:szCs w:val="22"/>
        </w:rPr>
        <w:t xml:space="preserve">    审核人：邓迎春</w:t>
      </w:r>
    </w:p>
    <w:p w14:paraId="4BC90E12" w14:textId="1B2E3203" w:rsidR="003B3A26" w:rsidRDefault="003B3A26" w:rsidP="003B3A26">
      <w:pPr>
        <w:pStyle w:val="af"/>
        <w:jc w:val="center"/>
        <w:rPr>
          <w:rFonts w:ascii="楷体" w:eastAsia="楷体" w:hAnsi="楷体" w:cs="楷体"/>
          <w:bCs/>
          <w:sz w:val="24"/>
          <w:szCs w:val="22"/>
        </w:rPr>
      </w:pPr>
      <w:r w:rsidRPr="00D30CE0">
        <w:rPr>
          <w:rFonts w:ascii="楷体" w:eastAsia="楷体" w:hAnsi="楷体" w:cs="楷体"/>
          <w:bCs/>
          <w:sz w:val="24"/>
          <w:szCs w:val="22"/>
        </w:rPr>
        <w:t>班级：____ 姓名：______ 学号：___ 时间：</w:t>
      </w:r>
      <w:r w:rsidRPr="00D30CE0">
        <w:rPr>
          <w:rFonts w:ascii="楷体" w:eastAsia="楷体" w:hAnsi="楷体" w:cs="楷体" w:hint="eastAsia"/>
          <w:bCs/>
          <w:sz w:val="24"/>
          <w:szCs w:val="22"/>
        </w:rPr>
        <w:t>2023.9.</w:t>
      </w:r>
      <w:r w:rsidR="00487978">
        <w:rPr>
          <w:rFonts w:ascii="楷体" w:eastAsia="楷体" w:hAnsi="楷体" w:cs="楷体" w:hint="eastAsia"/>
          <w:bCs/>
          <w:sz w:val="24"/>
          <w:szCs w:val="22"/>
        </w:rPr>
        <w:t>2</w:t>
      </w:r>
      <w:r w:rsidR="00817AC3">
        <w:rPr>
          <w:rFonts w:ascii="楷体" w:eastAsia="楷体" w:hAnsi="楷体" w:cs="楷体"/>
          <w:bCs/>
          <w:sz w:val="24"/>
          <w:szCs w:val="22"/>
        </w:rPr>
        <w:t>8</w:t>
      </w:r>
      <w:r w:rsidRPr="00D30CE0">
        <w:rPr>
          <w:rFonts w:ascii="楷体" w:eastAsia="楷体" w:hAnsi="楷体" w:cs="楷体"/>
          <w:bCs/>
          <w:sz w:val="24"/>
          <w:szCs w:val="22"/>
        </w:rPr>
        <w:t xml:space="preserve"> 作业时长：45分钟</w:t>
      </w:r>
    </w:p>
    <w:p w14:paraId="7B2DB6AE" w14:textId="77777777" w:rsidR="00800125" w:rsidRDefault="00800125" w:rsidP="00F96DD6">
      <w:pPr>
        <w:tabs>
          <w:tab w:val="left" w:pos="4320"/>
        </w:tabs>
        <w:spacing w:line="0" w:lineRule="atLeast"/>
        <w:rPr>
          <w:rFonts w:ascii="Times New Roman" w:hAnsi="Times New Roman" w:cs="Times New Roman"/>
          <w:szCs w:val="21"/>
        </w:rPr>
      </w:pPr>
    </w:p>
    <w:p w14:paraId="2972CB1F" w14:textId="59D0DFC0" w:rsidR="00C67885" w:rsidRPr="00E23BD7" w:rsidRDefault="00E23BD7" w:rsidP="001D4AB3">
      <w:pPr>
        <w:spacing w:line="360" w:lineRule="auto"/>
        <w:textAlignment w:val="center"/>
        <w:rPr>
          <w:rFonts w:ascii="Times New Roman" w:hAnsi="Times New Roman" w:cs="Times New Roman"/>
          <w:szCs w:val="21"/>
        </w:rPr>
      </w:pPr>
      <w:bookmarkStart w:id="10" w:name="2e7ae0e3-b8b5-4846-91b4-25376cc801c3"/>
      <w:r w:rsidRPr="00E23BD7">
        <w:rPr>
          <w:rFonts w:asciiTheme="minorEastAsia" w:hAnsiTheme="minorEastAsia" w:cs="Times New Roman"/>
          <w:szCs w:val="21"/>
        </w:rPr>
        <w:t>1.</w:t>
      </w:r>
      <w:r w:rsidR="00C67885" w:rsidRPr="00E23BD7">
        <w:rPr>
          <w:rFonts w:ascii="Times New Roman" w:hAnsi="Times New Roman" w:cs="Times New Roman"/>
          <w:kern w:val="0"/>
          <w:szCs w:val="21"/>
        </w:rPr>
        <w:t>两圆</w:t>
      </w:r>
      <m:oMath>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szCs w:val="21"/>
              </w:rPr>
              <m:t>1</m:t>
            </m:r>
          </m:sub>
        </m:sSub>
      </m:oMath>
      <w:r w:rsidR="00C67885" w:rsidRPr="00E23BD7">
        <w:rPr>
          <w:rFonts w:ascii="Times New Roman" w:hAnsi="Times New Roman" w:cs="Times New Roman"/>
          <w:kern w:val="0"/>
          <w:szCs w:val="21"/>
        </w:rPr>
        <w:t>：</w:t>
      </w:r>
      <m:oMath>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w:rPr>
            <w:rFonts w:ascii="Cambria Math" w:hAnsi="Cambria Math" w:cs="Times New Roman"/>
            <w:szCs w:val="21"/>
          </w:rPr>
          <m:t>=1</m:t>
        </m:r>
      </m:oMath>
      <w:r w:rsidR="00C67885" w:rsidRPr="00E23BD7">
        <w:rPr>
          <w:rFonts w:ascii="Times New Roman" w:hAnsi="Times New Roman" w:cs="Times New Roman"/>
          <w:kern w:val="0"/>
          <w:szCs w:val="21"/>
        </w:rPr>
        <w:t>与圆</w:t>
      </w:r>
      <m:oMath>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szCs w:val="21"/>
              </w:rPr>
              <m:t>2</m:t>
            </m:r>
          </m:sub>
        </m:sSub>
      </m:oMath>
      <w:r w:rsidR="00C67885" w:rsidRPr="00E23BD7">
        <w:rPr>
          <w:rFonts w:ascii="Times New Roman" w:hAnsi="Times New Roman" w:cs="Times New Roman"/>
          <w:kern w:val="0"/>
          <w:szCs w:val="21"/>
        </w:rPr>
        <w:t>：</w:t>
      </w:r>
      <m:oMath>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-2x+</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w:rPr>
            <w:rFonts w:ascii="Cambria Math" w:hAnsi="Cambria Math" w:cs="Times New Roman"/>
            <w:szCs w:val="21"/>
          </w:rPr>
          <m:t>+4y=0</m:t>
        </m:r>
      </m:oMath>
      <w:r w:rsidR="00C67885" w:rsidRPr="00E23BD7">
        <w:rPr>
          <w:rFonts w:ascii="Times New Roman" w:hAnsi="Times New Roman" w:cs="Times New Roman"/>
          <w:kern w:val="0"/>
          <w:szCs w:val="21"/>
        </w:rPr>
        <w:t>的公共</w:t>
      </w:r>
      <w:proofErr w:type="gramStart"/>
      <w:r w:rsidR="00C67885" w:rsidRPr="00E23BD7">
        <w:rPr>
          <w:rFonts w:ascii="Times New Roman" w:hAnsi="Times New Roman" w:cs="Times New Roman"/>
          <w:kern w:val="0"/>
          <w:szCs w:val="21"/>
        </w:rPr>
        <w:t>弦</w:t>
      </w:r>
      <w:proofErr w:type="gramEnd"/>
      <w:r w:rsidR="00C67885" w:rsidRPr="00E23BD7">
        <w:rPr>
          <w:rFonts w:ascii="Times New Roman" w:hAnsi="Times New Roman" w:cs="Times New Roman"/>
          <w:kern w:val="0"/>
          <w:szCs w:val="21"/>
        </w:rPr>
        <w:t>所在的直线方程为</w:t>
      </w:r>
      <w:r w:rsidR="00C67885" w:rsidRPr="00E23BD7">
        <w:rPr>
          <w:rFonts w:ascii="Times New Roman" w:eastAsia="Times New Roman" w:hAnsi="Times New Roman" w:cs="Times New Roman"/>
          <w:noProof/>
          <w:kern w:val="0"/>
          <w:szCs w:val="21"/>
        </w:rPr>
        <w:drawing>
          <wp:inline distT="0" distB="0" distL="0" distR="0" wp14:anchorId="615C9E2C" wp14:editId="1C94CC67">
            <wp:extent cx="38735" cy="38735"/>
            <wp:effectExtent l="0" t="0" r="0" b="0"/>
            <wp:docPr id="14216585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735" cy="38735"/>
                    </a:xfrm>
                    <a:prstGeom prst="rect">
                      <a:avLst/>
                    </a:prstGeom>
                    <a:noFill/>
                    <a:ln>
                      <a:noFill/>
                    </a:ln>
                  </pic:spPr>
                </pic:pic>
              </a:graphicData>
            </a:graphic>
          </wp:inline>
        </w:drawing>
      </w:r>
      <w:r w:rsidR="00C67885" w:rsidRPr="00E23BD7">
        <w:rPr>
          <w:rFonts w:ascii="Times New Roman" w:eastAsia="Times New Roman" w:hAnsi="Times New Roman" w:cs="Times New Roman"/>
          <w:kern w:val="0"/>
          <w:szCs w:val="21"/>
        </w:rPr>
        <w:t>(    )</w:t>
      </w:r>
      <w:bookmarkEnd w:id="10"/>
    </w:p>
    <w:p w14:paraId="7EF0F755" w14:textId="6DF955C4" w:rsidR="001D4AB3" w:rsidRPr="00E23BD7" w:rsidRDefault="00C67885" w:rsidP="00E23BD7">
      <w:pPr>
        <w:tabs>
          <w:tab w:val="left" w:pos="4200"/>
          <w:tab w:val="left" w:pos="6090"/>
        </w:tabs>
        <w:spacing w:line="360" w:lineRule="auto"/>
        <w:ind w:firstLineChars="100" w:firstLine="210"/>
        <w:textAlignment w:val="center"/>
        <w:rPr>
          <w:rFonts w:ascii="Times New Roman" w:hAnsi="Times New Roman" w:cs="Times New Roman" w:hint="eastAsia"/>
          <w:szCs w:val="21"/>
        </w:rPr>
      </w:pPr>
      <w:r w:rsidRPr="00E23BD7">
        <w:rPr>
          <w:rFonts w:ascii="Times New Roman" w:eastAsia="Times New Roman" w:hAnsi="Times New Roman" w:cs="Times New Roman"/>
          <w:kern w:val="0"/>
          <w:szCs w:val="21"/>
        </w:rPr>
        <w:t xml:space="preserve">A. </w:t>
      </w:r>
      <m:oMath>
        <m:r>
          <w:rPr>
            <w:rFonts w:ascii="Cambria Math" w:hAnsi="Cambria Math" w:cs="Times New Roman"/>
            <w:szCs w:val="21"/>
          </w:rPr>
          <m:t>2x-4y-1=0</m:t>
        </m:r>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B. </w:t>
      </w:r>
      <m:oMath>
        <m:r>
          <w:rPr>
            <w:rFonts w:ascii="Cambria Math" w:hAnsi="Cambria Math" w:cs="Times New Roman"/>
            <w:szCs w:val="21"/>
          </w:rPr>
          <m:t>2x+4y+1=0</m:t>
        </m:r>
      </m:oMath>
      <w:r w:rsidRPr="00E23BD7">
        <w:rPr>
          <w:rFonts w:ascii="Times New Roman" w:hAnsi="Times New Roman" w:cs="Times New Roman"/>
          <w:szCs w:val="21"/>
        </w:rPr>
        <w:tab/>
      </w:r>
    </w:p>
    <w:p w14:paraId="33E72AD8" w14:textId="115C2941" w:rsidR="00C67885" w:rsidRPr="00E23BD7" w:rsidRDefault="00C67885" w:rsidP="00E23BD7">
      <w:pPr>
        <w:tabs>
          <w:tab w:val="left" w:pos="4200"/>
          <w:tab w:val="left" w:pos="6090"/>
        </w:tabs>
        <w:spacing w:line="360" w:lineRule="auto"/>
        <w:ind w:firstLineChars="100" w:firstLine="210"/>
        <w:textAlignment w:val="center"/>
        <w:rPr>
          <w:rFonts w:ascii="Times New Roman" w:hAnsi="Times New Roman" w:cs="Times New Roman"/>
          <w:szCs w:val="21"/>
        </w:rPr>
      </w:pPr>
      <w:r w:rsidRPr="00E23BD7">
        <w:rPr>
          <w:rFonts w:ascii="Times New Roman" w:eastAsia="Times New Roman" w:hAnsi="Times New Roman" w:cs="Times New Roman"/>
          <w:kern w:val="0"/>
          <w:szCs w:val="21"/>
        </w:rPr>
        <w:t xml:space="preserve">C. </w:t>
      </w:r>
      <m:oMath>
        <m:r>
          <w:rPr>
            <w:rFonts w:ascii="Cambria Math" w:hAnsi="Cambria Math" w:cs="Times New Roman"/>
            <w:szCs w:val="21"/>
          </w:rPr>
          <m:t>2x+4y-1=0</m:t>
        </m:r>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D. </w:t>
      </w:r>
      <m:oMath>
        <m:r>
          <w:rPr>
            <w:rFonts w:ascii="Cambria Math" w:hAnsi="Cambria Math" w:cs="Times New Roman"/>
            <w:szCs w:val="21"/>
          </w:rPr>
          <m:t>2x-4y+1=0</m:t>
        </m:r>
      </m:oMath>
    </w:p>
    <w:p w14:paraId="4F061572" w14:textId="77777777" w:rsidR="00853A87" w:rsidRDefault="00853A87" w:rsidP="00E23BD7">
      <w:pPr>
        <w:spacing w:line="360" w:lineRule="auto"/>
        <w:ind w:left="315" w:hangingChars="150" w:hanging="315"/>
        <w:textAlignment w:val="center"/>
        <w:rPr>
          <w:rFonts w:ascii="Times New Roman" w:hAnsi="Times New Roman" w:cs="Times New Roman" w:hint="eastAsia"/>
          <w:szCs w:val="21"/>
        </w:rPr>
      </w:pPr>
      <w:bookmarkStart w:id="11" w:name="64ea112e-0009-4399-ab7b-9a8374de83d3"/>
    </w:p>
    <w:p w14:paraId="1A073E00" w14:textId="2E6CFC27" w:rsidR="00C67885" w:rsidRPr="00E23BD7" w:rsidRDefault="00E23BD7" w:rsidP="00E23BD7">
      <w:pPr>
        <w:spacing w:line="360" w:lineRule="auto"/>
        <w:ind w:left="315" w:hangingChars="150" w:hanging="315"/>
        <w:textAlignment w:val="center"/>
        <w:rPr>
          <w:rFonts w:ascii="Times New Roman" w:hAnsi="Times New Roman" w:cs="Times New Roman"/>
          <w:szCs w:val="21"/>
        </w:rPr>
      </w:pPr>
      <w:r w:rsidRPr="00E23BD7">
        <w:rPr>
          <w:rFonts w:ascii="Times New Roman" w:hAnsi="Times New Roman" w:cs="Times New Roman" w:hint="eastAsia"/>
          <w:szCs w:val="21"/>
        </w:rPr>
        <w:t>2</w:t>
      </w:r>
      <w:r w:rsidRPr="00E23BD7">
        <w:rPr>
          <w:rFonts w:asciiTheme="minorEastAsia" w:hAnsiTheme="minorEastAsia" w:cs="Times New Roman"/>
          <w:szCs w:val="21"/>
        </w:rPr>
        <w:t>.</w:t>
      </w:r>
      <w:r w:rsidR="00C67885" w:rsidRPr="00E23BD7">
        <w:rPr>
          <w:rFonts w:ascii="Times New Roman" w:hAnsi="Times New Roman" w:cs="Times New Roman"/>
          <w:kern w:val="0"/>
          <w:szCs w:val="21"/>
        </w:rPr>
        <w:t>已知</w:t>
      </w:r>
      <m:oMath>
        <m:r>
          <w:rPr>
            <w:rFonts w:ascii="Cambria Math" w:hAnsi="Cambria Math" w:cs="Times New Roman"/>
            <w:szCs w:val="21"/>
          </w:rPr>
          <m:t>P</m:t>
        </m:r>
      </m:oMath>
      <w:r w:rsidR="00C67885" w:rsidRPr="00E23BD7">
        <w:rPr>
          <w:rFonts w:ascii="Times New Roman" w:hAnsi="Times New Roman" w:cs="Times New Roman"/>
          <w:kern w:val="0"/>
          <w:szCs w:val="21"/>
        </w:rPr>
        <w:t>是圆</w:t>
      </w:r>
      <m:oMath>
        <m:r>
          <w:rPr>
            <w:rFonts w:ascii="Cambria Math" w:hAnsi="Cambria Math" w:cs="Times New Roman"/>
            <w:szCs w:val="21"/>
          </w:rPr>
          <m:t>O</m:t>
        </m:r>
      </m:oMath>
      <w:r w:rsidR="00C67885" w:rsidRPr="00E23BD7">
        <w:rPr>
          <w:rFonts w:ascii="Times New Roman" w:hAnsi="Times New Roman" w:cs="Times New Roman"/>
          <w:kern w:val="0"/>
          <w:szCs w:val="21"/>
        </w:rPr>
        <w:t>：</w:t>
      </w:r>
      <m:oMath>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w:rPr>
            <w:rFonts w:ascii="Cambria Math" w:hAnsi="Cambria Math" w:cs="Times New Roman"/>
            <w:szCs w:val="21"/>
          </w:rPr>
          <m:t>=1</m:t>
        </m:r>
      </m:oMath>
      <w:r w:rsidR="00C67885" w:rsidRPr="00E23BD7">
        <w:rPr>
          <w:rFonts w:ascii="Times New Roman" w:hAnsi="Times New Roman" w:cs="Times New Roman"/>
          <w:kern w:val="0"/>
          <w:szCs w:val="21"/>
        </w:rPr>
        <w:t>上的动点，则点</w:t>
      </w:r>
      <m:oMath>
        <m:r>
          <w:rPr>
            <w:rFonts w:ascii="Cambria Math" w:hAnsi="Cambria Math" w:cs="Times New Roman"/>
            <w:szCs w:val="21"/>
          </w:rPr>
          <m:t>P</m:t>
        </m:r>
      </m:oMath>
      <w:r w:rsidR="00C67885" w:rsidRPr="00E23BD7">
        <w:rPr>
          <w:rFonts w:ascii="Times New Roman" w:hAnsi="Times New Roman" w:cs="Times New Roman"/>
          <w:kern w:val="0"/>
          <w:szCs w:val="21"/>
        </w:rPr>
        <w:t>到直线</w:t>
      </w:r>
      <m:oMath>
        <m:r>
          <w:rPr>
            <w:rFonts w:ascii="Cambria Math" w:hAnsi="Cambria Math" w:cs="Times New Roman"/>
            <w:szCs w:val="21"/>
          </w:rPr>
          <m:t>l</m:t>
        </m:r>
      </m:oMath>
      <w:r w:rsidR="00C67885" w:rsidRPr="00E23BD7">
        <w:rPr>
          <w:rFonts w:ascii="Times New Roman" w:hAnsi="Times New Roman" w:cs="Times New Roman"/>
          <w:kern w:val="0"/>
          <w:szCs w:val="21"/>
        </w:rPr>
        <w:t>：</w:t>
      </w:r>
      <m:oMath>
        <m:r>
          <w:rPr>
            <w:rFonts w:ascii="Cambria Math" w:hAnsi="Cambria Math" w:cs="Times New Roman"/>
            <w:szCs w:val="21"/>
          </w:rPr>
          <m:t>x+y-2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r>
          <w:rPr>
            <w:rFonts w:ascii="Cambria Math" w:hAnsi="Cambria Math" w:cs="Times New Roman"/>
            <w:szCs w:val="21"/>
          </w:rPr>
          <m:t>=0</m:t>
        </m:r>
      </m:oMath>
      <w:r w:rsidR="00C67885" w:rsidRPr="00E23BD7">
        <w:rPr>
          <w:rFonts w:ascii="Times New Roman" w:hAnsi="Times New Roman" w:cs="Times New Roman"/>
          <w:kern w:val="0"/>
          <w:szCs w:val="21"/>
        </w:rPr>
        <w:t>的距离的最小值为</w:t>
      </w:r>
      <w:r w:rsidR="00C67885" w:rsidRPr="00E23BD7">
        <w:rPr>
          <w:rFonts w:ascii="Times New Roman" w:eastAsia="Times New Roman" w:hAnsi="Times New Roman" w:cs="Times New Roman"/>
          <w:noProof/>
          <w:kern w:val="0"/>
          <w:szCs w:val="21"/>
        </w:rPr>
        <w:drawing>
          <wp:inline distT="0" distB="0" distL="0" distR="0" wp14:anchorId="0D401333" wp14:editId="76F79DB1">
            <wp:extent cx="38735" cy="38735"/>
            <wp:effectExtent l="0" t="0" r="0" b="0"/>
            <wp:docPr id="15014023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735" cy="38735"/>
                    </a:xfrm>
                    <a:prstGeom prst="rect">
                      <a:avLst/>
                    </a:prstGeom>
                    <a:noFill/>
                    <a:ln>
                      <a:noFill/>
                    </a:ln>
                  </pic:spPr>
                </pic:pic>
              </a:graphicData>
            </a:graphic>
          </wp:inline>
        </w:drawing>
      </w:r>
      <w:r w:rsidR="00C67885" w:rsidRPr="00E23BD7">
        <w:rPr>
          <w:rFonts w:ascii="Times New Roman" w:eastAsia="Times New Roman" w:hAnsi="Times New Roman" w:cs="Times New Roman"/>
          <w:kern w:val="0"/>
          <w:szCs w:val="21"/>
        </w:rPr>
        <w:t>(    )</w:t>
      </w:r>
      <w:bookmarkEnd w:id="11"/>
    </w:p>
    <w:p w14:paraId="2CCA3EC8" w14:textId="77777777" w:rsidR="00853A87" w:rsidRDefault="00C67885" w:rsidP="00853A87">
      <w:pPr>
        <w:tabs>
          <w:tab w:val="left" w:pos="4200"/>
          <w:tab w:val="left" w:pos="6090"/>
        </w:tabs>
        <w:spacing w:line="360" w:lineRule="auto"/>
        <w:ind w:firstLineChars="150" w:firstLine="315"/>
        <w:textAlignment w:val="center"/>
        <w:rPr>
          <w:rFonts w:ascii="Times New Roman" w:hAnsi="Times New Roman" w:cs="Times New Roman" w:hint="eastAsia"/>
          <w:szCs w:val="21"/>
        </w:rPr>
      </w:pPr>
      <w:r w:rsidRPr="00E23BD7">
        <w:rPr>
          <w:rFonts w:ascii="Times New Roman" w:eastAsia="Times New Roman" w:hAnsi="Times New Roman" w:cs="Times New Roman"/>
          <w:kern w:val="0"/>
          <w:szCs w:val="21"/>
        </w:rPr>
        <w:t xml:space="preserve">A. </w:t>
      </w:r>
      <m:oMath>
        <m:r>
          <w:rPr>
            <w:rFonts w:ascii="Cambria Math" w:hAnsi="Cambria Math" w:cs="Times New Roman"/>
            <w:szCs w:val="21"/>
          </w:rPr>
          <m:t>1</m:t>
        </m:r>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B. </w:t>
      </w:r>
      <m:oMath>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r w:rsidRPr="00E23BD7">
        <w:rPr>
          <w:rFonts w:ascii="Times New Roman" w:hAnsi="Times New Roman" w:cs="Times New Roman"/>
          <w:szCs w:val="21"/>
        </w:rPr>
        <w:tab/>
      </w:r>
    </w:p>
    <w:p w14:paraId="22E2422B" w14:textId="65D7556C" w:rsidR="00C67885" w:rsidRPr="00E23BD7" w:rsidRDefault="00C67885" w:rsidP="00853A87">
      <w:pPr>
        <w:tabs>
          <w:tab w:val="left" w:pos="4200"/>
          <w:tab w:val="left" w:pos="6090"/>
        </w:tabs>
        <w:spacing w:line="360" w:lineRule="auto"/>
        <w:ind w:firstLineChars="150" w:firstLine="315"/>
        <w:textAlignment w:val="center"/>
        <w:rPr>
          <w:rFonts w:ascii="Times New Roman" w:hAnsi="Times New Roman" w:cs="Times New Roman"/>
          <w:szCs w:val="21"/>
        </w:rPr>
      </w:pPr>
      <w:r w:rsidRPr="00E23BD7">
        <w:rPr>
          <w:rFonts w:ascii="Times New Roman" w:eastAsia="Times New Roman" w:hAnsi="Times New Roman" w:cs="Times New Roman"/>
          <w:kern w:val="0"/>
          <w:szCs w:val="21"/>
        </w:rPr>
        <w:t xml:space="preserve">C. </w:t>
      </w:r>
      <m:oMath>
        <m:r>
          <w:rPr>
            <w:rFonts w:ascii="Cambria Math" w:hAnsi="Cambria Math" w:cs="Times New Roman"/>
            <w:szCs w:val="21"/>
          </w:rPr>
          <m:t>2</m:t>
        </m:r>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D. </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p>
    <w:p w14:paraId="3771943A" w14:textId="77777777" w:rsidR="00853A87" w:rsidRDefault="00853A87" w:rsidP="00E23BD7">
      <w:pPr>
        <w:spacing w:line="360" w:lineRule="auto"/>
        <w:ind w:left="315" w:hangingChars="150" w:hanging="315"/>
        <w:textAlignment w:val="center"/>
        <w:rPr>
          <w:rFonts w:ascii="Times New Roman" w:hAnsi="Times New Roman" w:cs="Times New Roman" w:hint="eastAsia"/>
          <w:szCs w:val="21"/>
        </w:rPr>
      </w:pPr>
      <w:bookmarkStart w:id="12" w:name="1679044c-fc33-4d23-bf83-fca44b5d889f"/>
    </w:p>
    <w:p w14:paraId="57A20281" w14:textId="2204A561" w:rsidR="00C67885" w:rsidRPr="00E23BD7" w:rsidRDefault="00E23BD7" w:rsidP="00E23BD7">
      <w:pPr>
        <w:spacing w:line="360" w:lineRule="auto"/>
        <w:ind w:left="315" w:hangingChars="150" w:hanging="315"/>
        <w:textAlignment w:val="center"/>
        <w:rPr>
          <w:rFonts w:ascii="Times New Roman" w:hAnsi="Times New Roman" w:cs="Times New Roman"/>
          <w:szCs w:val="21"/>
        </w:rPr>
      </w:pPr>
      <w:r w:rsidRPr="00E23BD7">
        <w:rPr>
          <w:rFonts w:ascii="Times New Roman" w:hAnsi="Times New Roman" w:cs="Times New Roman" w:hint="eastAsia"/>
          <w:szCs w:val="21"/>
        </w:rPr>
        <w:t>3</w:t>
      </w:r>
      <w:r w:rsidRPr="00E23BD7">
        <w:rPr>
          <w:rFonts w:asciiTheme="minorEastAsia" w:hAnsiTheme="minorEastAsia" w:cs="Times New Roman"/>
          <w:szCs w:val="21"/>
        </w:rPr>
        <w:t>.</w:t>
      </w:r>
      <w:r w:rsidR="00C67885" w:rsidRPr="00E23BD7">
        <w:rPr>
          <w:rFonts w:ascii="Times New Roman" w:hAnsi="Times New Roman" w:cs="Times New Roman"/>
          <w:kern w:val="0"/>
          <w:szCs w:val="21"/>
        </w:rPr>
        <w:t>若函数</w:t>
      </w:r>
      <m:oMath>
        <m:r>
          <w:rPr>
            <w:rFonts w:ascii="Cambria Math" w:hAnsi="Cambria Math" w:cs="Times New Roman"/>
            <w:szCs w:val="21"/>
          </w:rPr>
          <m:t>y=-</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4-(x-1</m:t>
            </m:r>
            <m:sSup>
              <m:sSupPr>
                <m:ctrlPr>
                  <w:rPr>
                    <w:rFonts w:ascii="Cambria Math" w:hAnsi="Cambria Math" w:cs="Times New Roman"/>
                    <w:szCs w:val="21"/>
                  </w:rPr>
                </m:ctrlPr>
              </m:sSupPr>
              <m:e>
                <m:r>
                  <w:rPr>
                    <w:rFonts w:ascii="Cambria Math" w:hAnsi="Cambria Math" w:cs="Times New Roman"/>
                    <w:szCs w:val="21"/>
                  </w:rPr>
                  <m:t>)</m:t>
                </m:r>
              </m:e>
              <m:sup>
                <m:r>
                  <w:rPr>
                    <w:rFonts w:ascii="Cambria Math" w:hAnsi="Cambria Math" w:cs="Times New Roman"/>
                    <w:szCs w:val="21"/>
                  </w:rPr>
                  <m:t>2</m:t>
                </m:r>
              </m:sup>
            </m:sSup>
          </m:e>
        </m:rad>
      </m:oMath>
      <w:r w:rsidR="00C67885" w:rsidRPr="00E23BD7">
        <w:rPr>
          <w:rFonts w:ascii="Times New Roman" w:hAnsi="Times New Roman" w:cs="Times New Roman"/>
          <w:kern w:val="0"/>
          <w:szCs w:val="21"/>
        </w:rPr>
        <w:t>的</w:t>
      </w:r>
      <w:proofErr w:type="gramStart"/>
      <w:r w:rsidR="00C67885" w:rsidRPr="00E23BD7">
        <w:rPr>
          <w:rFonts w:ascii="Times New Roman" w:hAnsi="Times New Roman" w:cs="Times New Roman"/>
          <w:kern w:val="0"/>
          <w:szCs w:val="21"/>
        </w:rPr>
        <w:t>图象</w:t>
      </w:r>
      <w:proofErr w:type="gramEnd"/>
      <w:r w:rsidR="00C67885" w:rsidRPr="00E23BD7">
        <w:rPr>
          <w:rFonts w:ascii="Times New Roman" w:hAnsi="Times New Roman" w:cs="Times New Roman"/>
          <w:kern w:val="0"/>
          <w:szCs w:val="21"/>
        </w:rPr>
        <w:t>与直线</w:t>
      </w:r>
      <m:oMath>
        <m:r>
          <w:rPr>
            <w:rFonts w:ascii="Cambria Math" w:hAnsi="Cambria Math" w:cs="Times New Roman"/>
            <w:szCs w:val="21"/>
          </w:rPr>
          <m:t>x-2y+m=0</m:t>
        </m:r>
      </m:oMath>
      <w:r w:rsidR="00C67885" w:rsidRPr="00E23BD7">
        <w:rPr>
          <w:rFonts w:ascii="Times New Roman" w:hAnsi="Times New Roman" w:cs="Times New Roman"/>
          <w:kern w:val="0"/>
          <w:szCs w:val="21"/>
        </w:rPr>
        <w:t>有公共点，则实数</w:t>
      </w:r>
      <m:oMath>
        <m:r>
          <w:rPr>
            <w:rFonts w:ascii="Cambria Math" w:hAnsi="Cambria Math" w:cs="Times New Roman"/>
            <w:szCs w:val="21"/>
          </w:rPr>
          <m:t>m</m:t>
        </m:r>
      </m:oMath>
      <w:r w:rsidR="00C67885" w:rsidRPr="00E23BD7">
        <w:rPr>
          <w:rFonts w:ascii="Times New Roman" w:hAnsi="Times New Roman" w:cs="Times New Roman"/>
          <w:kern w:val="0"/>
          <w:szCs w:val="21"/>
        </w:rPr>
        <w:t>的取值范围为</w:t>
      </w:r>
      <w:r w:rsidR="00C67885" w:rsidRPr="00E23BD7">
        <w:rPr>
          <w:rFonts w:ascii="Times New Roman" w:eastAsia="Times New Roman" w:hAnsi="Times New Roman" w:cs="Times New Roman"/>
          <w:noProof/>
          <w:kern w:val="0"/>
          <w:szCs w:val="21"/>
        </w:rPr>
        <w:drawing>
          <wp:inline distT="0" distB="0" distL="0" distR="0" wp14:anchorId="5AF342B8" wp14:editId="71EB3152">
            <wp:extent cx="38735" cy="38735"/>
            <wp:effectExtent l="0" t="0" r="0" b="0"/>
            <wp:docPr id="16305633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735" cy="38735"/>
                    </a:xfrm>
                    <a:prstGeom prst="rect">
                      <a:avLst/>
                    </a:prstGeom>
                    <a:noFill/>
                    <a:ln>
                      <a:noFill/>
                    </a:ln>
                  </pic:spPr>
                </pic:pic>
              </a:graphicData>
            </a:graphic>
          </wp:inline>
        </w:drawing>
      </w:r>
      <w:r w:rsidR="00C67885" w:rsidRPr="00E23BD7">
        <w:rPr>
          <w:rFonts w:ascii="Times New Roman" w:eastAsia="Times New Roman" w:hAnsi="Times New Roman" w:cs="Times New Roman"/>
          <w:kern w:val="0"/>
          <w:szCs w:val="21"/>
        </w:rPr>
        <w:t>(    )</w:t>
      </w:r>
      <w:bookmarkEnd w:id="12"/>
    </w:p>
    <w:p w14:paraId="7D46E819" w14:textId="77777777" w:rsidR="00C67885" w:rsidRPr="00E23BD7" w:rsidRDefault="00C67885" w:rsidP="00853A87">
      <w:pPr>
        <w:tabs>
          <w:tab w:val="left" w:pos="4200"/>
        </w:tabs>
        <w:spacing w:line="360" w:lineRule="auto"/>
        <w:ind w:leftChars="150" w:left="315"/>
        <w:textAlignment w:val="center"/>
        <w:rPr>
          <w:rFonts w:ascii="Times New Roman" w:hAnsi="Times New Roman" w:cs="Times New Roman"/>
          <w:szCs w:val="21"/>
        </w:rPr>
      </w:pPr>
      <w:r w:rsidRPr="00E23BD7">
        <w:rPr>
          <w:rFonts w:ascii="Times New Roman" w:eastAsia="Times New Roman" w:hAnsi="Times New Roman" w:cs="Times New Roman"/>
          <w:kern w:val="0"/>
          <w:szCs w:val="21"/>
        </w:rPr>
        <w:t xml:space="preserve">A. </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5</m:t>
            </m:r>
          </m:e>
        </m:rad>
        <m:r>
          <w:rPr>
            <w:rFonts w:ascii="Cambria Math" w:hAnsi="Cambria Math" w:cs="Times New Roman"/>
            <w:szCs w:val="21"/>
          </w:rPr>
          <m:t>-1,-2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5</m:t>
            </m:r>
          </m:e>
        </m:rad>
        <m:r>
          <w:rPr>
            <w:rFonts w:ascii="Cambria Math" w:hAnsi="Cambria Math" w:cs="Times New Roman"/>
            <w:szCs w:val="21"/>
          </w:rPr>
          <m:t>+1]</m:t>
        </m:r>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B. </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5</m:t>
            </m:r>
          </m:e>
        </m:rad>
        <m:r>
          <w:rPr>
            <w:rFonts w:ascii="Cambria Math" w:hAnsi="Cambria Math" w:cs="Times New Roman"/>
            <w:szCs w:val="21"/>
          </w:rPr>
          <m:t>-1,1]</m:t>
        </m:r>
      </m:oMath>
      <w:r w:rsidRPr="00E23BD7">
        <w:rPr>
          <w:rFonts w:ascii="Times New Roman" w:hAnsi="Times New Roman" w:cs="Times New Roman"/>
          <w:szCs w:val="21"/>
        </w:rPr>
        <w:br/>
      </w:r>
      <w:r w:rsidRPr="00E23BD7">
        <w:rPr>
          <w:rFonts w:ascii="Times New Roman" w:eastAsia="Times New Roman" w:hAnsi="Times New Roman" w:cs="Times New Roman"/>
          <w:kern w:val="0"/>
          <w:szCs w:val="21"/>
        </w:rPr>
        <w:t xml:space="preserve">C. </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5</m:t>
            </m:r>
          </m:e>
        </m:rad>
        <m:r>
          <w:rPr>
            <w:rFonts w:ascii="Cambria Math" w:hAnsi="Cambria Math" w:cs="Times New Roman"/>
            <w:szCs w:val="21"/>
          </w:rPr>
          <m:t>+1,-1]</m:t>
        </m:r>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D. </w:t>
      </w:r>
      <m:oMath>
        <m:r>
          <w:rPr>
            <w:rFonts w:ascii="Cambria Math" w:hAnsi="Cambria Math" w:cs="Times New Roman"/>
            <w:szCs w:val="21"/>
          </w:rPr>
          <m:t>[-3,1]</m:t>
        </m:r>
      </m:oMath>
    </w:p>
    <w:p w14:paraId="1B50386F" w14:textId="77777777" w:rsidR="00853A87" w:rsidRDefault="00853A87" w:rsidP="00E23BD7">
      <w:pPr>
        <w:spacing w:line="360" w:lineRule="auto"/>
        <w:ind w:left="315" w:hangingChars="150" w:hanging="315"/>
        <w:textAlignment w:val="center"/>
        <w:rPr>
          <w:rFonts w:ascii="Times New Roman" w:hAnsi="Times New Roman" w:cs="Times New Roman" w:hint="eastAsia"/>
          <w:szCs w:val="21"/>
        </w:rPr>
      </w:pPr>
      <w:bookmarkStart w:id="13" w:name="924c6e7e-e4ad-46a2-b770-9b0f8b81c1c8"/>
    </w:p>
    <w:p w14:paraId="24431419" w14:textId="3F9C1DEF" w:rsidR="00C67885" w:rsidRPr="00E23BD7" w:rsidRDefault="00E23BD7" w:rsidP="00E23BD7">
      <w:pPr>
        <w:spacing w:line="360" w:lineRule="auto"/>
        <w:ind w:left="315" w:hangingChars="150" w:hanging="315"/>
        <w:textAlignment w:val="center"/>
        <w:rPr>
          <w:rFonts w:ascii="Times New Roman" w:hAnsi="Times New Roman" w:cs="Times New Roman"/>
          <w:szCs w:val="21"/>
        </w:rPr>
      </w:pPr>
      <w:r w:rsidRPr="00E23BD7">
        <w:rPr>
          <w:rFonts w:ascii="Times New Roman" w:hAnsi="Times New Roman" w:cs="Times New Roman" w:hint="eastAsia"/>
          <w:szCs w:val="21"/>
        </w:rPr>
        <w:t>4</w:t>
      </w:r>
      <w:r w:rsidRPr="00E23BD7">
        <w:rPr>
          <w:rFonts w:asciiTheme="minorEastAsia" w:hAnsiTheme="minorEastAsia" w:cs="Times New Roman"/>
          <w:szCs w:val="21"/>
        </w:rPr>
        <w:t>.</w:t>
      </w:r>
      <w:r w:rsidR="00C67885" w:rsidRPr="00E23BD7">
        <w:rPr>
          <w:rFonts w:ascii="Times New Roman" w:hAnsi="Times New Roman" w:cs="Times New Roman"/>
          <w:kern w:val="0"/>
          <w:szCs w:val="21"/>
        </w:rPr>
        <w:t>已知圆</w:t>
      </w:r>
      <m:oMath>
        <m:r>
          <w:rPr>
            <w:rFonts w:ascii="Cambria Math" w:hAnsi="Cambria Math" w:cs="Times New Roman"/>
            <w:szCs w:val="21"/>
          </w:rPr>
          <m:t>O:</m:t>
        </m:r>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w:rPr>
            <w:rFonts w:ascii="Cambria Math" w:hAnsi="Cambria Math" w:cs="Times New Roman"/>
            <w:szCs w:val="21"/>
          </w:rPr>
          <m:t>=1</m:t>
        </m:r>
      </m:oMath>
      <w:r w:rsidR="00C67885" w:rsidRPr="00E23BD7">
        <w:rPr>
          <w:rFonts w:ascii="Times New Roman" w:hAnsi="Times New Roman" w:cs="Times New Roman"/>
          <w:kern w:val="0"/>
          <w:szCs w:val="21"/>
        </w:rPr>
        <w:t>上恰有两个点到直线</w:t>
      </w:r>
      <m:oMath>
        <m:r>
          <w:rPr>
            <w:rFonts w:ascii="Cambria Math" w:hAnsi="Cambria Math" w:cs="Times New Roman"/>
            <w:szCs w:val="21"/>
          </w:rPr>
          <m:t>l: y=kx+1</m:t>
        </m:r>
      </m:oMath>
      <w:r w:rsidR="00C67885" w:rsidRPr="00E23BD7">
        <w:rPr>
          <w:rFonts w:ascii="Times New Roman" w:hAnsi="Times New Roman" w:cs="Times New Roman"/>
          <w:kern w:val="0"/>
          <w:szCs w:val="21"/>
        </w:rPr>
        <w:t>的距离为</w:t>
      </w:r>
      <m:oMath>
        <m:f>
          <m:fPr>
            <m:ctrlPr>
              <w:rPr>
                <w:rFonts w:ascii="Cambria Math" w:hAnsi="Cambria Math" w:cs="Times New Roman"/>
                <w:szCs w:val="21"/>
              </w:rPr>
            </m:ctrlPr>
          </m:fPr>
          <m:num>
            <m:r>
              <w:rPr>
                <w:rFonts w:ascii="Cambria Math" w:hAnsi="Cambria Math" w:cs="Times New Roman"/>
                <w:szCs w:val="21"/>
              </w:rPr>
              <m:t>1</m:t>
            </m:r>
          </m:num>
          <m:den>
            <m:r>
              <w:rPr>
                <w:rFonts w:ascii="Cambria Math" w:hAnsi="Cambria Math" w:cs="Times New Roman"/>
                <w:szCs w:val="21"/>
              </w:rPr>
              <m:t>2</m:t>
            </m:r>
          </m:den>
        </m:f>
      </m:oMath>
      <w:r w:rsidR="00C67885" w:rsidRPr="00E23BD7">
        <w:rPr>
          <w:rFonts w:ascii="Times New Roman" w:hAnsi="Times New Roman" w:cs="Times New Roman"/>
          <w:kern w:val="0"/>
          <w:szCs w:val="21"/>
        </w:rPr>
        <w:t>，则直线</w:t>
      </w:r>
      <m:oMath>
        <m:r>
          <w:rPr>
            <w:rFonts w:ascii="Cambria Math" w:hAnsi="Cambria Math" w:cs="Times New Roman"/>
            <w:szCs w:val="21"/>
          </w:rPr>
          <m:t>l</m:t>
        </m:r>
      </m:oMath>
      <w:r w:rsidR="00C67885" w:rsidRPr="00E23BD7">
        <w:rPr>
          <w:rFonts w:ascii="Times New Roman" w:hAnsi="Times New Roman" w:cs="Times New Roman"/>
          <w:kern w:val="0"/>
          <w:szCs w:val="21"/>
        </w:rPr>
        <w:t>的倾斜角的取值范围为</w:t>
      </w:r>
      <w:r w:rsidR="00C67885" w:rsidRPr="00E23BD7">
        <w:rPr>
          <w:rFonts w:ascii="Times New Roman" w:eastAsia="Times New Roman" w:hAnsi="Times New Roman" w:cs="Times New Roman"/>
          <w:noProof/>
          <w:kern w:val="0"/>
          <w:szCs w:val="21"/>
        </w:rPr>
        <w:drawing>
          <wp:inline distT="0" distB="0" distL="0" distR="0" wp14:anchorId="41538541" wp14:editId="71D81ABF">
            <wp:extent cx="38735" cy="38735"/>
            <wp:effectExtent l="0" t="0" r="0" b="0"/>
            <wp:docPr id="11297647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735" cy="38735"/>
                    </a:xfrm>
                    <a:prstGeom prst="rect">
                      <a:avLst/>
                    </a:prstGeom>
                    <a:noFill/>
                    <a:ln>
                      <a:noFill/>
                    </a:ln>
                  </pic:spPr>
                </pic:pic>
              </a:graphicData>
            </a:graphic>
          </wp:inline>
        </w:drawing>
      </w:r>
      <w:r w:rsidR="00C67885" w:rsidRPr="00E23BD7">
        <w:rPr>
          <w:rFonts w:ascii="Times New Roman" w:eastAsia="Times New Roman" w:hAnsi="Times New Roman" w:cs="Times New Roman"/>
          <w:kern w:val="0"/>
          <w:szCs w:val="21"/>
        </w:rPr>
        <w:t>(    )</w:t>
      </w:r>
      <w:bookmarkEnd w:id="13"/>
    </w:p>
    <w:p w14:paraId="3191F043" w14:textId="77777777" w:rsidR="001D4AB3" w:rsidRPr="00E23BD7" w:rsidRDefault="00C67885" w:rsidP="00E23BD7">
      <w:pPr>
        <w:tabs>
          <w:tab w:val="left" w:pos="4230"/>
          <w:tab w:val="left" w:pos="4320"/>
          <w:tab w:val="left" w:pos="6090"/>
        </w:tabs>
        <w:spacing w:line="360" w:lineRule="auto"/>
        <w:ind w:firstLineChars="150" w:firstLine="315"/>
        <w:textAlignment w:val="center"/>
        <w:rPr>
          <w:rFonts w:ascii="Times New Roman" w:hAnsi="Times New Roman" w:cs="Times New Roman" w:hint="eastAsia"/>
          <w:szCs w:val="21"/>
        </w:rPr>
      </w:pPr>
      <w:r w:rsidRPr="00E23BD7">
        <w:rPr>
          <w:rFonts w:ascii="Times New Roman" w:eastAsia="Times New Roman" w:hAnsi="Times New Roman" w:cs="Times New Roman"/>
          <w:kern w:val="0"/>
          <w:szCs w:val="21"/>
        </w:rPr>
        <w:t xml:space="preserve">A. </w:t>
      </w:r>
      <m:oMath>
        <m:r>
          <w:rPr>
            <w:rFonts w:ascii="Cambria Math" w:hAnsi="Cambria Math" w:cs="Times New Roman"/>
            <w:szCs w:val="21"/>
          </w:rPr>
          <m:t>[0,</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3</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2</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2π</m:t>
            </m:r>
          </m:num>
          <m:den>
            <m:r>
              <w:rPr>
                <w:rFonts w:ascii="Cambria Math" w:hAnsi="Cambria Math" w:cs="Times New Roman"/>
                <w:szCs w:val="21"/>
              </w:rPr>
              <m:t>3</m:t>
            </m:r>
          </m:den>
        </m:f>
        <m:r>
          <w:rPr>
            <w:rFonts w:ascii="Cambria Math" w:hAnsi="Cambria Math" w:cs="Times New Roman"/>
            <w:szCs w:val="21"/>
          </w:rPr>
          <m:t>)</m:t>
        </m:r>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B. </w:t>
      </w:r>
      <m:oMath>
        <m:r>
          <w:rPr>
            <w:rFonts w:ascii="Cambria Math" w:hAnsi="Cambria Math" w:cs="Times New Roman"/>
            <w:szCs w:val="21"/>
          </w:rPr>
          <m:t>[0,</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3</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2π</m:t>
            </m:r>
          </m:num>
          <m:den>
            <m:r>
              <w:rPr>
                <w:rFonts w:ascii="Cambria Math" w:hAnsi="Cambria Math" w:cs="Times New Roman"/>
                <w:szCs w:val="21"/>
              </w:rPr>
              <m:t>3</m:t>
            </m:r>
          </m:den>
        </m:f>
        <m:r>
          <w:rPr>
            <w:rFonts w:ascii="Cambria Math" w:hAnsi="Cambria Math" w:cs="Times New Roman"/>
            <w:szCs w:val="21"/>
          </w:rPr>
          <m:t>,π)</m:t>
        </m:r>
      </m:oMath>
      <w:r w:rsidRPr="00E23BD7">
        <w:rPr>
          <w:rFonts w:ascii="Times New Roman" w:hAnsi="Times New Roman" w:cs="Times New Roman"/>
          <w:szCs w:val="21"/>
        </w:rPr>
        <w:tab/>
      </w:r>
    </w:p>
    <w:p w14:paraId="3C66D73A" w14:textId="46BB0831" w:rsidR="00C67885" w:rsidRPr="00E23BD7" w:rsidRDefault="00C67885" w:rsidP="00E23BD7">
      <w:pPr>
        <w:tabs>
          <w:tab w:val="left" w:pos="4230"/>
          <w:tab w:val="left" w:pos="4320"/>
          <w:tab w:val="left" w:pos="6090"/>
        </w:tabs>
        <w:spacing w:line="360" w:lineRule="auto"/>
        <w:ind w:firstLineChars="150" w:firstLine="315"/>
        <w:textAlignment w:val="center"/>
        <w:rPr>
          <w:rFonts w:ascii="Times New Roman" w:hAnsi="Times New Roman" w:cs="Times New Roman"/>
          <w:szCs w:val="21"/>
        </w:rPr>
      </w:pPr>
      <w:r w:rsidRPr="00E23BD7">
        <w:rPr>
          <w:rFonts w:ascii="Times New Roman" w:eastAsia="Times New Roman" w:hAnsi="Times New Roman" w:cs="Times New Roman"/>
          <w:kern w:val="0"/>
          <w:szCs w:val="21"/>
        </w:rPr>
        <w:t xml:space="preserve">C. </w:t>
      </w:r>
      <m:oMath>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3</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2</m:t>
            </m:r>
          </m:den>
        </m:f>
        <m:r>
          <w:rPr>
            <w:rFonts w:ascii="Cambria Math" w:hAnsi="Cambria Math" w:cs="Times New Roman"/>
            <w:szCs w:val="21"/>
          </w:rPr>
          <m:t>)U(</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2</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2π</m:t>
            </m:r>
          </m:num>
          <m:den>
            <m:r>
              <w:rPr>
                <w:rFonts w:ascii="Cambria Math" w:hAnsi="Cambria Math" w:cs="Times New Roman"/>
                <w:szCs w:val="21"/>
              </w:rPr>
              <m:t>3</m:t>
            </m:r>
          </m:den>
        </m:f>
        <m:r>
          <w:rPr>
            <w:rFonts w:ascii="Cambria Math" w:hAnsi="Cambria Math" w:cs="Times New Roman"/>
            <w:szCs w:val="21"/>
          </w:rPr>
          <m:t>)</m:t>
        </m:r>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D. </w:t>
      </w:r>
      <m:oMath>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3</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2</m:t>
            </m:r>
          </m:den>
        </m:f>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2π</m:t>
            </m:r>
          </m:num>
          <m:den>
            <m:r>
              <w:rPr>
                <w:rFonts w:ascii="Cambria Math" w:hAnsi="Cambria Math" w:cs="Times New Roman"/>
                <w:szCs w:val="21"/>
              </w:rPr>
              <m:t>3</m:t>
            </m:r>
          </m:den>
        </m:f>
        <m:r>
          <w:rPr>
            <w:rFonts w:ascii="Cambria Math" w:hAnsi="Cambria Math" w:cs="Times New Roman"/>
            <w:szCs w:val="21"/>
          </w:rPr>
          <m:t>,π)</m:t>
        </m:r>
      </m:oMath>
    </w:p>
    <w:p w14:paraId="6F91B91D" w14:textId="77777777" w:rsidR="00853A87" w:rsidRDefault="00853A87" w:rsidP="00E23BD7">
      <w:pPr>
        <w:spacing w:line="360" w:lineRule="auto"/>
        <w:ind w:left="315" w:hangingChars="150" w:hanging="315"/>
        <w:textAlignment w:val="center"/>
        <w:rPr>
          <w:rFonts w:ascii="Times New Roman" w:hAnsi="Times New Roman" w:cs="Times New Roman" w:hint="eastAsia"/>
          <w:szCs w:val="21"/>
        </w:rPr>
      </w:pPr>
      <w:bookmarkStart w:id="14" w:name="0cccfbd9-5770-487a-9b43-d770cc6f23ca"/>
    </w:p>
    <w:p w14:paraId="505BA53C" w14:textId="0B482FB8" w:rsidR="00C67885" w:rsidRPr="00E23BD7" w:rsidRDefault="00E23BD7" w:rsidP="00E23BD7">
      <w:pPr>
        <w:spacing w:line="360" w:lineRule="auto"/>
        <w:ind w:left="315" w:hangingChars="150" w:hanging="315"/>
        <w:textAlignment w:val="center"/>
        <w:rPr>
          <w:rFonts w:ascii="Times New Roman" w:hAnsi="Times New Roman" w:cs="Times New Roman"/>
          <w:szCs w:val="21"/>
        </w:rPr>
      </w:pPr>
      <w:r w:rsidRPr="00E23BD7">
        <w:rPr>
          <w:rFonts w:ascii="Times New Roman" w:hAnsi="Times New Roman" w:cs="Times New Roman" w:hint="eastAsia"/>
          <w:szCs w:val="21"/>
        </w:rPr>
        <w:t>5</w:t>
      </w:r>
      <w:r w:rsidRPr="00E23BD7">
        <w:rPr>
          <w:rFonts w:asciiTheme="minorEastAsia" w:hAnsiTheme="minorEastAsia" w:cs="Times New Roman"/>
          <w:szCs w:val="21"/>
        </w:rPr>
        <w:t>.</w:t>
      </w:r>
      <w:r w:rsidR="00C67885" w:rsidRPr="00E23BD7">
        <w:rPr>
          <w:rFonts w:ascii="Times New Roman" w:hAnsi="Times New Roman" w:cs="Times New Roman"/>
          <w:kern w:val="0"/>
          <w:szCs w:val="21"/>
        </w:rPr>
        <w:t>在平面直角坐标系</w:t>
      </w:r>
      <m:oMath>
        <m:r>
          <w:rPr>
            <w:rFonts w:ascii="Cambria Math" w:hAnsi="Cambria Math" w:cs="Times New Roman"/>
            <w:szCs w:val="21"/>
          </w:rPr>
          <m:t>xOy</m:t>
        </m:r>
      </m:oMath>
      <w:r w:rsidR="00C67885" w:rsidRPr="00E23BD7">
        <w:rPr>
          <w:rFonts w:ascii="Times New Roman" w:hAnsi="Times New Roman" w:cs="Times New Roman"/>
          <w:kern w:val="0"/>
          <w:szCs w:val="21"/>
        </w:rPr>
        <w:t>中，直线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r>
          <w:rPr>
            <w:rFonts w:ascii="Cambria Math" w:hAnsi="Cambria Math" w:cs="Times New Roman"/>
            <w:szCs w:val="21"/>
          </w:rPr>
          <m:t>:kx-y+2=0</m:t>
        </m:r>
      </m:oMath>
      <w:r w:rsidR="00C67885" w:rsidRPr="00E23BD7">
        <w:rPr>
          <w:rFonts w:ascii="Times New Roman" w:hAnsi="Times New Roman" w:cs="Times New Roman"/>
          <w:kern w:val="0"/>
          <w:szCs w:val="21"/>
        </w:rPr>
        <w:t>与直线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2</m:t>
            </m:r>
          </m:sub>
        </m:sSub>
        <m:r>
          <w:rPr>
            <w:rFonts w:ascii="Cambria Math" w:hAnsi="Cambria Math" w:cs="Times New Roman"/>
            <w:szCs w:val="21"/>
          </w:rPr>
          <m:t>:x+ky-2=0</m:t>
        </m:r>
      </m:oMath>
      <w:r w:rsidR="00C67885" w:rsidRPr="00E23BD7">
        <w:rPr>
          <w:rFonts w:ascii="Times New Roman" w:hAnsi="Times New Roman" w:cs="Times New Roman"/>
          <w:kern w:val="0"/>
          <w:szCs w:val="21"/>
        </w:rPr>
        <w:t>相交于点</w:t>
      </w:r>
      <m:oMath>
        <m:r>
          <w:rPr>
            <w:rFonts w:ascii="Cambria Math" w:hAnsi="Cambria Math" w:cs="Times New Roman"/>
            <w:szCs w:val="21"/>
          </w:rPr>
          <m:t>P</m:t>
        </m:r>
      </m:oMath>
      <w:r w:rsidR="00C67885" w:rsidRPr="00E23BD7">
        <w:rPr>
          <w:rFonts w:ascii="Times New Roman" w:hAnsi="Times New Roman" w:cs="Times New Roman"/>
          <w:kern w:val="0"/>
          <w:szCs w:val="21"/>
        </w:rPr>
        <w:t>，则当实数</w:t>
      </w:r>
      <m:oMath>
        <m:r>
          <w:rPr>
            <w:rFonts w:ascii="Cambria Math" w:hAnsi="Cambria Math" w:cs="Times New Roman"/>
            <w:szCs w:val="21"/>
          </w:rPr>
          <m:t>k</m:t>
        </m:r>
      </m:oMath>
      <w:r w:rsidR="00C67885" w:rsidRPr="00E23BD7">
        <w:rPr>
          <w:rFonts w:ascii="Times New Roman" w:hAnsi="Times New Roman" w:cs="Times New Roman"/>
          <w:kern w:val="0"/>
          <w:szCs w:val="21"/>
        </w:rPr>
        <w:t>变化时，点</w:t>
      </w:r>
      <m:oMath>
        <m:r>
          <w:rPr>
            <w:rFonts w:ascii="Cambria Math" w:hAnsi="Cambria Math" w:cs="Times New Roman"/>
            <w:szCs w:val="21"/>
          </w:rPr>
          <m:t>P</m:t>
        </m:r>
      </m:oMath>
      <w:r w:rsidR="00C67885" w:rsidRPr="00E23BD7">
        <w:rPr>
          <w:rFonts w:ascii="Times New Roman" w:hAnsi="Times New Roman" w:cs="Times New Roman"/>
          <w:kern w:val="0"/>
          <w:szCs w:val="21"/>
        </w:rPr>
        <w:t>到原点</w:t>
      </w:r>
      <m:oMath>
        <m:r>
          <w:rPr>
            <w:rFonts w:ascii="Cambria Math" w:hAnsi="Cambria Math" w:cs="Times New Roman"/>
            <w:szCs w:val="21"/>
          </w:rPr>
          <m:t>O</m:t>
        </m:r>
      </m:oMath>
      <w:r w:rsidR="00C67885" w:rsidRPr="00E23BD7">
        <w:rPr>
          <w:rFonts w:ascii="Times New Roman" w:hAnsi="Times New Roman" w:cs="Times New Roman"/>
          <w:kern w:val="0"/>
          <w:szCs w:val="21"/>
        </w:rPr>
        <w:t>的距离的最大值为</w:t>
      </w:r>
      <w:r w:rsidR="00C67885" w:rsidRPr="00E23BD7">
        <w:rPr>
          <w:rFonts w:ascii="Times New Roman" w:eastAsia="Times New Roman" w:hAnsi="Times New Roman" w:cs="Times New Roman"/>
          <w:noProof/>
          <w:kern w:val="0"/>
          <w:szCs w:val="21"/>
        </w:rPr>
        <w:drawing>
          <wp:inline distT="0" distB="0" distL="0" distR="0" wp14:anchorId="3C2BE47B" wp14:editId="7DB50D64">
            <wp:extent cx="38735" cy="38735"/>
            <wp:effectExtent l="0" t="0" r="0" b="0"/>
            <wp:docPr id="12654931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735" cy="38735"/>
                    </a:xfrm>
                    <a:prstGeom prst="rect">
                      <a:avLst/>
                    </a:prstGeom>
                    <a:noFill/>
                    <a:ln>
                      <a:noFill/>
                    </a:ln>
                  </pic:spPr>
                </pic:pic>
              </a:graphicData>
            </a:graphic>
          </wp:inline>
        </w:drawing>
      </w:r>
      <w:r w:rsidR="00C67885" w:rsidRPr="00E23BD7">
        <w:rPr>
          <w:rFonts w:ascii="Times New Roman" w:eastAsia="Times New Roman" w:hAnsi="Times New Roman" w:cs="Times New Roman"/>
          <w:kern w:val="0"/>
          <w:szCs w:val="21"/>
        </w:rPr>
        <w:t>(    )</w:t>
      </w:r>
      <w:bookmarkEnd w:id="14"/>
    </w:p>
    <w:p w14:paraId="31B6F010" w14:textId="77777777" w:rsidR="00853A87" w:rsidRDefault="00C67885" w:rsidP="00853A87">
      <w:pPr>
        <w:tabs>
          <w:tab w:val="left" w:pos="3990"/>
          <w:tab w:val="left" w:pos="4200"/>
          <w:tab w:val="left" w:pos="6090"/>
        </w:tabs>
        <w:spacing w:line="360" w:lineRule="auto"/>
        <w:ind w:firstLineChars="100" w:firstLine="210"/>
        <w:textAlignment w:val="center"/>
        <w:rPr>
          <w:rFonts w:ascii="Times New Roman" w:hAnsi="Times New Roman" w:cs="Times New Roman" w:hint="eastAsia"/>
          <w:szCs w:val="21"/>
        </w:rPr>
      </w:pPr>
      <w:r w:rsidRPr="00E23BD7">
        <w:rPr>
          <w:rFonts w:ascii="Times New Roman" w:eastAsia="Times New Roman" w:hAnsi="Times New Roman" w:cs="Times New Roman"/>
          <w:kern w:val="0"/>
          <w:szCs w:val="21"/>
        </w:rPr>
        <w:lastRenderedPageBreak/>
        <w:t xml:space="preserve">A. </w:t>
      </w:r>
      <m:oMath>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B. </w:t>
      </w:r>
      <m:oMath>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r>
          <w:rPr>
            <w:rFonts w:ascii="Cambria Math" w:hAnsi="Cambria Math" w:cs="Times New Roman"/>
            <w:szCs w:val="21"/>
          </w:rPr>
          <m:t>+1</m:t>
        </m:r>
      </m:oMath>
      <w:r w:rsidRPr="00E23BD7">
        <w:rPr>
          <w:rFonts w:ascii="Times New Roman" w:hAnsi="Times New Roman" w:cs="Times New Roman"/>
          <w:szCs w:val="21"/>
        </w:rPr>
        <w:tab/>
      </w:r>
    </w:p>
    <w:p w14:paraId="66DECE7A" w14:textId="522472A6" w:rsidR="00C67885" w:rsidRPr="00E23BD7" w:rsidRDefault="00C67885" w:rsidP="00853A87">
      <w:pPr>
        <w:tabs>
          <w:tab w:val="left" w:pos="3990"/>
          <w:tab w:val="left" w:pos="4200"/>
          <w:tab w:val="left" w:pos="6090"/>
        </w:tabs>
        <w:spacing w:line="360" w:lineRule="auto"/>
        <w:ind w:firstLineChars="100" w:firstLine="210"/>
        <w:textAlignment w:val="center"/>
        <w:rPr>
          <w:rFonts w:ascii="Times New Roman" w:hAnsi="Times New Roman" w:cs="Times New Roman"/>
          <w:szCs w:val="21"/>
        </w:rPr>
      </w:pPr>
      <w:r w:rsidRPr="00E23BD7">
        <w:rPr>
          <w:rFonts w:ascii="Times New Roman" w:eastAsia="Times New Roman" w:hAnsi="Times New Roman" w:cs="Times New Roman"/>
          <w:kern w:val="0"/>
          <w:szCs w:val="21"/>
        </w:rPr>
        <w:t xml:space="preserve">C. </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r w:rsidRPr="00E23BD7">
        <w:rPr>
          <w:rFonts w:ascii="Times New Roman" w:hAnsi="Times New Roman" w:cs="Times New Roman"/>
          <w:szCs w:val="21"/>
        </w:rPr>
        <w:tab/>
      </w:r>
      <w:r w:rsidRPr="00E23BD7">
        <w:rPr>
          <w:rFonts w:ascii="Times New Roman" w:eastAsia="Times New Roman" w:hAnsi="Times New Roman" w:cs="Times New Roman"/>
          <w:kern w:val="0"/>
          <w:szCs w:val="21"/>
        </w:rPr>
        <w:t xml:space="preserve">D. </w:t>
      </w:r>
      <m:oMath>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r>
          <w:rPr>
            <w:rFonts w:ascii="Cambria Math" w:hAnsi="Cambria Math" w:cs="Times New Roman"/>
            <w:szCs w:val="21"/>
          </w:rPr>
          <m:t>+2</m:t>
        </m:r>
      </m:oMath>
    </w:p>
    <w:p w14:paraId="17A76F6B" w14:textId="77777777" w:rsidR="00853A87" w:rsidRDefault="00853A87" w:rsidP="00E23BD7">
      <w:pPr>
        <w:spacing w:line="360" w:lineRule="auto"/>
        <w:textAlignment w:val="center"/>
        <w:rPr>
          <w:rFonts w:ascii="Times New Roman" w:hAnsi="Times New Roman" w:cs="Times New Roman" w:hint="eastAsia"/>
          <w:szCs w:val="21"/>
        </w:rPr>
      </w:pPr>
      <w:bookmarkStart w:id="15" w:name="057371f3-b019-44d4-8769-eef386b358bf"/>
    </w:p>
    <w:p w14:paraId="302AEEC5" w14:textId="22D46004" w:rsidR="00C67885" w:rsidRPr="00E23BD7" w:rsidRDefault="00E23BD7" w:rsidP="00E23BD7">
      <w:pPr>
        <w:spacing w:line="360" w:lineRule="auto"/>
        <w:textAlignment w:val="center"/>
        <w:rPr>
          <w:rFonts w:ascii="Times New Roman" w:hAnsi="Times New Roman" w:cs="Times New Roman"/>
          <w:szCs w:val="21"/>
        </w:rPr>
      </w:pPr>
      <w:r w:rsidRPr="00E23BD7">
        <w:rPr>
          <w:rFonts w:ascii="Times New Roman" w:hAnsi="Times New Roman" w:cs="Times New Roman" w:hint="eastAsia"/>
          <w:szCs w:val="21"/>
        </w:rPr>
        <w:t>6</w:t>
      </w:r>
      <w:r w:rsidRPr="00E23BD7">
        <w:rPr>
          <w:rFonts w:asciiTheme="minorEastAsia" w:hAnsiTheme="minorEastAsia" w:cs="Times New Roman"/>
          <w:szCs w:val="21"/>
        </w:rPr>
        <w:t>.</w:t>
      </w:r>
      <w:r w:rsidRPr="00E23BD7">
        <w:rPr>
          <w:rFonts w:ascii="Times New Roman" w:hAnsi="Times New Roman" w:cs="Times New Roman" w:hint="eastAsia"/>
          <w:szCs w:val="21"/>
        </w:rPr>
        <w:t>（多选）</w:t>
      </w:r>
      <w:r w:rsidR="00C67885" w:rsidRPr="00E23BD7">
        <w:rPr>
          <w:rFonts w:ascii="Times New Roman" w:hAnsi="Times New Roman" w:cs="Times New Roman"/>
          <w:kern w:val="0"/>
          <w:szCs w:val="21"/>
        </w:rPr>
        <w:t>对于定点</w:t>
      </w:r>
      <m:oMath>
        <m:r>
          <w:rPr>
            <w:rFonts w:ascii="Cambria Math" w:hAnsi="Cambria Math" w:cs="Times New Roman"/>
            <w:szCs w:val="21"/>
          </w:rPr>
          <m:t>P(1,1)</m:t>
        </m:r>
      </m:oMath>
      <w:r w:rsidR="00C67885" w:rsidRPr="00E23BD7">
        <w:rPr>
          <w:rFonts w:ascii="Times New Roman" w:hAnsi="Times New Roman" w:cs="Times New Roman"/>
          <w:kern w:val="0"/>
          <w:szCs w:val="21"/>
        </w:rPr>
        <w:t>和圆</w:t>
      </w:r>
      <m:oMath>
        <m:r>
          <w:rPr>
            <w:rFonts w:ascii="Cambria Math" w:hAnsi="Cambria Math" w:cs="Times New Roman"/>
            <w:szCs w:val="21"/>
          </w:rPr>
          <m:t>C</m:t>
        </m:r>
      </m:oMath>
      <w:r w:rsidR="00C67885" w:rsidRPr="00E23BD7">
        <w:rPr>
          <w:rFonts w:ascii="Times New Roman" w:hAnsi="Times New Roman" w:cs="Times New Roman"/>
          <w:kern w:val="0"/>
          <w:szCs w:val="21"/>
        </w:rPr>
        <w:t>：</w:t>
      </w:r>
      <m:oMath>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w:rPr>
            <w:rFonts w:ascii="Cambria Math" w:hAnsi="Cambria Math" w:cs="Times New Roman"/>
            <w:szCs w:val="21"/>
          </w:rPr>
          <m:t>=4</m:t>
        </m:r>
      </m:oMath>
      <w:r w:rsidR="00C67885" w:rsidRPr="00E23BD7">
        <w:rPr>
          <w:rFonts w:ascii="Times New Roman" w:hAnsi="Times New Roman" w:cs="Times New Roman"/>
          <w:kern w:val="0"/>
          <w:szCs w:val="21"/>
        </w:rPr>
        <w:t>，下列说法正确的是</w:t>
      </w:r>
      <w:r w:rsidR="00C67885" w:rsidRPr="00E23BD7">
        <w:rPr>
          <w:rFonts w:ascii="Times New Roman" w:eastAsia="Times New Roman" w:hAnsi="Times New Roman" w:cs="Times New Roman"/>
          <w:noProof/>
          <w:kern w:val="0"/>
          <w:szCs w:val="21"/>
        </w:rPr>
        <w:drawing>
          <wp:inline distT="0" distB="0" distL="0" distR="0" wp14:anchorId="220D62E8" wp14:editId="7F464CAC">
            <wp:extent cx="38735" cy="38735"/>
            <wp:effectExtent l="0" t="0" r="0" b="0"/>
            <wp:docPr id="80006670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735" cy="38735"/>
                    </a:xfrm>
                    <a:prstGeom prst="rect">
                      <a:avLst/>
                    </a:prstGeom>
                    <a:noFill/>
                    <a:ln>
                      <a:noFill/>
                    </a:ln>
                  </pic:spPr>
                </pic:pic>
              </a:graphicData>
            </a:graphic>
          </wp:inline>
        </w:drawing>
      </w:r>
      <w:r w:rsidR="00C67885" w:rsidRPr="00E23BD7">
        <w:rPr>
          <w:rFonts w:ascii="Times New Roman" w:eastAsia="Times New Roman" w:hAnsi="Times New Roman" w:cs="Times New Roman"/>
          <w:kern w:val="0"/>
          <w:szCs w:val="21"/>
        </w:rPr>
        <w:t>(    )</w:t>
      </w:r>
      <w:bookmarkEnd w:id="15"/>
    </w:p>
    <w:p w14:paraId="7A16D973" w14:textId="77777777" w:rsidR="00C67885" w:rsidRPr="00E23BD7" w:rsidRDefault="00C67885" w:rsidP="00853A87">
      <w:pPr>
        <w:spacing w:line="360" w:lineRule="auto"/>
        <w:ind w:leftChars="100" w:left="210"/>
        <w:textAlignment w:val="center"/>
        <w:rPr>
          <w:rFonts w:ascii="Times New Roman" w:hAnsi="Times New Roman" w:cs="Times New Roman"/>
          <w:szCs w:val="21"/>
        </w:rPr>
      </w:pPr>
      <w:r w:rsidRPr="00E23BD7">
        <w:rPr>
          <w:rFonts w:ascii="Times New Roman" w:eastAsia="Times New Roman" w:hAnsi="Times New Roman" w:cs="Times New Roman"/>
          <w:kern w:val="0"/>
          <w:szCs w:val="21"/>
        </w:rPr>
        <w:t xml:space="preserve">A. </w:t>
      </w:r>
      <w:r w:rsidRPr="00E23BD7">
        <w:rPr>
          <w:rFonts w:ascii="Times New Roman" w:hAnsi="Times New Roman" w:cs="Times New Roman"/>
          <w:kern w:val="0"/>
          <w:szCs w:val="21"/>
        </w:rPr>
        <w:t>点</w:t>
      </w:r>
      <m:oMath>
        <m:r>
          <w:rPr>
            <w:rFonts w:ascii="Cambria Math" w:hAnsi="Cambria Math" w:cs="Times New Roman"/>
            <w:szCs w:val="21"/>
          </w:rPr>
          <m:t>P</m:t>
        </m:r>
      </m:oMath>
      <w:r w:rsidRPr="00E23BD7">
        <w:rPr>
          <w:rFonts w:ascii="Times New Roman" w:hAnsi="Times New Roman" w:cs="Times New Roman"/>
          <w:kern w:val="0"/>
          <w:szCs w:val="21"/>
        </w:rPr>
        <w:t>在圆内部</w:t>
      </w:r>
      <w:r w:rsidRPr="00E23BD7">
        <w:rPr>
          <w:rFonts w:ascii="Times New Roman" w:hAnsi="Times New Roman" w:cs="Times New Roman"/>
          <w:szCs w:val="21"/>
        </w:rPr>
        <w:br/>
      </w:r>
      <w:r w:rsidRPr="00E23BD7">
        <w:rPr>
          <w:rFonts w:ascii="Times New Roman" w:eastAsia="Times New Roman" w:hAnsi="Times New Roman" w:cs="Times New Roman"/>
          <w:kern w:val="0"/>
          <w:szCs w:val="21"/>
        </w:rPr>
        <w:t xml:space="preserve">B. </w:t>
      </w:r>
      <w:r w:rsidRPr="00E23BD7">
        <w:rPr>
          <w:rFonts w:ascii="Times New Roman" w:hAnsi="Times New Roman" w:cs="Times New Roman"/>
          <w:kern w:val="0"/>
          <w:szCs w:val="21"/>
        </w:rPr>
        <w:t>过点</w:t>
      </w:r>
      <m:oMath>
        <m:r>
          <w:rPr>
            <w:rFonts w:ascii="Cambria Math" w:hAnsi="Cambria Math" w:cs="Times New Roman"/>
            <w:szCs w:val="21"/>
          </w:rPr>
          <m:t>P</m:t>
        </m:r>
      </m:oMath>
      <w:r w:rsidRPr="00E23BD7">
        <w:rPr>
          <w:rFonts w:ascii="Times New Roman" w:hAnsi="Times New Roman" w:cs="Times New Roman"/>
          <w:kern w:val="0"/>
          <w:szCs w:val="21"/>
        </w:rPr>
        <w:t>有两条圆的切线</w:t>
      </w:r>
      <w:r w:rsidRPr="00E23BD7">
        <w:rPr>
          <w:rFonts w:ascii="Times New Roman" w:hAnsi="Times New Roman" w:cs="Times New Roman"/>
          <w:szCs w:val="21"/>
        </w:rPr>
        <w:br/>
      </w:r>
      <w:r w:rsidRPr="00E23BD7">
        <w:rPr>
          <w:rFonts w:ascii="Times New Roman" w:eastAsia="Times New Roman" w:hAnsi="Times New Roman" w:cs="Times New Roman"/>
          <w:kern w:val="0"/>
          <w:szCs w:val="21"/>
        </w:rPr>
        <w:t xml:space="preserve">C. </w:t>
      </w:r>
      <w:r w:rsidRPr="00E23BD7">
        <w:rPr>
          <w:rFonts w:ascii="Times New Roman" w:hAnsi="Times New Roman" w:cs="Times New Roman"/>
          <w:kern w:val="0"/>
          <w:szCs w:val="21"/>
        </w:rPr>
        <w:t>过点</w:t>
      </w:r>
      <m:oMath>
        <m:r>
          <w:rPr>
            <w:rFonts w:ascii="Cambria Math" w:hAnsi="Cambria Math" w:cs="Times New Roman"/>
            <w:szCs w:val="21"/>
          </w:rPr>
          <m:t>P</m:t>
        </m:r>
      </m:oMath>
      <w:r w:rsidRPr="00E23BD7">
        <w:rPr>
          <w:rFonts w:ascii="Times New Roman" w:hAnsi="Times New Roman" w:cs="Times New Roman"/>
          <w:kern w:val="0"/>
          <w:szCs w:val="21"/>
        </w:rPr>
        <w:t>被圆截得的弦长最大时的直线方程为</w:t>
      </w:r>
      <m:oMath>
        <m:r>
          <w:rPr>
            <w:rFonts w:ascii="Cambria Math" w:hAnsi="Cambria Math" w:cs="Times New Roman"/>
            <w:szCs w:val="21"/>
          </w:rPr>
          <m:t>x-y=0</m:t>
        </m:r>
      </m:oMath>
      <w:r w:rsidRPr="00E23BD7">
        <w:rPr>
          <w:rFonts w:ascii="Times New Roman" w:hAnsi="Times New Roman" w:cs="Times New Roman"/>
          <w:szCs w:val="21"/>
        </w:rPr>
        <w:br/>
      </w:r>
      <w:r w:rsidRPr="00E23BD7">
        <w:rPr>
          <w:rFonts w:ascii="Times New Roman" w:eastAsia="Times New Roman" w:hAnsi="Times New Roman" w:cs="Times New Roman"/>
          <w:kern w:val="0"/>
          <w:szCs w:val="21"/>
        </w:rPr>
        <w:t xml:space="preserve">D. </w:t>
      </w:r>
      <w:r w:rsidRPr="00E23BD7">
        <w:rPr>
          <w:rFonts w:ascii="Times New Roman" w:hAnsi="Times New Roman" w:cs="Times New Roman"/>
          <w:kern w:val="0"/>
          <w:szCs w:val="21"/>
        </w:rPr>
        <w:t>过点</w:t>
      </w:r>
      <m:oMath>
        <m:r>
          <w:rPr>
            <w:rFonts w:ascii="Cambria Math" w:hAnsi="Cambria Math" w:cs="Times New Roman"/>
            <w:szCs w:val="21"/>
          </w:rPr>
          <m:t>P</m:t>
        </m:r>
      </m:oMath>
      <w:r w:rsidRPr="00E23BD7">
        <w:rPr>
          <w:rFonts w:ascii="Times New Roman" w:hAnsi="Times New Roman" w:cs="Times New Roman"/>
          <w:kern w:val="0"/>
          <w:szCs w:val="21"/>
        </w:rPr>
        <w:t>被圆截得的弦长最小值为</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p>
    <w:p w14:paraId="44776F9E" w14:textId="77777777" w:rsidR="00853A87" w:rsidRDefault="00853A87" w:rsidP="00E23BD7">
      <w:pPr>
        <w:spacing w:line="360" w:lineRule="auto"/>
        <w:textAlignment w:val="center"/>
        <w:rPr>
          <w:rFonts w:ascii="Times New Roman" w:hAnsi="Times New Roman" w:cs="Times New Roman" w:hint="eastAsia"/>
          <w:szCs w:val="21"/>
        </w:rPr>
      </w:pPr>
      <w:bookmarkStart w:id="16" w:name="7739b127-b4f6-485d-b5da-207c7de8a13f"/>
    </w:p>
    <w:p w14:paraId="7A328D9E" w14:textId="77777777" w:rsidR="00853A87" w:rsidRDefault="00E23BD7" w:rsidP="00E23BD7">
      <w:pPr>
        <w:spacing w:line="360" w:lineRule="auto"/>
        <w:textAlignment w:val="center"/>
        <w:rPr>
          <w:rFonts w:ascii="Times New Roman" w:hAnsi="Times New Roman" w:cs="Times New Roman" w:hint="eastAsia"/>
          <w:kern w:val="0"/>
          <w:szCs w:val="21"/>
        </w:rPr>
      </w:pPr>
      <w:r w:rsidRPr="00E23BD7">
        <w:rPr>
          <w:rFonts w:ascii="Times New Roman" w:hAnsi="Times New Roman" w:cs="Times New Roman" w:hint="eastAsia"/>
          <w:szCs w:val="21"/>
        </w:rPr>
        <w:t>7</w:t>
      </w:r>
      <w:r w:rsidRPr="00E23BD7">
        <w:rPr>
          <w:rFonts w:asciiTheme="minorEastAsia" w:hAnsiTheme="minorEastAsia" w:cs="Times New Roman"/>
          <w:szCs w:val="21"/>
        </w:rPr>
        <w:t>.</w:t>
      </w:r>
      <w:r w:rsidRPr="00E23BD7">
        <w:rPr>
          <w:rFonts w:ascii="Times New Roman" w:hAnsi="Times New Roman" w:cs="Times New Roman" w:hint="eastAsia"/>
          <w:szCs w:val="21"/>
        </w:rPr>
        <w:t>（多选）</w:t>
      </w:r>
      <w:r w:rsidR="00C67885" w:rsidRPr="00E23BD7">
        <w:rPr>
          <w:rFonts w:ascii="Times New Roman" w:hAnsi="Times New Roman" w:cs="Times New Roman"/>
          <w:kern w:val="0"/>
          <w:szCs w:val="21"/>
        </w:rPr>
        <w:t>设</w:t>
      </w:r>
      <m:oMath>
        <m:r>
          <w:rPr>
            <w:rFonts w:ascii="Cambria Math" w:hAnsi="Cambria Math" w:cs="Times New Roman"/>
            <w:szCs w:val="21"/>
          </w:rPr>
          <m:t>m∈R</m:t>
        </m:r>
      </m:oMath>
      <w:r w:rsidR="00C67885" w:rsidRPr="00E23BD7">
        <w:rPr>
          <w:rFonts w:ascii="Times New Roman" w:hAnsi="Times New Roman" w:cs="Times New Roman"/>
          <w:kern w:val="0"/>
          <w:szCs w:val="21"/>
        </w:rPr>
        <w:t>，过定点</w:t>
      </w:r>
      <m:oMath>
        <m:r>
          <w:rPr>
            <w:rFonts w:ascii="Cambria Math" w:hAnsi="Cambria Math" w:cs="Times New Roman"/>
            <w:szCs w:val="21"/>
          </w:rPr>
          <m:t>M</m:t>
        </m:r>
      </m:oMath>
      <w:r w:rsidR="00C67885" w:rsidRPr="00E23BD7">
        <w:rPr>
          <w:rFonts w:ascii="Times New Roman" w:hAnsi="Times New Roman" w:cs="Times New Roman"/>
          <w:kern w:val="0"/>
          <w:szCs w:val="21"/>
        </w:rPr>
        <w:t>的直线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oMath>
      <w:r w:rsidR="00C67885" w:rsidRPr="00E23BD7">
        <w:rPr>
          <w:rFonts w:ascii="Times New Roman" w:hAnsi="Times New Roman" w:cs="Times New Roman"/>
          <w:kern w:val="0"/>
          <w:szCs w:val="21"/>
        </w:rPr>
        <w:t>：</w:t>
      </w:r>
      <m:oMath>
        <m:r>
          <w:rPr>
            <w:rFonts w:ascii="Cambria Math" w:hAnsi="Cambria Math" w:cs="Times New Roman"/>
            <w:szCs w:val="21"/>
          </w:rPr>
          <m:t>mx-y-3m+1=0</m:t>
        </m:r>
      </m:oMath>
      <w:r w:rsidR="00C67885" w:rsidRPr="00E23BD7">
        <w:rPr>
          <w:rFonts w:ascii="Times New Roman" w:hAnsi="Times New Roman" w:cs="Times New Roman"/>
          <w:kern w:val="0"/>
          <w:szCs w:val="21"/>
        </w:rPr>
        <w:t>与过定点</w:t>
      </w:r>
      <m:oMath>
        <m:r>
          <w:rPr>
            <w:rFonts w:ascii="Cambria Math" w:hAnsi="Cambria Math" w:cs="Times New Roman"/>
            <w:szCs w:val="21"/>
          </w:rPr>
          <m:t>N</m:t>
        </m:r>
      </m:oMath>
      <w:r w:rsidR="00C67885" w:rsidRPr="00E23BD7">
        <w:rPr>
          <w:rFonts w:ascii="Times New Roman" w:hAnsi="Times New Roman" w:cs="Times New Roman"/>
          <w:kern w:val="0"/>
          <w:szCs w:val="21"/>
        </w:rPr>
        <w:t>的直线</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2</m:t>
            </m:r>
          </m:sub>
        </m:sSub>
      </m:oMath>
      <w:r w:rsidR="00C67885" w:rsidRPr="00E23BD7">
        <w:rPr>
          <w:rFonts w:ascii="Times New Roman" w:hAnsi="Times New Roman" w:cs="Times New Roman"/>
          <w:kern w:val="0"/>
          <w:szCs w:val="21"/>
        </w:rPr>
        <w:t>：</w:t>
      </w:r>
      <m:oMath>
        <m:r>
          <m:rPr>
            <m:sty m:val="p"/>
          </m:rPr>
          <w:rPr>
            <w:rFonts w:ascii="Cambria Math" w:hAnsi="Cambria Math" w:cs="Times New Roman"/>
            <w:kern w:val="0"/>
            <w:szCs w:val="21"/>
          </w:rPr>
          <m:t xml:space="preserve">      </m:t>
        </m:r>
        <m:r>
          <w:rPr>
            <w:rFonts w:ascii="Cambria Math" w:hAnsi="Cambria Math" w:cs="Times New Roman"/>
            <w:szCs w:val="21"/>
          </w:rPr>
          <m:t>x+my-3m-1=0</m:t>
        </m:r>
      </m:oMath>
      <w:r w:rsidR="00C67885" w:rsidRPr="00E23BD7">
        <w:rPr>
          <w:rFonts w:ascii="Times New Roman" w:hAnsi="Times New Roman" w:cs="Times New Roman"/>
          <w:kern w:val="0"/>
          <w:szCs w:val="21"/>
        </w:rPr>
        <w:t>相交于点</w:t>
      </w:r>
      <m:oMath>
        <m:r>
          <w:rPr>
            <w:rFonts w:ascii="Cambria Math" w:hAnsi="Cambria Math" w:cs="Times New Roman"/>
            <w:szCs w:val="21"/>
          </w:rPr>
          <m:t>P</m:t>
        </m:r>
      </m:oMath>
      <w:r w:rsidR="00C67885" w:rsidRPr="00E23BD7">
        <w:rPr>
          <w:rFonts w:ascii="Times New Roman" w:hAnsi="Times New Roman" w:cs="Times New Roman"/>
          <w:kern w:val="0"/>
          <w:szCs w:val="21"/>
        </w:rPr>
        <w:t>，线段</w:t>
      </w:r>
      <m:oMath>
        <m:r>
          <w:rPr>
            <w:rFonts w:ascii="Cambria Math" w:hAnsi="Cambria Math" w:cs="Times New Roman"/>
            <w:szCs w:val="21"/>
          </w:rPr>
          <m:t>AB</m:t>
        </m:r>
      </m:oMath>
      <w:r w:rsidR="00C67885" w:rsidRPr="00E23BD7">
        <w:rPr>
          <w:rFonts w:ascii="Times New Roman" w:hAnsi="Times New Roman" w:cs="Times New Roman"/>
          <w:kern w:val="0"/>
          <w:szCs w:val="21"/>
        </w:rPr>
        <w:t>是圆</w:t>
      </w:r>
      <m:oMath>
        <m:r>
          <w:rPr>
            <w:rFonts w:ascii="Cambria Math" w:hAnsi="Cambria Math" w:cs="Times New Roman"/>
            <w:szCs w:val="21"/>
          </w:rPr>
          <m:t>C</m:t>
        </m:r>
      </m:oMath>
      <w:r w:rsidR="00C67885" w:rsidRPr="00E23BD7">
        <w:rPr>
          <w:rFonts w:ascii="Times New Roman" w:hAnsi="Times New Roman" w:cs="Times New Roman"/>
          <w:kern w:val="0"/>
          <w:szCs w:val="21"/>
        </w:rPr>
        <w:t>：</w:t>
      </w:r>
      <m:oMath>
        <m:sSup>
          <m:sSupPr>
            <m:ctrlPr>
              <w:rPr>
                <w:rFonts w:ascii="Cambria Math" w:hAnsi="Cambria Math" w:cs="Times New Roman"/>
                <w:szCs w:val="21"/>
              </w:rPr>
            </m:ctrlPr>
          </m:sSupPr>
          <m:e>
            <m:d>
              <m:dPr>
                <m:ctrlPr>
                  <w:rPr>
                    <w:rFonts w:ascii="Cambria Math" w:hAnsi="Cambria Math" w:cs="Times New Roman"/>
                    <w:szCs w:val="21"/>
                  </w:rPr>
                </m:ctrlPr>
              </m:dPr>
              <m:e>
                <m:r>
                  <w:rPr>
                    <w:rFonts w:ascii="Cambria Math" w:hAnsi="Cambria Math" w:cs="Times New Roman"/>
                    <w:szCs w:val="21"/>
                  </w:rPr>
                  <m:t>x+1</m:t>
                </m:r>
              </m:e>
            </m:d>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d>
              <m:dPr>
                <m:ctrlPr>
                  <w:rPr>
                    <w:rFonts w:ascii="Cambria Math" w:hAnsi="Cambria Math" w:cs="Times New Roman"/>
                    <w:szCs w:val="21"/>
                  </w:rPr>
                </m:ctrlPr>
              </m:dPr>
              <m:e>
                <m:r>
                  <w:rPr>
                    <w:rFonts w:ascii="Cambria Math" w:hAnsi="Cambria Math" w:cs="Times New Roman"/>
                    <w:szCs w:val="21"/>
                  </w:rPr>
                  <m:t>y+1</m:t>
                </m:r>
              </m:e>
            </m:d>
          </m:e>
          <m:sup>
            <m:r>
              <w:rPr>
                <w:rFonts w:ascii="Cambria Math" w:hAnsi="Cambria Math" w:cs="Times New Roman"/>
                <w:szCs w:val="21"/>
              </w:rPr>
              <m:t>2</m:t>
            </m:r>
          </m:sup>
        </m:sSup>
        <m:r>
          <w:rPr>
            <w:rFonts w:ascii="Cambria Math" w:hAnsi="Cambria Math" w:cs="Times New Roman"/>
            <w:szCs w:val="21"/>
          </w:rPr>
          <m:t>=4</m:t>
        </m:r>
      </m:oMath>
      <w:r w:rsidR="00C67885" w:rsidRPr="00E23BD7">
        <w:rPr>
          <w:rFonts w:ascii="Times New Roman" w:hAnsi="Times New Roman" w:cs="Times New Roman"/>
          <w:kern w:val="0"/>
          <w:szCs w:val="21"/>
        </w:rPr>
        <w:t>的一条动弦，</w:t>
      </w:r>
    </w:p>
    <w:p w14:paraId="06299196" w14:textId="070D086A" w:rsidR="00C67885" w:rsidRPr="00E23BD7" w:rsidRDefault="00853A87" w:rsidP="00E23BD7">
      <w:pPr>
        <w:spacing w:line="360" w:lineRule="auto"/>
        <w:textAlignment w:val="center"/>
        <w:rPr>
          <w:rFonts w:ascii="Times New Roman" w:hAnsi="Times New Roman" w:cs="Times New Roman"/>
          <w:szCs w:val="21"/>
        </w:rPr>
      </w:pPr>
      <w:r>
        <w:rPr>
          <w:rFonts w:ascii="Times New Roman" w:hAnsi="Times New Roman" w:cs="Times New Roman" w:hint="eastAsia"/>
          <w:kern w:val="0"/>
          <w:szCs w:val="21"/>
        </w:rPr>
        <w:t xml:space="preserve">  </w:t>
      </w:r>
      <w:r w:rsidR="00C67885" w:rsidRPr="00E23BD7">
        <w:rPr>
          <w:rFonts w:ascii="Times New Roman" w:hAnsi="Times New Roman" w:cs="Times New Roman"/>
          <w:kern w:val="0"/>
          <w:szCs w:val="21"/>
        </w:rPr>
        <w:t>且</w:t>
      </w:r>
      <m:oMath>
        <m:d>
          <m:dPr>
            <m:begChr m:val="|"/>
            <m:endChr m:val="|"/>
            <m:ctrlPr>
              <w:rPr>
                <w:rFonts w:ascii="Cambria Math" w:hAnsi="Cambria Math" w:cs="Times New Roman"/>
                <w:szCs w:val="21"/>
              </w:rPr>
            </m:ctrlPr>
          </m:dPr>
          <m:e>
            <m:r>
              <w:rPr>
                <w:rFonts w:ascii="Cambria Math" w:hAnsi="Cambria Math" w:cs="Times New Roman"/>
                <w:szCs w:val="21"/>
              </w:rPr>
              <m:t>AB</m:t>
            </m:r>
          </m:e>
        </m:d>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r w:rsidR="00C67885" w:rsidRPr="00E23BD7">
        <w:rPr>
          <w:rFonts w:ascii="Times New Roman" w:hAnsi="Times New Roman" w:cs="Times New Roman"/>
          <w:kern w:val="0"/>
          <w:szCs w:val="21"/>
        </w:rPr>
        <w:t>，则下列结论正确的是</w:t>
      </w:r>
      <w:r w:rsidR="00C67885" w:rsidRPr="00E23BD7">
        <w:rPr>
          <w:rFonts w:ascii="Times New Roman" w:eastAsia="Times New Roman" w:hAnsi="Times New Roman" w:cs="Times New Roman"/>
          <w:noProof/>
          <w:kern w:val="0"/>
          <w:szCs w:val="21"/>
        </w:rPr>
        <w:drawing>
          <wp:inline distT="0" distB="0" distL="0" distR="0" wp14:anchorId="447ABF4D" wp14:editId="4D0F4D87">
            <wp:extent cx="38735" cy="38735"/>
            <wp:effectExtent l="0" t="0" r="0" b="0"/>
            <wp:docPr id="42197466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735" cy="38735"/>
                    </a:xfrm>
                    <a:prstGeom prst="rect">
                      <a:avLst/>
                    </a:prstGeom>
                    <a:noFill/>
                    <a:ln>
                      <a:noFill/>
                    </a:ln>
                  </pic:spPr>
                </pic:pic>
              </a:graphicData>
            </a:graphic>
          </wp:inline>
        </w:drawing>
      </w:r>
      <w:r w:rsidR="00C67885" w:rsidRPr="00E23BD7">
        <w:rPr>
          <w:rFonts w:ascii="Times New Roman" w:eastAsia="Times New Roman" w:hAnsi="Times New Roman" w:cs="Times New Roman"/>
          <w:kern w:val="0"/>
          <w:szCs w:val="21"/>
        </w:rPr>
        <w:t>(    )</w:t>
      </w:r>
      <w:bookmarkEnd w:id="16"/>
    </w:p>
    <w:p w14:paraId="260D0E21" w14:textId="77777777" w:rsidR="00853A87" w:rsidRPr="00853A87" w:rsidRDefault="00C67885" w:rsidP="00853A87">
      <w:pPr>
        <w:spacing w:line="360" w:lineRule="auto"/>
        <w:ind w:leftChars="100" w:left="210"/>
        <w:textAlignment w:val="center"/>
        <w:rPr>
          <w:rFonts w:ascii="Times New Roman" w:hAnsi="Times New Roman" w:cs="Times New Roman"/>
          <w:szCs w:val="21"/>
        </w:rPr>
      </w:pPr>
      <w:r w:rsidRPr="00E23BD7">
        <w:rPr>
          <w:rFonts w:ascii="Times New Roman" w:eastAsia="Times New Roman" w:hAnsi="Times New Roman" w:cs="Times New Roman"/>
          <w:kern w:val="0"/>
          <w:szCs w:val="21"/>
        </w:rPr>
        <w:t xml:space="preserve">A. </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1</m:t>
            </m:r>
          </m:sub>
        </m:sSub>
      </m:oMath>
      <w:r w:rsidRPr="00E23BD7">
        <w:rPr>
          <w:rFonts w:ascii="Times New Roman" w:hAnsi="Times New Roman" w:cs="Times New Roman"/>
          <w:kern w:val="0"/>
          <w:szCs w:val="21"/>
        </w:rPr>
        <w:t>一定垂直</w:t>
      </w: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2</m:t>
            </m:r>
          </m:sub>
        </m:sSub>
        <m:r>
          <w:rPr>
            <w:rFonts w:ascii="Cambria Math" w:hAnsi="Cambria Math" w:cs="Times New Roman"/>
            <w:szCs w:val="21"/>
          </w:rPr>
          <m:t xml:space="preserve">                                                                 </m:t>
        </m:r>
      </m:oMath>
    </w:p>
    <w:p w14:paraId="09969574" w14:textId="77777777" w:rsidR="00853A87" w:rsidRPr="00853A87" w:rsidRDefault="00C67885" w:rsidP="00853A87">
      <w:pPr>
        <w:spacing w:line="360" w:lineRule="auto"/>
        <w:ind w:leftChars="100" w:left="210"/>
        <w:textAlignment w:val="center"/>
        <w:rPr>
          <w:rFonts w:ascii="Times New Roman" w:hAnsi="Times New Roman" w:cs="Times New Roman"/>
          <w:szCs w:val="21"/>
        </w:rPr>
      </w:pPr>
      <w:r w:rsidRPr="00E23BD7">
        <w:rPr>
          <w:rFonts w:ascii="Times New Roman" w:eastAsia="Times New Roman" w:hAnsi="Times New Roman" w:cs="Times New Roman"/>
          <w:kern w:val="0"/>
          <w:szCs w:val="21"/>
        </w:rPr>
        <w:t xml:space="preserve">B. </w:t>
      </w:r>
      <m:oMath>
        <m:d>
          <m:dPr>
            <m:begChr m:val="|"/>
            <m:endChr m:val="|"/>
            <m:ctrlPr>
              <w:rPr>
                <w:rFonts w:ascii="Cambria Math" w:hAnsi="Cambria Math" w:cs="Times New Roman"/>
                <w:szCs w:val="21"/>
              </w:rPr>
            </m:ctrlPr>
          </m:dPr>
          <m:e>
            <m:r>
              <w:rPr>
                <w:rFonts w:ascii="Cambria Math" w:hAnsi="Cambria Math" w:cs="Times New Roman"/>
                <w:szCs w:val="21"/>
              </w:rPr>
              <m:t>PM</m:t>
            </m:r>
          </m:e>
        </m:d>
        <m:r>
          <w:rPr>
            <w:rFonts w:ascii="Cambria Math" w:hAnsi="Cambria Math" w:cs="Times New Roman"/>
            <w:szCs w:val="21"/>
          </w:rPr>
          <m:t>+</m:t>
        </m:r>
        <m:d>
          <m:dPr>
            <m:begChr m:val="|"/>
            <m:endChr m:val="|"/>
            <m:ctrlPr>
              <w:rPr>
                <w:rFonts w:ascii="Cambria Math" w:hAnsi="Cambria Math" w:cs="Times New Roman"/>
                <w:szCs w:val="21"/>
              </w:rPr>
            </m:ctrlPr>
          </m:dPr>
          <m:e>
            <m:r>
              <w:rPr>
                <w:rFonts w:ascii="Cambria Math" w:hAnsi="Cambria Math" w:cs="Times New Roman"/>
                <w:szCs w:val="21"/>
              </w:rPr>
              <m:t>PN</m:t>
            </m:r>
          </m:e>
        </m:d>
      </m:oMath>
      <w:r w:rsidRPr="00E23BD7">
        <w:rPr>
          <w:rFonts w:ascii="Times New Roman" w:hAnsi="Times New Roman" w:cs="Times New Roman"/>
          <w:kern w:val="0"/>
          <w:szCs w:val="21"/>
        </w:rPr>
        <w:t>的最大值为</w:t>
      </w:r>
      <m:oMath>
        <m:r>
          <w:rPr>
            <w:rFonts w:ascii="Cambria Math" w:hAnsi="Cambria Math" w:cs="Times New Roman"/>
            <w:szCs w:val="21"/>
          </w:rPr>
          <m:t>4</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r w:rsidRPr="00E23BD7">
        <w:rPr>
          <w:rFonts w:ascii="Times New Roman" w:hAnsi="Times New Roman" w:cs="Times New Roman"/>
          <w:szCs w:val="21"/>
        </w:rPr>
        <w:br/>
      </w:r>
      <w:r w:rsidRPr="00E23BD7">
        <w:rPr>
          <w:rFonts w:ascii="Times New Roman" w:eastAsia="Times New Roman" w:hAnsi="Times New Roman" w:cs="Times New Roman"/>
          <w:kern w:val="0"/>
          <w:szCs w:val="21"/>
        </w:rPr>
        <w:t xml:space="preserve">C. </w:t>
      </w:r>
      <w:r w:rsidRPr="00E23BD7">
        <w:rPr>
          <w:rFonts w:ascii="Times New Roman" w:hAnsi="Times New Roman" w:cs="Times New Roman"/>
          <w:kern w:val="0"/>
          <w:szCs w:val="21"/>
        </w:rPr>
        <w:t>点</w:t>
      </w:r>
      <m:oMath>
        <m:r>
          <w:rPr>
            <w:rFonts w:ascii="Cambria Math" w:hAnsi="Cambria Math" w:cs="Times New Roman"/>
            <w:szCs w:val="21"/>
          </w:rPr>
          <m:t>P</m:t>
        </m:r>
      </m:oMath>
      <w:r w:rsidRPr="00E23BD7">
        <w:rPr>
          <w:rFonts w:ascii="Times New Roman" w:hAnsi="Times New Roman" w:cs="Times New Roman"/>
          <w:kern w:val="0"/>
          <w:szCs w:val="21"/>
        </w:rPr>
        <w:t>的轨迹方程为</w:t>
      </w:r>
      <m:oMath>
        <m:sSup>
          <m:sSupPr>
            <m:ctrlPr>
              <w:rPr>
                <w:rFonts w:ascii="Cambria Math" w:hAnsi="Cambria Math" w:cs="Times New Roman"/>
                <w:szCs w:val="21"/>
              </w:rPr>
            </m:ctrlPr>
          </m:sSupPr>
          <m:e>
            <m:d>
              <m:dPr>
                <m:ctrlPr>
                  <w:rPr>
                    <w:rFonts w:ascii="Cambria Math" w:hAnsi="Cambria Math" w:cs="Times New Roman"/>
                    <w:szCs w:val="21"/>
                  </w:rPr>
                </m:ctrlPr>
              </m:dPr>
              <m:e>
                <m:r>
                  <w:rPr>
                    <w:rFonts w:ascii="Cambria Math" w:hAnsi="Cambria Math" w:cs="Times New Roman"/>
                    <w:szCs w:val="21"/>
                  </w:rPr>
                  <m:t>x-2</m:t>
                </m:r>
              </m:e>
            </m:d>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d>
              <m:dPr>
                <m:ctrlPr>
                  <w:rPr>
                    <w:rFonts w:ascii="Cambria Math" w:hAnsi="Cambria Math" w:cs="Times New Roman"/>
                    <w:szCs w:val="21"/>
                  </w:rPr>
                </m:ctrlPr>
              </m:dPr>
              <m:e>
                <m:r>
                  <w:rPr>
                    <w:rFonts w:ascii="Cambria Math" w:hAnsi="Cambria Math" w:cs="Times New Roman"/>
                    <w:szCs w:val="21"/>
                  </w:rPr>
                  <m:t>y-2</m:t>
                </m:r>
              </m:e>
            </m:d>
          </m:e>
          <m:sup>
            <m:r>
              <w:rPr>
                <w:rFonts w:ascii="Cambria Math" w:hAnsi="Cambria Math" w:cs="Times New Roman"/>
                <w:szCs w:val="21"/>
              </w:rPr>
              <m:t>2</m:t>
            </m:r>
          </m:sup>
        </m:sSup>
        <m:r>
          <w:rPr>
            <w:rFonts w:ascii="Cambria Math" w:hAnsi="Cambria Math" w:cs="Times New Roman"/>
            <w:szCs w:val="21"/>
          </w:rPr>
          <m:t>=2</m:t>
        </m:r>
        <m:r>
          <w:rPr>
            <w:rFonts w:ascii="Cambria Math" w:hAnsi="Cambria Math" w:cs="Times New Roman"/>
            <w:szCs w:val="21"/>
          </w:rPr>
          <m:t xml:space="preserve">        </m:t>
        </m:r>
      </m:oMath>
    </w:p>
    <w:p w14:paraId="03C2CE89" w14:textId="70F04B4B" w:rsidR="00C67885" w:rsidRPr="00853A87" w:rsidRDefault="00C67885" w:rsidP="00853A87">
      <w:pPr>
        <w:spacing w:line="360" w:lineRule="auto"/>
        <w:ind w:leftChars="100" w:left="210"/>
        <w:textAlignment w:val="center"/>
        <w:rPr>
          <w:rFonts w:ascii="Times New Roman" w:hAnsi="Times New Roman" w:cs="Times New Roman"/>
          <w:szCs w:val="21"/>
        </w:rPr>
      </w:pPr>
      <w:r w:rsidRPr="00E23BD7">
        <w:rPr>
          <w:rFonts w:ascii="Times New Roman" w:eastAsia="Times New Roman" w:hAnsi="Times New Roman" w:cs="Times New Roman"/>
          <w:kern w:val="0"/>
          <w:szCs w:val="21"/>
        </w:rPr>
        <w:t xml:space="preserve">D. </w:t>
      </w:r>
      <m:oMath>
        <m:d>
          <m:dPr>
            <m:begChr m:val="|"/>
            <m:endChr m:val="|"/>
            <m:ctrlPr>
              <w:rPr>
                <w:rFonts w:ascii="Cambria Math" w:hAnsi="Cambria Math" w:cs="Times New Roman"/>
                <w:szCs w:val="21"/>
              </w:rPr>
            </m:ctrlPr>
          </m:dPr>
          <m:e>
            <m:groupChr>
              <m:groupChrPr>
                <m:chr m:val="⃗"/>
                <m:pos m:val="top"/>
                <m:vertJc m:val="bot"/>
                <m:ctrlPr>
                  <w:rPr>
                    <w:rFonts w:ascii="Cambria Math" w:hAnsi="Cambria Math" w:cs="Times New Roman"/>
                    <w:szCs w:val="21"/>
                  </w:rPr>
                </m:ctrlPr>
              </m:groupChrPr>
              <m:e>
                <m:r>
                  <w:rPr>
                    <w:rFonts w:ascii="Cambria Math" w:hAnsi="Cambria Math" w:cs="Times New Roman"/>
                    <w:szCs w:val="21"/>
                  </w:rPr>
                  <m:t>PA</m:t>
                </m:r>
              </m:e>
            </m:groupChr>
            <m:r>
              <w:rPr>
                <w:rFonts w:ascii="Cambria Math" w:hAnsi="Cambria Math" w:cs="Times New Roman"/>
                <w:szCs w:val="21"/>
              </w:rPr>
              <m:t>+</m:t>
            </m:r>
            <m:groupChr>
              <m:groupChrPr>
                <m:chr m:val="⃗"/>
                <m:pos m:val="top"/>
                <m:vertJc m:val="bot"/>
                <m:ctrlPr>
                  <w:rPr>
                    <w:rFonts w:ascii="Cambria Math" w:hAnsi="Cambria Math" w:cs="Times New Roman"/>
                    <w:szCs w:val="21"/>
                  </w:rPr>
                </m:ctrlPr>
              </m:groupChrPr>
              <m:e>
                <m:r>
                  <w:rPr>
                    <w:rFonts w:ascii="Cambria Math" w:hAnsi="Cambria Math" w:cs="Times New Roman"/>
                    <w:szCs w:val="21"/>
                  </w:rPr>
                  <m:t>PB</m:t>
                </m:r>
              </m:e>
            </m:groupChr>
          </m:e>
        </m:d>
      </m:oMath>
      <w:r w:rsidRPr="00E23BD7">
        <w:rPr>
          <w:rFonts w:ascii="Times New Roman" w:hAnsi="Times New Roman" w:cs="Times New Roman"/>
          <w:kern w:val="0"/>
          <w:szCs w:val="21"/>
        </w:rPr>
        <w:t>的最小值为</w:t>
      </w:r>
      <m:oMath>
        <m:r>
          <w:rPr>
            <w:rFonts w:ascii="Cambria Math" w:hAnsi="Cambria Math" w:cs="Times New Roman"/>
            <w:szCs w:val="21"/>
          </w:rPr>
          <m:t>2</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oMath>
    </w:p>
    <w:p w14:paraId="4AFD04D7" w14:textId="77777777" w:rsidR="00C67885" w:rsidRPr="00E23BD7" w:rsidRDefault="00C67885" w:rsidP="00C67885">
      <w:pPr>
        <w:spacing w:line="360" w:lineRule="auto"/>
        <w:textAlignment w:val="center"/>
        <w:rPr>
          <w:rFonts w:ascii="Times New Roman" w:hAnsi="Times New Roman" w:cs="Times New Roman"/>
          <w:szCs w:val="21"/>
        </w:rPr>
      </w:pPr>
    </w:p>
    <w:p w14:paraId="637A033B" w14:textId="30B3F3DD" w:rsidR="00C67885" w:rsidRPr="00E23BD7" w:rsidRDefault="00E23BD7" w:rsidP="00E23BD7">
      <w:pPr>
        <w:spacing w:line="360" w:lineRule="auto"/>
        <w:textAlignment w:val="center"/>
        <w:rPr>
          <w:rFonts w:ascii="Times New Roman" w:hAnsi="Times New Roman" w:cs="Times New Roman"/>
          <w:szCs w:val="21"/>
        </w:rPr>
      </w:pPr>
      <w:r w:rsidRPr="00E23BD7">
        <w:rPr>
          <w:rFonts w:ascii="Times New Roman" w:hAnsi="Times New Roman" w:cs="Times New Roman" w:hint="eastAsia"/>
          <w:szCs w:val="21"/>
        </w:rPr>
        <w:t>8</w:t>
      </w:r>
      <w:r w:rsidRPr="00E23BD7">
        <w:rPr>
          <w:rFonts w:asciiTheme="minorEastAsia" w:hAnsiTheme="minorEastAsia" w:cs="Times New Roman"/>
          <w:szCs w:val="21"/>
        </w:rPr>
        <w:t>.</w:t>
      </w:r>
      <w:r w:rsidRPr="00E23BD7">
        <w:rPr>
          <w:rFonts w:ascii="Times New Roman" w:hAnsi="Times New Roman" w:cs="Times New Roman" w:hint="eastAsia"/>
          <w:szCs w:val="21"/>
        </w:rPr>
        <w:t>（多选）</w:t>
      </w:r>
      <w:r w:rsidR="00C67885" w:rsidRPr="00E23BD7">
        <w:rPr>
          <w:rFonts w:ascii="Times New Roman" w:eastAsia="Times New Roman" w:hAnsi="Times New Roman" w:cs="Times New Roman"/>
          <w:szCs w:val="21"/>
        </w:rPr>
        <w:t xml:space="preserve"> </w:t>
      </w:r>
      <w:bookmarkStart w:id="17" w:name="3df3f1cb-718a-42b9-8394-02e5c91d0e89"/>
      <w:r w:rsidR="00C67885" w:rsidRPr="00E23BD7">
        <w:rPr>
          <w:rFonts w:ascii="Times New Roman" w:hAnsi="Times New Roman" w:cs="Times New Roman"/>
          <w:kern w:val="0"/>
          <w:szCs w:val="21"/>
        </w:rPr>
        <w:t>以下四个命题表述正确的是</w:t>
      </w:r>
      <w:r w:rsidR="00C67885" w:rsidRPr="00E23BD7">
        <w:rPr>
          <w:rFonts w:ascii="Times New Roman" w:eastAsia="Times New Roman" w:hAnsi="Times New Roman" w:cs="Times New Roman"/>
          <w:kern w:val="0"/>
          <w:szCs w:val="21"/>
        </w:rPr>
        <w:t>(    )</w:t>
      </w:r>
      <w:bookmarkEnd w:id="17"/>
    </w:p>
    <w:p w14:paraId="3501D166" w14:textId="77777777" w:rsidR="00853A87" w:rsidRDefault="00C67885" w:rsidP="00853A87">
      <w:pPr>
        <w:spacing w:line="360" w:lineRule="auto"/>
        <w:ind w:leftChars="100" w:left="210"/>
        <w:textAlignment w:val="center"/>
        <w:rPr>
          <w:rFonts w:ascii="Times New Roman" w:hAnsi="Times New Roman" w:cs="Times New Roman" w:hint="eastAsia"/>
          <w:kern w:val="0"/>
          <w:szCs w:val="21"/>
        </w:rPr>
      </w:pPr>
      <w:r w:rsidRPr="00E23BD7">
        <w:rPr>
          <w:rFonts w:ascii="Times New Roman" w:eastAsia="Times New Roman" w:hAnsi="Times New Roman" w:cs="Times New Roman"/>
          <w:kern w:val="0"/>
          <w:szCs w:val="21"/>
        </w:rPr>
        <w:t xml:space="preserve">A. </w:t>
      </w:r>
      <w:r w:rsidRPr="00E23BD7">
        <w:rPr>
          <w:rFonts w:ascii="Times New Roman" w:hAnsi="Times New Roman" w:cs="Times New Roman"/>
          <w:kern w:val="0"/>
          <w:szCs w:val="21"/>
        </w:rPr>
        <w:t>直线</w:t>
      </w:r>
      <m:oMath>
        <m:d>
          <m:dPr>
            <m:ctrlPr>
              <w:rPr>
                <w:rFonts w:ascii="Cambria Math" w:hAnsi="Cambria Math" w:cs="Times New Roman"/>
                <w:szCs w:val="21"/>
              </w:rPr>
            </m:ctrlPr>
          </m:dPr>
          <m:e>
            <m:r>
              <w:rPr>
                <w:rFonts w:ascii="Cambria Math" w:hAnsi="Cambria Math" w:cs="Times New Roman"/>
                <w:szCs w:val="21"/>
              </w:rPr>
              <m:t>3</m:t>
            </m:r>
            <m:r>
              <m:rPr>
                <m:sty m:val="p"/>
              </m:rPr>
              <w:rPr>
                <w:rFonts w:ascii="Cambria Math" w:hAnsi="Cambria Math" w:cs="Times New Roman"/>
                <w:szCs w:val="21"/>
              </w:rPr>
              <m:t>+</m:t>
            </m:r>
            <m:r>
              <w:rPr>
                <w:rFonts w:ascii="Cambria Math" w:hAnsi="Cambria Math" w:cs="Times New Roman"/>
                <w:szCs w:val="21"/>
              </w:rPr>
              <m:t>m</m:t>
            </m:r>
          </m:e>
        </m:d>
        <m:r>
          <w:rPr>
            <w:rFonts w:ascii="Cambria Math" w:hAnsi="Cambria Math" w:cs="Times New Roman"/>
            <w:szCs w:val="21"/>
          </w:rPr>
          <m:t>x</m:t>
        </m:r>
        <m:r>
          <m:rPr>
            <m:sty m:val="p"/>
          </m:rPr>
          <w:rPr>
            <w:rFonts w:ascii="Cambria Math" w:hAnsi="Cambria Math" w:cs="Times New Roman"/>
            <w:szCs w:val="21"/>
          </w:rPr>
          <m:t>+</m:t>
        </m:r>
        <m:r>
          <w:rPr>
            <w:rFonts w:ascii="Cambria Math" w:hAnsi="Cambria Math" w:cs="Times New Roman"/>
            <w:szCs w:val="21"/>
          </w:rPr>
          <m:t>4y</m:t>
        </m:r>
        <m:r>
          <m:rPr>
            <m:sty m:val="p"/>
          </m:rPr>
          <w:rPr>
            <w:rFonts w:ascii="Cambria Math" w:hAnsi="Cambria Math" w:cs="Times New Roman"/>
            <w:szCs w:val="21"/>
          </w:rPr>
          <m:t>-</m:t>
        </m:r>
        <m:r>
          <w:rPr>
            <w:rFonts w:ascii="Cambria Math" w:hAnsi="Cambria Math" w:cs="Times New Roman"/>
            <w:szCs w:val="21"/>
          </w:rPr>
          <m:t>3</m:t>
        </m:r>
        <m:r>
          <m:rPr>
            <m:sty m:val="p"/>
          </m:rPr>
          <w:rPr>
            <w:rFonts w:ascii="Cambria Math" w:hAnsi="Cambria Math" w:cs="Times New Roman"/>
            <w:szCs w:val="21"/>
          </w:rPr>
          <m:t>+</m:t>
        </m:r>
        <m:r>
          <w:rPr>
            <w:rFonts w:ascii="Cambria Math" w:hAnsi="Cambria Math" w:cs="Times New Roman"/>
            <w:szCs w:val="21"/>
          </w:rPr>
          <m:t>3m</m:t>
        </m:r>
        <m:r>
          <m:rPr>
            <m:sty m:val="p"/>
          </m:rPr>
          <w:rPr>
            <w:rFonts w:ascii="Cambria Math" w:hAnsi="Cambria Math" w:cs="Times New Roman"/>
            <w:szCs w:val="21"/>
          </w:rPr>
          <m:t>=</m:t>
        </m:r>
        <m:r>
          <w:rPr>
            <w:rFonts w:ascii="Cambria Math" w:hAnsi="Cambria Math" w:cs="Times New Roman"/>
            <w:szCs w:val="21"/>
          </w:rPr>
          <m:t>0</m:t>
        </m:r>
        <m:d>
          <m:dPr>
            <m:ctrlPr>
              <w:rPr>
                <w:rFonts w:ascii="Cambria Math" w:hAnsi="Cambria Math" w:cs="Times New Roman"/>
                <w:szCs w:val="21"/>
              </w:rPr>
            </m:ctrlPr>
          </m:dPr>
          <m:e>
            <m:r>
              <w:rPr>
                <w:rFonts w:ascii="Cambria Math" w:hAnsi="Cambria Math" w:cs="Times New Roman"/>
                <w:szCs w:val="21"/>
              </w:rPr>
              <m:t>m</m:t>
            </m:r>
            <m:r>
              <m:rPr>
                <m:sty m:val="p"/>
              </m:rPr>
              <w:rPr>
                <w:rFonts w:ascii="Cambria Math" w:hAnsi="Cambria Math" w:cs="Times New Roman"/>
                <w:szCs w:val="21"/>
              </w:rPr>
              <m:t>∈</m:t>
            </m:r>
            <m:r>
              <w:rPr>
                <w:rFonts w:ascii="Cambria Math" w:hAnsi="Cambria Math" w:cs="Times New Roman"/>
                <w:szCs w:val="21"/>
              </w:rPr>
              <m:t>R</m:t>
            </m:r>
          </m:e>
        </m:d>
      </m:oMath>
      <w:r w:rsidRPr="00E23BD7">
        <w:rPr>
          <w:rFonts w:ascii="Times New Roman" w:hAnsi="Times New Roman" w:cs="Times New Roman"/>
          <w:kern w:val="0"/>
          <w:szCs w:val="21"/>
        </w:rPr>
        <w:t>恒过定点</w:t>
      </w:r>
      <m:oMath>
        <m:d>
          <m:dPr>
            <m:ctrlPr>
              <w:rPr>
                <w:rFonts w:ascii="Cambria Math" w:hAnsi="Cambria Math" w:cs="Times New Roman"/>
                <w:szCs w:val="21"/>
              </w:rPr>
            </m:ctrlPr>
          </m:dPr>
          <m:e>
            <m:r>
              <m:rPr>
                <m:sty m:val="p"/>
              </m:rPr>
              <w:rPr>
                <w:rFonts w:ascii="Cambria Math" w:hAnsi="Cambria Math" w:cs="Times New Roman"/>
                <w:szCs w:val="21"/>
              </w:rPr>
              <m:t>-</m:t>
            </m:r>
            <m:r>
              <w:rPr>
                <w:rFonts w:ascii="Cambria Math" w:hAnsi="Cambria Math" w:cs="Times New Roman"/>
                <w:szCs w:val="21"/>
              </w:rPr>
              <m:t>3,</m:t>
            </m:r>
            <m:r>
              <m:rPr>
                <m:sty m:val="p"/>
              </m:rPr>
              <w:rPr>
                <w:rFonts w:ascii="Cambria Math" w:hAnsi="Cambria Math" w:cs="Times New Roman"/>
                <w:szCs w:val="21"/>
              </w:rPr>
              <m:t>-</m:t>
            </m:r>
            <m:r>
              <w:rPr>
                <w:rFonts w:ascii="Cambria Math" w:hAnsi="Cambria Math" w:cs="Times New Roman"/>
                <w:szCs w:val="21"/>
              </w:rPr>
              <m:t>3</m:t>
            </m:r>
          </m:e>
        </m:d>
      </m:oMath>
      <w:r w:rsidRPr="00E23BD7">
        <w:rPr>
          <w:rFonts w:ascii="Times New Roman" w:hAnsi="Times New Roman" w:cs="Times New Roman"/>
          <w:szCs w:val="21"/>
        </w:rPr>
        <w:br/>
      </w:r>
      <w:r w:rsidRPr="00E23BD7">
        <w:rPr>
          <w:rFonts w:ascii="Times New Roman" w:eastAsia="Times New Roman" w:hAnsi="Times New Roman" w:cs="Times New Roman"/>
          <w:kern w:val="0"/>
          <w:szCs w:val="21"/>
        </w:rPr>
        <w:t xml:space="preserve">B. </w:t>
      </w:r>
      <w:r w:rsidRPr="00E23BD7">
        <w:rPr>
          <w:rFonts w:ascii="Times New Roman" w:hAnsi="Times New Roman" w:cs="Times New Roman"/>
          <w:kern w:val="0"/>
          <w:szCs w:val="21"/>
        </w:rPr>
        <w:t>圆</w:t>
      </w:r>
      <m:oMath>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m:rPr>
            <m:sty m:val="p"/>
          </m:rP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m:rPr>
            <m:sty m:val="p"/>
          </m:rPr>
          <w:rPr>
            <w:rFonts w:ascii="Cambria Math" w:hAnsi="Cambria Math" w:cs="Times New Roman"/>
            <w:szCs w:val="21"/>
          </w:rPr>
          <m:t>=</m:t>
        </m:r>
        <m:r>
          <w:rPr>
            <w:rFonts w:ascii="Cambria Math" w:hAnsi="Cambria Math" w:cs="Times New Roman"/>
            <w:szCs w:val="21"/>
          </w:rPr>
          <m:t>4</m:t>
        </m:r>
      </m:oMath>
      <w:r w:rsidRPr="00E23BD7">
        <w:rPr>
          <w:rFonts w:ascii="Times New Roman" w:hAnsi="Times New Roman" w:cs="Times New Roman"/>
          <w:kern w:val="0"/>
          <w:szCs w:val="21"/>
        </w:rPr>
        <w:t>上有且仅有</w:t>
      </w:r>
      <m:oMath>
        <m:r>
          <w:rPr>
            <w:rFonts w:ascii="Cambria Math" w:hAnsi="Cambria Math" w:cs="Times New Roman"/>
            <w:szCs w:val="21"/>
          </w:rPr>
          <m:t>3</m:t>
        </m:r>
      </m:oMath>
      <w:r w:rsidRPr="00E23BD7">
        <w:rPr>
          <w:rFonts w:ascii="Times New Roman" w:hAnsi="Times New Roman" w:cs="Times New Roman"/>
          <w:kern w:val="0"/>
          <w:szCs w:val="21"/>
        </w:rPr>
        <w:t>个点到直线</w:t>
      </w:r>
      <m:oMath>
        <m:r>
          <w:rPr>
            <w:rFonts w:ascii="Cambria Math" w:hAnsi="Cambria Math" w:cs="Times New Roman"/>
            <w:szCs w:val="21"/>
          </w:rPr>
          <m:t>l</m:t>
        </m:r>
        <m:r>
          <m:rPr>
            <m:sty m:val="p"/>
          </m:rPr>
          <w:rPr>
            <w:rFonts w:ascii="Cambria Math" w:hAnsi="Cambria Math" w:cs="Times New Roman"/>
            <w:szCs w:val="21"/>
          </w:rPr>
          <m:t>:</m:t>
        </m:r>
        <m:r>
          <w:rPr>
            <w:rFonts w:ascii="Cambria Math" w:hAnsi="Cambria Math" w:cs="Times New Roman"/>
            <w:szCs w:val="21"/>
          </w:rPr>
          <m:t>x</m:t>
        </m:r>
        <m:r>
          <m:rPr>
            <m:sty m:val="p"/>
          </m:rPr>
          <w:rPr>
            <w:rFonts w:ascii="Cambria Math" w:hAnsi="Cambria Math" w:cs="Times New Roman"/>
            <w:szCs w:val="21"/>
          </w:rPr>
          <m:t>-</m:t>
        </m:r>
        <m:r>
          <w:rPr>
            <w:rFonts w:ascii="Cambria Math" w:hAnsi="Cambria Math" w:cs="Times New Roman"/>
            <w:szCs w:val="21"/>
          </w:rPr>
          <m:t>y</m:t>
        </m:r>
        <m:r>
          <m:rPr>
            <m:sty m:val="p"/>
          </m:rPr>
          <w:rPr>
            <w:rFonts w:ascii="Cambria Math" w:hAnsi="Cambria Math" w:cs="Times New Roman"/>
            <w:szCs w:val="21"/>
          </w:rPr>
          <m:t>+</m:t>
        </m:r>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2</m:t>
            </m:r>
          </m:e>
        </m:rad>
        <m:r>
          <m:rPr>
            <m:sty m:val="p"/>
          </m:rPr>
          <w:rPr>
            <w:rFonts w:ascii="Cambria Math" w:hAnsi="Cambria Math" w:cs="Times New Roman"/>
            <w:szCs w:val="21"/>
          </w:rPr>
          <m:t>=</m:t>
        </m:r>
        <m:r>
          <w:rPr>
            <w:rFonts w:ascii="Cambria Math" w:hAnsi="Cambria Math" w:cs="Times New Roman"/>
            <w:szCs w:val="21"/>
          </w:rPr>
          <m:t>0</m:t>
        </m:r>
      </m:oMath>
      <w:r w:rsidRPr="00E23BD7">
        <w:rPr>
          <w:rFonts w:ascii="Times New Roman" w:hAnsi="Times New Roman" w:cs="Times New Roman"/>
          <w:kern w:val="0"/>
          <w:szCs w:val="21"/>
        </w:rPr>
        <w:t>的距离都等于</w:t>
      </w:r>
      <m:oMath>
        <m:r>
          <w:rPr>
            <w:rFonts w:ascii="Cambria Math" w:hAnsi="Cambria Math" w:cs="Times New Roman"/>
            <w:szCs w:val="21"/>
          </w:rPr>
          <m:t>1</m:t>
        </m:r>
      </m:oMath>
      <w:r w:rsidRPr="00E23BD7">
        <w:rPr>
          <w:rFonts w:ascii="Times New Roman" w:hAnsi="Times New Roman" w:cs="Times New Roman"/>
          <w:szCs w:val="21"/>
        </w:rPr>
        <w:br/>
      </w:r>
      <w:r w:rsidRPr="00E23BD7">
        <w:rPr>
          <w:rFonts w:ascii="Times New Roman" w:eastAsia="Times New Roman" w:hAnsi="Times New Roman" w:cs="Times New Roman"/>
          <w:kern w:val="0"/>
          <w:szCs w:val="21"/>
        </w:rPr>
        <w:t xml:space="preserve">C. </w:t>
      </w:r>
      <w:r w:rsidRPr="00E23BD7">
        <w:rPr>
          <w:rFonts w:ascii="Times New Roman" w:hAnsi="Times New Roman" w:cs="Times New Roman"/>
          <w:kern w:val="0"/>
          <w:szCs w:val="21"/>
        </w:rPr>
        <w:t>曲线</w:t>
      </w:r>
      <m:oMath>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szCs w:val="21"/>
              </w:rPr>
              <m:t>1</m:t>
            </m:r>
          </m:sub>
        </m:sSub>
        <m:r>
          <m:rPr>
            <m:sty m:val="p"/>
          </m:rP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m:rPr>
            <m:sty m:val="p"/>
          </m:rP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m:rPr>
            <m:sty m:val="p"/>
          </m:rPr>
          <w:rPr>
            <w:rFonts w:ascii="Cambria Math" w:hAnsi="Cambria Math" w:cs="Times New Roman"/>
            <w:szCs w:val="21"/>
          </w:rPr>
          <m:t>+</m:t>
        </m:r>
        <m:r>
          <w:rPr>
            <w:rFonts w:ascii="Cambria Math" w:hAnsi="Cambria Math" w:cs="Times New Roman"/>
            <w:szCs w:val="21"/>
          </w:rPr>
          <m:t>2x</m:t>
        </m:r>
        <m:r>
          <m:rPr>
            <m:sty m:val="p"/>
          </m:rPr>
          <w:rPr>
            <w:rFonts w:ascii="Cambria Math" w:hAnsi="Cambria Math" w:cs="Times New Roman"/>
            <w:szCs w:val="21"/>
          </w:rPr>
          <m:t>=</m:t>
        </m:r>
        <m:r>
          <w:rPr>
            <w:rFonts w:ascii="Cambria Math" w:hAnsi="Cambria Math" w:cs="Times New Roman"/>
            <w:szCs w:val="21"/>
          </w:rPr>
          <m:t>0</m:t>
        </m:r>
      </m:oMath>
      <w:r w:rsidRPr="00E23BD7">
        <w:rPr>
          <w:rFonts w:ascii="Times New Roman" w:hAnsi="Times New Roman" w:cs="Times New Roman"/>
          <w:kern w:val="0"/>
          <w:szCs w:val="21"/>
        </w:rPr>
        <w:t>与曲线</w:t>
      </w:r>
      <m:oMath>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szCs w:val="21"/>
              </w:rPr>
              <m:t>2</m:t>
            </m:r>
          </m:sub>
        </m:sSub>
        <m:r>
          <m:rPr>
            <m:sty m:val="p"/>
          </m:rP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m:rPr>
            <m:sty m:val="p"/>
          </m:rP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m:rPr>
            <m:sty m:val="p"/>
          </m:rPr>
          <w:rPr>
            <w:rFonts w:ascii="Cambria Math" w:hAnsi="Cambria Math" w:cs="Times New Roman"/>
            <w:szCs w:val="21"/>
          </w:rPr>
          <m:t>-</m:t>
        </m:r>
        <m:r>
          <w:rPr>
            <w:rFonts w:ascii="Cambria Math" w:hAnsi="Cambria Math" w:cs="Times New Roman"/>
            <w:szCs w:val="21"/>
          </w:rPr>
          <m:t>4x</m:t>
        </m:r>
        <m:r>
          <m:rPr>
            <m:sty m:val="p"/>
          </m:rPr>
          <w:rPr>
            <w:rFonts w:ascii="Cambria Math" w:hAnsi="Cambria Math" w:cs="Times New Roman"/>
            <w:szCs w:val="21"/>
          </w:rPr>
          <m:t>-</m:t>
        </m:r>
        <m:r>
          <w:rPr>
            <w:rFonts w:ascii="Cambria Math" w:hAnsi="Cambria Math" w:cs="Times New Roman"/>
            <w:szCs w:val="21"/>
          </w:rPr>
          <m:t>8y</m:t>
        </m:r>
        <m:r>
          <m:rPr>
            <m:sty m:val="p"/>
          </m:rPr>
          <w:rPr>
            <w:rFonts w:ascii="Cambria Math" w:hAnsi="Cambria Math" w:cs="Times New Roman"/>
            <w:szCs w:val="21"/>
          </w:rPr>
          <m:t>+</m:t>
        </m:r>
        <m:r>
          <w:rPr>
            <w:rFonts w:ascii="Cambria Math" w:hAnsi="Cambria Math" w:cs="Times New Roman"/>
            <w:szCs w:val="21"/>
          </w:rPr>
          <m:t>m</m:t>
        </m:r>
        <m:r>
          <m:rPr>
            <m:sty m:val="p"/>
          </m:rPr>
          <w:rPr>
            <w:rFonts w:ascii="Cambria Math" w:hAnsi="Cambria Math" w:cs="Times New Roman"/>
            <w:szCs w:val="21"/>
          </w:rPr>
          <m:t>=</m:t>
        </m:r>
        <m:r>
          <w:rPr>
            <w:rFonts w:ascii="Cambria Math" w:hAnsi="Cambria Math" w:cs="Times New Roman"/>
            <w:szCs w:val="21"/>
          </w:rPr>
          <m:t>0</m:t>
        </m:r>
      </m:oMath>
      <w:r w:rsidRPr="00E23BD7">
        <w:rPr>
          <w:rFonts w:ascii="Times New Roman" w:hAnsi="Times New Roman" w:cs="Times New Roman"/>
          <w:kern w:val="0"/>
          <w:szCs w:val="21"/>
        </w:rPr>
        <w:t>恰有三条公切线，</w:t>
      </w:r>
    </w:p>
    <w:p w14:paraId="1F7EAF75" w14:textId="77777777" w:rsidR="00853A87" w:rsidRDefault="00C67885" w:rsidP="00853A87">
      <w:pPr>
        <w:spacing w:line="360" w:lineRule="auto"/>
        <w:ind w:leftChars="100" w:left="210" w:firstLineChars="150" w:firstLine="315"/>
        <w:textAlignment w:val="center"/>
        <w:rPr>
          <w:rFonts w:ascii="Times New Roman" w:hAnsi="Times New Roman" w:cs="Times New Roman" w:hint="eastAsia"/>
          <w:kern w:val="0"/>
          <w:szCs w:val="21"/>
        </w:rPr>
      </w:pPr>
      <w:r w:rsidRPr="00E23BD7">
        <w:rPr>
          <w:rFonts w:ascii="Times New Roman" w:hAnsi="Times New Roman" w:cs="Times New Roman"/>
          <w:kern w:val="0"/>
          <w:szCs w:val="21"/>
        </w:rPr>
        <w:t>则</w:t>
      </w:r>
      <m:oMath>
        <m:r>
          <w:rPr>
            <w:rFonts w:ascii="Cambria Math" w:hAnsi="Cambria Math" w:cs="Times New Roman"/>
            <w:szCs w:val="21"/>
          </w:rPr>
          <m:t>m</m:t>
        </m:r>
        <m:r>
          <m:rPr>
            <m:sty m:val="p"/>
          </m:rPr>
          <w:rPr>
            <w:rFonts w:ascii="Cambria Math" w:hAnsi="Cambria Math" w:cs="Times New Roman"/>
            <w:szCs w:val="21"/>
          </w:rPr>
          <m:t>=</m:t>
        </m:r>
        <m:r>
          <w:rPr>
            <w:rFonts w:ascii="Cambria Math" w:hAnsi="Cambria Math" w:cs="Times New Roman"/>
            <w:szCs w:val="21"/>
          </w:rPr>
          <m:t>4</m:t>
        </m:r>
      </m:oMath>
      <w:r w:rsidRPr="00E23BD7">
        <w:rPr>
          <w:rFonts w:ascii="Times New Roman" w:hAnsi="Times New Roman" w:cs="Times New Roman"/>
          <w:szCs w:val="21"/>
        </w:rPr>
        <w:br/>
      </w:r>
      <w:r w:rsidRPr="00E23BD7">
        <w:rPr>
          <w:rFonts w:ascii="Times New Roman" w:eastAsia="Times New Roman" w:hAnsi="Times New Roman" w:cs="Times New Roman"/>
          <w:kern w:val="0"/>
          <w:szCs w:val="21"/>
        </w:rPr>
        <w:t xml:space="preserve">D. </w:t>
      </w:r>
      <w:r w:rsidRPr="00E23BD7">
        <w:rPr>
          <w:rFonts w:ascii="Times New Roman" w:hAnsi="Times New Roman" w:cs="Times New Roman"/>
          <w:kern w:val="0"/>
          <w:szCs w:val="21"/>
        </w:rPr>
        <w:t>已知圆</w:t>
      </w:r>
      <m:oMath>
        <m:r>
          <w:rPr>
            <w:rFonts w:ascii="Cambria Math" w:hAnsi="Cambria Math" w:cs="Times New Roman"/>
            <w:szCs w:val="21"/>
          </w:rPr>
          <m:t>C</m:t>
        </m:r>
        <m:r>
          <m:rPr>
            <m:sty m:val="p"/>
          </m:rP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m:rPr>
            <m:sty m:val="p"/>
          </m:rP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m:rPr>
            <m:sty m:val="p"/>
          </m:rPr>
          <w:rPr>
            <w:rFonts w:ascii="Cambria Math" w:hAnsi="Cambria Math" w:cs="Times New Roman"/>
            <w:szCs w:val="21"/>
          </w:rPr>
          <m:t>=</m:t>
        </m:r>
        <m:r>
          <w:rPr>
            <w:rFonts w:ascii="Cambria Math" w:hAnsi="Cambria Math" w:cs="Times New Roman"/>
            <w:szCs w:val="21"/>
          </w:rPr>
          <m:t>4</m:t>
        </m:r>
      </m:oMath>
      <w:r w:rsidRPr="00E23BD7">
        <w:rPr>
          <w:rFonts w:ascii="Times New Roman" w:hAnsi="Times New Roman" w:cs="Times New Roman"/>
          <w:kern w:val="0"/>
          <w:szCs w:val="21"/>
        </w:rPr>
        <w:t>，点</w:t>
      </w:r>
      <m:oMath>
        <m:r>
          <w:rPr>
            <w:rFonts w:ascii="Cambria Math" w:hAnsi="Cambria Math" w:cs="Times New Roman"/>
            <w:szCs w:val="21"/>
          </w:rPr>
          <m:t>P</m:t>
        </m:r>
      </m:oMath>
      <w:r w:rsidRPr="00E23BD7">
        <w:rPr>
          <w:rFonts w:ascii="Times New Roman" w:hAnsi="Times New Roman" w:cs="Times New Roman"/>
          <w:kern w:val="0"/>
          <w:szCs w:val="21"/>
        </w:rPr>
        <w:t>为直线</w:t>
      </w:r>
      <m:oMath>
        <m:f>
          <m:fPr>
            <m:ctrlPr>
              <w:rPr>
                <w:rFonts w:ascii="Cambria Math" w:hAnsi="Cambria Math" w:cs="Times New Roman"/>
                <w:szCs w:val="21"/>
              </w:rPr>
            </m:ctrlPr>
          </m:fPr>
          <m:num>
            <m:r>
              <w:rPr>
                <w:rFonts w:ascii="Cambria Math" w:hAnsi="Cambria Math" w:cs="Times New Roman"/>
                <w:szCs w:val="21"/>
              </w:rPr>
              <m:t>x</m:t>
            </m:r>
          </m:num>
          <m:den>
            <m:r>
              <w:rPr>
                <w:rFonts w:ascii="Cambria Math" w:hAnsi="Cambria Math" w:cs="Times New Roman"/>
                <w:szCs w:val="21"/>
              </w:rPr>
              <m:t>4</m:t>
            </m:r>
          </m:den>
        </m:f>
        <m:r>
          <m:rPr>
            <m:sty m:val="p"/>
          </m:rP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y</m:t>
            </m:r>
          </m:num>
          <m:den>
            <m:r>
              <w:rPr>
                <w:rFonts w:ascii="Cambria Math" w:hAnsi="Cambria Math" w:cs="Times New Roman"/>
                <w:szCs w:val="21"/>
              </w:rPr>
              <m:t>2</m:t>
            </m:r>
          </m:den>
        </m:f>
        <m:r>
          <m:rPr>
            <m:sty m:val="p"/>
          </m:rPr>
          <w:rPr>
            <w:rFonts w:ascii="Cambria Math" w:hAnsi="Cambria Math" w:cs="Times New Roman"/>
            <w:szCs w:val="21"/>
          </w:rPr>
          <m:t>=</m:t>
        </m:r>
        <m:r>
          <w:rPr>
            <w:rFonts w:ascii="Cambria Math" w:hAnsi="Cambria Math" w:cs="Times New Roman"/>
            <w:szCs w:val="21"/>
          </w:rPr>
          <m:t>1</m:t>
        </m:r>
      </m:oMath>
      <w:r w:rsidRPr="00E23BD7">
        <w:rPr>
          <w:rFonts w:ascii="Times New Roman" w:hAnsi="Times New Roman" w:cs="Times New Roman"/>
          <w:kern w:val="0"/>
          <w:szCs w:val="21"/>
        </w:rPr>
        <w:t>上一动点，过点</w:t>
      </w:r>
      <m:oMath>
        <m:r>
          <w:rPr>
            <w:rFonts w:ascii="Cambria Math" w:hAnsi="Cambria Math" w:cs="Times New Roman"/>
            <w:szCs w:val="21"/>
          </w:rPr>
          <m:t>P</m:t>
        </m:r>
      </m:oMath>
      <w:proofErr w:type="gramStart"/>
      <w:r w:rsidRPr="00E23BD7">
        <w:rPr>
          <w:rFonts w:ascii="Times New Roman" w:hAnsi="Times New Roman" w:cs="Times New Roman"/>
          <w:kern w:val="0"/>
          <w:szCs w:val="21"/>
        </w:rPr>
        <w:t>向圆</w:t>
      </w:r>
      <w:proofErr w:type="gramEnd"/>
      <m:oMath>
        <m:r>
          <w:rPr>
            <w:rFonts w:ascii="Cambria Math" w:hAnsi="Cambria Math" w:cs="Times New Roman"/>
            <w:szCs w:val="21"/>
          </w:rPr>
          <m:t>C</m:t>
        </m:r>
      </m:oMath>
      <w:r w:rsidRPr="00E23BD7">
        <w:rPr>
          <w:rFonts w:ascii="Times New Roman" w:hAnsi="Times New Roman" w:cs="Times New Roman"/>
          <w:kern w:val="0"/>
          <w:szCs w:val="21"/>
        </w:rPr>
        <w:t>引两条切线</w:t>
      </w:r>
      <m:oMath>
        <m:r>
          <w:rPr>
            <w:rFonts w:ascii="Cambria Math" w:hAnsi="Cambria Math" w:cs="Times New Roman"/>
            <w:szCs w:val="21"/>
          </w:rPr>
          <m:t>PA</m:t>
        </m:r>
      </m:oMath>
      <w:r w:rsidRPr="00E23BD7">
        <w:rPr>
          <w:rFonts w:ascii="Times New Roman" w:hAnsi="Times New Roman" w:cs="Times New Roman"/>
          <w:kern w:val="0"/>
          <w:szCs w:val="21"/>
        </w:rPr>
        <w:t>、</w:t>
      </w:r>
      <m:oMath>
        <m:r>
          <w:rPr>
            <w:rFonts w:ascii="Cambria Math" w:hAnsi="Cambria Math" w:cs="Times New Roman"/>
            <w:szCs w:val="21"/>
          </w:rPr>
          <m:t>PB</m:t>
        </m:r>
      </m:oMath>
      <w:r w:rsidRPr="00E23BD7">
        <w:rPr>
          <w:rFonts w:ascii="Times New Roman" w:hAnsi="Times New Roman" w:cs="Times New Roman"/>
          <w:kern w:val="0"/>
          <w:szCs w:val="21"/>
        </w:rPr>
        <w:t>，</w:t>
      </w:r>
    </w:p>
    <w:p w14:paraId="5ADAE7BE" w14:textId="4865D925" w:rsidR="00C67885" w:rsidRPr="00E23BD7" w:rsidRDefault="00C67885" w:rsidP="00853A87">
      <w:pPr>
        <w:spacing w:line="360" w:lineRule="auto"/>
        <w:ind w:leftChars="100" w:left="210" w:firstLineChars="150" w:firstLine="315"/>
        <w:textAlignment w:val="center"/>
        <w:rPr>
          <w:rFonts w:ascii="Times New Roman" w:hAnsi="Times New Roman" w:cs="Times New Roman"/>
          <w:szCs w:val="21"/>
        </w:rPr>
      </w:pPr>
      <w:r w:rsidRPr="00E23BD7">
        <w:rPr>
          <w:rFonts w:ascii="Times New Roman" w:hAnsi="Times New Roman" w:cs="Times New Roman"/>
          <w:kern w:val="0"/>
          <w:szCs w:val="21"/>
        </w:rPr>
        <w:t>直线</w:t>
      </w:r>
      <m:oMath>
        <m:r>
          <w:rPr>
            <w:rFonts w:ascii="Cambria Math" w:hAnsi="Cambria Math" w:cs="Times New Roman"/>
            <w:szCs w:val="21"/>
          </w:rPr>
          <m:t>AB</m:t>
        </m:r>
      </m:oMath>
      <w:r w:rsidRPr="00E23BD7">
        <w:rPr>
          <w:rFonts w:ascii="Times New Roman" w:hAnsi="Times New Roman" w:cs="Times New Roman"/>
          <w:kern w:val="0"/>
          <w:szCs w:val="21"/>
        </w:rPr>
        <w:t>经过定点</w:t>
      </w:r>
      <m:oMath>
        <m:r>
          <w:rPr>
            <w:rFonts w:ascii="Cambria Math" w:hAnsi="Cambria Math" w:cs="Times New Roman"/>
            <w:szCs w:val="21"/>
          </w:rPr>
          <m:t>(1</m:t>
        </m:r>
        <m:r>
          <m:rPr>
            <m:sty m:val="p"/>
          </m:rPr>
          <w:rPr>
            <w:rFonts w:ascii="Cambria Math" w:hAnsi="Cambria Math" w:cs="Times New Roman"/>
            <w:szCs w:val="21"/>
          </w:rPr>
          <m:t>,</m:t>
        </m:r>
        <m:r>
          <w:rPr>
            <w:rFonts w:ascii="Cambria Math" w:hAnsi="Cambria Math" w:cs="Times New Roman"/>
            <w:szCs w:val="21"/>
          </w:rPr>
          <m:t>2)</m:t>
        </m:r>
      </m:oMath>
    </w:p>
    <w:p w14:paraId="667A69A5" w14:textId="77777777" w:rsidR="00853A87" w:rsidRDefault="00853A87" w:rsidP="00E23BD7">
      <w:pPr>
        <w:spacing w:line="360" w:lineRule="auto"/>
        <w:textAlignment w:val="center"/>
        <w:rPr>
          <w:rFonts w:ascii="Times New Roman" w:hAnsi="Times New Roman" w:cs="Times New Roman" w:hint="eastAsia"/>
          <w:szCs w:val="21"/>
        </w:rPr>
      </w:pPr>
      <w:bookmarkStart w:id="18" w:name="067d99b1-a43c-463f-91e7-35261154553a"/>
    </w:p>
    <w:p w14:paraId="4D857960" w14:textId="77777777" w:rsidR="00853A87" w:rsidRDefault="00853A87" w:rsidP="00E23BD7">
      <w:pPr>
        <w:spacing w:line="360" w:lineRule="auto"/>
        <w:textAlignment w:val="center"/>
        <w:rPr>
          <w:rFonts w:ascii="Times New Roman" w:hAnsi="Times New Roman" w:cs="Times New Roman" w:hint="eastAsia"/>
          <w:szCs w:val="21"/>
        </w:rPr>
      </w:pPr>
    </w:p>
    <w:p w14:paraId="4BCF6A21" w14:textId="39EE7DEF" w:rsidR="00C67885" w:rsidRPr="00E23BD7" w:rsidRDefault="00E23BD7" w:rsidP="00853A87">
      <w:pPr>
        <w:spacing w:line="360" w:lineRule="auto"/>
        <w:ind w:left="210" w:hangingChars="100" w:hanging="210"/>
        <w:textAlignment w:val="center"/>
        <w:rPr>
          <w:rFonts w:ascii="Times New Roman" w:hAnsi="Times New Roman" w:cs="Times New Roman"/>
          <w:szCs w:val="21"/>
        </w:rPr>
      </w:pPr>
      <w:r w:rsidRPr="00E23BD7">
        <w:rPr>
          <w:rFonts w:ascii="Times New Roman" w:hAnsi="Times New Roman" w:cs="Times New Roman" w:hint="eastAsia"/>
          <w:szCs w:val="21"/>
        </w:rPr>
        <w:lastRenderedPageBreak/>
        <w:t>9</w:t>
      </w:r>
      <w:r w:rsidRPr="00E23BD7">
        <w:rPr>
          <w:rFonts w:asciiTheme="minorEastAsia" w:hAnsiTheme="minorEastAsia" w:cs="Times New Roman"/>
          <w:szCs w:val="21"/>
        </w:rPr>
        <w:t>.</w:t>
      </w:r>
      <w:r w:rsidR="00C67885" w:rsidRPr="00E23BD7">
        <w:rPr>
          <w:rFonts w:ascii="Times New Roman" w:hAnsi="Times New Roman" w:cs="Times New Roman"/>
          <w:kern w:val="0"/>
          <w:szCs w:val="21"/>
        </w:rPr>
        <w:t>在平面直角坐标系</w:t>
      </w:r>
      <m:oMath>
        <m:r>
          <w:rPr>
            <w:rFonts w:ascii="Cambria Math" w:hAnsi="Cambria Math" w:cs="Times New Roman"/>
            <w:szCs w:val="21"/>
          </w:rPr>
          <m:t>xOy</m:t>
        </m:r>
      </m:oMath>
      <w:r w:rsidR="00C67885" w:rsidRPr="00E23BD7">
        <w:rPr>
          <w:rFonts w:ascii="Times New Roman" w:hAnsi="Times New Roman" w:cs="Times New Roman"/>
          <w:kern w:val="0"/>
          <w:szCs w:val="21"/>
        </w:rPr>
        <w:t>中，</w:t>
      </w:r>
      <w:proofErr w:type="gramStart"/>
      <w:r w:rsidR="00C67885" w:rsidRPr="00E23BD7">
        <w:rPr>
          <w:rFonts w:ascii="Times New Roman" w:hAnsi="Times New Roman" w:cs="Times New Roman"/>
          <w:kern w:val="0"/>
          <w:szCs w:val="21"/>
        </w:rPr>
        <w:t>若圆</w:t>
      </w:r>
      <w:proofErr w:type="gramEnd"/>
      <m:oMath>
        <m:r>
          <w:rPr>
            <w:rFonts w:ascii="Cambria Math" w:hAnsi="Cambria Math" w:cs="Times New Roman"/>
            <w:szCs w:val="21"/>
          </w:rPr>
          <m:t>(x-2</m:t>
        </m:r>
        <m:sSup>
          <m:sSupPr>
            <m:ctrlPr>
              <w:rPr>
                <w:rFonts w:ascii="Cambria Math" w:hAnsi="Cambria Math" w:cs="Times New Roman"/>
                <w:szCs w:val="21"/>
              </w:rPr>
            </m:ctrlPr>
          </m:sSupPr>
          <m:e>
            <m:r>
              <w:rPr>
                <w:rFonts w:ascii="Cambria Math" w:hAnsi="Cambria Math" w:cs="Times New Roman"/>
                <w:szCs w:val="21"/>
              </w:rPr>
              <m:t>)</m:t>
            </m:r>
          </m:e>
          <m:sup>
            <m:r>
              <w:rPr>
                <w:rFonts w:ascii="Cambria Math" w:hAnsi="Cambria Math" w:cs="Times New Roman"/>
                <w:szCs w:val="21"/>
              </w:rPr>
              <m:t>2</m:t>
            </m:r>
          </m:sup>
        </m:sSup>
        <m:r>
          <w:rPr>
            <w:rFonts w:ascii="Cambria Math" w:hAnsi="Cambria Math" w:cs="Times New Roman"/>
            <w:szCs w:val="21"/>
          </w:rPr>
          <m:t>+(y-2</m:t>
        </m:r>
        <m:sSup>
          <m:sSupPr>
            <m:ctrlPr>
              <w:rPr>
                <w:rFonts w:ascii="Cambria Math" w:hAnsi="Cambria Math" w:cs="Times New Roman"/>
                <w:szCs w:val="21"/>
              </w:rPr>
            </m:ctrlPr>
          </m:sSupPr>
          <m:e>
            <m:r>
              <w:rPr>
                <w:rFonts w:ascii="Cambria Math" w:hAnsi="Cambria Math" w:cs="Times New Roman"/>
                <w:szCs w:val="21"/>
              </w:rPr>
              <m:t>)</m:t>
            </m:r>
          </m:e>
          <m:sup>
            <m:r>
              <w:rPr>
                <w:rFonts w:ascii="Cambria Math" w:hAnsi="Cambria Math" w:cs="Times New Roman"/>
                <w:szCs w:val="21"/>
              </w:rPr>
              <m:t>2</m:t>
            </m:r>
          </m:sup>
        </m:sSup>
        <m:r>
          <w:rPr>
            <w:rFonts w:ascii="Cambria Math" w:hAnsi="Cambria Math" w:cs="Times New Roman"/>
            <w:szCs w:val="21"/>
          </w:rPr>
          <m:t>=1</m:t>
        </m:r>
      </m:oMath>
      <w:r w:rsidR="00C67885" w:rsidRPr="00E23BD7">
        <w:rPr>
          <w:rFonts w:ascii="Times New Roman" w:hAnsi="Times New Roman" w:cs="Times New Roman"/>
          <w:kern w:val="0"/>
          <w:szCs w:val="21"/>
        </w:rPr>
        <w:t>上存在点</w:t>
      </w:r>
      <m:oMath>
        <m:r>
          <w:rPr>
            <w:rFonts w:ascii="Cambria Math" w:hAnsi="Cambria Math" w:cs="Times New Roman"/>
            <w:szCs w:val="21"/>
          </w:rPr>
          <m:t>M</m:t>
        </m:r>
      </m:oMath>
      <w:r w:rsidR="00C67885" w:rsidRPr="00E23BD7">
        <w:rPr>
          <w:rFonts w:ascii="Times New Roman" w:hAnsi="Times New Roman" w:cs="Times New Roman"/>
          <w:kern w:val="0"/>
          <w:szCs w:val="21"/>
        </w:rPr>
        <w:t>，使得点</w:t>
      </w:r>
      <m:oMath>
        <m:r>
          <w:rPr>
            <w:rFonts w:ascii="Cambria Math" w:hAnsi="Cambria Math" w:cs="Times New Roman"/>
            <w:szCs w:val="21"/>
          </w:rPr>
          <m:t>M</m:t>
        </m:r>
      </m:oMath>
      <w:r w:rsidR="00C67885" w:rsidRPr="00E23BD7">
        <w:rPr>
          <w:rFonts w:ascii="Times New Roman" w:hAnsi="Times New Roman" w:cs="Times New Roman"/>
          <w:kern w:val="0"/>
          <w:szCs w:val="21"/>
        </w:rPr>
        <w:t>关于</w:t>
      </w:r>
      <m:oMath>
        <m:r>
          <w:rPr>
            <w:rFonts w:ascii="Cambria Math" w:hAnsi="Cambria Math" w:cs="Times New Roman"/>
            <w:szCs w:val="21"/>
          </w:rPr>
          <m:t>x</m:t>
        </m:r>
      </m:oMath>
      <w:r w:rsidR="00C67885" w:rsidRPr="00E23BD7">
        <w:rPr>
          <w:rFonts w:ascii="Times New Roman" w:hAnsi="Times New Roman" w:cs="Times New Roman"/>
          <w:kern w:val="0"/>
          <w:szCs w:val="21"/>
        </w:rPr>
        <w:t>轴的对称点</w:t>
      </w:r>
      <m:oMath>
        <m:r>
          <w:rPr>
            <w:rFonts w:ascii="Cambria Math" w:hAnsi="Cambria Math" w:cs="Times New Roman"/>
            <w:szCs w:val="21"/>
          </w:rPr>
          <m:t>N</m:t>
        </m:r>
      </m:oMath>
      <w:r w:rsidR="00C67885" w:rsidRPr="00E23BD7">
        <w:rPr>
          <w:rFonts w:ascii="Times New Roman" w:hAnsi="Times New Roman" w:cs="Times New Roman"/>
          <w:kern w:val="0"/>
          <w:szCs w:val="21"/>
        </w:rPr>
        <w:t>在直线</w:t>
      </w:r>
      <m:oMath>
        <m:r>
          <w:rPr>
            <w:rFonts w:ascii="Cambria Math" w:hAnsi="Cambria Math" w:cs="Times New Roman"/>
            <w:szCs w:val="21"/>
          </w:rPr>
          <m:t>kx+y+3=0</m:t>
        </m:r>
      </m:oMath>
      <w:r w:rsidR="00C67885" w:rsidRPr="00E23BD7">
        <w:rPr>
          <w:rFonts w:ascii="Times New Roman" w:hAnsi="Times New Roman" w:cs="Times New Roman"/>
          <w:kern w:val="0"/>
          <w:szCs w:val="21"/>
        </w:rPr>
        <w:t>上，则实数</w:t>
      </w:r>
      <m:oMath>
        <m:r>
          <w:rPr>
            <w:rFonts w:ascii="Cambria Math" w:hAnsi="Cambria Math" w:cs="Times New Roman"/>
            <w:szCs w:val="21"/>
          </w:rPr>
          <m:t>k</m:t>
        </m:r>
      </m:oMath>
      <w:r w:rsidR="00C67885" w:rsidRPr="00E23BD7">
        <w:rPr>
          <w:rFonts w:ascii="Times New Roman" w:hAnsi="Times New Roman" w:cs="Times New Roman"/>
          <w:kern w:val="0"/>
          <w:szCs w:val="21"/>
        </w:rPr>
        <w:t>的最小值为</w:t>
      </w:r>
      <w:r w:rsidR="00C67885" w:rsidRPr="00E23BD7">
        <w:rPr>
          <w:rFonts w:ascii="Times New Roman" w:eastAsia="Times New Roman" w:hAnsi="Times New Roman" w:cs="Times New Roman"/>
          <w:kern w:val="0"/>
          <w:szCs w:val="21"/>
          <w:u w:val="single"/>
        </w:rPr>
        <w:t>          </w:t>
      </w:r>
      <w:r w:rsidR="00C67885" w:rsidRPr="00E23BD7">
        <w:rPr>
          <w:rFonts w:ascii="Times New Roman" w:hAnsi="Times New Roman" w:cs="Times New Roman"/>
          <w:kern w:val="0"/>
          <w:szCs w:val="21"/>
        </w:rPr>
        <w:t>．</w:t>
      </w:r>
      <w:bookmarkEnd w:id="18"/>
    </w:p>
    <w:p w14:paraId="0133D149" w14:textId="77777777" w:rsidR="00853A87" w:rsidRDefault="00853A87" w:rsidP="00E23BD7">
      <w:pPr>
        <w:spacing w:line="360" w:lineRule="auto"/>
        <w:textAlignment w:val="center"/>
        <w:rPr>
          <w:rFonts w:asciiTheme="minorEastAsia" w:hAnsiTheme="minorEastAsia" w:cs="Times New Roman" w:hint="eastAsia"/>
          <w:szCs w:val="21"/>
        </w:rPr>
      </w:pPr>
    </w:p>
    <w:p w14:paraId="3BF0980A" w14:textId="77777777" w:rsidR="00853A87" w:rsidRDefault="00E23BD7" w:rsidP="00E23BD7">
      <w:pPr>
        <w:spacing w:line="360" w:lineRule="auto"/>
        <w:textAlignment w:val="center"/>
        <w:rPr>
          <w:rFonts w:ascii="Times New Roman" w:hAnsi="Times New Roman" w:cs="Times New Roman" w:hint="eastAsia"/>
          <w:kern w:val="0"/>
          <w:szCs w:val="21"/>
        </w:rPr>
      </w:pPr>
      <w:r w:rsidRPr="00E23BD7">
        <w:rPr>
          <w:rFonts w:asciiTheme="minorEastAsia" w:hAnsiTheme="minorEastAsia" w:cs="Times New Roman" w:hint="eastAsia"/>
          <w:szCs w:val="21"/>
        </w:rPr>
        <w:t>10</w:t>
      </w:r>
      <w:r w:rsidRPr="00E23BD7">
        <w:rPr>
          <w:rFonts w:asciiTheme="minorEastAsia" w:hAnsiTheme="minorEastAsia" w:cs="Times New Roman"/>
          <w:szCs w:val="21"/>
        </w:rPr>
        <w:t>.</w:t>
      </w:r>
      <w:r w:rsidR="00C67885" w:rsidRPr="00E23BD7">
        <w:rPr>
          <w:rFonts w:ascii="Times New Roman" w:eastAsia="Times New Roman" w:hAnsi="Times New Roman" w:cs="Times New Roman"/>
          <w:szCs w:val="21"/>
        </w:rPr>
        <w:t xml:space="preserve"> </w:t>
      </w:r>
      <w:bookmarkStart w:id="19" w:name="ba70914d-726d-46f5-8e2d-ab3e492c232a"/>
      <w:r w:rsidR="00C67885" w:rsidRPr="00E23BD7">
        <w:rPr>
          <w:rFonts w:ascii="Times New Roman" w:hAnsi="Times New Roman" w:cs="Times New Roman"/>
          <w:kern w:val="0"/>
          <w:szCs w:val="21"/>
        </w:rPr>
        <w:t>在平面直角坐标系</w:t>
      </w:r>
      <m:oMath>
        <m:r>
          <w:rPr>
            <w:rFonts w:ascii="Cambria Math" w:hAnsi="Cambria Math" w:cs="Times New Roman"/>
            <w:szCs w:val="21"/>
          </w:rPr>
          <m:t>xOy</m:t>
        </m:r>
      </m:oMath>
      <w:r w:rsidR="00C67885" w:rsidRPr="00E23BD7">
        <w:rPr>
          <w:rFonts w:ascii="Times New Roman" w:hAnsi="Times New Roman" w:cs="Times New Roman"/>
          <w:kern w:val="0"/>
          <w:szCs w:val="21"/>
        </w:rPr>
        <w:t>中，已知直角</w:t>
      </w:r>
      <m:oMath>
        <m:r>
          <w:rPr>
            <w:rFonts w:ascii="Cambria Math" w:hAnsi="Cambria Math" w:cs="Times New Roman"/>
            <w:szCs w:val="21"/>
          </w:rPr>
          <m:t>△ABC</m:t>
        </m:r>
      </m:oMath>
      <w:r w:rsidR="00C67885" w:rsidRPr="00E23BD7">
        <w:rPr>
          <w:rFonts w:ascii="Times New Roman" w:hAnsi="Times New Roman" w:cs="Times New Roman"/>
          <w:kern w:val="0"/>
          <w:szCs w:val="21"/>
        </w:rPr>
        <w:t>中，直角顶点</w:t>
      </w:r>
      <m:oMath>
        <m:r>
          <w:rPr>
            <w:rFonts w:ascii="Cambria Math" w:hAnsi="Cambria Math" w:cs="Times New Roman"/>
            <w:szCs w:val="21"/>
          </w:rPr>
          <m:t>A</m:t>
        </m:r>
      </m:oMath>
      <w:r w:rsidR="00C67885" w:rsidRPr="00E23BD7">
        <w:rPr>
          <w:rFonts w:ascii="Times New Roman" w:hAnsi="Times New Roman" w:cs="Times New Roman"/>
          <w:kern w:val="0"/>
          <w:szCs w:val="21"/>
        </w:rPr>
        <w:t>在直线</w:t>
      </w:r>
      <m:oMath>
        <m:r>
          <w:rPr>
            <w:rFonts w:ascii="Cambria Math" w:hAnsi="Cambria Math" w:cs="Times New Roman"/>
            <w:szCs w:val="21"/>
          </w:rPr>
          <m:t>x-y+6=0</m:t>
        </m:r>
      </m:oMath>
      <w:r w:rsidR="00C67885" w:rsidRPr="00E23BD7">
        <w:rPr>
          <w:rFonts w:ascii="Times New Roman" w:hAnsi="Times New Roman" w:cs="Times New Roman"/>
          <w:kern w:val="0"/>
          <w:szCs w:val="21"/>
        </w:rPr>
        <w:t>上，</w:t>
      </w:r>
    </w:p>
    <w:p w14:paraId="6F2750D2" w14:textId="18058C28" w:rsidR="00C67885" w:rsidRPr="00E23BD7" w:rsidRDefault="00C67885" w:rsidP="00853A87">
      <w:pPr>
        <w:spacing w:line="360" w:lineRule="auto"/>
        <w:ind w:firstLineChars="150" w:firstLine="315"/>
        <w:textAlignment w:val="center"/>
        <w:rPr>
          <w:rFonts w:ascii="Times New Roman" w:hAnsi="Times New Roman" w:cs="Times New Roman"/>
          <w:szCs w:val="21"/>
        </w:rPr>
      </w:pPr>
      <w:r w:rsidRPr="00E23BD7">
        <w:rPr>
          <w:rFonts w:ascii="Times New Roman" w:hAnsi="Times New Roman" w:cs="Times New Roman"/>
          <w:kern w:val="0"/>
          <w:szCs w:val="21"/>
        </w:rPr>
        <w:t>顶点</w:t>
      </w:r>
      <m:oMath>
        <m:r>
          <w:rPr>
            <w:rFonts w:ascii="Cambria Math" w:hAnsi="Cambria Math" w:cs="Times New Roman"/>
            <w:szCs w:val="21"/>
          </w:rPr>
          <m:t>B</m:t>
        </m:r>
      </m:oMath>
      <w:r w:rsidRPr="00E23BD7">
        <w:rPr>
          <w:rFonts w:ascii="Times New Roman" w:hAnsi="Times New Roman" w:cs="Times New Roman"/>
          <w:kern w:val="0"/>
          <w:szCs w:val="21"/>
        </w:rPr>
        <w:t>，</w:t>
      </w:r>
      <m:oMath>
        <m:r>
          <w:rPr>
            <w:rFonts w:ascii="Cambria Math" w:hAnsi="Cambria Math" w:cs="Times New Roman"/>
            <w:szCs w:val="21"/>
          </w:rPr>
          <m:t>C</m:t>
        </m:r>
      </m:oMath>
      <w:r w:rsidRPr="00E23BD7">
        <w:rPr>
          <w:rFonts w:ascii="Times New Roman" w:hAnsi="Times New Roman" w:cs="Times New Roman"/>
          <w:kern w:val="0"/>
          <w:szCs w:val="21"/>
        </w:rPr>
        <w:t>在圆</w:t>
      </w:r>
      <m:oMath>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w:rPr>
            <w:rFonts w:ascii="Cambria Math" w:hAnsi="Cambria Math" w:cs="Times New Roman"/>
            <w:szCs w:val="21"/>
          </w:rPr>
          <m:t>=10</m:t>
        </m:r>
      </m:oMath>
      <w:r w:rsidRPr="00E23BD7">
        <w:rPr>
          <w:rFonts w:ascii="Times New Roman" w:hAnsi="Times New Roman" w:cs="Times New Roman"/>
          <w:kern w:val="0"/>
          <w:szCs w:val="21"/>
        </w:rPr>
        <w:t>上，则点</w:t>
      </w:r>
      <m:oMath>
        <m:r>
          <w:rPr>
            <w:rFonts w:ascii="Cambria Math" w:hAnsi="Cambria Math" w:cs="Times New Roman"/>
            <w:szCs w:val="21"/>
          </w:rPr>
          <m:t>A</m:t>
        </m:r>
      </m:oMath>
      <w:r w:rsidRPr="00E23BD7">
        <w:rPr>
          <w:rFonts w:ascii="Times New Roman" w:hAnsi="Times New Roman" w:cs="Times New Roman"/>
          <w:kern w:val="0"/>
          <w:szCs w:val="21"/>
        </w:rPr>
        <w:t>横坐标的取值范围是</w:t>
      </w:r>
      <w:r w:rsidRPr="00E23BD7">
        <w:rPr>
          <w:rFonts w:ascii="Times New Roman" w:eastAsia="Times New Roman" w:hAnsi="Times New Roman" w:cs="Times New Roman"/>
          <w:kern w:val="0"/>
          <w:szCs w:val="21"/>
          <w:u w:val="single"/>
        </w:rPr>
        <w:t>          </w:t>
      </w:r>
      <w:r w:rsidRPr="00E23BD7">
        <w:rPr>
          <w:rFonts w:ascii="Times New Roman" w:hAnsi="Times New Roman" w:cs="Times New Roman"/>
          <w:kern w:val="0"/>
          <w:szCs w:val="21"/>
        </w:rPr>
        <w:t>．</w:t>
      </w:r>
      <w:bookmarkEnd w:id="19"/>
    </w:p>
    <w:p w14:paraId="52548A83" w14:textId="77777777" w:rsidR="00C67885" w:rsidRPr="00E23BD7" w:rsidRDefault="00C67885" w:rsidP="00C67885">
      <w:pPr>
        <w:spacing w:line="360" w:lineRule="auto"/>
        <w:ind w:left="420"/>
        <w:textAlignment w:val="center"/>
        <w:rPr>
          <w:rFonts w:ascii="Times New Roman" w:eastAsia="Times New Roman" w:hAnsi="Times New Roman" w:cs="Times New Roman"/>
          <w:szCs w:val="21"/>
        </w:rPr>
      </w:pPr>
    </w:p>
    <w:p w14:paraId="5925A446" w14:textId="66833BE2" w:rsidR="00C67885" w:rsidRPr="00E23BD7" w:rsidRDefault="00E23BD7" w:rsidP="00E23BD7">
      <w:pPr>
        <w:spacing w:line="360" w:lineRule="auto"/>
        <w:textAlignment w:val="center"/>
        <w:rPr>
          <w:rFonts w:ascii="Times New Roman" w:eastAsia="Times New Roman" w:hAnsi="Times New Roman" w:cs="Times New Roman"/>
          <w:kern w:val="0"/>
          <w:szCs w:val="21"/>
        </w:rPr>
      </w:pPr>
      <w:bookmarkStart w:id="20" w:name="ac7d2ccb-b630-4ce6-84db-1a7dab664fe1"/>
      <w:r w:rsidRPr="00E23BD7">
        <w:rPr>
          <w:rFonts w:asciiTheme="minorEastAsia" w:hAnsiTheme="minorEastAsia" w:cs="Times New Roman" w:hint="eastAsia"/>
          <w:szCs w:val="21"/>
        </w:rPr>
        <w:t>11</w:t>
      </w:r>
      <w:r w:rsidRPr="00E23BD7">
        <w:rPr>
          <w:rFonts w:asciiTheme="minorEastAsia" w:hAnsiTheme="minorEastAsia" w:cs="Times New Roman"/>
          <w:szCs w:val="21"/>
        </w:rPr>
        <w:t>.</w:t>
      </w:r>
      <w:r w:rsidR="00C67885" w:rsidRPr="00E23BD7">
        <w:rPr>
          <w:rFonts w:ascii="Times New Roman" w:hAnsi="Times New Roman" w:cs="Times New Roman"/>
          <w:kern w:val="0"/>
          <w:szCs w:val="21"/>
        </w:rPr>
        <w:t>已知圆</w:t>
      </w:r>
      <m:oMath>
        <m:r>
          <w:rPr>
            <w:rFonts w:ascii="Cambria Math" w:hAnsi="Cambria Math" w:cs="Times New Roman"/>
            <w:szCs w:val="21"/>
          </w:rPr>
          <m:t>C</m:t>
        </m:r>
      </m:oMath>
      <w:r w:rsidR="00C67885" w:rsidRPr="00E23BD7">
        <w:rPr>
          <w:rFonts w:ascii="Times New Roman" w:hAnsi="Times New Roman" w:cs="Times New Roman"/>
          <w:kern w:val="0"/>
          <w:szCs w:val="21"/>
        </w:rPr>
        <w:t>：</w:t>
      </w:r>
      <m:oMath>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w:rPr>
            <w:rFonts w:ascii="Cambria Math" w:hAnsi="Cambria Math" w:cs="Times New Roman"/>
            <w:szCs w:val="21"/>
          </w:rPr>
          <m:t>+2x+a=0</m:t>
        </m:r>
      </m:oMath>
      <w:r w:rsidR="00C67885" w:rsidRPr="00E23BD7">
        <w:rPr>
          <w:rFonts w:ascii="Times New Roman" w:hAnsi="Times New Roman" w:cs="Times New Roman"/>
          <w:kern w:val="0"/>
          <w:szCs w:val="21"/>
        </w:rPr>
        <w:t>上存在两点关于直线</w:t>
      </w:r>
      <m:oMath>
        <m:r>
          <w:rPr>
            <w:rFonts w:ascii="Cambria Math" w:hAnsi="Cambria Math" w:cs="Times New Roman"/>
            <w:szCs w:val="21"/>
          </w:rPr>
          <m:t>l</m:t>
        </m:r>
      </m:oMath>
      <w:r w:rsidR="00C67885" w:rsidRPr="00E23BD7">
        <w:rPr>
          <w:rFonts w:ascii="Times New Roman" w:hAnsi="Times New Roman" w:cs="Times New Roman"/>
          <w:kern w:val="0"/>
          <w:szCs w:val="21"/>
        </w:rPr>
        <w:t>：</w:t>
      </w:r>
      <m:oMath>
        <m:r>
          <w:rPr>
            <w:rFonts w:ascii="Cambria Math" w:hAnsi="Cambria Math" w:cs="Times New Roman"/>
            <w:szCs w:val="21"/>
          </w:rPr>
          <m:t>mx+y+1=0</m:t>
        </m:r>
      </m:oMath>
      <w:r w:rsidR="00C67885" w:rsidRPr="00E23BD7">
        <w:rPr>
          <w:rFonts w:ascii="Times New Roman" w:hAnsi="Times New Roman" w:cs="Times New Roman"/>
          <w:kern w:val="0"/>
          <w:szCs w:val="21"/>
        </w:rPr>
        <w:t>对称．</w:t>
      </w:r>
    </w:p>
    <w:p w14:paraId="141BEE92" w14:textId="77777777" w:rsidR="00C67885" w:rsidRPr="00E23BD7" w:rsidRDefault="00C67885" w:rsidP="00C67885">
      <w:pPr>
        <w:spacing w:line="360" w:lineRule="auto"/>
        <w:ind w:firstLineChars="195" w:firstLine="409"/>
        <w:textAlignment w:val="center"/>
        <w:rPr>
          <w:rFonts w:ascii="Times New Roman" w:eastAsia="Times New Roman" w:hAnsi="Times New Roman" w:cs="Times New Roman"/>
          <w:kern w:val="0"/>
          <w:szCs w:val="21"/>
        </w:rPr>
      </w:pPr>
      <m:oMath>
        <m:r>
          <w:rPr>
            <w:rFonts w:ascii="Cambria Math" w:hAnsi="Cambria Math" w:cs="Times New Roman"/>
            <w:szCs w:val="21"/>
          </w:rPr>
          <m:t>(1)</m:t>
        </m:r>
      </m:oMath>
      <w:r w:rsidRPr="00E23BD7">
        <w:rPr>
          <w:rFonts w:ascii="Times New Roman" w:hAnsi="Times New Roman" w:cs="Times New Roman"/>
          <w:kern w:val="0"/>
          <w:szCs w:val="21"/>
        </w:rPr>
        <w:t>求实数</w:t>
      </w:r>
      <m:oMath>
        <m:r>
          <w:rPr>
            <w:rFonts w:ascii="Cambria Math" w:hAnsi="Cambria Math" w:cs="Times New Roman"/>
            <w:szCs w:val="21"/>
          </w:rPr>
          <m:t>m</m:t>
        </m:r>
      </m:oMath>
      <w:r w:rsidRPr="00E23BD7">
        <w:rPr>
          <w:rFonts w:ascii="Times New Roman" w:hAnsi="Times New Roman" w:cs="Times New Roman"/>
          <w:kern w:val="0"/>
          <w:szCs w:val="21"/>
        </w:rPr>
        <w:t>的值；</w:t>
      </w:r>
    </w:p>
    <w:p w14:paraId="0E9C020D" w14:textId="77777777" w:rsidR="00C67885" w:rsidRPr="00E23BD7" w:rsidRDefault="00C67885" w:rsidP="00C67885">
      <w:pPr>
        <w:spacing w:line="360" w:lineRule="auto"/>
        <w:ind w:firstLineChars="195" w:firstLine="409"/>
        <w:textAlignment w:val="center"/>
        <w:rPr>
          <w:rFonts w:ascii="Times New Roman" w:eastAsia="Times New Roman" w:hAnsi="Times New Roman" w:cs="Times New Roman"/>
          <w:kern w:val="0"/>
          <w:szCs w:val="21"/>
        </w:rPr>
      </w:pPr>
      <m:oMath>
        <m:r>
          <w:rPr>
            <w:rFonts w:ascii="Cambria Math" w:hAnsi="Cambria Math" w:cs="Times New Roman"/>
            <w:szCs w:val="21"/>
          </w:rPr>
          <m:t>(2)</m:t>
        </m:r>
      </m:oMath>
      <w:r w:rsidRPr="00E23BD7">
        <w:rPr>
          <w:rFonts w:ascii="Times New Roman" w:hAnsi="Times New Roman" w:cs="Times New Roman"/>
          <w:kern w:val="0"/>
          <w:szCs w:val="21"/>
        </w:rPr>
        <w:t>若直线</w:t>
      </w:r>
      <m:oMath>
        <m:r>
          <w:rPr>
            <w:rFonts w:ascii="Cambria Math" w:hAnsi="Cambria Math" w:cs="Times New Roman"/>
            <w:szCs w:val="21"/>
          </w:rPr>
          <m:t>l</m:t>
        </m:r>
      </m:oMath>
      <w:r w:rsidRPr="00E23BD7">
        <w:rPr>
          <w:rFonts w:ascii="Times New Roman" w:hAnsi="Times New Roman" w:cs="Times New Roman"/>
          <w:kern w:val="0"/>
          <w:szCs w:val="21"/>
        </w:rPr>
        <w:t>与圆</w:t>
      </w:r>
      <m:oMath>
        <m:r>
          <w:rPr>
            <w:rFonts w:ascii="Cambria Math" w:hAnsi="Cambria Math" w:cs="Times New Roman"/>
            <w:szCs w:val="21"/>
          </w:rPr>
          <m:t>C</m:t>
        </m:r>
      </m:oMath>
      <w:r w:rsidRPr="00E23BD7">
        <w:rPr>
          <w:rFonts w:ascii="Times New Roman" w:hAnsi="Times New Roman" w:cs="Times New Roman"/>
          <w:kern w:val="0"/>
          <w:szCs w:val="21"/>
        </w:rPr>
        <w:t>交于</w:t>
      </w:r>
      <m:oMath>
        <m:r>
          <w:rPr>
            <w:rFonts w:ascii="Cambria Math" w:hAnsi="Cambria Math" w:cs="Times New Roman"/>
            <w:szCs w:val="21"/>
          </w:rPr>
          <m:t>A</m:t>
        </m:r>
      </m:oMath>
      <w:r w:rsidRPr="00E23BD7">
        <w:rPr>
          <w:rFonts w:ascii="Times New Roman" w:hAnsi="Times New Roman" w:cs="Times New Roman"/>
          <w:kern w:val="0"/>
          <w:szCs w:val="21"/>
        </w:rPr>
        <w:t>，</w:t>
      </w:r>
      <m:oMath>
        <m:r>
          <w:rPr>
            <w:rFonts w:ascii="Cambria Math" w:hAnsi="Cambria Math" w:cs="Times New Roman"/>
            <w:szCs w:val="21"/>
          </w:rPr>
          <m:t>B</m:t>
        </m:r>
      </m:oMath>
      <w:r w:rsidRPr="00E23BD7">
        <w:rPr>
          <w:rFonts w:ascii="Times New Roman" w:hAnsi="Times New Roman" w:cs="Times New Roman"/>
          <w:kern w:val="0"/>
          <w:szCs w:val="21"/>
        </w:rPr>
        <w:t>两点，</w:t>
      </w:r>
      <m:oMath>
        <m:groupChr>
          <m:groupChrPr>
            <m:chr m:val="⃗"/>
            <m:pos m:val="top"/>
            <m:vertJc m:val="bot"/>
            <m:ctrlPr>
              <w:rPr>
                <w:rFonts w:ascii="Cambria Math" w:hAnsi="Cambria Math" w:cs="Times New Roman"/>
                <w:szCs w:val="21"/>
              </w:rPr>
            </m:ctrlPr>
          </m:groupChrPr>
          <m:e>
            <m:r>
              <w:rPr>
                <w:rFonts w:ascii="Cambria Math" w:hAnsi="Cambria Math" w:cs="Times New Roman"/>
                <w:szCs w:val="21"/>
              </w:rPr>
              <m:t>OA</m:t>
            </m:r>
          </m:e>
        </m:groupChr>
        <m:r>
          <w:rPr>
            <w:rFonts w:ascii="Cambria Math" w:hAnsi="Cambria Math" w:cs="Times New Roman"/>
            <w:szCs w:val="21"/>
          </w:rPr>
          <m:t>·</m:t>
        </m:r>
        <m:groupChr>
          <m:groupChrPr>
            <m:chr m:val="⃗"/>
            <m:pos m:val="top"/>
            <m:vertJc m:val="bot"/>
            <m:ctrlPr>
              <w:rPr>
                <w:rFonts w:ascii="Cambria Math" w:hAnsi="Cambria Math" w:cs="Times New Roman"/>
                <w:szCs w:val="21"/>
              </w:rPr>
            </m:ctrlPr>
          </m:groupChrPr>
          <m:e>
            <m:r>
              <w:rPr>
                <w:rFonts w:ascii="Cambria Math" w:hAnsi="Cambria Math" w:cs="Times New Roman"/>
                <w:szCs w:val="21"/>
              </w:rPr>
              <m:t>OB</m:t>
            </m:r>
          </m:e>
        </m:groupChr>
        <m:r>
          <w:rPr>
            <w:rFonts w:ascii="Cambria Math" w:hAnsi="Cambria Math" w:cs="Times New Roman"/>
            <w:szCs w:val="21"/>
          </w:rPr>
          <m:t>=-3(O</m:t>
        </m:r>
      </m:oMath>
      <w:r w:rsidRPr="00E23BD7">
        <w:rPr>
          <w:rFonts w:ascii="Times New Roman" w:hAnsi="Times New Roman" w:cs="Times New Roman"/>
          <w:kern w:val="0"/>
          <w:szCs w:val="21"/>
        </w:rPr>
        <w:t>为坐标原点</w:t>
      </w:r>
      <m:oMath>
        <m:r>
          <w:rPr>
            <w:rFonts w:ascii="Cambria Math" w:hAnsi="Cambria Math" w:cs="Times New Roman"/>
            <w:szCs w:val="21"/>
          </w:rPr>
          <m:t>)</m:t>
        </m:r>
      </m:oMath>
      <w:r w:rsidRPr="00E23BD7">
        <w:rPr>
          <w:rFonts w:ascii="Times New Roman" w:hAnsi="Times New Roman" w:cs="Times New Roman"/>
          <w:kern w:val="0"/>
          <w:szCs w:val="21"/>
        </w:rPr>
        <w:t>，求圆</w:t>
      </w:r>
      <m:oMath>
        <m:r>
          <w:rPr>
            <w:rFonts w:ascii="Cambria Math" w:hAnsi="Cambria Math" w:cs="Times New Roman"/>
            <w:szCs w:val="21"/>
          </w:rPr>
          <m:t>C</m:t>
        </m:r>
      </m:oMath>
      <w:r w:rsidRPr="00E23BD7">
        <w:rPr>
          <w:rFonts w:ascii="Times New Roman" w:hAnsi="Times New Roman" w:cs="Times New Roman"/>
          <w:kern w:val="0"/>
          <w:szCs w:val="21"/>
        </w:rPr>
        <w:t>的方程．</w:t>
      </w:r>
    </w:p>
    <w:bookmarkEnd w:id="20"/>
    <w:p w14:paraId="198A093D" w14:textId="77777777" w:rsidR="00341C9B" w:rsidRPr="00A13EF4" w:rsidRDefault="00341C9B" w:rsidP="00341C9B">
      <w:pPr>
        <w:rPr>
          <w:rFonts w:ascii="Times New Roman" w:hAnsi="Times New Roman" w:cs="Times New Roman"/>
          <w:szCs w:val="24"/>
        </w:rPr>
      </w:pPr>
      <w:r w:rsidRPr="00A13EF4">
        <w:rPr>
          <w:rFonts w:ascii="Times New Roman" w:hAnsi="Times New Roman" w:cs="Times New Roman"/>
          <w:szCs w:val="24"/>
          <w:u w:val="dotted"/>
        </w:rPr>
        <w:t xml:space="preserve">                                                                                            </w:t>
      </w:r>
    </w:p>
    <w:p w14:paraId="12076A3E" w14:textId="5F912939" w:rsidR="00C67885" w:rsidRPr="00E23BD7" w:rsidRDefault="00341C9B" w:rsidP="00341C9B">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2A656D40" w14:textId="77777777" w:rsidR="00341C9B" w:rsidRPr="00A13EF4" w:rsidRDefault="00341C9B" w:rsidP="00341C9B">
      <w:pPr>
        <w:rPr>
          <w:rFonts w:ascii="Times New Roman" w:hAnsi="Times New Roman" w:cs="Times New Roman"/>
          <w:szCs w:val="24"/>
        </w:rPr>
      </w:pPr>
      <w:r w:rsidRPr="00A13EF4">
        <w:rPr>
          <w:rFonts w:ascii="Times New Roman" w:hAnsi="Times New Roman" w:cs="Times New Roman"/>
          <w:szCs w:val="24"/>
          <w:u w:val="dotted"/>
        </w:rPr>
        <w:t xml:space="preserve">                                                                                            </w:t>
      </w:r>
    </w:p>
    <w:p w14:paraId="101CFF61" w14:textId="77777777" w:rsidR="00341C9B" w:rsidRPr="00E23BD7" w:rsidRDefault="00341C9B" w:rsidP="00341C9B">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437DD885" w14:textId="77777777" w:rsidR="00341C9B" w:rsidRPr="00A13EF4" w:rsidRDefault="00341C9B" w:rsidP="00341C9B">
      <w:pPr>
        <w:rPr>
          <w:rFonts w:ascii="Times New Roman" w:hAnsi="Times New Roman" w:cs="Times New Roman"/>
          <w:szCs w:val="24"/>
        </w:rPr>
      </w:pPr>
      <w:r w:rsidRPr="00A13EF4">
        <w:rPr>
          <w:rFonts w:ascii="Times New Roman" w:hAnsi="Times New Roman" w:cs="Times New Roman"/>
          <w:szCs w:val="24"/>
          <w:u w:val="dotted"/>
        </w:rPr>
        <w:t xml:space="preserve">                                                                                            </w:t>
      </w:r>
    </w:p>
    <w:p w14:paraId="4DE84D91" w14:textId="77777777" w:rsidR="00341C9B" w:rsidRPr="00E23BD7" w:rsidRDefault="00341C9B" w:rsidP="00341C9B">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63F4990D" w14:textId="77777777" w:rsidR="00341C9B" w:rsidRPr="00A13EF4" w:rsidRDefault="00341C9B" w:rsidP="00341C9B">
      <w:pPr>
        <w:rPr>
          <w:rFonts w:ascii="Times New Roman" w:hAnsi="Times New Roman" w:cs="Times New Roman"/>
          <w:szCs w:val="24"/>
        </w:rPr>
      </w:pPr>
      <w:r w:rsidRPr="00A13EF4">
        <w:rPr>
          <w:rFonts w:ascii="Times New Roman" w:hAnsi="Times New Roman" w:cs="Times New Roman"/>
          <w:szCs w:val="24"/>
          <w:u w:val="dotted"/>
        </w:rPr>
        <w:t xml:space="preserve">                                                                                            </w:t>
      </w:r>
    </w:p>
    <w:p w14:paraId="39A07EB6" w14:textId="77777777" w:rsidR="00341C9B" w:rsidRPr="00E23BD7" w:rsidRDefault="00341C9B" w:rsidP="00341C9B">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5D29D0AD" w14:textId="77777777" w:rsidR="00341C9B" w:rsidRPr="00A13EF4" w:rsidRDefault="00341C9B" w:rsidP="00341C9B">
      <w:pPr>
        <w:rPr>
          <w:rFonts w:ascii="Times New Roman" w:hAnsi="Times New Roman" w:cs="Times New Roman"/>
          <w:szCs w:val="24"/>
        </w:rPr>
      </w:pPr>
      <w:r w:rsidRPr="00A13EF4">
        <w:rPr>
          <w:rFonts w:ascii="Times New Roman" w:hAnsi="Times New Roman" w:cs="Times New Roman"/>
          <w:szCs w:val="24"/>
          <w:u w:val="dotted"/>
        </w:rPr>
        <w:t xml:space="preserve">                                                                                            </w:t>
      </w:r>
    </w:p>
    <w:p w14:paraId="28375E68" w14:textId="77777777" w:rsidR="00341C9B" w:rsidRPr="00E23BD7" w:rsidRDefault="00341C9B" w:rsidP="00341C9B">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7FC2024B" w14:textId="6F2D8249" w:rsidR="00C67885" w:rsidRPr="00E23BD7" w:rsidRDefault="00E23BD7" w:rsidP="00341C9B">
      <w:pPr>
        <w:spacing w:line="360" w:lineRule="auto"/>
        <w:ind w:left="105" w:hangingChars="50" w:hanging="105"/>
        <w:textAlignment w:val="center"/>
        <w:rPr>
          <w:rFonts w:ascii="Times New Roman" w:eastAsia="Times New Roman" w:hAnsi="Times New Roman" w:cs="Times New Roman"/>
          <w:kern w:val="0"/>
          <w:szCs w:val="21"/>
        </w:rPr>
      </w:pPr>
      <w:bookmarkStart w:id="21" w:name="9aa72302-aab8-47d7-b581-9fd446cc941e"/>
      <w:r w:rsidRPr="00E23BD7">
        <w:rPr>
          <w:rFonts w:asciiTheme="minorEastAsia" w:hAnsiTheme="minorEastAsia" w:cs="Times New Roman" w:hint="eastAsia"/>
          <w:szCs w:val="21"/>
        </w:rPr>
        <w:t>12</w:t>
      </w:r>
      <w:r w:rsidRPr="00E23BD7">
        <w:rPr>
          <w:rFonts w:asciiTheme="minorEastAsia" w:hAnsiTheme="minorEastAsia" w:cs="Times New Roman"/>
          <w:szCs w:val="21"/>
        </w:rPr>
        <w:t>.</w:t>
      </w:r>
      <w:r w:rsidR="00C67885" w:rsidRPr="00E23BD7">
        <w:rPr>
          <w:rFonts w:ascii="Times New Roman" w:hAnsi="Times New Roman" w:cs="Times New Roman"/>
          <w:kern w:val="0"/>
          <w:szCs w:val="21"/>
        </w:rPr>
        <w:t>在平面直角坐标系</w:t>
      </w:r>
      <m:oMath>
        <m:r>
          <w:rPr>
            <w:rFonts w:ascii="Cambria Math" w:hAnsi="Cambria Math" w:cs="Times New Roman"/>
            <w:szCs w:val="21"/>
          </w:rPr>
          <m:t>xOy</m:t>
        </m:r>
      </m:oMath>
      <w:r w:rsidR="00C67885" w:rsidRPr="00E23BD7">
        <w:rPr>
          <w:rFonts w:ascii="Times New Roman" w:hAnsi="Times New Roman" w:cs="Times New Roman"/>
          <w:kern w:val="0"/>
          <w:szCs w:val="21"/>
        </w:rPr>
        <w:t>中，</w:t>
      </w:r>
      <m:oMath>
        <m:r>
          <w:rPr>
            <w:rFonts w:ascii="Cambria Math" w:hAnsi="Cambria Math" w:cs="Times New Roman"/>
            <w:szCs w:val="21"/>
          </w:rPr>
          <m:t>A(3,0)</m:t>
        </m:r>
      </m:oMath>
      <w:r w:rsidR="00C67885" w:rsidRPr="00E23BD7">
        <w:rPr>
          <w:rFonts w:ascii="Times New Roman" w:hAnsi="Times New Roman" w:cs="Times New Roman"/>
          <w:kern w:val="0"/>
          <w:szCs w:val="21"/>
        </w:rPr>
        <w:t>，动点</w:t>
      </w:r>
      <m:oMath>
        <m:r>
          <w:rPr>
            <w:rFonts w:ascii="Cambria Math" w:hAnsi="Cambria Math" w:cs="Times New Roman"/>
            <w:szCs w:val="21"/>
          </w:rPr>
          <m:t>P</m:t>
        </m:r>
      </m:oMath>
      <w:r w:rsidR="00C67885" w:rsidRPr="00E23BD7">
        <w:rPr>
          <w:rFonts w:ascii="Times New Roman" w:hAnsi="Times New Roman" w:cs="Times New Roman"/>
          <w:kern w:val="0"/>
          <w:szCs w:val="21"/>
        </w:rPr>
        <w:t>满足</w:t>
      </w:r>
      <m:oMath>
        <m:r>
          <w:rPr>
            <w:rFonts w:ascii="Cambria Math" w:hAnsi="Cambria Math" w:cs="Times New Roman"/>
            <w:szCs w:val="21"/>
          </w:rPr>
          <m:t>|PO|=2|PA|</m:t>
        </m:r>
      </m:oMath>
      <w:r w:rsidR="00C67885" w:rsidRPr="00E23BD7">
        <w:rPr>
          <w:rFonts w:ascii="Times New Roman" w:hAnsi="Times New Roman" w:cs="Times New Roman"/>
          <w:kern w:val="0"/>
          <w:szCs w:val="21"/>
        </w:rPr>
        <w:t>．</w:t>
      </w:r>
      <w:r w:rsidR="00C67885" w:rsidRPr="00E23BD7">
        <w:rPr>
          <w:rFonts w:ascii="Times New Roman" w:hAnsi="Times New Roman" w:cs="Times New Roman"/>
          <w:kern w:val="0"/>
          <w:szCs w:val="21"/>
        </w:rPr>
        <w:br/>
      </w:r>
      <m:oMath>
        <m:r>
          <m:rPr>
            <m:sty m:val="p"/>
          </m:rPr>
          <w:rPr>
            <w:rFonts w:ascii="Cambria Math" w:hAnsi="Cambria Math" w:cs="Times New Roman"/>
            <w:szCs w:val="21"/>
          </w:rPr>
          <m:t xml:space="preserve"> </m:t>
        </m:r>
        <m:r>
          <w:rPr>
            <w:rFonts w:ascii="Cambria Math" w:hAnsi="Cambria Math" w:cs="Times New Roman"/>
            <w:szCs w:val="21"/>
          </w:rPr>
          <m:t>(1)</m:t>
        </m:r>
      </m:oMath>
      <w:r w:rsidR="00C67885" w:rsidRPr="00E23BD7">
        <w:rPr>
          <w:rFonts w:ascii="Times New Roman" w:hAnsi="Times New Roman" w:cs="Times New Roman"/>
          <w:kern w:val="0"/>
          <w:szCs w:val="21"/>
        </w:rPr>
        <w:t>求点</w:t>
      </w:r>
      <m:oMath>
        <m:r>
          <w:rPr>
            <w:rFonts w:ascii="Cambria Math" w:hAnsi="Cambria Math" w:cs="Times New Roman"/>
            <w:szCs w:val="21"/>
          </w:rPr>
          <m:t>P</m:t>
        </m:r>
      </m:oMath>
      <w:r w:rsidR="00C67885" w:rsidRPr="00E23BD7">
        <w:rPr>
          <w:rFonts w:ascii="Times New Roman" w:hAnsi="Times New Roman" w:cs="Times New Roman"/>
          <w:kern w:val="0"/>
          <w:szCs w:val="21"/>
        </w:rPr>
        <w:t>的轨迹方程；</w:t>
      </w:r>
      <w:r w:rsidR="00C67885" w:rsidRPr="00E23BD7">
        <w:rPr>
          <w:rFonts w:ascii="Times New Roman" w:hAnsi="Times New Roman" w:cs="Times New Roman"/>
          <w:kern w:val="0"/>
          <w:szCs w:val="21"/>
        </w:rPr>
        <w:br/>
      </w:r>
      <m:oMath>
        <m:r>
          <w:rPr>
            <w:rFonts w:ascii="Cambria Math" w:hAnsi="Cambria Math" w:cs="Times New Roman"/>
            <w:szCs w:val="21"/>
          </w:rPr>
          <m:t>(2)</m:t>
        </m:r>
      </m:oMath>
      <w:r w:rsidR="00C67885" w:rsidRPr="00E23BD7">
        <w:rPr>
          <w:rFonts w:ascii="Times New Roman" w:hAnsi="Times New Roman" w:cs="Times New Roman"/>
          <w:kern w:val="0"/>
          <w:szCs w:val="21"/>
        </w:rPr>
        <w:t>设</w:t>
      </w:r>
      <m:oMath>
        <m:r>
          <w:rPr>
            <w:rFonts w:ascii="Cambria Math" w:hAnsi="Cambria Math" w:cs="Times New Roman"/>
            <w:szCs w:val="21"/>
          </w:rPr>
          <m:t>Q</m:t>
        </m:r>
      </m:oMath>
      <w:r w:rsidR="00C67885" w:rsidRPr="00E23BD7">
        <w:rPr>
          <w:rFonts w:ascii="Times New Roman" w:hAnsi="Times New Roman" w:cs="Times New Roman"/>
          <w:kern w:val="0"/>
          <w:szCs w:val="21"/>
        </w:rPr>
        <w:t>为圆</w:t>
      </w:r>
      <m:oMath>
        <m:r>
          <w:rPr>
            <w:rFonts w:ascii="Cambria Math" w:hAnsi="Cambria Math" w:cs="Times New Roman"/>
            <w:szCs w:val="21"/>
          </w:rPr>
          <m:t>B</m:t>
        </m:r>
      </m:oMath>
      <w:r w:rsidR="00C67885" w:rsidRPr="00E23BD7">
        <w:rPr>
          <w:rFonts w:ascii="Times New Roman" w:hAnsi="Times New Roman" w:cs="Times New Roman"/>
          <w:kern w:val="0"/>
          <w:szCs w:val="21"/>
        </w:rPr>
        <w:t>：</w:t>
      </w:r>
      <m:oMath>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+(y-4</m:t>
        </m:r>
        <m:sSup>
          <m:sSupPr>
            <m:ctrlPr>
              <w:rPr>
                <w:rFonts w:ascii="Cambria Math" w:hAnsi="Cambria Math" w:cs="Times New Roman"/>
                <w:szCs w:val="21"/>
              </w:rPr>
            </m:ctrlPr>
          </m:sSupPr>
          <m:e>
            <m:r>
              <w:rPr>
                <w:rFonts w:ascii="Cambria Math" w:hAnsi="Cambria Math" w:cs="Times New Roman"/>
                <w:szCs w:val="21"/>
              </w:rPr>
              <m:t>)</m:t>
            </m:r>
          </m:e>
          <m:sup>
            <m:r>
              <w:rPr>
                <w:rFonts w:ascii="Cambria Math" w:hAnsi="Cambria Math" w:cs="Times New Roman"/>
                <w:szCs w:val="21"/>
              </w:rPr>
              <m:t>2</m:t>
            </m:r>
          </m:sup>
        </m:sSup>
        <m:r>
          <w:rPr>
            <w:rFonts w:ascii="Cambria Math" w:hAnsi="Cambria Math" w:cs="Times New Roman"/>
            <w:szCs w:val="21"/>
          </w:rPr>
          <m:t>=1</m:t>
        </m:r>
      </m:oMath>
      <w:r w:rsidR="00C67885" w:rsidRPr="00E23BD7">
        <w:rPr>
          <w:rFonts w:ascii="Times New Roman" w:hAnsi="Times New Roman" w:cs="Times New Roman"/>
          <w:kern w:val="0"/>
          <w:szCs w:val="21"/>
        </w:rPr>
        <w:t>上的动点，求</w:t>
      </w:r>
      <m:oMath>
        <m:r>
          <w:rPr>
            <w:rFonts w:ascii="Cambria Math" w:hAnsi="Cambria Math" w:cs="Times New Roman"/>
            <w:szCs w:val="21"/>
          </w:rPr>
          <m:t>|PO|+2|PQ|</m:t>
        </m:r>
      </m:oMath>
      <w:r w:rsidR="00C67885" w:rsidRPr="00E23BD7">
        <w:rPr>
          <w:rFonts w:ascii="Times New Roman" w:hAnsi="Times New Roman" w:cs="Times New Roman"/>
          <w:kern w:val="0"/>
          <w:szCs w:val="21"/>
        </w:rPr>
        <w:t>的最小值．</w:t>
      </w:r>
      <w:bookmarkEnd w:id="21"/>
    </w:p>
    <w:p w14:paraId="3FEC27CD" w14:textId="77777777" w:rsidR="00341C9B" w:rsidRPr="00A13EF4" w:rsidRDefault="00341C9B" w:rsidP="00341C9B">
      <w:pPr>
        <w:rPr>
          <w:rFonts w:ascii="Times New Roman" w:hAnsi="Times New Roman" w:cs="Times New Roman"/>
          <w:szCs w:val="24"/>
        </w:rPr>
      </w:pPr>
      <w:r w:rsidRPr="00A13EF4">
        <w:rPr>
          <w:rFonts w:ascii="Times New Roman" w:hAnsi="Times New Roman" w:cs="Times New Roman"/>
          <w:szCs w:val="24"/>
          <w:u w:val="dotted"/>
        </w:rPr>
        <w:t xml:space="preserve">                                                                                            </w:t>
      </w:r>
    </w:p>
    <w:p w14:paraId="61BFB1EC" w14:textId="77777777" w:rsidR="00341C9B" w:rsidRPr="00E23BD7" w:rsidRDefault="00341C9B" w:rsidP="00341C9B">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12198B65" w14:textId="77777777" w:rsidR="00341C9B" w:rsidRPr="00A13EF4" w:rsidRDefault="00341C9B" w:rsidP="00341C9B">
      <w:pPr>
        <w:rPr>
          <w:rFonts w:ascii="Times New Roman" w:hAnsi="Times New Roman" w:cs="Times New Roman"/>
          <w:szCs w:val="24"/>
        </w:rPr>
      </w:pPr>
      <w:r w:rsidRPr="00A13EF4">
        <w:rPr>
          <w:rFonts w:ascii="Times New Roman" w:hAnsi="Times New Roman" w:cs="Times New Roman"/>
          <w:szCs w:val="24"/>
          <w:u w:val="dotted"/>
        </w:rPr>
        <w:t xml:space="preserve">                                                                                            </w:t>
      </w:r>
    </w:p>
    <w:p w14:paraId="7905614D" w14:textId="77777777" w:rsidR="00341C9B" w:rsidRPr="00E23BD7" w:rsidRDefault="00341C9B" w:rsidP="00341C9B">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5E72CF57" w14:textId="77777777" w:rsidR="00341C9B" w:rsidRPr="00A13EF4" w:rsidRDefault="00341C9B" w:rsidP="00341C9B">
      <w:pPr>
        <w:rPr>
          <w:rFonts w:ascii="Times New Roman" w:hAnsi="Times New Roman" w:cs="Times New Roman"/>
          <w:szCs w:val="24"/>
        </w:rPr>
      </w:pPr>
      <w:r w:rsidRPr="00A13EF4">
        <w:rPr>
          <w:rFonts w:ascii="Times New Roman" w:hAnsi="Times New Roman" w:cs="Times New Roman"/>
          <w:szCs w:val="24"/>
          <w:u w:val="dotted"/>
        </w:rPr>
        <w:t xml:space="preserve">                                                                                            </w:t>
      </w:r>
    </w:p>
    <w:p w14:paraId="75892CEC" w14:textId="77777777" w:rsidR="00341C9B" w:rsidRPr="00E23BD7" w:rsidRDefault="00341C9B" w:rsidP="00341C9B">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2A8D3E4A" w14:textId="77777777" w:rsidR="00341C9B" w:rsidRPr="00A13EF4" w:rsidRDefault="00341C9B" w:rsidP="00341C9B">
      <w:pPr>
        <w:rPr>
          <w:rFonts w:ascii="Times New Roman" w:hAnsi="Times New Roman" w:cs="Times New Roman"/>
          <w:szCs w:val="24"/>
        </w:rPr>
      </w:pPr>
      <w:r w:rsidRPr="00A13EF4">
        <w:rPr>
          <w:rFonts w:ascii="Times New Roman" w:hAnsi="Times New Roman" w:cs="Times New Roman"/>
          <w:szCs w:val="24"/>
          <w:u w:val="dotted"/>
        </w:rPr>
        <w:t xml:space="preserve">                                                                                            </w:t>
      </w:r>
    </w:p>
    <w:p w14:paraId="079B6D96" w14:textId="77777777" w:rsidR="00341C9B" w:rsidRPr="00E23BD7" w:rsidRDefault="00341C9B" w:rsidP="00341C9B">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06482DFF" w14:textId="77777777" w:rsidR="00853A87" w:rsidRDefault="00853A87" w:rsidP="00341C9B">
      <w:pPr>
        <w:spacing w:line="360" w:lineRule="auto"/>
        <w:textAlignment w:val="center"/>
        <w:rPr>
          <w:rFonts w:asciiTheme="minorEastAsia" w:hAnsiTheme="minorEastAsia" w:cs="Times New Roman" w:hint="eastAsia"/>
          <w:szCs w:val="21"/>
        </w:rPr>
      </w:pPr>
      <w:bookmarkStart w:id="22" w:name="579999d5-1992-44c3-9ef5-831acd76b0b1"/>
    </w:p>
    <w:p w14:paraId="1A19430A" w14:textId="77777777" w:rsidR="00853A87" w:rsidRDefault="00853A87" w:rsidP="00341C9B">
      <w:pPr>
        <w:spacing w:line="360" w:lineRule="auto"/>
        <w:textAlignment w:val="center"/>
        <w:rPr>
          <w:rFonts w:asciiTheme="minorEastAsia" w:hAnsiTheme="minorEastAsia" w:cs="Times New Roman" w:hint="eastAsia"/>
          <w:szCs w:val="21"/>
        </w:rPr>
      </w:pPr>
    </w:p>
    <w:p w14:paraId="70C7B8A7" w14:textId="77777777" w:rsidR="00341C9B" w:rsidRDefault="00E23BD7" w:rsidP="00341C9B">
      <w:pPr>
        <w:spacing w:line="360" w:lineRule="auto"/>
        <w:textAlignment w:val="center"/>
        <w:rPr>
          <w:rFonts w:ascii="Times New Roman" w:hAnsi="Times New Roman" w:cs="Times New Roman" w:hint="eastAsia"/>
          <w:kern w:val="0"/>
          <w:szCs w:val="21"/>
        </w:rPr>
      </w:pPr>
      <w:r w:rsidRPr="00E23BD7">
        <w:rPr>
          <w:rFonts w:asciiTheme="minorEastAsia" w:hAnsiTheme="minorEastAsia" w:cs="Times New Roman" w:hint="eastAsia"/>
          <w:szCs w:val="21"/>
        </w:rPr>
        <w:lastRenderedPageBreak/>
        <w:t>13</w:t>
      </w:r>
      <w:r w:rsidRPr="00E23BD7">
        <w:rPr>
          <w:rFonts w:asciiTheme="minorEastAsia" w:hAnsiTheme="minorEastAsia" w:cs="Times New Roman"/>
          <w:szCs w:val="21"/>
        </w:rPr>
        <w:t>.</w:t>
      </w:r>
      <w:r w:rsidR="00C67885" w:rsidRPr="00E23BD7">
        <w:rPr>
          <w:rFonts w:ascii="Times New Roman" w:hAnsi="Times New Roman" w:cs="Times New Roman"/>
          <w:kern w:val="0"/>
          <w:szCs w:val="21"/>
        </w:rPr>
        <w:t>已知圆</w:t>
      </w:r>
      <m:oMath>
        <m:r>
          <w:rPr>
            <w:rFonts w:ascii="Cambria Math" w:hAnsi="Cambria Math" w:cs="Times New Roman"/>
            <w:szCs w:val="21"/>
          </w:rPr>
          <m:t>M:</m:t>
        </m:r>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d>
              <m:dPr>
                <m:ctrlPr>
                  <w:rPr>
                    <w:rFonts w:ascii="Cambria Math" w:hAnsi="Cambria Math" w:cs="Times New Roman"/>
                    <w:szCs w:val="21"/>
                  </w:rPr>
                </m:ctrlPr>
              </m:dPr>
              <m:e>
                <m:r>
                  <w:rPr>
                    <w:rFonts w:ascii="Cambria Math" w:hAnsi="Cambria Math" w:cs="Times New Roman"/>
                    <w:szCs w:val="21"/>
                  </w:rPr>
                  <m:t>y-2</m:t>
                </m:r>
              </m:e>
            </m:d>
          </m:e>
          <m:sup>
            <m:r>
              <w:rPr>
                <w:rFonts w:ascii="Cambria Math" w:hAnsi="Cambria Math" w:cs="Times New Roman"/>
                <w:szCs w:val="21"/>
              </w:rPr>
              <m:t>2</m:t>
            </m:r>
          </m:sup>
        </m:sSup>
        <m:r>
          <w:rPr>
            <w:rFonts w:ascii="Cambria Math" w:hAnsi="Cambria Math" w:cs="Times New Roman"/>
            <w:szCs w:val="21"/>
          </w:rPr>
          <m:t>=1</m:t>
        </m:r>
      </m:oMath>
      <w:r w:rsidR="00C67885" w:rsidRPr="00E23BD7">
        <w:rPr>
          <w:rFonts w:ascii="Times New Roman" w:hAnsi="Times New Roman" w:cs="Times New Roman"/>
          <w:kern w:val="0"/>
          <w:szCs w:val="21"/>
        </w:rPr>
        <w:t>，点</w:t>
      </w:r>
      <m:oMath>
        <m:r>
          <w:rPr>
            <w:rFonts w:ascii="Cambria Math" w:hAnsi="Cambria Math" w:cs="Times New Roman"/>
            <w:szCs w:val="21"/>
          </w:rPr>
          <m:t>P</m:t>
        </m:r>
      </m:oMath>
      <w:r w:rsidR="00C67885" w:rsidRPr="00E23BD7">
        <w:rPr>
          <w:rFonts w:ascii="Times New Roman" w:hAnsi="Times New Roman" w:cs="Times New Roman"/>
          <w:kern w:val="0"/>
          <w:szCs w:val="21"/>
        </w:rPr>
        <w:t>是直线</w:t>
      </w:r>
      <m:oMath>
        <m:r>
          <w:rPr>
            <w:rFonts w:ascii="Cambria Math" w:hAnsi="Cambria Math" w:cs="Times New Roman"/>
            <w:szCs w:val="21"/>
          </w:rPr>
          <m:t>l:x+2y=0</m:t>
        </m:r>
      </m:oMath>
      <w:r w:rsidR="00C67885" w:rsidRPr="00E23BD7">
        <w:rPr>
          <w:rFonts w:ascii="Times New Roman" w:hAnsi="Times New Roman" w:cs="Times New Roman"/>
          <w:kern w:val="0"/>
          <w:szCs w:val="21"/>
        </w:rPr>
        <w:t>上的一动点，过点</w:t>
      </w:r>
      <m:oMath>
        <m:r>
          <w:rPr>
            <w:rFonts w:ascii="Cambria Math" w:hAnsi="Cambria Math" w:cs="Times New Roman"/>
            <w:szCs w:val="21"/>
          </w:rPr>
          <m:t>P</m:t>
        </m:r>
      </m:oMath>
      <w:r w:rsidR="00C67885" w:rsidRPr="00E23BD7">
        <w:rPr>
          <w:rFonts w:ascii="Times New Roman" w:hAnsi="Times New Roman" w:cs="Times New Roman"/>
          <w:kern w:val="0"/>
          <w:szCs w:val="21"/>
        </w:rPr>
        <w:t>作圆</w:t>
      </w:r>
      <m:oMath>
        <m:r>
          <w:rPr>
            <w:rFonts w:ascii="Cambria Math" w:hAnsi="Cambria Math" w:cs="Times New Roman"/>
            <w:szCs w:val="21"/>
          </w:rPr>
          <m:t>M</m:t>
        </m:r>
      </m:oMath>
      <w:r w:rsidR="00C67885" w:rsidRPr="00E23BD7">
        <w:rPr>
          <w:rFonts w:ascii="Times New Roman" w:hAnsi="Times New Roman" w:cs="Times New Roman"/>
          <w:kern w:val="0"/>
          <w:szCs w:val="21"/>
        </w:rPr>
        <w:t>的切线</w:t>
      </w:r>
    </w:p>
    <w:p w14:paraId="1A5BCD7D" w14:textId="6D8D7329" w:rsidR="00C67885" w:rsidRPr="00E23BD7" w:rsidRDefault="00341C9B" w:rsidP="00341C9B">
      <w:pPr>
        <w:spacing w:line="360" w:lineRule="auto"/>
        <w:textAlignment w:val="center"/>
        <w:rPr>
          <w:rFonts w:ascii="Times New Roman" w:eastAsia="Times New Roman" w:hAnsi="Times New Roman" w:cs="Times New Roman"/>
          <w:kern w:val="0"/>
          <w:szCs w:val="21"/>
        </w:rPr>
      </w:pPr>
      <m:oMath>
        <m:r>
          <w:rPr>
            <w:rFonts w:ascii="Cambria Math" w:hAnsi="Cambria Math" w:cs="Times New Roman"/>
            <w:szCs w:val="21"/>
          </w:rPr>
          <m:t xml:space="preserve">      </m:t>
        </m:r>
        <m:r>
          <w:rPr>
            <w:rFonts w:ascii="Cambria Math" w:hAnsi="Cambria Math" w:cs="Times New Roman"/>
            <w:szCs w:val="21"/>
          </w:rPr>
          <m:t>PA</m:t>
        </m:r>
      </m:oMath>
      <w:r w:rsidR="00C67885" w:rsidRPr="00E23BD7">
        <w:rPr>
          <w:rFonts w:ascii="Times New Roman" w:hAnsi="Times New Roman" w:cs="Times New Roman"/>
          <w:kern w:val="0"/>
          <w:szCs w:val="21"/>
        </w:rPr>
        <w:t>，</w:t>
      </w:r>
      <m:oMath>
        <m:r>
          <w:rPr>
            <w:rFonts w:ascii="Cambria Math" w:hAnsi="Cambria Math" w:cs="Times New Roman"/>
            <w:szCs w:val="21"/>
          </w:rPr>
          <m:t>PB</m:t>
        </m:r>
      </m:oMath>
      <w:r w:rsidR="00C67885" w:rsidRPr="00E23BD7">
        <w:rPr>
          <w:rFonts w:ascii="Times New Roman" w:hAnsi="Times New Roman" w:cs="Times New Roman"/>
          <w:kern w:val="0"/>
          <w:szCs w:val="21"/>
        </w:rPr>
        <w:t>，切点为</w:t>
      </w:r>
      <m:oMath>
        <m:r>
          <w:rPr>
            <w:rFonts w:ascii="Cambria Math" w:hAnsi="Cambria Math" w:cs="Times New Roman"/>
            <w:szCs w:val="21"/>
          </w:rPr>
          <m:t>A</m:t>
        </m:r>
      </m:oMath>
      <w:r w:rsidR="00C67885" w:rsidRPr="00E23BD7">
        <w:rPr>
          <w:rFonts w:ascii="Times New Roman" w:hAnsi="Times New Roman" w:cs="Times New Roman"/>
          <w:kern w:val="0"/>
          <w:szCs w:val="21"/>
        </w:rPr>
        <w:t>，</w:t>
      </w:r>
      <w:r w:rsidR="00C67885" w:rsidRPr="00E23BD7">
        <w:rPr>
          <w:rFonts w:ascii="Times New Roman" w:eastAsia="Times New Roman" w:hAnsi="Times New Roman" w:cs="Times New Roman"/>
          <w:i/>
          <w:iCs/>
          <w:kern w:val="0"/>
          <w:szCs w:val="21"/>
        </w:rPr>
        <w:t>B</w:t>
      </w:r>
      <w:r w:rsidR="00C67885" w:rsidRPr="00E23BD7">
        <w:rPr>
          <w:rFonts w:ascii="Times New Roman" w:eastAsia="Times New Roman" w:hAnsi="Times New Roman" w:cs="Times New Roman"/>
          <w:kern w:val="0"/>
          <w:szCs w:val="21"/>
        </w:rPr>
        <w:t>.</w:t>
      </w:r>
    </w:p>
    <w:p w14:paraId="4EE6E1AB" w14:textId="77777777" w:rsidR="00C67885" w:rsidRPr="00E23BD7" w:rsidRDefault="00C67885" w:rsidP="00341C9B">
      <w:pPr>
        <w:spacing w:line="360" w:lineRule="auto"/>
        <w:ind w:firstLineChars="100" w:firstLine="210"/>
        <w:textAlignment w:val="center"/>
        <w:rPr>
          <w:rFonts w:ascii="Times New Roman" w:eastAsia="Times New Roman" w:hAnsi="Times New Roman" w:cs="Times New Roman"/>
          <w:kern w:val="0"/>
          <w:szCs w:val="21"/>
        </w:rPr>
      </w:pPr>
      <m:oMath>
        <m:r>
          <w:rPr>
            <w:rFonts w:ascii="Cambria Math" w:hAnsi="Cambria Math" w:cs="Times New Roman"/>
            <w:szCs w:val="21"/>
          </w:rPr>
          <m:t>(1)</m:t>
        </m:r>
      </m:oMath>
      <w:r w:rsidRPr="00E23BD7">
        <w:rPr>
          <w:rFonts w:ascii="Times New Roman" w:hAnsi="Times New Roman" w:cs="Times New Roman"/>
          <w:kern w:val="0"/>
          <w:szCs w:val="21"/>
        </w:rPr>
        <w:t>当切线</w:t>
      </w:r>
      <m:oMath>
        <m:r>
          <w:rPr>
            <w:rFonts w:ascii="Cambria Math" w:hAnsi="Cambria Math" w:cs="Times New Roman"/>
            <w:szCs w:val="21"/>
          </w:rPr>
          <m:t>PA</m:t>
        </m:r>
      </m:oMath>
      <w:r w:rsidRPr="00E23BD7">
        <w:rPr>
          <w:rFonts w:ascii="Times New Roman" w:hAnsi="Times New Roman" w:cs="Times New Roman"/>
          <w:kern w:val="0"/>
          <w:szCs w:val="21"/>
        </w:rPr>
        <w:t>的长度为</w:t>
      </w:r>
      <m:oMath>
        <m:rad>
          <m:radPr>
            <m:degHide m:val="1"/>
            <m:ctrlPr>
              <w:rPr>
                <w:rFonts w:ascii="Cambria Math" w:hAnsi="Cambria Math" w:cs="Times New Roman"/>
                <w:szCs w:val="21"/>
              </w:rPr>
            </m:ctrlPr>
          </m:radPr>
          <m:deg>
            <m:r>
              <w:rPr>
                <w:rFonts w:ascii="Cambria Math" w:hAnsi="Cambria Math" w:cs="Times New Roman"/>
                <w:szCs w:val="21"/>
              </w:rPr>
              <m:t xml:space="preserve"> </m:t>
            </m:r>
          </m:deg>
          <m:e>
            <m:r>
              <w:rPr>
                <w:rFonts w:ascii="Cambria Math" w:hAnsi="Cambria Math" w:cs="Times New Roman"/>
                <w:szCs w:val="21"/>
              </w:rPr>
              <m:t>3</m:t>
            </m:r>
          </m:e>
        </m:rad>
      </m:oMath>
      <w:r w:rsidRPr="00E23BD7">
        <w:rPr>
          <w:rFonts w:ascii="Times New Roman" w:hAnsi="Times New Roman" w:cs="Times New Roman"/>
          <w:kern w:val="0"/>
          <w:szCs w:val="21"/>
        </w:rPr>
        <w:t>时，求点</w:t>
      </w:r>
      <m:oMath>
        <m:r>
          <w:rPr>
            <w:rFonts w:ascii="Cambria Math" w:hAnsi="Cambria Math" w:cs="Times New Roman"/>
            <w:szCs w:val="21"/>
          </w:rPr>
          <m:t>P</m:t>
        </m:r>
      </m:oMath>
      <w:r w:rsidRPr="00E23BD7">
        <w:rPr>
          <w:rFonts w:ascii="Times New Roman" w:hAnsi="Times New Roman" w:cs="Times New Roman"/>
          <w:kern w:val="0"/>
          <w:szCs w:val="21"/>
        </w:rPr>
        <w:t>的坐标；</w:t>
      </w:r>
    </w:p>
    <w:p w14:paraId="26ABDE13" w14:textId="27DE9547" w:rsidR="00341C9B" w:rsidRDefault="00853A87" w:rsidP="00341C9B">
      <w:pPr>
        <w:spacing w:line="360" w:lineRule="auto"/>
        <w:textAlignment w:val="center"/>
        <w:rPr>
          <w:rFonts w:ascii="Times New Roman" w:hAnsi="Times New Roman" w:cs="Times New Roman" w:hint="eastAsia"/>
          <w:kern w:val="0"/>
          <w:szCs w:val="21"/>
        </w:rPr>
      </w:pPr>
      <m:oMath>
        <m:r>
          <w:rPr>
            <w:rFonts w:ascii="Cambria Math" w:hAnsi="Cambria Math" w:cs="Times New Roman"/>
            <w:szCs w:val="21"/>
          </w:rPr>
          <m:t xml:space="preserve"> </m:t>
        </m:r>
        <m:r>
          <w:rPr>
            <w:rFonts w:ascii="Cambria Math" w:hAnsi="Cambria Math" w:cs="Times New Roman"/>
            <w:szCs w:val="21"/>
          </w:rPr>
          <m:t xml:space="preserve">  </m:t>
        </m:r>
        <m:r>
          <w:rPr>
            <w:rFonts w:ascii="Cambria Math" w:hAnsi="Cambria Math" w:cs="Times New Roman"/>
            <w:szCs w:val="21"/>
          </w:rPr>
          <m:t>(2)</m:t>
        </m:r>
      </m:oMath>
      <w:r w:rsidR="00C67885" w:rsidRPr="00E23BD7">
        <w:rPr>
          <w:rFonts w:ascii="Times New Roman" w:hAnsi="Times New Roman" w:cs="Times New Roman"/>
          <w:kern w:val="0"/>
          <w:szCs w:val="21"/>
        </w:rPr>
        <w:t>若</w:t>
      </w:r>
      <m:oMath>
        <m:r>
          <w:rPr>
            <w:rFonts w:ascii="Cambria Math" w:hAnsi="Cambria Math" w:cs="Times New Roman"/>
            <w:szCs w:val="21"/>
          </w:rPr>
          <m:t>△PAM</m:t>
        </m:r>
      </m:oMath>
      <w:r w:rsidR="00C67885" w:rsidRPr="00E23BD7">
        <w:rPr>
          <w:rFonts w:ascii="Times New Roman" w:hAnsi="Times New Roman" w:cs="Times New Roman"/>
          <w:kern w:val="0"/>
          <w:szCs w:val="21"/>
        </w:rPr>
        <w:t>的外接圆为圆</w:t>
      </w:r>
      <m:oMath>
        <m:r>
          <w:rPr>
            <w:rFonts w:ascii="Cambria Math" w:hAnsi="Cambria Math" w:cs="Times New Roman"/>
            <w:szCs w:val="21"/>
          </w:rPr>
          <m:t>N</m:t>
        </m:r>
      </m:oMath>
      <w:r w:rsidR="00C67885" w:rsidRPr="00E23BD7">
        <w:rPr>
          <w:rFonts w:ascii="Times New Roman" w:hAnsi="Times New Roman" w:cs="Times New Roman"/>
          <w:kern w:val="0"/>
          <w:szCs w:val="21"/>
        </w:rPr>
        <w:t>，试问：当</w:t>
      </w:r>
      <m:oMath>
        <m:r>
          <w:rPr>
            <w:rFonts w:ascii="Cambria Math" w:hAnsi="Cambria Math" w:cs="Times New Roman"/>
            <w:szCs w:val="21"/>
          </w:rPr>
          <m:t>P</m:t>
        </m:r>
      </m:oMath>
      <w:r w:rsidR="00C67885" w:rsidRPr="00E23BD7">
        <w:rPr>
          <w:rFonts w:ascii="Times New Roman" w:hAnsi="Times New Roman" w:cs="Times New Roman"/>
          <w:kern w:val="0"/>
          <w:szCs w:val="21"/>
        </w:rPr>
        <w:t>运动时，圆</w:t>
      </w:r>
      <m:oMath>
        <m:r>
          <w:rPr>
            <w:rFonts w:ascii="Cambria Math" w:hAnsi="Cambria Math" w:cs="Times New Roman"/>
            <w:szCs w:val="21"/>
          </w:rPr>
          <m:t>N</m:t>
        </m:r>
      </m:oMath>
      <w:r w:rsidR="00C67885" w:rsidRPr="00E23BD7">
        <w:rPr>
          <w:rFonts w:ascii="Times New Roman" w:hAnsi="Times New Roman" w:cs="Times New Roman"/>
          <w:kern w:val="0"/>
          <w:szCs w:val="21"/>
        </w:rPr>
        <w:t>是否过定点？若存在，求出所有的</w:t>
      </w:r>
    </w:p>
    <w:p w14:paraId="0A6C2BE0" w14:textId="2A733ED1" w:rsidR="00C67885" w:rsidRPr="00E23BD7" w:rsidRDefault="00C67885" w:rsidP="00341C9B">
      <w:pPr>
        <w:spacing w:line="360" w:lineRule="auto"/>
        <w:ind w:firstLineChars="200" w:firstLine="420"/>
        <w:textAlignment w:val="center"/>
        <w:rPr>
          <w:rFonts w:ascii="Times New Roman" w:eastAsia="Times New Roman" w:hAnsi="Times New Roman" w:cs="Times New Roman"/>
          <w:kern w:val="0"/>
          <w:szCs w:val="21"/>
        </w:rPr>
      </w:pPr>
      <w:r w:rsidRPr="00E23BD7">
        <w:rPr>
          <w:rFonts w:ascii="Times New Roman" w:hAnsi="Times New Roman" w:cs="Times New Roman"/>
          <w:kern w:val="0"/>
          <w:szCs w:val="21"/>
        </w:rPr>
        <w:t>定点的坐标；若不存在，请说明理由；</w:t>
      </w:r>
    </w:p>
    <w:bookmarkEnd w:id="22"/>
    <w:p w14:paraId="211187DB" w14:textId="77777777" w:rsidR="00853A87" w:rsidRPr="00A13EF4" w:rsidRDefault="00853A87" w:rsidP="00853A87">
      <w:pPr>
        <w:rPr>
          <w:rFonts w:ascii="Times New Roman" w:hAnsi="Times New Roman" w:cs="Times New Roman"/>
          <w:szCs w:val="24"/>
        </w:rPr>
      </w:pPr>
      <w:r w:rsidRPr="00A13EF4">
        <w:rPr>
          <w:rFonts w:ascii="Times New Roman" w:hAnsi="Times New Roman" w:cs="Times New Roman"/>
          <w:szCs w:val="24"/>
          <w:u w:val="dotted"/>
        </w:rPr>
        <w:t xml:space="preserve">                                                                                            </w:t>
      </w:r>
    </w:p>
    <w:p w14:paraId="3895A5D7" w14:textId="77777777" w:rsidR="00853A87" w:rsidRPr="00E23BD7" w:rsidRDefault="00853A87" w:rsidP="00853A87">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6007F54E" w14:textId="77777777" w:rsidR="00853A87" w:rsidRPr="00A13EF4" w:rsidRDefault="00853A87" w:rsidP="00853A87">
      <w:pPr>
        <w:rPr>
          <w:rFonts w:ascii="Times New Roman" w:hAnsi="Times New Roman" w:cs="Times New Roman"/>
          <w:szCs w:val="24"/>
        </w:rPr>
      </w:pPr>
      <w:r w:rsidRPr="00A13EF4">
        <w:rPr>
          <w:rFonts w:ascii="Times New Roman" w:hAnsi="Times New Roman" w:cs="Times New Roman"/>
          <w:szCs w:val="24"/>
          <w:u w:val="dotted"/>
        </w:rPr>
        <w:t xml:space="preserve">                                                                                            </w:t>
      </w:r>
    </w:p>
    <w:p w14:paraId="2C5AA720" w14:textId="77777777" w:rsidR="00853A87" w:rsidRPr="00E23BD7" w:rsidRDefault="00853A87" w:rsidP="00853A87">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3EB4E2F7" w14:textId="77777777" w:rsidR="00853A87" w:rsidRPr="00A13EF4" w:rsidRDefault="00853A87" w:rsidP="00853A87">
      <w:pPr>
        <w:rPr>
          <w:rFonts w:ascii="Times New Roman" w:hAnsi="Times New Roman" w:cs="Times New Roman"/>
          <w:szCs w:val="24"/>
        </w:rPr>
      </w:pPr>
      <w:r w:rsidRPr="00A13EF4">
        <w:rPr>
          <w:rFonts w:ascii="Times New Roman" w:hAnsi="Times New Roman" w:cs="Times New Roman"/>
          <w:szCs w:val="24"/>
          <w:u w:val="dotted"/>
        </w:rPr>
        <w:t xml:space="preserve">                                                                                            </w:t>
      </w:r>
    </w:p>
    <w:p w14:paraId="3C73ED01" w14:textId="77777777" w:rsidR="00853A87" w:rsidRPr="00E23BD7" w:rsidRDefault="00853A87" w:rsidP="00853A87">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46581FF2" w14:textId="77777777" w:rsidR="00853A87" w:rsidRPr="00A13EF4" w:rsidRDefault="00853A87" w:rsidP="00853A87">
      <w:pPr>
        <w:rPr>
          <w:rFonts w:ascii="Times New Roman" w:hAnsi="Times New Roman" w:cs="Times New Roman"/>
          <w:szCs w:val="24"/>
        </w:rPr>
      </w:pPr>
      <w:r w:rsidRPr="00A13EF4">
        <w:rPr>
          <w:rFonts w:ascii="Times New Roman" w:hAnsi="Times New Roman" w:cs="Times New Roman"/>
          <w:szCs w:val="24"/>
          <w:u w:val="dotted"/>
        </w:rPr>
        <w:t xml:space="preserve">                                                                                            </w:t>
      </w:r>
    </w:p>
    <w:p w14:paraId="3DCE65EC" w14:textId="77777777" w:rsidR="00853A87" w:rsidRPr="00E23BD7" w:rsidRDefault="00853A87" w:rsidP="00853A87">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3228F4DD" w14:textId="77777777" w:rsidR="00853A87" w:rsidRPr="00A13EF4" w:rsidRDefault="00853A87" w:rsidP="00853A87">
      <w:pPr>
        <w:rPr>
          <w:rFonts w:ascii="Times New Roman" w:hAnsi="Times New Roman" w:cs="Times New Roman"/>
          <w:szCs w:val="24"/>
        </w:rPr>
      </w:pPr>
      <w:r w:rsidRPr="00A13EF4">
        <w:rPr>
          <w:rFonts w:ascii="Times New Roman" w:hAnsi="Times New Roman" w:cs="Times New Roman"/>
          <w:szCs w:val="24"/>
          <w:u w:val="dotted"/>
        </w:rPr>
        <w:t xml:space="preserve">                                                                                            </w:t>
      </w:r>
    </w:p>
    <w:p w14:paraId="68468BDD" w14:textId="77777777" w:rsidR="00853A87" w:rsidRPr="00E23BD7" w:rsidRDefault="00853A87" w:rsidP="00853A87">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7C6E0081" w14:textId="77777777" w:rsidR="00C67885" w:rsidRPr="00E23BD7" w:rsidRDefault="00C67885" w:rsidP="00C67885">
      <w:pPr>
        <w:spacing w:line="360" w:lineRule="auto"/>
        <w:ind w:left="420" w:firstLine="480"/>
        <w:textAlignment w:val="center"/>
        <w:rPr>
          <w:rFonts w:ascii="Times New Roman" w:eastAsia="Times New Roman" w:hAnsi="Times New Roman" w:cs="Times New Roman"/>
          <w:szCs w:val="21"/>
        </w:rPr>
      </w:pPr>
    </w:p>
    <w:p w14:paraId="231640D6" w14:textId="2AAC159F" w:rsidR="00C67885" w:rsidRPr="002402F2" w:rsidRDefault="002402F2" w:rsidP="002402F2">
      <w:pPr>
        <w:spacing w:line="360" w:lineRule="auto"/>
        <w:textAlignment w:val="center"/>
        <w:rPr>
          <w:rFonts w:ascii="Times New Roman" w:hAnsi="Times New Roman" w:cs="Times New Roman" w:hint="eastAsia"/>
          <w:b/>
          <w:sz w:val="24"/>
          <w:szCs w:val="24"/>
        </w:rPr>
      </w:pPr>
      <w:r w:rsidRPr="002402F2">
        <w:rPr>
          <w:rFonts w:ascii="Times New Roman" w:hAnsi="Times New Roman" w:cs="Times New Roman" w:hint="eastAsia"/>
          <w:b/>
          <w:sz w:val="24"/>
          <w:szCs w:val="24"/>
        </w:rPr>
        <w:t>【延伸拓展】</w:t>
      </w:r>
    </w:p>
    <w:p w14:paraId="5D99159D" w14:textId="31706EFF" w:rsidR="00C67885" w:rsidRPr="00E23BD7" w:rsidRDefault="00E23BD7" w:rsidP="002402F2">
      <w:pPr>
        <w:spacing w:line="360" w:lineRule="auto"/>
        <w:textAlignment w:val="center"/>
        <w:rPr>
          <w:rFonts w:ascii="Times New Roman" w:eastAsia="Times New Roman" w:hAnsi="Times New Roman" w:cs="Times New Roman"/>
          <w:kern w:val="0"/>
          <w:szCs w:val="21"/>
        </w:rPr>
      </w:pPr>
      <w:bookmarkStart w:id="23" w:name="f1fdb51f-6ca4-41d4-a4b6-407a2a02e70c"/>
      <w:r w:rsidRPr="00E23BD7">
        <w:rPr>
          <w:rFonts w:asciiTheme="minorEastAsia" w:hAnsiTheme="minorEastAsia" w:cs="Times New Roman" w:hint="eastAsia"/>
          <w:szCs w:val="21"/>
        </w:rPr>
        <w:t>14</w:t>
      </w:r>
      <w:r w:rsidRPr="00E23BD7">
        <w:rPr>
          <w:rFonts w:asciiTheme="minorEastAsia" w:hAnsiTheme="minorEastAsia" w:cs="Times New Roman"/>
          <w:szCs w:val="21"/>
        </w:rPr>
        <w:t>.</w:t>
      </w:r>
      <w:r w:rsidR="00C67885" w:rsidRPr="00E23BD7">
        <w:rPr>
          <w:rFonts w:ascii="Times New Roman" w:hAnsi="Times New Roman" w:cs="Times New Roman"/>
          <w:kern w:val="0"/>
          <w:szCs w:val="21"/>
        </w:rPr>
        <w:t>已知圆</w:t>
      </w:r>
      <m:oMath>
        <m:r>
          <w:rPr>
            <w:rFonts w:ascii="Cambria Math" w:hAnsi="Cambria Math" w:cs="Times New Roman"/>
            <w:szCs w:val="21"/>
          </w:rPr>
          <m:t>C</m:t>
        </m:r>
      </m:oMath>
      <w:r w:rsidR="00C67885" w:rsidRPr="00E23BD7">
        <w:rPr>
          <w:rFonts w:ascii="Times New Roman" w:hAnsi="Times New Roman" w:cs="Times New Roman"/>
          <w:kern w:val="0"/>
          <w:szCs w:val="21"/>
        </w:rPr>
        <w:t>：</w:t>
      </w:r>
      <m:oMath>
        <m:sSup>
          <m:sSupPr>
            <m:ctrlPr>
              <w:rPr>
                <w:rFonts w:ascii="Cambria Math" w:hAnsi="Cambria Math" w:cs="Times New Roman"/>
                <w:szCs w:val="21"/>
              </w:rPr>
            </m:ctrlPr>
          </m:sSupPr>
          <m:e>
            <m:r>
              <w:rPr>
                <w:rFonts w:ascii="Cambria Math" w:hAnsi="Cambria Math" w:cs="Times New Roman"/>
                <w:szCs w:val="21"/>
              </w:rPr>
              <m:t>x</m:t>
            </m:r>
          </m:e>
          <m:sup>
            <m:r>
              <w:rPr>
                <w:rFonts w:ascii="Cambria Math" w:hAnsi="Cambria Math" w:cs="Times New Roman"/>
                <w:szCs w:val="21"/>
              </w:rPr>
              <m:t>2</m:t>
            </m:r>
          </m:sup>
        </m:sSup>
        <m:r>
          <w:rPr>
            <w:rFonts w:ascii="Cambria Math" w:hAnsi="Cambria Math" w:cs="Times New Roman"/>
            <w:szCs w:val="21"/>
          </w:rPr>
          <m:t>+</m:t>
        </m:r>
        <m:sSup>
          <m:sSupPr>
            <m:ctrlPr>
              <w:rPr>
                <w:rFonts w:ascii="Cambria Math" w:hAnsi="Cambria Math" w:cs="Times New Roman"/>
                <w:szCs w:val="21"/>
              </w:rPr>
            </m:ctrlPr>
          </m:sSupPr>
          <m:e>
            <m:r>
              <w:rPr>
                <w:rFonts w:ascii="Cambria Math" w:hAnsi="Cambria Math" w:cs="Times New Roman"/>
                <w:szCs w:val="21"/>
              </w:rPr>
              <m:t>y</m:t>
            </m:r>
          </m:e>
          <m:sup>
            <m:r>
              <w:rPr>
                <w:rFonts w:ascii="Cambria Math" w:hAnsi="Cambria Math" w:cs="Times New Roman"/>
                <w:szCs w:val="21"/>
              </w:rPr>
              <m:t>2</m:t>
            </m:r>
          </m:sup>
        </m:sSup>
        <m:r>
          <w:rPr>
            <w:rFonts w:ascii="Cambria Math" w:hAnsi="Cambria Math" w:cs="Times New Roman"/>
            <w:szCs w:val="21"/>
          </w:rPr>
          <m:t>+Dx+Ey-12=0</m:t>
        </m:r>
      </m:oMath>
      <w:r w:rsidR="00C67885" w:rsidRPr="00E23BD7">
        <w:rPr>
          <w:rFonts w:ascii="Times New Roman" w:hAnsi="Times New Roman" w:cs="Times New Roman"/>
          <w:kern w:val="0"/>
          <w:szCs w:val="21"/>
        </w:rPr>
        <w:t>关于直线</w:t>
      </w:r>
      <m:oMath>
        <m:r>
          <w:rPr>
            <w:rFonts w:ascii="Cambria Math" w:hAnsi="Cambria Math" w:cs="Times New Roman"/>
            <w:szCs w:val="21"/>
          </w:rPr>
          <m:t>x+y-2=0</m:t>
        </m:r>
      </m:oMath>
      <w:r w:rsidR="00C67885" w:rsidRPr="00E23BD7">
        <w:rPr>
          <w:rFonts w:ascii="Times New Roman" w:hAnsi="Times New Roman" w:cs="Times New Roman"/>
          <w:kern w:val="0"/>
          <w:szCs w:val="21"/>
        </w:rPr>
        <w:t>对称，且圆心在</w:t>
      </w:r>
      <m:oMath>
        <m:r>
          <w:rPr>
            <w:rFonts w:ascii="Cambria Math" w:hAnsi="Cambria Math" w:cs="Times New Roman"/>
            <w:szCs w:val="21"/>
          </w:rPr>
          <m:t>x</m:t>
        </m:r>
      </m:oMath>
      <w:r w:rsidR="00C67885" w:rsidRPr="00E23BD7">
        <w:rPr>
          <w:rFonts w:ascii="Times New Roman" w:hAnsi="Times New Roman" w:cs="Times New Roman"/>
          <w:kern w:val="0"/>
          <w:szCs w:val="21"/>
        </w:rPr>
        <w:t>轴上．</w:t>
      </w:r>
    </w:p>
    <w:p w14:paraId="54DF0013" w14:textId="77777777" w:rsidR="00C67885" w:rsidRPr="00E23BD7" w:rsidRDefault="00C67885" w:rsidP="002402F2">
      <w:pPr>
        <w:spacing w:line="360" w:lineRule="auto"/>
        <w:ind w:firstLineChars="100" w:firstLine="210"/>
        <w:textAlignment w:val="center"/>
        <w:rPr>
          <w:rFonts w:ascii="Times New Roman" w:eastAsia="Times New Roman" w:hAnsi="Times New Roman" w:cs="Times New Roman"/>
          <w:kern w:val="0"/>
          <w:szCs w:val="21"/>
        </w:rPr>
      </w:pPr>
      <m:oMath>
        <m:r>
          <w:rPr>
            <w:rFonts w:ascii="Cambria Math" w:hAnsi="Cambria Math" w:cs="Times New Roman"/>
            <w:szCs w:val="21"/>
          </w:rPr>
          <m:t>(1)</m:t>
        </m:r>
      </m:oMath>
      <w:r w:rsidRPr="00E23BD7">
        <w:rPr>
          <w:rFonts w:ascii="Times New Roman" w:hAnsi="Times New Roman" w:cs="Times New Roman"/>
          <w:kern w:val="0"/>
          <w:szCs w:val="21"/>
        </w:rPr>
        <w:t>求圆</w:t>
      </w:r>
      <m:oMath>
        <m:r>
          <w:rPr>
            <w:rFonts w:ascii="Cambria Math" w:hAnsi="Cambria Math" w:cs="Times New Roman"/>
            <w:szCs w:val="21"/>
          </w:rPr>
          <m:t>C</m:t>
        </m:r>
      </m:oMath>
      <w:r w:rsidRPr="00E23BD7">
        <w:rPr>
          <w:rFonts w:ascii="Times New Roman" w:hAnsi="Times New Roman" w:cs="Times New Roman"/>
          <w:kern w:val="0"/>
          <w:szCs w:val="21"/>
        </w:rPr>
        <w:t>的标准方程；</w:t>
      </w:r>
    </w:p>
    <w:p w14:paraId="0A12C327" w14:textId="77777777" w:rsidR="00C67885" w:rsidRPr="00E23BD7" w:rsidRDefault="00C67885" w:rsidP="002402F2">
      <w:pPr>
        <w:spacing w:line="360" w:lineRule="auto"/>
        <w:ind w:firstLineChars="100" w:firstLine="210"/>
        <w:textAlignment w:val="center"/>
        <w:rPr>
          <w:rFonts w:ascii="Times New Roman" w:eastAsia="Times New Roman" w:hAnsi="Times New Roman" w:cs="Times New Roman"/>
          <w:kern w:val="0"/>
          <w:szCs w:val="21"/>
        </w:rPr>
      </w:pPr>
      <m:oMath>
        <m:r>
          <w:rPr>
            <w:rFonts w:ascii="Cambria Math" w:hAnsi="Cambria Math" w:cs="Times New Roman"/>
            <w:szCs w:val="21"/>
          </w:rPr>
          <m:t>(2)</m:t>
        </m:r>
      </m:oMath>
      <w:r w:rsidRPr="00E23BD7">
        <w:rPr>
          <w:rFonts w:ascii="Times New Roman" w:hAnsi="Times New Roman" w:cs="Times New Roman"/>
          <w:kern w:val="0"/>
          <w:szCs w:val="21"/>
        </w:rPr>
        <w:t>若动点</w:t>
      </w:r>
      <m:oMath>
        <m:r>
          <w:rPr>
            <w:rFonts w:ascii="Cambria Math" w:hAnsi="Cambria Math" w:cs="Times New Roman"/>
            <w:szCs w:val="21"/>
          </w:rPr>
          <m:t>M</m:t>
        </m:r>
      </m:oMath>
      <w:r w:rsidRPr="00E23BD7">
        <w:rPr>
          <w:rFonts w:ascii="Times New Roman" w:hAnsi="Times New Roman" w:cs="Times New Roman"/>
          <w:kern w:val="0"/>
          <w:szCs w:val="21"/>
        </w:rPr>
        <w:t>在直线</w:t>
      </w:r>
      <m:oMath>
        <m:r>
          <w:rPr>
            <w:rFonts w:ascii="Cambria Math" w:hAnsi="Cambria Math" w:cs="Times New Roman"/>
            <w:szCs w:val="21"/>
          </w:rPr>
          <m:t>x=10</m:t>
        </m:r>
      </m:oMath>
      <w:r w:rsidRPr="00E23BD7">
        <w:rPr>
          <w:rFonts w:ascii="Times New Roman" w:hAnsi="Times New Roman" w:cs="Times New Roman"/>
          <w:kern w:val="0"/>
          <w:szCs w:val="21"/>
        </w:rPr>
        <w:t>上，过点</w:t>
      </w:r>
      <m:oMath>
        <m:r>
          <w:rPr>
            <w:rFonts w:ascii="Cambria Math" w:hAnsi="Cambria Math" w:cs="Times New Roman"/>
            <w:szCs w:val="21"/>
          </w:rPr>
          <m:t>M</m:t>
        </m:r>
      </m:oMath>
      <w:r w:rsidRPr="00E23BD7">
        <w:rPr>
          <w:rFonts w:ascii="Times New Roman" w:hAnsi="Times New Roman" w:cs="Times New Roman"/>
          <w:kern w:val="0"/>
          <w:szCs w:val="21"/>
        </w:rPr>
        <w:t>引圆</w:t>
      </w:r>
      <m:oMath>
        <m:r>
          <w:rPr>
            <w:rFonts w:ascii="Cambria Math" w:hAnsi="Cambria Math" w:cs="Times New Roman"/>
            <w:szCs w:val="21"/>
          </w:rPr>
          <m:t>C</m:t>
        </m:r>
      </m:oMath>
      <w:r w:rsidRPr="00E23BD7">
        <w:rPr>
          <w:rFonts w:ascii="Times New Roman" w:hAnsi="Times New Roman" w:cs="Times New Roman"/>
          <w:kern w:val="0"/>
          <w:szCs w:val="21"/>
        </w:rPr>
        <w:t>的两条切线</w:t>
      </w:r>
      <m:oMath>
        <m:r>
          <w:rPr>
            <w:rFonts w:ascii="Cambria Math" w:hAnsi="Cambria Math" w:cs="Times New Roman"/>
            <w:szCs w:val="21"/>
          </w:rPr>
          <m:t>MA</m:t>
        </m:r>
      </m:oMath>
      <w:r w:rsidRPr="00E23BD7">
        <w:rPr>
          <w:rFonts w:ascii="Times New Roman" w:hAnsi="Times New Roman" w:cs="Times New Roman"/>
          <w:kern w:val="0"/>
          <w:szCs w:val="21"/>
        </w:rPr>
        <w:t>，</w:t>
      </w:r>
      <m:oMath>
        <m:r>
          <w:rPr>
            <w:rFonts w:ascii="Cambria Math" w:hAnsi="Cambria Math" w:cs="Times New Roman"/>
            <w:szCs w:val="21"/>
          </w:rPr>
          <m:t>MB</m:t>
        </m:r>
      </m:oMath>
      <w:r w:rsidRPr="00E23BD7">
        <w:rPr>
          <w:rFonts w:ascii="Times New Roman" w:hAnsi="Times New Roman" w:cs="Times New Roman"/>
          <w:kern w:val="0"/>
          <w:szCs w:val="21"/>
        </w:rPr>
        <w:t>，切点分别为</w:t>
      </w:r>
      <m:oMath>
        <m:r>
          <w:rPr>
            <w:rFonts w:ascii="Cambria Math" w:hAnsi="Cambria Math" w:cs="Times New Roman"/>
            <w:szCs w:val="21"/>
          </w:rPr>
          <m:t>A</m:t>
        </m:r>
      </m:oMath>
      <w:r w:rsidRPr="00E23BD7">
        <w:rPr>
          <w:rFonts w:ascii="Times New Roman" w:hAnsi="Times New Roman" w:cs="Times New Roman"/>
          <w:kern w:val="0"/>
          <w:szCs w:val="21"/>
        </w:rPr>
        <w:t>，</w:t>
      </w:r>
      <m:oMath>
        <m:r>
          <w:rPr>
            <w:rFonts w:ascii="Cambria Math" w:hAnsi="Cambria Math" w:cs="Times New Roman"/>
            <w:szCs w:val="21"/>
          </w:rPr>
          <m:t>B</m:t>
        </m:r>
      </m:oMath>
      <w:r w:rsidRPr="00E23BD7">
        <w:rPr>
          <w:rFonts w:ascii="Times New Roman" w:hAnsi="Times New Roman" w:cs="Times New Roman"/>
          <w:kern w:val="0"/>
          <w:szCs w:val="21"/>
        </w:rPr>
        <w:t>．</w:t>
      </w:r>
    </w:p>
    <w:p w14:paraId="0CD57860" w14:textId="77777777" w:rsidR="00C67885" w:rsidRPr="00E23BD7" w:rsidRDefault="00C67885" w:rsidP="002402F2">
      <w:pPr>
        <w:spacing w:line="360" w:lineRule="auto"/>
        <w:ind w:firstLineChars="150" w:firstLine="315"/>
        <w:textAlignment w:val="center"/>
        <w:rPr>
          <w:rFonts w:ascii="Times New Roman" w:eastAsia="Times New Roman" w:hAnsi="Times New Roman" w:cs="Times New Roman"/>
          <w:kern w:val="0"/>
          <w:szCs w:val="21"/>
        </w:rPr>
      </w:pPr>
      <m:oMath>
        <m:r>
          <w:rPr>
            <w:rFonts w:ascii="Cambria Math" w:hAnsi="Cambria Math" w:cs="Times New Roman"/>
            <w:szCs w:val="21"/>
          </w:rPr>
          <m:t>①</m:t>
        </m:r>
      </m:oMath>
      <w:r w:rsidRPr="00E23BD7">
        <w:rPr>
          <w:rFonts w:ascii="Times New Roman" w:hAnsi="Times New Roman" w:cs="Times New Roman"/>
          <w:kern w:val="0"/>
          <w:szCs w:val="21"/>
        </w:rPr>
        <w:t>记四边形</w:t>
      </w:r>
      <m:oMath>
        <m:r>
          <w:rPr>
            <w:rFonts w:ascii="Cambria Math" w:hAnsi="Cambria Math" w:cs="Times New Roman"/>
            <w:szCs w:val="21"/>
          </w:rPr>
          <m:t>MACB</m:t>
        </m:r>
      </m:oMath>
      <w:r w:rsidRPr="00E23BD7">
        <w:rPr>
          <w:rFonts w:ascii="Times New Roman" w:hAnsi="Times New Roman" w:cs="Times New Roman"/>
          <w:kern w:val="0"/>
          <w:szCs w:val="21"/>
        </w:rPr>
        <w:t>的面积为</w:t>
      </w:r>
      <m:oMath>
        <m:r>
          <w:rPr>
            <w:rFonts w:ascii="Cambria Math" w:hAnsi="Cambria Math" w:cs="Times New Roman"/>
            <w:szCs w:val="21"/>
          </w:rPr>
          <m:t>S</m:t>
        </m:r>
      </m:oMath>
      <w:r w:rsidRPr="00E23BD7">
        <w:rPr>
          <w:rFonts w:ascii="Times New Roman" w:hAnsi="Times New Roman" w:cs="Times New Roman"/>
          <w:kern w:val="0"/>
          <w:szCs w:val="21"/>
        </w:rPr>
        <w:t>，求</w:t>
      </w:r>
      <m:oMath>
        <m:r>
          <w:rPr>
            <w:rFonts w:ascii="Cambria Math" w:hAnsi="Cambria Math" w:cs="Times New Roman"/>
            <w:szCs w:val="21"/>
          </w:rPr>
          <m:t>S</m:t>
        </m:r>
      </m:oMath>
      <w:r w:rsidRPr="00E23BD7">
        <w:rPr>
          <w:rFonts w:ascii="Times New Roman" w:hAnsi="Times New Roman" w:cs="Times New Roman"/>
          <w:kern w:val="0"/>
          <w:szCs w:val="21"/>
        </w:rPr>
        <w:t>的最小值；</w:t>
      </w:r>
    </w:p>
    <w:p w14:paraId="7477C01B" w14:textId="72F8CCCA" w:rsidR="00C67885" w:rsidRPr="00E23BD7" w:rsidRDefault="002402F2" w:rsidP="002402F2">
      <w:pPr>
        <w:spacing w:line="360" w:lineRule="auto"/>
        <w:textAlignment w:val="center"/>
        <w:rPr>
          <w:rFonts w:ascii="Times New Roman" w:eastAsia="Times New Roman" w:hAnsi="Times New Roman" w:cs="Times New Roman"/>
          <w:kern w:val="0"/>
          <w:szCs w:val="21"/>
        </w:rPr>
      </w:pPr>
      <m:oMath>
        <m:r>
          <w:rPr>
            <w:rFonts w:ascii="Cambria Math" w:hAnsi="Cambria Math" w:cs="Times New Roman"/>
            <w:szCs w:val="21"/>
          </w:rPr>
          <m:t xml:space="preserve">      </m:t>
        </m:r>
        <m:r>
          <w:rPr>
            <w:rFonts w:ascii="Cambria Math" w:hAnsi="Cambria Math" w:cs="Times New Roman"/>
            <w:szCs w:val="21"/>
          </w:rPr>
          <m:t>②</m:t>
        </m:r>
      </m:oMath>
      <w:r w:rsidR="00C67885" w:rsidRPr="00E23BD7">
        <w:rPr>
          <w:rFonts w:ascii="Times New Roman" w:hAnsi="Times New Roman" w:cs="Times New Roman"/>
          <w:kern w:val="0"/>
          <w:szCs w:val="21"/>
        </w:rPr>
        <w:t>求证：直线</w:t>
      </w:r>
      <m:oMath>
        <m:r>
          <w:rPr>
            <w:rFonts w:ascii="Cambria Math" w:hAnsi="Cambria Math" w:cs="Times New Roman"/>
            <w:szCs w:val="21"/>
          </w:rPr>
          <m:t>AB</m:t>
        </m:r>
      </m:oMath>
      <w:r w:rsidR="00C67885" w:rsidRPr="00E23BD7">
        <w:rPr>
          <w:rFonts w:ascii="Times New Roman" w:hAnsi="Times New Roman" w:cs="Times New Roman"/>
          <w:kern w:val="0"/>
          <w:szCs w:val="21"/>
        </w:rPr>
        <w:t>恒过定点．</w:t>
      </w:r>
    </w:p>
    <w:bookmarkEnd w:id="23"/>
    <w:p w14:paraId="7570855C" w14:textId="77777777" w:rsidR="00853A87" w:rsidRPr="00A13EF4" w:rsidRDefault="00853A87" w:rsidP="00853A87">
      <w:pPr>
        <w:rPr>
          <w:rFonts w:ascii="Times New Roman" w:hAnsi="Times New Roman" w:cs="Times New Roman"/>
          <w:szCs w:val="24"/>
        </w:rPr>
      </w:pPr>
      <w:r w:rsidRPr="00A13EF4">
        <w:rPr>
          <w:rFonts w:ascii="Times New Roman" w:hAnsi="Times New Roman" w:cs="Times New Roman"/>
          <w:szCs w:val="24"/>
          <w:u w:val="dotted"/>
        </w:rPr>
        <w:t xml:space="preserve">                                                                                            </w:t>
      </w:r>
    </w:p>
    <w:p w14:paraId="78B8FFB9" w14:textId="77777777" w:rsidR="00853A87" w:rsidRPr="00E23BD7" w:rsidRDefault="00853A87" w:rsidP="00853A87">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6C374C39" w14:textId="77777777" w:rsidR="00853A87" w:rsidRPr="00A13EF4" w:rsidRDefault="00853A87" w:rsidP="00853A87">
      <w:pPr>
        <w:rPr>
          <w:rFonts w:ascii="Times New Roman" w:hAnsi="Times New Roman" w:cs="Times New Roman"/>
          <w:szCs w:val="24"/>
        </w:rPr>
      </w:pPr>
      <w:r w:rsidRPr="00A13EF4">
        <w:rPr>
          <w:rFonts w:ascii="Times New Roman" w:hAnsi="Times New Roman" w:cs="Times New Roman"/>
          <w:szCs w:val="24"/>
          <w:u w:val="dotted"/>
        </w:rPr>
        <w:t xml:space="preserve">                                                                                            </w:t>
      </w:r>
    </w:p>
    <w:p w14:paraId="207415D4" w14:textId="77777777" w:rsidR="00853A87" w:rsidRPr="00E23BD7" w:rsidRDefault="00853A87" w:rsidP="00853A87">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207627E1" w14:textId="77777777" w:rsidR="00853A87" w:rsidRPr="00A13EF4" w:rsidRDefault="00853A87" w:rsidP="00853A87">
      <w:pPr>
        <w:rPr>
          <w:rFonts w:ascii="Times New Roman" w:hAnsi="Times New Roman" w:cs="Times New Roman"/>
          <w:szCs w:val="24"/>
        </w:rPr>
      </w:pPr>
      <w:r w:rsidRPr="00A13EF4">
        <w:rPr>
          <w:rFonts w:ascii="Times New Roman" w:hAnsi="Times New Roman" w:cs="Times New Roman"/>
          <w:szCs w:val="24"/>
          <w:u w:val="dotted"/>
        </w:rPr>
        <w:t xml:space="preserve">                                                                                            </w:t>
      </w:r>
    </w:p>
    <w:p w14:paraId="6FE4AF9D" w14:textId="77777777" w:rsidR="00853A87" w:rsidRPr="00E23BD7" w:rsidRDefault="00853A87" w:rsidP="00853A87">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333201D0" w14:textId="77777777" w:rsidR="00853A87" w:rsidRPr="00A13EF4" w:rsidRDefault="00853A87" w:rsidP="00853A87">
      <w:pPr>
        <w:rPr>
          <w:rFonts w:ascii="Times New Roman" w:hAnsi="Times New Roman" w:cs="Times New Roman"/>
          <w:szCs w:val="24"/>
        </w:rPr>
      </w:pPr>
      <w:r w:rsidRPr="00A13EF4">
        <w:rPr>
          <w:rFonts w:ascii="Times New Roman" w:hAnsi="Times New Roman" w:cs="Times New Roman"/>
          <w:szCs w:val="24"/>
          <w:u w:val="dotted"/>
        </w:rPr>
        <w:t xml:space="preserve">                                                                                            </w:t>
      </w:r>
    </w:p>
    <w:p w14:paraId="207C5212" w14:textId="77777777" w:rsidR="00853A87" w:rsidRPr="00E23BD7" w:rsidRDefault="00853A87" w:rsidP="00853A87">
      <w:pPr>
        <w:textAlignment w:val="center"/>
        <w:rPr>
          <w:rFonts w:ascii="Times New Roman" w:hAnsi="Times New Roman" w:cs="Times New Roman"/>
          <w:kern w:val="0"/>
          <w:szCs w:val="21"/>
        </w:rPr>
      </w:pPr>
      <w:r w:rsidRPr="00A13EF4">
        <w:rPr>
          <w:rFonts w:ascii="Times New Roman" w:hAnsi="Times New Roman" w:cs="Times New Roman"/>
          <w:szCs w:val="24"/>
          <w:u w:val="dotted"/>
        </w:rPr>
        <w:t xml:space="preserve">                                                                                           </w:t>
      </w:r>
    </w:p>
    <w:p w14:paraId="379B957B" w14:textId="77777777" w:rsidR="00DF6D6C" w:rsidRPr="00E23BD7" w:rsidRDefault="00DF6D6C" w:rsidP="003B3A26">
      <w:pPr>
        <w:widowControl/>
        <w:rPr>
          <w:szCs w:val="21"/>
        </w:rPr>
      </w:pPr>
    </w:p>
    <w:p w14:paraId="2ECC3E3F" w14:textId="3F8A2F42" w:rsidR="00DF6D6C" w:rsidRPr="00E23BD7" w:rsidRDefault="00DF6D6C" w:rsidP="003B3A26">
      <w:pPr>
        <w:widowControl/>
        <w:rPr>
          <w:szCs w:val="21"/>
        </w:rPr>
      </w:pPr>
      <w:bookmarkStart w:id="24" w:name="_GoBack"/>
      <w:bookmarkEnd w:id="24"/>
    </w:p>
    <w:sectPr w:rsidR="00DF6D6C" w:rsidRPr="00E23BD7" w:rsidSect="00210D0F">
      <w:pgSz w:w="10433" w:h="1474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C8214" w14:textId="77777777" w:rsidR="00B34BC3" w:rsidRDefault="00B34BC3" w:rsidP="00661313">
      <w:r>
        <w:separator/>
      </w:r>
    </w:p>
  </w:endnote>
  <w:endnote w:type="continuationSeparator" w:id="0">
    <w:p w14:paraId="69A69CF0" w14:textId="77777777" w:rsidR="00B34BC3" w:rsidRDefault="00B34BC3" w:rsidP="006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altName w:val="Malgun Gothic Semilight"/>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8C79F" w14:textId="77777777" w:rsidR="00B34BC3" w:rsidRDefault="00B34BC3" w:rsidP="00661313">
      <w:r>
        <w:separator/>
      </w:r>
    </w:p>
  </w:footnote>
  <w:footnote w:type="continuationSeparator" w:id="0">
    <w:p w14:paraId="52C86954" w14:textId="77777777" w:rsidR="00B34BC3" w:rsidRDefault="00B34BC3" w:rsidP="006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51F9B"/>
    <w:multiLevelType w:val="singleLevel"/>
    <w:tmpl w:val="92E51F9B"/>
    <w:lvl w:ilvl="0">
      <w:start w:val="2"/>
      <w:numFmt w:val="decimal"/>
      <w:suff w:val="nothing"/>
      <w:lvlText w:val="例%1．"/>
      <w:lvlJc w:val="left"/>
    </w:lvl>
  </w:abstractNum>
  <w:abstractNum w:abstractNumId="1">
    <w:nsid w:val="95178926"/>
    <w:multiLevelType w:val="singleLevel"/>
    <w:tmpl w:val="95178926"/>
    <w:lvl w:ilvl="0">
      <w:start w:val="2"/>
      <w:numFmt w:val="decimal"/>
      <w:suff w:val="nothing"/>
      <w:lvlText w:val="例%1．"/>
      <w:lvlJc w:val="left"/>
    </w:lvl>
  </w:abstractNum>
  <w:abstractNum w:abstractNumId="2">
    <w:nsid w:val="A073363B"/>
    <w:multiLevelType w:val="singleLevel"/>
    <w:tmpl w:val="A073363B"/>
    <w:lvl w:ilvl="0">
      <w:start w:val="1"/>
      <w:numFmt w:val="decimal"/>
      <w:suff w:val="nothing"/>
      <w:lvlText w:val="%1．"/>
      <w:lvlJc w:val="left"/>
      <w:pPr>
        <w:ind w:left="0" w:firstLine="0"/>
      </w:pPr>
    </w:lvl>
  </w:abstractNum>
  <w:abstractNum w:abstractNumId="3">
    <w:nsid w:val="C309F673"/>
    <w:multiLevelType w:val="singleLevel"/>
    <w:tmpl w:val="C309F673"/>
    <w:lvl w:ilvl="0">
      <w:start w:val="4"/>
      <w:numFmt w:val="decimal"/>
      <w:suff w:val="nothing"/>
      <w:lvlText w:val="例%1、"/>
      <w:lvlJc w:val="left"/>
    </w:lvl>
  </w:abstractNum>
  <w:abstractNum w:abstractNumId="4">
    <w:nsid w:val="C3C18B4F"/>
    <w:multiLevelType w:val="singleLevel"/>
    <w:tmpl w:val="C3C18B4F"/>
    <w:lvl w:ilvl="0">
      <w:start w:val="3"/>
      <w:numFmt w:val="decimal"/>
      <w:suff w:val="nothing"/>
      <w:lvlText w:val="例%1、"/>
      <w:lvlJc w:val="left"/>
    </w:lvl>
  </w:abstractNum>
  <w:abstractNum w:abstractNumId="5">
    <w:nsid w:val="E639863E"/>
    <w:multiLevelType w:val="singleLevel"/>
    <w:tmpl w:val="E639863E"/>
    <w:lvl w:ilvl="0">
      <w:start w:val="2"/>
      <w:numFmt w:val="decimal"/>
      <w:suff w:val="nothing"/>
      <w:lvlText w:val="（%1）"/>
      <w:lvlJc w:val="left"/>
    </w:lvl>
  </w:abstractNum>
  <w:abstractNum w:abstractNumId="6">
    <w:nsid w:val="F1AAD405"/>
    <w:multiLevelType w:val="singleLevel"/>
    <w:tmpl w:val="F1AAD405"/>
    <w:lvl w:ilvl="0">
      <w:start w:val="1"/>
      <w:numFmt w:val="decimal"/>
      <w:suff w:val="space"/>
      <w:lvlText w:val="(%1)"/>
      <w:lvlJc w:val="left"/>
    </w:lvl>
  </w:abstractNum>
  <w:abstractNum w:abstractNumId="7">
    <w:nsid w:val="F9BEA351"/>
    <w:multiLevelType w:val="singleLevel"/>
    <w:tmpl w:val="F9BEA351"/>
    <w:lvl w:ilvl="0">
      <w:start w:val="1"/>
      <w:numFmt w:val="chineseCounting"/>
      <w:suff w:val="nothing"/>
      <w:lvlText w:val="%1、"/>
      <w:lvlJc w:val="left"/>
      <w:rPr>
        <w:rFonts w:hint="eastAsia"/>
      </w:rPr>
    </w:lvl>
  </w:abstractNum>
  <w:abstractNum w:abstractNumId="8">
    <w:nsid w:val="00000001"/>
    <w:multiLevelType w:val="singleLevel"/>
    <w:tmpl w:val="00000001"/>
    <w:lvl w:ilvl="0">
      <w:start w:val="1"/>
      <w:numFmt w:val="decimal"/>
      <w:suff w:val="nothing"/>
      <w:lvlText w:val="（%1）"/>
      <w:lvlJc w:val="left"/>
    </w:lvl>
  </w:abstractNum>
  <w:abstractNum w:abstractNumId="9">
    <w:nsid w:val="00000003"/>
    <w:multiLevelType w:val="singleLevel"/>
    <w:tmpl w:val="00000003"/>
    <w:lvl w:ilvl="0">
      <w:start w:val="1"/>
      <w:numFmt w:val="decimal"/>
      <w:suff w:val="nothing"/>
      <w:lvlText w:val="（%1）"/>
      <w:lvlJc w:val="left"/>
    </w:lvl>
  </w:abstractNum>
  <w:abstractNum w:abstractNumId="10">
    <w:nsid w:val="00000006"/>
    <w:multiLevelType w:val="multilevel"/>
    <w:tmpl w:val="00000006"/>
    <w:lvl w:ilvl="0">
      <w:start w:val="3"/>
      <w:numFmt w:val="decimal"/>
      <w:lvlText w:val="例%1．"/>
      <w:lvlJc w:val="left"/>
      <w:pPr>
        <w:tabs>
          <w:tab w:val="num" w:pos="720"/>
        </w:tabs>
        <w:ind w:left="720" w:hanging="720"/>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3"/>
    <w:multiLevelType w:val="multilevel"/>
    <w:tmpl w:val="0000001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multilevel"/>
    <w:tmpl w:val="0000001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9437CE9"/>
    <w:multiLevelType w:val="hybridMultilevel"/>
    <w:tmpl w:val="DC9CDCBA"/>
    <w:lvl w:ilvl="0" w:tplc="7122840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14">
    <w:nsid w:val="0BF73707"/>
    <w:multiLevelType w:val="hybridMultilevel"/>
    <w:tmpl w:val="D87ED8F6"/>
    <w:lvl w:ilvl="0" w:tplc="A83EDB20">
      <w:start w:val="2"/>
      <w:numFmt w:val="bullet"/>
      <w:lvlText w:val="※"/>
      <w:lvlJc w:val="left"/>
      <w:pPr>
        <w:tabs>
          <w:tab w:val="num" w:pos="802"/>
        </w:tabs>
        <w:ind w:left="802" w:hanging="360"/>
      </w:pPr>
      <w:rPr>
        <w:rFonts w:ascii="宋体" w:eastAsia="宋体" w:hAnsi="宋体" w:cs="Times New Roman" w:hint="eastAsia"/>
        <w:b/>
        <w:color w:val="000000"/>
        <w:sz w:val="22"/>
      </w:rPr>
    </w:lvl>
    <w:lvl w:ilvl="1" w:tplc="04090003" w:tentative="1">
      <w:start w:val="1"/>
      <w:numFmt w:val="bullet"/>
      <w:lvlText w:val=""/>
      <w:lvlJc w:val="left"/>
      <w:pPr>
        <w:tabs>
          <w:tab w:val="num" w:pos="1282"/>
        </w:tabs>
        <w:ind w:left="1282" w:hanging="420"/>
      </w:pPr>
      <w:rPr>
        <w:rFonts w:ascii="Wingdings" w:hAnsi="Wingdings" w:hint="default"/>
      </w:rPr>
    </w:lvl>
    <w:lvl w:ilvl="2" w:tplc="04090005"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3" w:tentative="1">
      <w:start w:val="1"/>
      <w:numFmt w:val="bullet"/>
      <w:lvlText w:val=""/>
      <w:lvlJc w:val="left"/>
      <w:pPr>
        <w:tabs>
          <w:tab w:val="num" w:pos="2542"/>
        </w:tabs>
        <w:ind w:left="2542" w:hanging="420"/>
      </w:pPr>
      <w:rPr>
        <w:rFonts w:ascii="Wingdings" w:hAnsi="Wingdings" w:hint="default"/>
      </w:rPr>
    </w:lvl>
    <w:lvl w:ilvl="5" w:tplc="04090005"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3" w:tentative="1">
      <w:start w:val="1"/>
      <w:numFmt w:val="bullet"/>
      <w:lvlText w:val=""/>
      <w:lvlJc w:val="left"/>
      <w:pPr>
        <w:tabs>
          <w:tab w:val="num" w:pos="3802"/>
        </w:tabs>
        <w:ind w:left="3802" w:hanging="420"/>
      </w:pPr>
      <w:rPr>
        <w:rFonts w:ascii="Wingdings" w:hAnsi="Wingdings" w:hint="default"/>
      </w:rPr>
    </w:lvl>
    <w:lvl w:ilvl="8" w:tplc="04090005" w:tentative="1">
      <w:start w:val="1"/>
      <w:numFmt w:val="bullet"/>
      <w:lvlText w:val=""/>
      <w:lvlJc w:val="left"/>
      <w:pPr>
        <w:tabs>
          <w:tab w:val="num" w:pos="4222"/>
        </w:tabs>
        <w:ind w:left="4222" w:hanging="420"/>
      </w:pPr>
      <w:rPr>
        <w:rFonts w:ascii="Wingdings" w:hAnsi="Wingdings" w:hint="default"/>
      </w:rPr>
    </w:lvl>
  </w:abstractNum>
  <w:abstractNum w:abstractNumId="15">
    <w:nsid w:val="144C49A5"/>
    <w:multiLevelType w:val="hybridMultilevel"/>
    <w:tmpl w:val="E8E647B8"/>
    <w:lvl w:ilvl="0" w:tplc="760074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E52BF0"/>
    <w:multiLevelType w:val="multilevel"/>
    <w:tmpl w:val="1CE52BF0"/>
    <w:lvl w:ilvl="0">
      <w:start w:val="3"/>
      <w:numFmt w:val="decimalEnclosedCircle"/>
      <w:lvlText w:val="%1"/>
      <w:lvlJc w:val="left"/>
      <w:pPr>
        <w:ind w:left="566" w:hanging="360"/>
      </w:pPr>
      <w:rPr>
        <w:rFonts w:hint="default"/>
      </w:rPr>
    </w:lvl>
    <w:lvl w:ilvl="1">
      <w:start w:val="1"/>
      <w:numFmt w:val="lowerLetter"/>
      <w:lvlText w:val="%2)"/>
      <w:lvlJc w:val="left"/>
      <w:pPr>
        <w:ind w:left="1046" w:hanging="420"/>
      </w:pPr>
    </w:lvl>
    <w:lvl w:ilvl="2">
      <w:start w:val="1"/>
      <w:numFmt w:val="lowerRoman"/>
      <w:lvlText w:val="%3."/>
      <w:lvlJc w:val="right"/>
      <w:pPr>
        <w:ind w:left="1466" w:hanging="420"/>
      </w:pPr>
    </w:lvl>
    <w:lvl w:ilvl="3">
      <w:start w:val="1"/>
      <w:numFmt w:val="decimal"/>
      <w:lvlText w:val="%4."/>
      <w:lvlJc w:val="left"/>
      <w:pPr>
        <w:ind w:left="1886" w:hanging="420"/>
      </w:pPr>
    </w:lvl>
    <w:lvl w:ilvl="4">
      <w:start w:val="1"/>
      <w:numFmt w:val="lowerLetter"/>
      <w:lvlText w:val="%5)"/>
      <w:lvlJc w:val="left"/>
      <w:pPr>
        <w:ind w:left="2306" w:hanging="420"/>
      </w:pPr>
    </w:lvl>
    <w:lvl w:ilvl="5">
      <w:start w:val="1"/>
      <w:numFmt w:val="lowerRoman"/>
      <w:lvlText w:val="%6."/>
      <w:lvlJc w:val="right"/>
      <w:pPr>
        <w:ind w:left="2726" w:hanging="420"/>
      </w:pPr>
    </w:lvl>
    <w:lvl w:ilvl="6">
      <w:start w:val="1"/>
      <w:numFmt w:val="decimal"/>
      <w:lvlText w:val="%7."/>
      <w:lvlJc w:val="left"/>
      <w:pPr>
        <w:ind w:left="3146" w:hanging="420"/>
      </w:pPr>
    </w:lvl>
    <w:lvl w:ilvl="7">
      <w:start w:val="1"/>
      <w:numFmt w:val="lowerLetter"/>
      <w:lvlText w:val="%8)"/>
      <w:lvlJc w:val="left"/>
      <w:pPr>
        <w:ind w:left="3566" w:hanging="420"/>
      </w:pPr>
    </w:lvl>
    <w:lvl w:ilvl="8">
      <w:start w:val="1"/>
      <w:numFmt w:val="lowerRoman"/>
      <w:lvlText w:val="%9."/>
      <w:lvlJc w:val="right"/>
      <w:pPr>
        <w:ind w:left="3986" w:hanging="420"/>
      </w:pPr>
    </w:lvl>
  </w:abstractNum>
  <w:abstractNum w:abstractNumId="17">
    <w:nsid w:val="22260B23"/>
    <w:multiLevelType w:val="singleLevel"/>
    <w:tmpl w:val="22260B23"/>
    <w:lvl w:ilvl="0">
      <w:start w:val="14"/>
      <w:numFmt w:val="decimal"/>
      <w:suff w:val="space"/>
      <w:lvlText w:val="%1."/>
      <w:lvlJc w:val="left"/>
    </w:lvl>
  </w:abstractNum>
  <w:abstractNum w:abstractNumId="18">
    <w:nsid w:val="25FD8AF6"/>
    <w:multiLevelType w:val="singleLevel"/>
    <w:tmpl w:val="25FD8AF6"/>
    <w:lvl w:ilvl="0">
      <w:start w:val="1"/>
      <w:numFmt w:val="decimal"/>
      <w:suff w:val="space"/>
      <w:lvlText w:val="(%1)"/>
      <w:lvlJc w:val="left"/>
    </w:lvl>
  </w:abstractNum>
  <w:abstractNum w:abstractNumId="19">
    <w:nsid w:val="27BA53D0"/>
    <w:multiLevelType w:val="hybridMultilevel"/>
    <w:tmpl w:val="909E969C"/>
    <w:lvl w:ilvl="0" w:tplc="B678A4CC">
      <w:start w:val="1"/>
      <w:numFmt w:val="decimal"/>
      <w:lvlText w:val="例%1"/>
      <w:lvlJc w:val="left"/>
      <w:pPr>
        <w:tabs>
          <w:tab w:val="num" w:pos="1020"/>
        </w:tabs>
        <w:ind w:left="1020" w:hanging="60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29111E1F"/>
    <w:multiLevelType w:val="multilevel"/>
    <w:tmpl w:val="29111E1F"/>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7C2354"/>
    <w:multiLevelType w:val="multilevel"/>
    <w:tmpl w:val="297C2354"/>
    <w:lvl w:ilvl="0">
      <w:start w:val="1"/>
      <w:numFmt w:val="decimalEnclosedCircle"/>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2">
    <w:nsid w:val="2FEF2700"/>
    <w:multiLevelType w:val="multilevel"/>
    <w:tmpl w:val="2FEF270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2645C52"/>
    <w:multiLevelType w:val="hybridMultilevel"/>
    <w:tmpl w:val="E2E29E34"/>
    <w:lvl w:ilvl="0" w:tplc="8F5AE64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2C86858"/>
    <w:multiLevelType w:val="hybridMultilevel"/>
    <w:tmpl w:val="8910D49E"/>
    <w:lvl w:ilvl="0" w:tplc="A6FEDCB4">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2FB0D93"/>
    <w:multiLevelType w:val="hybridMultilevel"/>
    <w:tmpl w:val="217255D8"/>
    <w:lvl w:ilvl="0" w:tplc="BED0B6CC">
      <w:start w:val="1"/>
      <w:numFmt w:val="decimal"/>
      <w:lvlText w:val="例%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39B8F81"/>
    <w:multiLevelType w:val="singleLevel"/>
    <w:tmpl w:val="339B8F81"/>
    <w:lvl w:ilvl="0">
      <w:start w:val="1"/>
      <w:numFmt w:val="chineseCounting"/>
      <w:suff w:val="nothing"/>
      <w:lvlText w:val="%1．"/>
      <w:lvlJc w:val="left"/>
      <w:rPr>
        <w:rFonts w:hint="eastAsia"/>
      </w:rPr>
    </w:lvl>
  </w:abstractNum>
  <w:abstractNum w:abstractNumId="27">
    <w:nsid w:val="35857BF2"/>
    <w:multiLevelType w:val="hybridMultilevel"/>
    <w:tmpl w:val="4544CAD4"/>
    <w:lvl w:ilvl="0" w:tplc="08A61DC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9332314"/>
    <w:multiLevelType w:val="hybridMultilevel"/>
    <w:tmpl w:val="36A0EBF2"/>
    <w:lvl w:ilvl="0" w:tplc="DC7E874E">
      <w:start w:val="1"/>
      <w:numFmt w:val="decimal"/>
      <w:lvlText w:val="例%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D9D6E67"/>
    <w:multiLevelType w:val="hybridMultilevel"/>
    <w:tmpl w:val="88BAE44C"/>
    <w:lvl w:ilvl="0" w:tplc="58ECDA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EC671B9"/>
    <w:multiLevelType w:val="hybridMultilevel"/>
    <w:tmpl w:val="86BEA18C"/>
    <w:lvl w:ilvl="0" w:tplc="89BC7A26">
      <w:start w:val="1"/>
      <w:numFmt w:val="japaneseCounting"/>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3FA8425A"/>
    <w:multiLevelType w:val="hybridMultilevel"/>
    <w:tmpl w:val="48CAD754"/>
    <w:lvl w:ilvl="0" w:tplc="3A3671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3FCF234A"/>
    <w:multiLevelType w:val="hybridMultilevel"/>
    <w:tmpl w:val="31EA63B8"/>
    <w:lvl w:ilvl="0" w:tplc="F4645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4FB26BC"/>
    <w:multiLevelType w:val="multilevel"/>
    <w:tmpl w:val="44FB26B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604BA28"/>
    <w:multiLevelType w:val="singleLevel"/>
    <w:tmpl w:val="4604BA28"/>
    <w:lvl w:ilvl="0">
      <w:start w:val="1"/>
      <w:numFmt w:val="decimal"/>
      <w:suff w:val="space"/>
      <w:lvlText w:val="(%1)"/>
      <w:lvlJc w:val="left"/>
    </w:lvl>
  </w:abstractNum>
  <w:abstractNum w:abstractNumId="35">
    <w:nsid w:val="4856AE6A"/>
    <w:multiLevelType w:val="singleLevel"/>
    <w:tmpl w:val="4856AE6A"/>
    <w:lvl w:ilvl="0">
      <w:start w:val="2"/>
      <w:numFmt w:val="decimal"/>
      <w:suff w:val="nothing"/>
      <w:lvlText w:val="%1．"/>
      <w:lvlJc w:val="left"/>
    </w:lvl>
  </w:abstractNum>
  <w:abstractNum w:abstractNumId="36">
    <w:nsid w:val="48CE4961"/>
    <w:multiLevelType w:val="hybridMultilevel"/>
    <w:tmpl w:val="B06EEA48"/>
    <w:lvl w:ilvl="0" w:tplc="CDE68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1F31327"/>
    <w:multiLevelType w:val="singleLevel"/>
    <w:tmpl w:val="51F31327"/>
    <w:lvl w:ilvl="0">
      <w:start w:val="1"/>
      <w:numFmt w:val="decimal"/>
      <w:suff w:val="nothing"/>
      <w:lvlText w:val="（%1）"/>
      <w:lvlJc w:val="left"/>
      <w:pPr>
        <w:ind w:left="420" w:firstLine="0"/>
      </w:pPr>
    </w:lvl>
  </w:abstractNum>
  <w:abstractNum w:abstractNumId="38">
    <w:nsid w:val="54238D21"/>
    <w:multiLevelType w:val="singleLevel"/>
    <w:tmpl w:val="54238D21"/>
    <w:lvl w:ilvl="0">
      <w:start w:val="2"/>
      <w:numFmt w:val="chineseCounting"/>
      <w:suff w:val="nothing"/>
      <w:lvlText w:val="%1、"/>
      <w:lvlJc w:val="left"/>
    </w:lvl>
  </w:abstractNum>
  <w:abstractNum w:abstractNumId="39">
    <w:nsid w:val="595A0CB6"/>
    <w:multiLevelType w:val="multilevel"/>
    <w:tmpl w:val="595A0CB6"/>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124" w:hanging="420"/>
      </w:pPr>
      <w:rPr>
        <w:rFonts w:ascii="Times New Roman" w:hAnsi="Times New Roman" w:cs="Times New Roman" w:hint="default"/>
      </w:rPr>
    </w:lvl>
    <w:lvl w:ilvl="2">
      <w:start w:val="1"/>
      <w:numFmt w:val="lowerRoman"/>
      <w:lvlText w:val="%3."/>
      <w:lvlJc w:val="right"/>
      <w:pPr>
        <w:ind w:left="1544" w:hanging="420"/>
      </w:pPr>
      <w:rPr>
        <w:rFonts w:ascii="Times New Roman" w:hAnsi="Times New Roman" w:cs="Times New Roman" w:hint="default"/>
      </w:rPr>
    </w:lvl>
    <w:lvl w:ilvl="3">
      <w:start w:val="1"/>
      <w:numFmt w:val="decimal"/>
      <w:lvlText w:val="%4."/>
      <w:lvlJc w:val="left"/>
      <w:pPr>
        <w:ind w:left="1964" w:hanging="420"/>
      </w:pPr>
      <w:rPr>
        <w:rFonts w:ascii="Times New Roman" w:hAnsi="Times New Roman" w:cs="Times New Roman" w:hint="default"/>
      </w:rPr>
    </w:lvl>
    <w:lvl w:ilvl="4">
      <w:start w:val="1"/>
      <w:numFmt w:val="lowerLetter"/>
      <w:lvlText w:val="%5)"/>
      <w:lvlJc w:val="left"/>
      <w:pPr>
        <w:ind w:left="2384" w:hanging="420"/>
      </w:pPr>
      <w:rPr>
        <w:rFonts w:ascii="Times New Roman" w:hAnsi="Times New Roman" w:cs="Times New Roman" w:hint="default"/>
      </w:rPr>
    </w:lvl>
    <w:lvl w:ilvl="5">
      <w:start w:val="1"/>
      <w:numFmt w:val="lowerRoman"/>
      <w:lvlText w:val="%6."/>
      <w:lvlJc w:val="right"/>
      <w:pPr>
        <w:ind w:left="2804" w:hanging="420"/>
      </w:pPr>
      <w:rPr>
        <w:rFonts w:ascii="Times New Roman" w:hAnsi="Times New Roman" w:cs="Times New Roman" w:hint="default"/>
      </w:rPr>
    </w:lvl>
    <w:lvl w:ilvl="6">
      <w:start w:val="1"/>
      <w:numFmt w:val="decimal"/>
      <w:lvlText w:val="%7."/>
      <w:lvlJc w:val="left"/>
      <w:pPr>
        <w:ind w:left="3224" w:hanging="420"/>
      </w:pPr>
      <w:rPr>
        <w:rFonts w:ascii="Times New Roman" w:hAnsi="Times New Roman" w:cs="Times New Roman" w:hint="default"/>
      </w:rPr>
    </w:lvl>
    <w:lvl w:ilvl="7">
      <w:start w:val="1"/>
      <w:numFmt w:val="lowerLetter"/>
      <w:lvlText w:val="%8)"/>
      <w:lvlJc w:val="left"/>
      <w:pPr>
        <w:ind w:left="3644" w:hanging="420"/>
      </w:pPr>
      <w:rPr>
        <w:rFonts w:ascii="Times New Roman" w:hAnsi="Times New Roman" w:cs="Times New Roman" w:hint="default"/>
      </w:rPr>
    </w:lvl>
    <w:lvl w:ilvl="8">
      <w:start w:val="1"/>
      <w:numFmt w:val="lowerRoman"/>
      <w:lvlText w:val="%9."/>
      <w:lvlJc w:val="right"/>
      <w:pPr>
        <w:ind w:left="4064" w:hanging="420"/>
      </w:pPr>
      <w:rPr>
        <w:rFonts w:ascii="Times New Roman" w:hAnsi="Times New Roman" w:cs="Times New Roman" w:hint="default"/>
      </w:rPr>
    </w:lvl>
  </w:abstractNum>
  <w:abstractNum w:abstractNumId="40">
    <w:nsid w:val="60F31388"/>
    <w:multiLevelType w:val="hybridMultilevel"/>
    <w:tmpl w:val="61B493DE"/>
    <w:lvl w:ilvl="0" w:tplc="B122D8A8">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1CA520B"/>
    <w:multiLevelType w:val="multilevel"/>
    <w:tmpl w:val="61CA520B"/>
    <w:lvl w:ilvl="0">
      <w:start w:val="1"/>
      <w:numFmt w:val="decimal"/>
      <w:lvlText w:val="例%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2">
    <w:nsid w:val="6576C1C3"/>
    <w:multiLevelType w:val="singleLevel"/>
    <w:tmpl w:val="6576C1C3"/>
    <w:lvl w:ilvl="0">
      <w:start w:val="1"/>
      <w:numFmt w:val="chineseCounting"/>
      <w:suff w:val="nothing"/>
      <w:lvlText w:val="%1、"/>
      <w:lvlJc w:val="left"/>
      <w:rPr>
        <w:rFonts w:hint="eastAsia"/>
      </w:rPr>
    </w:lvl>
  </w:abstractNum>
  <w:abstractNum w:abstractNumId="43">
    <w:nsid w:val="6A01EB33"/>
    <w:multiLevelType w:val="singleLevel"/>
    <w:tmpl w:val="6A01EB33"/>
    <w:lvl w:ilvl="0">
      <w:start w:val="4"/>
      <w:numFmt w:val="chineseCounting"/>
      <w:suff w:val="nothing"/>
      <w:lvlText w:val="%1．"/>
      <w:lvlJc w:val="left"/>
      <w:rPr>
        <w:rFonts w:hint="eastAsia"/>
      </w:rPr>
    </w:lvl>
  </w:abstractNum>
  <w:abstractNum w:abstractNumId="44">
    <w:nsid w:val="6FB2588D"/>
    <w:multiLevelType w:val="hybridMultilevel"/>
    <w:tmpl w:val="650006B0"/>
    <w:lvl w:ilvl="0" w:tplc="C042301E">
      <w:start w:val="1"/>
      <w:numFmt w:val="bullet"/>
      <w:lvlText w:val="※"/>
      <w:lvlJc w:val="left"/>
      <w:pPr>
        <w:tabs>
          <w:tab w:val="num" w:pos="360"/>
        </w:tabs>
        <w:ind w:left="360" w:hanging="360"/>
      </w:pPr>
      <w:rPr>
        <w:rFonts w:ascii="宋体" w:eastAsia="宋体" w:hAnsi="宋体" w:cs="Times New Roman" w:hint="eastAsia"/>
        <w:b/>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nsid w:val="758F4851"/>
    <w:multiLevelType w:val="hybridMultilevel"/>
    <w:tmpl w:val="9844000C"/>
    <w:lvl w:ilvl="0" w:tplc="B1EA0FE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6B71410"/>
    <w:multiLevelType w:val="hybridMultilevel"/>
    <w:tmpl w:val="569652E4"/>
    <w:lvl w:ilvl="0" w:tplc="EB524F8E">
      <w:start w:val="1"/>
      <w:numFmt w:val="decimal"/>
      <w:lvlText w:val="(%1)"/>
      <w:lvlJc w:val="left"/>
      <w:pPr>
        <w:tabs>
          <w:tab w:val="num" w:pos="3480"/>
        </w:tabs>
        <w:ind w:left="3480" w:hanging="3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5"/>
  </w:num>
  <w:num w:numId="2">
    <w:abstractNumId w:val="44"/>
  </w:num>
  <w:num w:numId="3">
    <w:abstractNumId w:val="46"/>
  </w:num>
  <w:num w:numId="4">
    <w:abstractNumId w:val="38"/>
  </w:num>
  <w:num w:numId="5">
    <w:abstractNumId w:val="30"/>
  </w:num>
  <w:num w:numId="6">
    <w:abstractNumId w:val="14"/>
  </w:num>
  <w:num w:numId="7">
    <w:abstractNumId w:val="12"/>
  </w:num>
  <w:num w:numId="8">
    <w:abstractNumId w:val="11"/>
  </w:num>
  <w:num w:numId="9">
    <w:abstractNumId w:val="19"/>
  </w:num>
  <w:num w:numId="10">
    <w:abstractNumId w:val="32"/>
  </w:num>
  <w:num w:numId="11">
    <w:abstractNumId w:val="31"/>
  </w:num>
  <w:num w:numId="12">
    <w:abstractNumId w:val="10"/>
  </w:num>
  <w:num w:numId="13">
    <w:abstractNumId w:val="9"/>
  </w:num>
  <w:num w:numId="14">
    <w:abstractNumId w:val="8"/>
  </w:num>
  <w:num w:numId="15">
    <w:abstractNumId w:val="28"/>
  </w:num>
  <w:num w:numId="16">
    <w:abstractNumId w:val="13"/>
  </w:num>
  <w:num w:numId="17">
    <w:abstractNumId w:val="27"/>
  </w:num>
  <w:num w:numId="18">
    <w:abstractNumId w:val="24"/>
  </w:num>
  <w:num w:numId="19">
    <w:abstractNumId w:val="45"/>
  </w:num>
  <w:num w:numId="20">
    <w:abstractNumId w:val="36"/>
  </w:num>
  <w:num w:numId="21">
    <w:abstractNumId w:val="40"/>
  </w:num>
  <w:num w:numId="2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3"/>
  </w:num>
  <w:num w:numId="27">
    <w:abstractNumId w:val="20"/>
  </w:num>
  <w:num w:numId="28">
    <w:abstractNumId w:val="21"/>
  </w:num>
  <w:num w:numId="29">
    <w:abstractNumId w:val="16"/>
  </w:num>
  <w:num w:numId="30">
    <w:abstractNumId w:val="33"/>
  </w:num>
  <w:num w:numId="31">
    <w:abstractNumId w:val="22"/>
  </w:num>
  <w:num w:numId="32">
    <w:abstractNumId w:val="4"/>
  </w:num>
  <w:num w:numId="33">
    <w:abstractNumId w:val="37"/>
  </w:num>
  <w:num w:numId="34">
    <w:abstractNumId w:val="42"/>
  </w:num>
  <w:num w:numId="35">
    <w:abstractNumId w:val="7"/>
  </w:num>
  <w:num w:numId="36">
    <w:abstractNumId w:val="35"/>
  </w:num>
  <w:num w:numId="37">
    <w:abstractNumId w:val="6"/>
  </w:num>
  <w:num w:numId="38">
    <w:abstractNumId w:val="5"/>
  </w:num>
  <w:num w:numId="39">
    <w:abstractNumId w:val="34"/>
  </w:num>
  <w:num w:numId="40">
    <w:abstractNumId w:val="18"/>
  </w:num>
  <w:num w:numId="41">
    <w:abstractNumId w:val="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0"/>
  </w:num>
  <w:num w:numId="47">
    <w:abstractNumId w:val="43"/>
  </w:num>
  <w:num w:numId="48">
    <w:abstractNumId w:val="17"/>
  </w:num>
  <w:num w:numId="4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79"/>
    <w:rsid w:val="000000AC"/>
    <w:rsid w:val="00001189"/>
    <w:rsid w:val="000125EB"/>
    <w:rsid w:val="00016582"/>
    <w:rsid w:val="000347E8"/>
    <w:rsid w:val="0004603C"/>
    <w:rsid w:val="00046E8E"/>
    <w:rsid w:val="00053A75"/>
    <w:rsid w:val="0005516E"/>
    <w:rsid w:val="000565FC"/>
    <w:rsid w:val="000574FA"/>
    <w:rsid w:val="00063EFE"/>
    <w:rsid w:val="000840D4"/>
    <w:rsid w:val="000862C9"/>
    <w:rsid w:val="00096DFD"/>
    <w:rsid w:val="000A3B50"/>
    <w:rsid w:val="000A3BF5"/>
    <w:rsid w:val="000A4E2F"/>
    <w:rsid w:val="000B2FD9"/>
    <w:rsid w:val="000C1C96"/>
    <w:rsid w:val="000C5585"/>
    <w:rsid w:val="000C5EFE"/>
    <w:rsid w:val="000C69A7"/>
    <w:rsid w:val="000F6E09"/>
    <w:rsid w:val="00112CFD"/>
    <w:rsid w:val="00117015"/>
    <w:rsid w:val="001176E4"/>
    <w:rsid w:val="00123EA8"/>
    <w:rsid w:val="00124CC5"/>
    <w:rsid w:val="00126AA1"/>
    <w:rsid w:val="001366CF"/>
    <w:rsid w:val="0014164B"/>
    <w:rsid w:val="001479D9"/>
    <w:rsid w:val="00154AA8"/>
    <w:rsid w:val="00164C8B"/>
    <w:rsid w:val="0017635E"/>
    <w:rsid w:val="001770D0"/>
    <w:rsid w:val="00177848"/>
    <w:rsid w:val="00182B68"/>
    <w:rsid w:val="00192468"/>
    <w:rsid w:val="0019442C"/>
    <w:rsid w:val="0019450F"/>
    <w:rsid w:val="00194C18"/>
    <w:rsid w:val="001A0510"/>
    <w:rsid w:val="001A138C"/>
    <w:rsid w:val="001A74B2"/>
    <w:rsid w:val="001B742A"/>
    <w:rsid w:val="001D0F7E"/>
    <w:rsid w:val="001D286B"/>
    <w:rsid w:val="001D4AB3"/>
    <w:rsid w:val="001E00D0"/>
    <w:rsid w:val="001E1070"/>
    <w:rsid w:val="001F22E3"/>
    <w:rsid w:val="001F4FDC"/>
    <w:rsid w:val="00203936"/>
    <w:rsid w:val="00203BC1"/>
    <w:rsid w:val="00204534"/>
    <w:rsid w:val="00210D0F"/>
    <w:rsid w:val="0022111C"/>
    <w:rsid w:val="002232CE"/>
    <w:rsid w:val="002239E3"/>
    <w:rsid w:val="0022448A"/>
    <w:rsid w:val="00225E02"/>
    <w:rsid w:val="002315E7"/>
    <w:rsid w:val="00235C47"/>
    <w:rsid w:val="002402F2"/>
    <w:rsid w:val="002405F3"/>
    <w:rsid w:val="00240E95"/>
    <w:rsid w:val="002445D1"/>
    <w:rsid w:val="002505B3"/>
    <w:rsid w:val="00256021"/>
    <w:rsid w:val="00257D24"/>
    <w:rsid w:val="00260A28"/>
    <w:rsid w:val="00261C9D"/>
    <w:rsid w:val="00262AB1"/>
    <w:rsid w:val="00266629"/>
    <w:rsid w:val="002701B0"/>
    <w:rsid w:val="00276315"/>
    <w:rsid w:val="0027722B"/>
    <w:rsid w:val="00277F13"/>
    <w:rsid w:val="002906DB"/>
    <w:rsid w:val="00291FCE"/>
    <w:rsid w:val="00292F3D"/>
    <w:rsid w:val="00293B0E"/>
    <w:rsid w:val="00297301"/>
    <w:rsid w:val="0029773B"/>
    <w:rsid w:val="002A3386"/>
    <w:rsid w:val="002A44F0"/>
    <w:rsid w:val="002B170A"/>
    <w:rsid w:val="002B6970"/>
    <w:rsid w:val="002C3159"/>
    <w:rsid w:val="002C650F"/>
    <w:rsid w:val="002D4889"/>
    <w:rsid w:val="002D7931"/>
    <w:rsid w:val="002E1E02"/>
    <w:rsid w:val="002E4C86"/>
    <w:rsid w:val="003074AD"/>
    <w:rsid w:val="00314A1C"/>
    <w:rsid w:val="00315406"/>
    <w:rsid w:val="00324613"/>
    <w:rsid w:val="00341C9B"/>
    <w:rsid w:val="00342AEF"/>
    <w:rsid w:val="0034413B"/>
    <w:rsid w:val="00365976"/>
    <w:rsid w:val="003707CA"/>
    <w:rsid w:val="00370B50"/>
    <w:rsid w:val="003721AC"/>
    <w:rsid w:val="00374009"/>
    <w:rsid w:val="00375141"/>
    <w:rsid w:val="00382AE7"/>
    <w:rsid w:val="003853EE"/>
    <w:rsid w:val="003A63E4"/>
    <w:rsid w:val="003B030F"/>
    <w:rsid w:val="003B08BF"/>
    <w:rsid w:val="003B09EE"/>
    <w:rsid w:val="003B0B0B"/>
    <w:rsid w:val="003B3A26"/>
    <w:rsid w:val="003B495D"/>
    <w:rsid w:val="003C5E0F"/>
    <w:rsid w:val="003C6E7F"/>
    <w:rsid w:val="003D35C6"/>
    <w:rsid w:val="003E0210"/>
    <w:rsid w:val="003F00A9"/>
    <w:rsid w:val="003F0543"/>
    <w:rsid w:val="003F1CFA"/>
    <w:rsid w:val="003F5097"/>
    <w:rsid w:val="0040104E"/>
    <w:rsid w:val="0040725E"/>
    <w:rsid w:val="004079AA"/>
    <w:rsid w:val="00410AA2"/>
    <w:rsid w:val="00416AFA"/>
    <w:rsid w:val="00416E7A"/>
    <w:rsid w:val="00440BCC"/>
    <w:rsid w:val="00445F1E"/>
    <w:rsid w:val="00453FC5"/>
    <w:rsid w:val="00457048"/>
    <w:rsid w:val="004643E3"/>
    <w:rsid w:val="00466A24"/>
    <w:rsid w:val="00467C01"/>
    <w:rsid w:val="0047197B"/>
    <w:rsid w:val="00481C9A"/>
    <w:rsid w:val="004832F3"/>
    <w:rsid w:val="004834BD"/>
    <w:rsid w:val="00483696"/>
    <w:rsid w:val="004854D0"/>
    <w:rsid w:val="00486259"/>
    <w:rsid w:val="00486FE1"/>
    <w:rsid w:val="00487978"/>
    <w:rsid w:val="00487BEF"/>
    <w:rsid w:val="00490876"/>
    <w:rsid w:val="004942D5"/>
    <w:rsid w:val="00495103"/>
    <w:rsid w:val="00497BF3"/>
    <w:rsid w:val="004A21C8"/>
    <w:rsid w:val="004A4E16"/>
    <w:rsid w:val="004A5B05"/>
    <w:rsid w:val="004B45BA"/>
    <w:rsid w:val="004B4959"/>
    <w:rsid w:val="004B5131"/>
    <w:rsid w:val="004C30DE"/>
    <w:rsid w:val="004C52A9"/>
    <w:rsid w:val="004D02BC"/>
    <w:rsid w:val="004D3A83"/>
    <w:rsid w:val="004D5AE3"/>
    <w:rsid w:val="004E7C7E"/>
    <w:rsid w:val="004F33AB"/>
    <w:rsid w:val="004F42A1"/>
    <w:rsid w:val="004F7885"/>
    <w:rsid w:val="005032B3"/>
    <w:rsid w:val="00512424"/>
    <w:rsid w:val="005208E9"/>
    <w:rsid w:val="00524CFB"/>
    <w:rsid w:val="00526092"/>
    <w:rsid w:val="00530850"/>
    <w:rsid w:val="00531ADF"/>
    <w:rsid w:val="00533F2F"/>
    <w:rsid w:val="00541594"/>
    <w:rsid w:val="00547EAE"/>
    <w:rsid w:val="005625DC"/>
    <w:rsid w:val="0056268C"/>
    <w:rsid w:val="005659E5"/>
    <w:rsid w:val="005725EF"/>
    <w:rsid w:val="00575FDB"/>
    <w:rsid w:val="00576664"/>
    <w:rsid w:val="00580B1A"/>
    <w:rsid w:val="005824DA"/>
    <w:rsid w:val="005958B1"/>
    <w:rsid w:val="00597ECC"/>
    <w:rsid w:val="005A0FAB"/>
    <w:rsid w:val="005A408E"/>
    <w:rsid w:val="005A4D36"/>
    <w:rsid w:val="005B06CA"/>
    <w:rsid w:val="005B3B3F"/>
    <w:rsid w:val="005B7946"/>
    <w:rsid w:val="005C239B"/>
    <w:rsid w:val="005C5C78"/>
    <w:rsid w:val="005C5EF4"/>
    <w:rsid w:val="005D05A0"/>
    <w:rsid w:val="005D124E"/>
    <w:rsid w:val="005D276E"/>
    <w:rsid w:val="005D2A9D"/>
    <w:rsid w:val="005D4EED"/>
    <w:rsid w:val="005D6BB2"/>
    <w:rsid w:val="005D70C0"/>
    <w:rsid w:val="005E5169"/>
    <w:rsid w:val="005E5C19"/>
    <w:rsid w:val="005E5F48"/>
    <w:rsid w:val="005E7325"/>
    <w:rsid w:val="005F7811"/>
    <w:rsid w:val="00613F68"/>
    <w:rsid w:val="00615967"/>
    <w:rsid w:val="00641540"/>
    <w:rsid w:val="006459ED"/>
    <w:rsid w:val="00651DDF"/>
    <w:rsid w:val="00657F3B"/>
    <w:rsid w:val="00661313"/>
    <w:rsid w:val="006633EF"/>
    <w:rsid w:val="00666D2A"/>
    <w:rsid w:val="006756BE"/>
    <w:rsid w:val="00677629"/>
    <w:rsid w:val="00680497"/>
    <w:rsid w:val="00685BB0"/>
    <w:rsid w:val="00692428"/>
    <w:rsid w:val="00692A84"/>
    <w:rsid w:val="006A5E08"/>
    <w:rsid w:val="006A7B24"/>
    <w:rsid w:val="006B150F"/>
    <w:rsid w:val="006C110A"/>
    <w:rsid w:val="006C242E"/>
    <w:rsid w:val="006C374A"/>
    <w:rsid w:val="006C57A9"/>
    <w:rsid w:val="006D34C9"/>
    <w:rsid w:val="006D647C"/>
    <w:rsid w:val="006D66E6"/>
    <w:rsid w:val="006D78B2"/>
    <w:rsid w:val="006E16E9"/>
    <w:rsid w:val="006E3442"/>
    <w:rsid w:val="006E6A09"/>
    <w:rsid w:val="006E718F"/>
    <w:rsid w:val="006F407E"/>
    <w:rsid w:val="007068D5"/>
    <w:rsid w:val="00713316"/>
    <w:rsid w:val="00713CDB"/>
    <w:rsid w:val="00720D1E"/>
    <w:rsid w:val="00722F7F"/>
    <w:rsid w:val="00726F5E"/>
    <w:rsid w:val="00731208"/>
    <w:rsid w:val="00736D28"/>
    <w:rsid w:val="007419EB"/>
    <w:rsid w:val="00741FEA"/>
    <w:rsid w:val="007422A4"/>
    <w:rsid w:val="007423B7"/>
    <w:rsid w:val="007549FC"/>
    <w:rsid w:val="00760C12"/>
    <w:rsid w:val="00763DDC"/>
    <w:rsid w:val="00782AA9"/>
    <w:rsid w:val="00794824"/>
    <w:rsid w:val="00796A8D"/>
    <w:rsid w:val="007A262A"/>
    <w:rsid w:val="007A6957"/>
    <w:rsid w:val="007B38AC"/>
    <w:rsid w:val="007B3ED6"/>
    <w:rsid w:val="007B5C09"/>
    <w:rsid w:val="007C00A8"/>
    <w:rsid w:val="007C1D2A"/>
    <w:rsid w:val="007C6309"/>
    <w:rsid w:val="007C64EF"/>
    <w:rsid w:val="007D0154"/>
    <w:rsid w:val="007D280A"/>
    <w:rsid w:val="007E0798"/>
    <w:rsid w:val="007E2F7D"/>
    <w:rsid w:val="007E7A7D"/>
    <w:rsid w:val="007F18DE"/>
    <w:rsid w:val="007F1C20"/>
    <w:rsid w:val="007F3355"/>
    <w:rsid w:val="007F55AE"/>
    <w:rsid w:val="00800125"/>
    <w:rsid w:val="008015FF"/>
    <w:rsid w:val="008129A2"/>
    <w:rsid w:val="00817AC3"/>
    <w:rsid w:val="008225E2"/>
    <w:rsid w:val="008254CA"/>
    <w:rsid w:val="00825855"/>
    <w:rsid w:val="00834ADF"/>
    <w:rsid w:val="00850B66"/>
    <w:rsid w:val="00853A87"/>
    <w:rsid w:val="0085609A"/>
    <w:rsid w:val="008566D7"/>
    <w:rsid w:val="0086006C"/>
    <w:rsid w:val="00866067"/>
    <w:rsid w:val="00871336"/>
    <w:rsid w:val="0088143A"/>
    <w:rsid w:val="0088496E"/>
    <w:rsid w:val="00884CA8"/>
    <w:rsid w:val="008A49C9"/>
    <w:rsid w:val="008A6A16"/>
    <w:rsid w:val="008A7AFB"/>
    <w:rsid w:val="008C3CBF"/>
    <w:rsid w:val="008D1AD9"/>
    <w:rsid w:val="008D3E3B"/>
    <w:rsid w:val="008D651B"/>
    <w:rsid w:val="008D659C"/>
    <w:rsid w:val="008F0778"/>
    <w:rsid w:val="008F40C8"/>
    <w:rsid w:val="008F4107"/>
    <w:rsid w:val="00902FE9"/>
    <w:rsid w:val="00903129"/>
    <w:rsid w:val="00907F7E"/>
    <w:rsid w:val="0091334B"/>
    <w:rsid w:val="009155F2"/>
    <w:rsid w:val="00915723"/>
    <w:rsid w:val="00917995"/>
    <w:rsid w:val="0092178A"/>
    <w:rsid w:val="00925896"/>
    <w:rsid w:val="009304F3"/>
    <w:rsid w:val="0093405A"/>
    <w:rsid w:val="00937D4F"/>
    <w:rsid w:val="00940AC3"/>
    <w:rsid w:val="00945144"/>
    <w:rsid w:val="00945826"/>
    <w:rsid w:val="00946E77"/>
    <w:rsid w:val="00947129"/>
    <w:rsid w:val="0094776F"/>
    <w:rsid w:val="009571EA"/>
    <w:rsid w:val="009603C8"/>
    <w:rsid w:val="00961A5D"/>
    <w:rsid w:val="00962A57"/>
    <w:rsid w:val="009645FC"/>
    <w:rsid w:val="009670DD"/>
    <w:rsid w:val="00972337"/>
    <w:rsid w:val="00991AA7"/>
    <w:rsid w:val="0099439C"/>
    <w:rsid w:val="009A0DB6"/>
    <w:rsid w:val="009A7703"/>
    <w:rsid w:val="009B31F0"/>
    <w:rsid w:val="009B58DA"/>
    <w:rsid w:val="009C208B"/>
    <w:rsid w:val="009C239D"/>
    <w:rsid w:val="009C742E"/>
    <w:rsid w:val="009D0349"/>
    <w:rsid w:val="009D4658"/>
    <w:rsid w:val="009F7F98"/>
    <w:rsid w:val="00A14569"/>
    <w:rsid w:val="00A15D89"/>
    <w:rsid w:val="00A26138"/>
    <w:rsid w:val="00A27231"/>
    <w:rsid w:val="00A30D0A"/>
    <w:rsid w:val="00A34079"/>
    <w:rsid w:val="00A40AD8"/>
    <w:rsid w:val="00A41492"/>
    <w:rsid w:val="00A6319E"/>
    <w:rsid w:val="00A631E1"/>
    <w:rsid w:val="00A71491"/>
    <w:rsid w:val="00A71C77"/>
    <w:rsid w:val="00A72490"/>
    <w:rsid w:val="00A84698"/>
    <w:rsid w:val="00A8724A"/>
    <w:rsid w:val="00A9349C"/>
    <w:rsid w:val="00AA2098"/>
    <w:rsid w:val="00AA6F91"/>
    <w:rsid w:val="00AA73FD"/>
    <w:rsid w:val="00AB0AE8"/>
    <w:rsid w:val="00AB35AB"/>
    <w:rsid w:val="00AB47C7"/>
    <w:rsid w:val="00AC1CBF"/>
    <w:rsid w:val="00AC7B33"/>
    <w:rsid w:val="00AD15F7"/>
    <w:rsid w:val="00AD43E5"/>
    <w:rsid w:val="00AD60AF"/>
    <w:rsid w:val="00AD7CAF"/>
    <w:rsid w:val="00AF07A3"/>
    <w:rsid w:val="00B07FC9"/>
    <w:rsid w:val="00B10B8E"/>
    <w:rsid w:val="00B1302A"/>
    <w:rsid w:val="00B152C8"/>
    <w:rsid w:val="00B276A4"/>
    <w:rsid w:val="00B32DA5"/>
    <w:rsid w:val="00B34B39"/>
    <w:rsid w:val="00B34BC3"/>
    <w:rsid w:val="00B43080"/>
    <w:rsid w:val="00B52C57"/>
    <w:rsid w:val="00B544C8"/>
    <w:rsid w:val="00B5487B"/>
    <w:rsid w:val="00B549C7"/>
    <w:rsid w:val="00B56D40"/>
    <w:rsid w:val="00B62434"/>
    <w:rsid w:val="00B62D7F"/>
    <w:rsid w:val="00B6334F"/>
    <w:rsid w:val="00B652CF"/>
    <w:rsid w:val="00B702D3"/>
    <w:rsid w:val="00B71654"/>
    <w:rsid w:val="00B80288"/>
    <w:rsid w:val="00B87A02"/>
    <w:rsid w:val="00B94B74"/>
    <w:rsid w:val="00B97C3E"/>
    <w:rsid w:val="00BA0701"/>
    <w:rsid w:val="00BA2283"/>
    <w:rsid w:val="00BA2924"/>
    <w:rsid w:val="00BB24EC"/>
    <w:rsid w:val="00BC22C9"/>
    <w:rsid w:val="00BC293F"/>
    <w:rsid w:val="00BC42B2"/>
    <w:rsid w:val="00BD2428"/>
    <w:rsid w:val="00BD445A"/>
    <w:rsid w:val="00BD52FA"/>
    <w:rsid w:val="00BE0755"/>
    <w:rsid w:val="00BE3417"/>
    <w:rsid w:val="00BE4D44"/>
    <w:rsid w:val="00BE632F"/>
    <w:rsid w:val="00BF329D"/>
    <w:rsid w:val="00BF373B"/>
    <w:rsid w:val="00BF6719"/>
    <w:rsid w:val="00BF78DC"/>
    <w:rsid w:val="00C006A9"/>
    <w:rsid w:val="00C03B14"/>
    <w:rsid w:val="00C04920"/>
    <w:rsid w:val="00C0537F"/>
    <w:rsid w:val="00C104B2"/>
    <w:rsid w:val="00C10E3B"/>
    <w:rsid w:val="00C1211B"/>
    <w:rsid w:val="00C15497"/>
    <w:rsid w:val="00C1792A"/>
    <w:rsid w:val="00C201AB"/>
    <w:rsid w:val="00C2733E"/>
    <w:rsid w:val="00C333F6"/>
    <w:rsid w:val="00C35BE2"/>
    <w:rsid w:val="00C36967"/>
    <w:rsid w:val="00C40E34"/>
    <w:rsid w:val="00C417EB"/>
    <w:rsid w:val="00C43963"/>
    <w:rsid w:val="00C46B8D"/>
    <w:rsid w:val="00C500B5"/>
    <w:rsid w:val="00C50116"/>
    <w:rsid w:val="00C53379"/>
    <w:rsid w:val="00C6430C"/>
    <w:rsid w:val="00C66FB9"/>
    <w:rsid w:val="00C67885"/>
    <w:rsid w:val="00C70476"/>
    <w:rsid w:val="00C733AA"/>
    <w:rsid w:val="00C83DE5"/>
    <w:rsid w:val="00C9024C"/>
    <w:rsid w:val="00C94067"/>
    <w:rsid w:val="00CA1552"/>
    <w:rsid w:val="00CA4B26"/>
    <w:rsid w:val="00CA57E6"/>
    <w:rsid w:val="00CB28A6"/>
    <w:rsid w:val="00CB4416"/>
    <w:rsid w:val="00CC1E54"/>
    <w:rsid w:val="00CD609F"/>
    <w:rsid w:val="00CE3E4F"/>
    <w:rsid w:val="00CE7E30"/>
    <w:rsid w:val="00CF3249"/>
    <w:rsid w:val="00D1629B"/>
    <w:rsid w:val="00D16A1F"/>
    <w:rsid w:val="00D2498E"/>
    <w:rsid w:val="00D24F07"/>
    <w:rsid w:val="00D30CE0"/>
    <w:rsid w:val="00D313EC"/>
    <w:rsid w:val="00D318A8"/>
    <w:rsid w:val="00D3363D"/>
    <w:rsid w:val="00D56D13"/>
    <w:rsid w:val="00D60F98"/>
    <w:rsid w:val="00D63CD5"/>
    <w:rsid w:val="00D646BE"/>
    <w:rsid w:val="00D65AC5"/>
    <w:rsid w:val="00D7021C"/>
    <w:rsid w:val="00D71B34"/>
    <w:rsid w:val="00D7312D"/>
    <w:rsid w:val="00D80BF5"/>
    <w:rsid w:val="00D831F7"/>
    <w:rsid w:val="00D847DB"/>
    <w:rsid w:val="00DA2642"/>
    <w:rsid w:val="00DA7082"/>
    <w:rsid w:val="00DC1723"/>
    <w:rsid w:val="00DC6382"/>
    <w:rsid w:val="00DC682A"/>
    <w:rsid w:val="00DD3837"/>
    <w:rsid w:val="00DE1C42"/>
    <w:rsid w:val="00DF543A"/>
    <w:rsid w:val="00DF6D6C"/>
    <w:rsid w:val="00E06200"/>
    <w:rsid w:val="00E06643"/>
    <w:rsid w:val="00E10F4F"/>
    <w:rsid w:val="00E11959"/>
    <w:rsid w:val="00E16019"/>
    <w:rsid w:val="00E16A4C"/>
    <w:rsid w:val="00E206A8"/>
    <w:rsid w:val="00E21092"/>
    <w:rsid w:val="00E210E8"/>
    <w:rsid w:val="00E23BD7"/>
    <w:rsid w:val="00E25C47"/>
    <w:rsid w:val="00E32381"/>
    <w:rsid w:val="00E33336"/>
    <w:rsid w:val="00E34D9D"/>
    <w:rsid w:val="00E35AC7"/>
    <w:rsid w:val="00E36CCA"/>
    <w:rsid w:val="00E4191C"/>
    <w:rsid w:val="00E470E8"/>
    <w:rsid w:val="00E50B07"/>
    <w:rsid w:val="00E6257C"/>
    <w:rsid w:val="00E65CAC"/>
    <w:rsid w:val="00E72AB5"/>
    <w:rsid w:val="00E74C18"/>
    <w:rsid w:val="00E756F0"/>
    <w:rsid w:val="00E871AF"/>
    <w:rsid w:val="00E93721"/>
    <w:rsid w:val="00E959EC"/>
    <w:rsid w:val="00E9605A"/>
    <w:rsid w:val="00EA66F1"/>
    <w:rsid w:val="00EB70E4"/>
    <w:rsid w:val="00EB7F5E"/>
    <w:rsid w:val="00EC5667"/>
    <w:rsid w:val="00ED317B"/>
    <w:rsid w:val="00ED3C3F"/>
    <w:rsid w:val="00ED72D9"/>
    <w:rsid w:val="00EE4024"/>
    <w:rsid w:val="00EF01F6"/>
    <w:rsid w:val="00F01BAF"/>
    <w:rsid w:val="00F0734F"/>
    <w:rsid w:val="00F12F44"/>
    <w:rsid w:val="00F15A8C"/>
    <w:rsid w:val="00F21B3D"/>
    <w:rsid w:val="00F23752"/>
    <w:rsid w:val="00F256D7"/>
    <w:rsid w:val="00F31B36"/>
    <w:rsid w:val="00F33337"/>
    <w:rsid w:val="00F349B3"/>
    <w:rsid w:val="00F435E7"/>
    <w:rsid w:val="00F46FBF"/>
    <w:rsid w:val="00F5107A"/>
    <w:rsid w:val="00F52210"/>
    <w:rsid w:val="00F54552"/>
    <w:rsid w:val="00F64159"/>
    <w:rsid w:val="00F72DB6"/>
    <w:rsid w:val="00F76A5F"/>
    <w:rsid w:val="00F87180"/>
    <w:rsid w:val="00F96DD6"/>
    <w:rsid w:val="00FA50EA"/>
    <w:rsid w:val="00FB014D"/>
    <w:rsid w:val="00FB4D6C"/>
    <w:rsid w:val="00FC006B"/>
    <w:rsid w:val="00FC6FB7"/>
    <w:rsid w:val="00FD5214"/>
    <w:rsid w:val="00FE1B91"/>
    <w:rsid w:val="00FE2DF8"/>
    <w:rsid w:val="00F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4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标题1 Char Char Char Char Char Char"/>
    <w:basedOn w:val="a0"/>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aliases w:val="楷体小四"/>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uiPriority w:val="34"/>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paragraph" w:customStyle="1" w:styleId="af3">
    <w:name w:val="宋体小四加粗"/>
    <w:link w:val="af4"/>
    <w:qFormat/>
    <w:rsid w:val="00490876"/>
    <w:pPr>
      <w:spacing w:line="0" w:lineRule="atLeast"/>
    </w:pPr>
    <w:rPr>
      <w:rFonts w:ascii="Times New Roman" w:eastAsia="宋体" w:hAnsi="Times New Roman" w:cs="Times New Roman"/>
      <w:b/>
      <w:sz w:val="24"/>
      <w:szCs w:val="24"/>
    </w:rPr>
  </w:style>
  <w:style w:type="character" w:customStyle="1" w:styleId="af4">
    <w:name w:val="宋体小四加粗 字符"/>
    <w:basedOn w:val="a0"/>
    <w:link w:val="af3"/>
    <w:rsid w:val="00490876"/>
    <w:rPr>
      <w:rFonts w:ascii="Times New Roman" w:eastAsia="宋体" w:hAnsi="Times New Roman" w:cs="Times New Roman"/>
      <w:b/>
      <w:sz w:val="24"/>
      <w:szCs w:val="24"/>
    </w:rPr>
  </w:style>
  <w:style w:type="paragraph" w:customStyle="1" w:styleId="af5">
    <w:name w:val="大标题"/>
    <w:link w:val="af6"/>
    <w:qFormat/>
    <w:rsid w:val="00490876"/>
    <w:pPr>
      <w:jc w:val="center"/>
    </w:pPr>
    <w:rPr>
      <w:rFonts w:ascii="Times New Roman" w:eastAsia="黑体" w:hAnsi="Times New Roman" w:cs="Times New Roman"/>
      <w:b/>
      <w:bCs/>
      <w:kern w:val="44"/>
      <w:sz w:val="28"/>
      <w:szCs w:val="44"/>
    </w:rPr>
  </w:style>
  <w:style w:type="character" w:customStyle="1" w:styleId="af6">
    <w:name w:val="大标题 字符"/>
    <w:basedOn w:val="a0"/>
    <w:link w:val="af5"/>
    <w:rsid w:val="00490876"/>
    <w:rPr>
      <w:rFonts w:ascii="Times New Roman" w:eastAsia="黑体" w:hAnsi="Times New Roman" w:cs="Times New Roman"/>
      <w:b/>
      <w:bCs/>
      <w:kern w:val="44"/>
      <w:sz w:val="28"/>
      <w:szCs w:val="44"/>
    </w:rPr>
  </w:style>
  <w:style w:type="paragraph" w:customStyle="1" w:styleId="22">
    <w:name w:val="正文2"/>
    <w:basedOn w:val="1"/>
    <w:link w:val="23"/>
    <w:qFormat/>
    <w:rsid w:val="002B6970"/>
    <w:pPr>
      <w:keepNext w:val="0"/>
      <w:keepLines w:val="0"/>
      <w:spacing w:before="0" w:after="0" w:line="240" w:lineRule="auto"/>
      <w:jc w:val="center"/>
    </w:pPr>
    <w:rPr>
      <w:rFonts w:eastAsia="黑体"/>
      <w:sz w:val="28"/>
      <w:szCs w:val="28"/>
    </w:rPr>
  </w:style>
  <w:style w:type="character" w:customStyle="1" w:styleId="23">
    <w:name w:val="正文2 字符"/>
    <w:basedOn w:val="1Char"/>
    <w:link w:val="22"/>
    <w:rsid w:val="002B6970"/>
    <w:rPr>
      <w:rFonts w:ascii="Times New Roman" w:eastAsia="黑体" w:hAnsi="Times New Roman" w:cs="Times New Roman"/>
      <w:b/>
      <w:bCs/>
      <w:kern w:val="44"/>
      <w:sz w:val="28"/>
      <w:szCs w:val="28"/>
    </w:rPr>
  </w:style>
  <w:style w:type="character" w:customStyle="1" w:styleId="latexlinear">
    <w:name w:val="latex_linear"/>
    <w:basedOn w:val="a0"/>
    <w:rsid w:val="00F15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标题1 Char Char Char Char Char Char"/>
    <w:basedOn w:val="a0"/>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aliases w:val="楷体小四"/>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uiPriority w:val="34"/>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paragraph" w:customStyle="1" w:styleId="af3">
    <w:name w:val="宋体小四加粗"/>
    <w:link w:val="af4"/>
    <w:qFormat/>
    <w:rsid w:val="00490876"/>
    <w:pPr>
      <w:spacing w:line="0" w:lineRule="atLeast"/>
    </w:pPr>
    <w:rPr>
      <w:rFonts w:ascii="Times New Roman" w:eastAsia="宋体" w:hAnsi="Times New Roman" w:cs="Times New Roman"/>
      <w:b/>
      <w:sz w:val="24"/>
      <w:szCs w:val="24"/>
    </w:rPr>
  </w:style>
  <w:style w:type="character" w:customStyle="1" w:styleId="af4">
    <w:name w:val="宋体小四加粗 字符"/>
    <w:basedOn w:val="a0"/>
    <w:link w:val="af3"/>
    <w:rsid w:val="00490876"/>
    <w:rPr>
      <w:rFonts w:ascii="Times New Roman" w:eastAsia="宋体" w:hAnsi="Times New Roman" w:cs="Times New Roman"/>
      <w:b/>
      <w:sz w:val="24"/>
      <w:szCs w:val="24"/>
    </w:rPr>
  </w:style>
  <w:style w:type="paragraph" w:customStyle="1" w:styleId="af5">
    <w:name w:val="大标题"/>
    <w:link w:val="af6"/>
    <w:qFormat/>
    <w:rsid w:val="00490876"/>
    <w:pPr>
      <w:jc w:val="center"/>
    </w:pPr>
    <w:rPr>
      <w:rFonts w:ascii="Times New Roman" w:eastAsia="黑体" w:hAnsi="Times New Roman" w:cs="Times New Roman"/>
      <w:b/>
      <w:bCs/>
      <w:kern w:val="44"/>
      <w:sz w:val="28"/>
      <w:szCs w:val="44"/>
    </w:rPr>
  </w:style>
  <w:style w:type="character" w:customStyle="1" w:styleId="af6">
    <w:name w:val="大标题 字符"/>
    <w:basedOn w:val="a0"/>
    <w:link w:val="af5"/>
    <w:rsid w:val="00490876"/>
    <w:rPr>
      <w:rFonts w:ascii="Times New Roman" w:eastAsia="黑体" w:hAnsi="Times New Roman" w:cs="Times New Roman"/>
      <w:b/>
      <w:bCs/>
      <w:kern w:val="44"/>
      <w:sz w:val="28"/>
      <w:szCs w:val="44"/>
    </w:rPr>
  </w:style>
  <w:style w:type="paragraph" w:customStyle="1" w:styleId="22">
    <w:name w:val="正文2"/>
    <w:basedOn w:val="1"/>
    <w:link w:val="23"/>
    <w:qFormat/>
    <w:rsid w:val="002B6970"/>
    <w:pPr>
      <w:keepNext w:val="0"/>
      <w:keepLines w:val="0"/>
      <w:spacing w:before="0" w:after="0" w:line="240" w:lineRule="auto"/>
      <w:jc w:val="center"/>
    </w:pPr>
    <w:rPr>
      <w:rFonts w:eastAsia="黑体"/>
      <w:sz w:val="28"/>
      <w:szCs w:val="28"/>
    </w:rPr>
  </w:style>
  <w:style w:type="character" w:customStyle="1" w:styleId="23">
    <w:name w:val="正文2 字符"/>
    <w:basedOn w:val="1Char"/>
    <w:link w:val="22"/>
    <w:rsid w:val="002B6970"/>
    <w:rPr>
      <w:rFonts w:ascii="Times New Roman" w:eastAsia="黑体" w:hAnsi="Times New Roman" w:cs="Times New Roman"/>
      <w:b/>
      <w:bCs/>
      <w:kern w:val="44"/>
      <w:sz w:val="28"/>
      <w:szCs w:val="28"/>
    </w:rPr>
  </w:style>
  <w:style w:type="character" w:customStyle="1" w:styleId="latexlinear">
    <w:name w:val="latex_linear"/>
    <w:basedOn w:val="a0"/>
    <w:rsid w:val="00F1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349">
      <w:bodyDiv w:val="1"/>
      <w:marLeft w:val="0"/>
      <w:marRight w:val="0"/>
      <w:marTop w:val="0"/>
      <w:marBottom w:val="0"/>
      <w:divBdr>
        <w:top w:val="none" w:sz="0" w:space="0" w:color="auto"/>
        <w:left w:val="none" w:sz="0" w:space="0" w:color="auto"/>
        <w:bottom w:val="none" w:sz="0" w:space="0" w:color="auto"/>
        <w:right w:val="none" w:sz="0" w:space="0" w:color="auto"/>
      </w:divBdr>
    </w:div>
    <w:div w:id="69816514">
      <w:bodyDiv w:val="1"/>
      <w:marLeft w:val="0"/>
      <w:marRight w:val="0"/>
      <w:marTop w:val="0"/>
      <w:marBottom w:val="0"/>
      <w:divBdr>
        <w:top w:val="none" w:sz="0" w:space="0" w:color="auto"/>
        <w:left w:val="none" w:sz="0" w:space="0" w:color="auto"/>
        <w:bottom w:val="none" w:sz="0" w:space="0" w:color="auto"/>
        <w:right w:val="none" w:sz="0" w:space="0" w:color="auto"/>
      </w:divBdr>
    </w:div>
    <w:div w:id="94135258">
      <w:bodyDiv w:val="1"/>
      <w:marLeft w:val="0"/>
      <w:marRight w:val="0"/>
      <w:marTop w:val="0"/>
      <w:marBottom w:val="0"/>
      <w:divBdr>
        <w:top w:val="none" w:sz="0" w:space="0" w:color="auto"/>
        <w:left w:val="none" w:sz="0" w:space="0" w:color="auto"/>
        <w:bottom w:val="none" w:sz="0" w:space="0" w:color="auto"/>
        <w:right w:val="none" w:sz="0" w:space="0" w:color="auto"/>
      </w:divBdr>
    </w:div>
    <w:div w:id="120465786">
      <w:bodyDiv w:val="1"/>
      <w:marLeft w:val="0"/>
      <w:marRight w:val="0"/>
      <w:marTop w:val="0"/>
      <w:marBottom w:val="0"/>
      <w:divBdr>
        <w:top w:val="none" w:sz="0" w:space="0" w:color="auto"/>
        <w:left w:val="none" w:sz="0" w:space="0" w:color="auto"/>
        <w:bottom w:val="none" w:sz="0" w:space="0" w:color="auto"/>
        <w:right w:val="none" w:sz="0" w:space="0" w:color="auto"/>
      </w:divBdr>
    </w:div>
    <w:div w:id="139811978">
      <w:bodyDiv w:val="1"/>
      <w:marLeft w:val="0"/>
      <w:marRight w:val="0"/>
      <w:marTop w:val="0"/>
      <w:marBottom w:val="0"/>
      <w:divBdr>
        <w:top w:val="none" w:sz="0" w:space="0" w:color="auto"/>
        <w:left w:val="none" w:sz="0" w:space="0" w:color="auto"/>
        <w:bottom w:val="none" w:sz="0" w:space="0" w:color="auto"/>
        <w:right w:val="none" w:sz="0" w:space="0" w:color="auto"/>
      </w:divBdr>
    </w:div>
    <w:div w:id="163279602">
      <w:bodyDiv w:val="1"/>
      <w:marLeft w:val="0"/>
      <w:marRight w:val="0"/>
      <w:marTop w:val="0"/>
      <w:marBottom w:val="0"/>
      <w:divBdr>
        <w:top w:val="none" w:sz="0" w:space="0" w:color="auto"/>
        <w:left w:val="none" w:sz="0" w:space="0" w:color="auto"/>
        <w:bottom w:val="none" w:sz="0" w:space="0" w:color="auto"/>
        <w:right w:val="none" w:sz="0" w:space="0" w:color="auto"/>
      </w:divBdr>
    </w:div>
    <w:div w:id="181751598">
      <w:bodyDiv w:val="1"/>
      <w:marLeft w:val="0"/>
      <w:marRight w:val="0"/>
      <w:marTop w:val="0"/>
      <w:marBottom w:val="0"/>
      <w:divBdr>
        <w:top w:val="none" w:sz="0" w:space="0" w:color="auto"/>
        <w:left w:val="none" w:sz="0" w:space="0" w:color="auto"/>
        <w:bottom w:val="none" w:sz="0" w:space="0" w:color="auto"/>
        <w:right w:val="none" w:sz="0" w:space="0" w:color="auto"/>
      </w:divBdr>
    </w:div>
    <w:div w:id="186334971">
      <w:bodyDiv w:val="1"/>
      <w:marLeft w:val="0"/>
      <w:marRight w:val="0"/>
      <w:marTop w:val="0"/>
      <w:marBottom w:val="0"/>
      <w:divBdr>
        <w:top w:val="none" w:sz="0" w:space="0" w:color="auto"/>
        <w:left w:val="none" w:sz="0" w:space="0" w:color="auto"/>
        <w:bottom w:val="none" w:sz="0" w:space="0" w:color="auto"/>
        <w:right w:val="none" w:sz="0" w:space="0" w:color="auto"/>
      </w:divBdr>
    </w:div>
    <w:div w:id="227813928">
      <w:bodyDiv w:val="1"/>
      <w:marLeft w:val="0"/>
      <w:marRight w:val="0"/>
      <w:marTop w:val="0"/>
      <w:marBottom w:val="0"/>
      <w:divBdr>
        <w:top w:val="none" w:sz="0" w:space="0" w:color="auto"/>
        <w:left w:val="none" w:sz="0" w:space="0" w:color="auto"/>
        <w:bottom w:val="none" w:sz="0" w:space="0" w:color="auto"/>
        <w:right w:val="none" w:sz="0" w:space="0" w:color="auto"/>
      </w:divBdr>
    </w:div>
    <w:div w:id="2590676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319816672">
      <w:bodyDiv w:val="1"/>
      <w:marLeft w:val="0"/>
      <w:marRight w:val="0"/>
      <w:marTop w:val="0"/>
      <w:marBottom w:val="0"/>
      <w:divBdr>
        <w:top w:val="none" w:sz="0" w:space="0" w:color="auto"/>
        <w:left w:val="none" w:sz="0" w:space="0" w:color="auto"/>
        <w:bottom w:val="none" w:sz="0" w:space="0" w:color="auto"/>
        <w:right w:val="none" w:sz="0" w:space="0" w:color="auto"/>
      </w:divBdr>
    </w:div>
    <w:div w:id="348289068">
      <w:bodyDiv w:val="1"/>
      <w:marLeft w:val="0"/>
      <w:marRight w:val="0"/>
      <w:marTop w:val="0"/>
      <w:marBottom w:val="0"/>
      <w:divBdr>
        <w:top w:val="none" w:sz="0" w:space="0" w:color="auto"/>
        <w:left w:val="none" w:sz="0" w:space="0" w:color="auto"/>
        <w:bottom w:val="none" w:sz="0" w:space="0" w:color="auto"/>
        <w:right w:val="none" w:sz="0" w:space="0" w:color="auto"/>
      </w:divBdr>
    </w:div>
    <w:div w:id="384644949">
      <w:bodyDiv w:val="1"/>
      <w:marLeft w:val="0"/>
      <w:marRight w:val="0"/>
      <w:marTop w:val="0"/>
      <w:marBottom w:val="0"/>
      <w:divBdr>
        <w:top w:val="none" w:sz="0" w:space="0" w:color="auto"/>
        <w:left w:val="none" w:sz="0" w:space="0" w:color="auto"/>
        <w:bottom w:val="none" w:sz="0" w:space="0" w:color="auto"/>
        <w:right w:val="none" w:sz="0" w:space="0" w:color="auto"/>
      </w:divBdr>
    </w:div>
    <w:div w:id="408507667">
      <w:bodyDiv w:val="1"/>
      <w:marLeft w:val="0"/>
      <w:marRight w:val="0"/>
      <w:marTop w:val="0"/>
      <w:marBottom w:val="0"/>
      <w:divBdr>
        <w:top w:val="none" w:sz="0" w:space="0" w:color="auto"/>
        <w:left w:val="none" w:sz="0" w:space="0" w:color="auto"/>
        <w:bottom w:val="none" w:sz="0" w:space="0" w:color="auto"/>
        <w:right w:val="none" w:sz="0" w:space="0" w:color="auto"/>
      </w:divBdr>
    </w:div>
    <w:div w:id="433332077">
      <w:bodyDiv w:val="1"/>
      <w:marLeft w:val="0"/>
      <w:marRight w:val="0"/>
      <w:marTop w:val="0"/>
      <w:marBottom w:val="0"/>
      <w:divBdr>
        <w:top w:val="none" w:sz="0" w:space="0" w:color="auto"/>
        <w:left w:val="none" w:sz="0" w:space="0" w:color="auto"/>
        <w:bottom w:val="none" w:sz="0" w:space="0" w:color="auto"/>
        <w:right w:val="none" w:sz="0" w:space="0" w:color="auto"/>
      </w:divBdr>
    </w:div>
    <w:div w:id="434374896">
      <w:bodyDiv w:val="1"/>
      <w:marLeft w:val="0"/>
      <w:marRight w:val="0"/>
      <w:marTop w:val="0"/>
      <w:marBottom w:val="0"/>
      <w:divBdr>
        <w:top w:val="none" w:sz="0" w:space="0" w:color="auto"/>
        <w:left w:val="none" w:sz="0" w:space="0" w:color="auto"/>
        <w:bottom w:val="none" w:sz="0" w:space="0" w:color="auto"/>
        <w:right w:val="none" w:sz="0" w:space="0" w:color="auto"/>
      </w:divBdr>
    </w:div>
    <w:div w:id="475420438">
      <w:bodyDiv w:val="1"/>
      <w:marLeft w:val="0"/>
      <w:marRight w:val="0"/>
      <w:marTop w:val="0"/>
      <w:marBottom w:val="0"/>
      <w:divBdr>
        <w:top w:val="none" w:sz="0" w:space="0" w:color="auto"/>
        <w:left w:val="none" w:sz="0" w:space="0" w:color="auto"/>
        <w:bottom w:val="none" w:sz="0" w:space="0" w:color="auto"/>
        <w:right w:val="none" w:sz="0" w:space="0" w:color="auto"/>
      </w:divBdr>
    </w:div>
    <w:div w:id="525141279">
      <w:bodyDiv w:val="1"/>
      <w:marLeft w:val="0"/>
      <w:marRight w:val="0"/>
      <w:marTop w:val="0"/>
      <w:marBottom w:val="0"/>
      <w:divBdr>
        <w:top w:val="none" w:sz="0" w:space="0" w:color="auto"/>
        <w:left w:val="none" w:sz="0" w:space="0" w:color="auto"/>
        <w:bottom w:val="none" w:sz="0" w:space="0" w:color="auto"/>
        <w:right w:val="none" w:sz="0" w:space="0" w:color="auto"/>
      </w:divBdr>
    </w:div>
    <w:div w:id="585187358">
      <w:bodyDiv w:val="1"/>
      <w:marLeft w:val="0"/>
      <w:marRight w:val="0"/>
      <w:marTop w:val="0"/>
      <w:marBottom w:val="0"/>
      <w:divBdr>
        <w:top w:val="none" w:sz="0" w:space="0" w:color="auto"/>
        <w:left w:val="none" w:sz="0" w:space="0" w:color="auto"/>
        <w:bottom w:val="none" w:sz="0" w:space="0" w:color="auto"/>
        <w:right w:val="none" w:sz="0" w:space="0" w:color="auto"/>
      </w:divBdr>
    </w:div>
    <w:div w:id="598563871">
      <w:bodyDiv w:val="1"/>
      <w:marLeft w:val="0"/>
      <w:marRight w:val="0"/>
      <w:marTop w:val="0"/>
      <w:marBottom w:val="0"/>
      <w:divBdr>
        <w:top w:val="none" w:sz="0" w:space="0" w:color="auto"/>
        <w:left w:val="none" w:sz="0" w:space="0" w:color="auto"/>
        <w:bottom w:val="none" w:sz="0" w:space="0" w:color="auto"/>
        <w:right w:val="none" w:sz="0" w:space="0" w:color="auto"/>
      </w:divBdr>
    </w:div>
    <w:div w:id="608974846">
      <w:bodyDiv w:val="1"/>
      <w:marLeft w:val="0"/>
      <w:marRight w:val="0"/>
      <w:marTop w:val="0"/>
      <w:marBottom w:val="0"/>
      <w:divBdr>
        <w:top w:val="none" w:sz="0" w:space="0" w:color="auto"/>
        <w:left w:val="none" w:sz="0" w:space="0" w:color="auto"/>
        <w:bottom w:val="none" w:sz="0" w:space="0" w:color="auto"/>
        <w:right w:val="none" w:sz="0" w:space="0" w:color="auto"/>
      </w:divBdr>
    </w:div>
    <w:div w:id="640572418">
      <w:bodyDiv w:val="1"/>
      <w:marLeft w:val="0"/>
      <w:marRight w:val="0"/>
      <w:marTop w:val="0"/>
      <w:marBottom w:val="0"/>
      <w:divBdr>
        <w:top w:val="none" w:sz="0" w:space="0" w:color="auto"/>
        <w:left w:val="none" w:sz="0" w:space="0" w:color="auto"/>
        <w:bottom w:val="none" w:sz="0" w:space="0" w:color="auto"/>
        <w:right w:val="none" w:sz="0" w:space="0" w:color="auto"/>
      </w:divBdr>
    </w:div>
    <w:div w:id="655259253">
      <w:bodyDiv w:val="1"/>
      <w:marLeft w:val="0"/>
      <w:marRight w:val="0"/>
      <w:marTop w:val="0"/>
      <w:marBottom w:val="0"/>
      <w:divBdr>
        <w:top w:val="none" w:sz="0" w:space="0" w:color="auto"/>
        <w:left w:val="none" w:sz="0" w:space="0" w:color="auto"/>
        <w:bottom w:val="none" w:sz="0" w:space="0" w:color="auto"/>
        <w:right w:val="none" w:sz="0" w:space="0" w:color="auto"/>
      </w:divBdr>
    </w:div>
    <w:div w:id="656231845">
      <w:bodyDiv w:val="1"/>
      <w:marLeft w:val="0"/>
      <w:marRight w:val="0"/>
      <w:marTop w:val="0"/>
      <w:marBottom w:val="0"/>
      <w:divBdr>
        <w:top w:val="none" w:sz="0" w:space="0" w:color="auto"/>
        <w:left w:val="none" w:sz="0" w:space="0" w:color="auto"/>
        <w:bottom w:val="none" w:sz="0" w:space="0" w:color="auto"/>
        <w:right w:val="none" w:sz="0" w:space="0" w:color="auto"/>
      </w:divBdr>
    </w:div>
    <w:div w:id="657538191">
      <w:bodyDiv w:val="1"/>
      <w:marLeft w:val="0"/>
      <w:marRight w:val="0"/>
      <w:marTop w:val="0"/>
      <w:marBottom w:val="0"/>
      <w:divBdr>
        <w:top w:val="none" w:sz="0" w:space="0" w:color="auto"/>
        <w:left w:val="none" w:sz="0" w:space="0" w:color="auto"/>
        <w:bottom w:val="none" w:sz="0" w:space="0" w:color="auto"/>
        <w:right w:val="none" w:sz="0" w:space="0" w:color="auto"/>
      </w:divBdr>
    </w:div>
    <w:div w:id="689531151">
      <w:bodyDiv w:val="1"/>
      <w:marLeft w:val="0"/>
      <w:marRight w:val="0"/>
      <w:marTop w:val="0"/>
      <w:marBottom w:val="0"/>
      <w:divBdr>
        <w:top w:val="none" w:sz="0" w:space="0" w:color="auto"/>
        <w:left w:val="none" w:sz="0" w:space="0" w:color="auto"/>
        <w:bottom w:val="none" w:sz="0" w:space="0" w:color="auto"/>
        <w:right w:val="none" w:sz="0" w:space="0" w:color="auto"/>
      </w:divBdr>
    </w:div>
    <w:div w:id="698161116">
      <w:bodyDiv w:val="1"/>
      <w:marLeft w:val="0"/>
      <w:marRight w:val="0"/>
      <w:marTop w:val="0"/>
      <w:marBottom w:val="0"/>
      <w:divBdr>
        <w:top w:val="none" w:sz="0" w:space="0" w:color="auto"/>
        <w:left w:val="none" w:sz="0" w:space="0" w:color="auto"/>
        <w:bottom w:val="none" w:sz="0" w:space="0" w:color="auto"/>
        <w:right w:val="none" w:sz="0" w:space="0" w:color="auto"/>
      </w:divBdr>
    </w:div>
    <w:div w:id="720252322">
      <w:bodyDiv w:val="1"/>
      <w:marLeft w:val="0"/>
      <w:marRight w:val="0"/>
      <w:marTop w:val="0"/>
      <w:marBottom w:val="0"/>
      <w:divBdr>
        <w:top w:val="none" w:sz="0" w:space="0" w:color="auto"/>
        <w:left w:val="none" w:sz="0" w:space="0" w:color="auto"/>
        <w:bottom w:val="none" w:sz="0" w:space="0" w:color="auto"/>
        <w:right w:val="none" w:sz="0" w:space="0" w:color="auto"/>
      </w:divBdr>
    </w:div>
    <w:div w:id="720904576">
      <w:bodyDiv w:val="1"/>
      <w:marLeft w:val="0"/>
      <w:marRight w:val="0"/>
      <w:marTop w:val="0"/>
      <w:marBottom w:val="0"/>
      <w:divBdr>
        <w:top w:val="none" w:sz="0" w:space="0" w:color="auto"/>
        <w:left w:val="none" w:sz="0" w:space="0" w:color="auto"/>
        <w:bottom w:val="none" w:sz="0" w:space="0" w:color="auto"/>
        <w:right w:val="none" w:sz="0" w:space="0" w:color="auto"/>
      </w:divBdr>
    </w:div>
    <w:div w:id="734084085">
      <w:bodyDiv w:val="1"/>
      <w:marLeft w:val="0"/>
      <w:marRight w:val="0"/>
      <w:marTop w:val="0"/>
      <w:marBottom w:val="0"/>
      <w:divBdr>
        <w:top w:val="none" w:sz="0" w:space="0" w:color="auto"/>
        <w:left w:val="none" w:sz="0" w:space="0" w:color="auto"/>
        <w:bottom w:val="none" w:sz="0" w:space="0" w:color="auto"/>
        <w:right w:val="none" w:sz="0" w:space="0" w:color="auto"/>
      </w:divBdr>
    </w:div>
    <w:div w:id="761686242">
      <w:bodyDiv w:val="1"/>
      <w:marLeft w:val="0"/>
      <w:marRight w:val="0"/>
      <w:marTop w:val="0"/>
      <w:marBottom w:val="0"/>
      <w:divBdr>
        <w:top w:val="none" w:sz="0" w:space="0" w:color="auto"/>
        <w:left w:val="none" w:sz="0" w:space="0" w:color="auto"/>
        <w:bottom w:val="none" w:sz="0" w:space="0" w:color="auto"/>
        <w:right w:val="none" w:sz="0" w:space="0" w:color="auto"/>
      </w:divBdr>
    </w:div>
    <w:div w:id="779029231">
      <w:bodyDiv w:val="1"/>
      <w:marLeft w:val="0"/>
      <w:marRight w:val="0"/>
      <w:marTop w:val="0"/>
      <w:marBottom w:val="0"/>
      <w:divBdr>
        <w:top w:val="none" w:sz="0" w:space="0" w:color="auto"/>
        <w:left w:val="none" w:sz="0" w:space="0" w:color="auto"/>
        <w:bottom w:val="none" w:sz="0" w:space="0" w:color="auto"/>
        <w:right w:val="none" w:sz="0" w:space="0" w:color="auto"/>
      </w:divBdr>
    </w:div>
    <w:div w:id="794520592">
      <w:bodyDiv w:val="1"/>
      <w:marLeft w:val="0"/>
      <w:marRight w:val="0"/>
      <w:marTop w:val="0"/>
      <w:marBottom w:val="0"/>
      <w:divBdr>
        <w:top w:val="none" w:sz="0" w:space="0" w:color="auto"/>
        <w:left w:val="none" w:sz="0" w:space="0" w:color="auto"/>
        <w:bottom w:val="none" w:sz="0" w:space="0" w:color="auto"/>
        <w:right w:val="none" w:sz="0" w:space="0" w:color="auto"/>
      </w:divBdr>
    </w:div>
    <w:div w:id="795418308">
      <w:bodyDiv w:val="1"/>
      <w:marLeft w:val="0"/>
      <w:marRight w:val="0"/>
      <w:marTop w:val="0"/>
      <w:marBottom w:val="0"/>
      <w:divBdr>
        <w:top w:val="none" w:sz="0" w:space="0" w:color="auto"/>
        <w:left w:val="none" w:sz="0" w:space="0" w:color="auto"/>
        <w:bottom w:val="none" w:sz="0" w:space="0" w:color="auto"/>
        <w:right w:val="none" w:sz="0" w:space="0" w:color="auto"/>
      </w:divBdr>
    </w:div>
    <w:div w:id="843742118">
      <w:bodyDiv w:val="1"/>
      <w:marLeft w:val="0"/>
      <w:marRight w:val="0"/>
      <w:marTop w:val="0"/>
      <w:marBottom w:val="0"/>
      <w:divBdr>
        <w:top w:val="none" w:sz="0" w:space="0" w:color="auto"/>
        <w:left w:val="none" w:sz="0" w:space="0" w:color="auto"/>
        <w:bottom w:val="none" w:sz="0" w:space="0" w:color="auto"/>
        <w:right w:val="none" w:sz="0" w:space="0" w:color="auto"/>
      </w:divBdr>
    </w:div>
    <w:div w:id="917858735">
      <w:bodyDiv w:val="1"/>
      <w:marLeft w:val="0"/>
      <w:marRight w:val="0"/>
      <w:marTop w:val="0"/>
      <w:marBottom w:val="0"/>
      <w:divBdr>
        <w:top w:val="none" w:sz="0" w:space="0" w:color="auto"/>
        <w:left w:val="none" w:sz="0" w:space="0" w:color="auto"/>
        <w:bottom w:val="none" w:sz="0" w:space="0" w:color="auto"/>
        <w:right w:val="none" w:sz="0" w:space="0" w:color="auto"/>
      </w:divBdr>
    </w:div>
    <w:div w:id="923225549">
      <w:bodyDiv w:val="1"/>
      <w:marLeft w:val="0"/>
      <w:marRight w:val="0"/>
      <w:marTop w:val="0"/>
      <w:marBottom w:val="0"/>
      <w:divBdr>
        <w:top w:val="none" w:sz="0" w:space="0" w:color="auto"/>
        <w:left w:val="none" w:sz="0" w:space="0" w:color="auto"/>
        <w:bottom w:val="none" w:sz="0" w:space="0" w:color="auto"/>
        <w:right w:val="none" w:sz="0" w:space="0" w:color="auto"/>
      </w:divBdr>
    </w:div>
    <w:div w:id="941693495">
      <w:bodyDiv w:val="1"/>
      <w:marLeft w:val="0"/>
      <w:marRight w:val="0"/>
      <w:marTop w:val="0"/>
      <w:marBottom w:val="0"/>
      <w:divBdr>
        <w:top w:val="none" w:sz="0" w:space="0" w:color="auto"/>
        <w:left w:val="none" w:sz="0" w:space="0" w:color="auto"/>
        <w:bottom w:val="none" w:sz="0" w:space="0" w:color="auto"/>
        <w:right w:val="none" w:sz="0" w:space="0" w:color="auto"/>
      </w:divBdr>
    </w:div>
    <w:div w:id="961499315">
      <w:bodyDiv w:val="1"/>
      <w:marLeft w:val="0"/>
      <w:marRight w:val="0"/>
      <w:marTop w:val="0"/>
      <w:marBottom w:val="0"/>
      <w:divBdr>
        <w:top w:val="none" w:sz="0" w:space="0" w:color="auto"/>
        <w:left w:val="none" w:sz="0" w:space="0" w:color="auto"/>
        <w:bottom w:val="none" w:sz="0" w:space="0" w:color="auto"/>
        <w:right w:val="none" w:sz="0" w:space="0" w:color="auto"/>
      </w:divBdr>
    </w:div>
    <w:div w:id="983123722">
      <w:bodyDiv w:val="1"/>
      <w:marLeft w:val="0"/>
      <w:marRight w:val="0"/>
      <w:marTop w:val="0"/>
      <w:marBottom w:val="0"/>
      <w:divBdr>
        <w:top w:val="none" w:sz="0" w:space="0" w:color="auto"/>
        <w:left w:val="none" w:sz="0" w:space="0" w:color="auto"/>
        <w:bottom w:val="none" w:sz="0" w:space="0" w:color="auto"/>
        <w:right w:val="none" w:sz="0" w:space="0" w:color="auto"/>
      </w:divBdr>
    </w:div>
    <w:div w:id="989478932">
      <w:bodyDiv w:val="1"/>
      <w:marLeft w:val="0"/>
      <w:marRight w:val="0"/>
      <w:marTop w:val="0"/>
      <w:marBottom w:val="0"/>
      <w:divBdr>
        <w:top w:val="none" w:sz="0" w:space="0" w:color="auto"/>
        <w:left w:val="none" w:sz="0" w:space="0" w:color="auto"/>
        <w:bottom w:val="none" w:sz="0" w:space="0" w:color="auto"/>
        <w:right w:val="none" w:sz="0" w:space="0" w:color="auto"/>
      </w:divBdr>
    </w:div>
    <w:div w:id="996766558">
      <w:bodyDiv w:val="1"/>
      <w:marLeft w:val="0"/>
      <w:marRight w:val="0"/>
      <w:marTop w:val="0"/>
      <w:marBottom w:val="0"/>
      <w:divBdr>
        <w:top w:val="none" w:sz="0" w:space="0" w:color="auto"/>
        <w:left w:val="none" w:sz="0" w:space="0" w:color="auto"/>
        <w:bottom w:val="none" w:sz="0" w:space="0" w:color="auto"/>
        <w:right w:val="none" w:sz="0" w:space="0" w:color="auto"/>
      </w:divBdr>
    </w:div>
    <w:div w:id="1007516986">
      <w:bodyDiv w:val="1"/>
      <w:marLeft w:val="0"/>
      <w:marRight w:val="0"/>
      <w:marTop w:val="0"/>
      <w:marBottom w:val="0"/>
      <w:divBdr>
        <w:top w:val="none" w:sz="0" w:space="0" w:color="auto"/>
        <w:left w:val="none" w:sz="0" w:space="0" w:color="auto"/>
        <w:bottom w:val="none" w:sz="0" w:space="0" w:color="auto"/>
        <w:right w:val="none" w:sz="0" w:space="0" w:color="auto"/>
      </w:divBdr>
    </w:div>
    <w:div w:id="1064137174">
      <w:bodyDiv w:val="1"/>
      <w:marLeft w:val="0"/>
      <w:marRight w:val="0"/>
      <w:marTop w:val="0"/>
      <w:marBottom w:val="0"/>
      <w:divBdr>
        <w:top w:val="none" w:sz="0" w:space="0" w:color="auto"/>
        <w:left w:val="none" w:sz="0" w:space="0" w:color="auto"/>
        <w:bottom w:val="none" w:sz="0" w:space="0" w:color="auto"/>
        <w:right w:val="none" w:sz="0" w:space="0" w:color="auto"/>
      </w:divBdr>
    </w:div>
    <w:div w:id="1068187213">
      <w:bodyDiv w:val="1"/>
      <w:marLeft w:val="0"/>
      <w:marRight w:val="0"/>
      <w:marTop w:val="0"/>
      <w:marBottom w:val="0"/>
      <w:divBdr>
        <w:top w:val="none" w:sz="0" w:space="0" w:color="auto"/>
        <w:left w:val="none" w:sz="0" w:space="0" w:color="auto"/>
        <w:bottom w:val="none" w:sz="0" w:space="0" w:color="auto"/>
        <w:right w:val="none" w:sz="0" w:space="0" w:color="auto"/>
      </w:divBdr>
    </w:div>
    <w:div w:id="1085151903">
      <w:bodyDiv w:val="1"/>
      <w:marLeft w:val="0"/>
      <w:marRight w:val="0"/>
      <w:marTop w:val="0"/>
      <w:marBottom w:val="0"/>
      <w:divBdr>
        <w:top w:val="none" w:sz="0" w:space="0" w:color="auto"/>
        <w:left w:val="none" w:sz="0" w:space="0" w:color="auto"/>
        <w:bottom w:val="none" w:sz="0" w:space="0" w:color="auto"/>
        <w:right w:val="none" w:sz="0" w:space="0" w:color="auto"/>
      </w:divBdr>
    </w:div>
    <w:div w:id="1085492319">
      <w:bodyDiv w:val="1"/>
      <w:marLeft w:val="0"/>
      <w:marRight w:val="0"/>
      <w:marTop w:val="0"/>
      <w:marBottom w:val="0"/>
      <w:divBdr>
        <w:top w:val="none" w:sz="0" w:space="0" w:color="auto"/>
        <w:left w:val="none" w:sz="0" w:space="0" w:color="auto"/>
        <w:bottom w:val="none" w:sz="0" w:space="0" w:color="auto"/>
        <w:right w:val="none" w:sz="0" w:space="0" w:color="auto"/>
      </w:divBdr>
    </w:div>
    <w:div w:id="1093089059">
      <w:bodyDiv w:val="1"/>
      <w:marLeft w:val="0"/>
      <w:marRight w:val="0"/>
      <w:marTop w:val="0"/>
      <w:marBottom w:val="0"/>
      <w:divBdr>
        <w:top w:val="none" w:sz="0" w:space="0" w:color="auto"/>
        <w:left w:val="none" w:sz="0" w:space="0" w:color="auto"/>
        <w:bottom w:val="none" w:sz="0" w:space="0" w:color="auto"/>
        <w:right w:val="none" w:sz="0" w:space="0" w:color="auto"/>
      </w:divBdr>
    </w:div>
    <w:div w:id="1121387999">
      <w:bodyDiv w:val="1"/>
      <w:marLeft w:val="0"/>
      <w:marRight w:val="0"/>
      <w:marTop w:val="0"/>
      <w:marBottom w:val="0"/>
      <w:divBdr>
        <w:top w:val="none" w:sz="0" w:space="0" w:color="auto"/>
        <w:left w:val="none" w:sz="0" w:space="0" w:color="auto"/>
        <w:bottom w:val="none" w:sz="0" w:space="0" w:color="auto"/>
        <w:right w:val="none" w:sz="0" w:space="0" w:color="auto"/>
      </w:divBdr>
    </w:div>
    <w:div w:id="1165898861">
      <w:bodyDiv w:val="1"/>
      <w:marLeft w:val="0"/>
      <w:marRight w:val="0"/>
      <w:marTop w:val="0"/>
      <w:marBottom w:val="0"/>
      <w:divBdr>
        <w:top w:val="none" w:sz="0" w:space="0" w:color="auto"/>
        <w:left w:val="none" w:sz="0" w:space="0" w:color="auto"/>
        <w:bottom w:val="none" w:sz="0" w:space="0" w:color="auto"/>
        <w:right w:val="none" w:sz="0" w:space="0" w:color="auto"/>
      </w:divBdr>
    </w:div>
    <w:div w:id="1171332668">
      <w:bodyDiv w:val="1"/>
      <w:marLeft w:val="0"/>
      <w:marRight w:val="0"/>
      <w:marTop w:val="0"/>
      <w:marBottom w:val="0"/>
      <w:divBdr>
        <w:top w:val="none" w:sz="0" w:space="0" w:color="auto"/>
        <w:left w:val="none" w:sz="0" w:space="0" w:color="auto"/>
        <w:bottom w:val="none" w:sz="0" w:space="0" w:color="auto"/>
        <w:right w:val="none" w:sz="0" w:space="0" w:color="auto"/>
      </w:divBdr>
    </w:div>
    <w:div w:id="1171405464">
      <w:bodyDiv w:val="1"/>
      <w:marLeft w:val="0"/>
      <w:marRight w:val="0"/>
      <w:marTop w:val="0"/>
      <w:marBottom w:val="0"/>
      <w:divBdr>
        <w:top w:val="none" w:sz="0" w:space="0" w:color="auto"/>
        <w:left w:val="none" w:sz="0" w:space="0" w:color="auto"/>
        <w:bottom w:val="none" w:sz="0" w:space="0" w:color="auto"/>
        <w:right w:val="none" w:sz="0" w:space="0" w:color="auto"/>
      </w:divBdr>
    </w:div>
    <w:div w:id="1183981507">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258900771">
      <w:bodyDiv w:val="1"/>
      <w:marLeft w:val="0"/>
      <w:marRight w:val="0"/>
      <w:marTop w:val="0"/>
      <w:marBottom w:val="0"/>
      <w:divBdr>
        <w:top w:val="none" w:sz="0" w:space="0" w:color="auto"/>
        <w:left w:val="none" w:sz="0" w:space="0" w:color="auto"/>
        <w:bottom w:val="none" w:sz="0" w:space="0" w:color="auto"/>
        <w:right w:val="none" w:sz="0" w:space="0" w:color="auto"/>
      </w:divBdr>
    </w:div>
    <w:div w:id="1286042757">
      <w:bodyDiv w:val="1"/>
      <w:marLeft w:val="0"/>
      <w:marRight w:val="0"/>
      <w:marTop w:val="0"/>
      <w:marBottom w:val="0"/>
      <w:divBdr>
        <w:top w:val="none" w:sz="0" w:space="0" w:color="auto"/>
        <w:left w:val="none" w:sz="0" w:space="0" w:color="auto"/>
        <w:bottom w:val="none" w:sz="0" w:space="0" w:color="auto"/>
        <w:right w:val="none" w:sz="0" w:space="0" w:color="auto"/>
      </w:divBdr>
    </w:div>
    <w:div w:id="1402215308">
      <w:bodyDiv w:val="1"/>
      <w:marLeft w:val="0"/>
      <w:marRight w:val="0"/>
      <w:marTop w:val="0"/>
      <w:marBottom w:val="0"/>
      <w:divBdr>
        <w:top w:val="none" w:sz="0" w:space="0" w:color="auto"/>
        <w:left w:val="none" w:sz="0" w:space="0" w:color="auto"/>
        <w:bottom w:val="none" w:sz="0" w:space="0" w:color="auto"/>
        <w:right w:val="none" w:sz="0" w:space="0" w:color="auto"/>
      </w:divBdr>
    </w:div>
    <w:div w:id="1447382594">
      <w:bodyDiv w:val="1"/>
      <w:marLeft w:val="0"/>
      <w:marRight w:val="0"/>
      <w:marTop w:val="0"/>
      <w:marBottom w:val="0"/>
      <w:divBdr>
        <w:top w:val="none" w:sz="0" w:space="0" w:color="auto"/>
        <w:left w:val="none" w:sz="0" w:space="0" w:color="auto"/>
        <w:bottom w:val="none" w:sz="0" w:space="0" w:color="auto"/>
        <w:right w:val="none" w:sz="0" w:space="0" w:color="auto"/>
      </w:divBdr>
    </w:div>
    <w:div w:id="1464271737">
      <w:bodyDiv w:val="1"/>
      <w:marLeft w:val="0"/>
      <w:marRight w:val="0"/>
      <w:marTop w:val="0"/>
      <w:marBottom w:val="0"/>
      <w:divBdr>
        <w:top w:val="none" w:sz="0" w:space="0" w:color="auto"/>
        <w:left w:val="none" w:sz="0" w:space="0" w:color="auto"/>
        <w:bottom w:val="none" w:sz="0" w:space="0" w:color="auto"/>
        <w:right w:val="none" w:sz="0" w:space="0" w:color="auto"/>
      </w:divBdr>
    </w:div>
    <w:div w:id="1476223101">
      <w:bodyDiv w:val="1"/>
      <w:marLeft w:val="0"/>
      <w:marRight w:val="0"/>
      <w:marTop w:val="0"/>
      <w:marBottom w:val="0"/>
      <w:divBdr>
        <w:top w:val="none" w:sz="0" w:space="0" w:color="auto"/>
        <w:left w:val="none" w:sz="0" w:space="0" w:color="auto"/>
        <w:bottom w:val="none" w:sz="0" w:space="0" w:color="auto"/>
        <w:right w:val="none" w:sz="0" w:space="0" w:color="auto"/>
      </w:divBdr>
    </w:div>
    <w:div w:id="1489520105">
      <w:bodyDiv w:val="1"/>
      <w:marLeft w:val="0"/>
      <w:marRight w:val="0"/>
      <w:marTop w:val="0"/>
      <w:marBottom w:val="0"/>
      <w:divBdr>
        <w:top w:val="none" w:sz="0" w:space="0" w:color="auto"/>
        <w:left w:val="none" w:sz="0" w:space="0" w:color="auto"/>
        <w:bottom w:val="none" w:sz="0" w:space="0" w:color="auto"/>
        <w:right w:val="none" w:sz="0" w:space="0" w:color="auto"/>
      </w:divBdr>
    </w:div>
    <w:div w:id="1526139976">
      <w:bodyDiv w:val="1"/>
      <w:marLeft w:val="0"/>
      <w:marRight w:val="0"/>
      <w:marTop w:val="0"/>
      <w:marBottom w:val="0"/>
      <w:divBdr>
        <w:top w:val="none" w:sz="0" w:space="0" w:color="auto"/>
        <w:left w:val="none" w:sz="0" w:space="0" w:color="auto"/>
        <w:bottom w:val="none" w:sz="0" w:space="0" w:color="auto"/>
        <w:right w:val="none" w:sz="0" w:space="0" w:color="auto"/>
      </w:divBdr>
    </w:div>
    <w:div w:id="1558467518">
      <w:bodyDiv w:val="1"/>
      <w:marLeft w:val="0"/>
      <w:marRight w:val="0"/>
      <w:marTop w:val="0"/>
      <w:marBottom w:val="0"/>
      <w:divBdr>
        <w:top w:val="none" w:sz="0" w:space="0" w:color="auto"/>
        <w:left w:val="none" w:sz="0" w:space="0" w:color="auto"/>
        <w:bottom w:val="none" w:sz="0" w:space="0" w:color="auto"/>
        <w:right w:val="none" w:sz="0" w:space="0" w:color="auto"/>
      </w:divBdr>
    </w:div>
    <w:div w:id="1582174687">
      <w:bodyDiv w:val="1"/>
      <w:marLeft w:val="0"/>
      <w:marRight w:val="0"/>
      <w:marTop w:val="0"/>
      <w:marBottom w:val="0"/>
      <w:divBdr>
        <w:top w:val="none" w:sz="0" w:space="0" w:color="auto"/>
        <w:left w:val="none" w:sz="0" w:space="0" w:color="auto"/>
        <w:bottom w:val="none" w:sz="0" w:space="0" w:color="auto"/>
        <w:right w:val="none" w:sz="0" w:space="0" w:color="auto"/>
      </w:divBdr>
    </w:div>
    <w:div w:id="1596942353">
      <w:bodyDiv w:val="1"/>
      <w:marLeft w:val="0"/>
      <w:marRight w:val="0"/>
      <w:marTop w:val="0"/>
      <w:marBottom w:val="0"/>
      <w:divBdr>
        <w:top w:val="none" w:sz="0" w:space="0" w:color="auto"/>
        <w:left w:val="none" w:sz="0" w:space="0" w:color="auto"/>
        <w:bottom w:val="none" w:sz="0" w:space="0" w:color="auto"/>
        <w:right w:val="none" w:sz="0" w:space="0" w:color="auto"/>
      </w:divBdr>
    </w:div>
    <w:div w:id="1600943413">
      <w:bodyDiv w:val="1"/>
      <w:marLeft w:val="0"/>
      <w:marRight w:val="0"/>
      <w:marTop w:val="0"/>
      <w:marBottom w:val="0"/>
      <w:divBdr>
        <w:top w:val="none" w:sz="0" w:space="0" w:color="auto"/>
        <w:left w:val="none" w:sz="0" w:space="0" w:color="auto"/>
        <w:bottom w:val="none" w:sz="0" w:space="0" w:color="auto"/>
        <w:right w:val="none" w:sz="0" w:space="0" w:color="auto"/>
      </w:divBdr>
    </w:div>
    <w:div w:id="1627278328">
      <w:bodyDiv w:val="1"/>
      <w:marLeft w:val="0"/>
      <w:marRight w:val="0"/>
      <w:marTop w:val="0"/>
      <w:marBottom w:val="0"/>
      <w:divBdr>
        <w:top w:val="none" w:sz="0" w:space="0" w:color="auto"/>
        <w:left w:val="none" w:sz="0" w:space="0" w:color="auto"/>
        <w:bottom w:val="none" w:sz="0" w:space="0" w:color="auto"/>
        <w:right w:val="none" w:sz="0" w:space="0" w:color="auto"/>
      </w:divBdr>
    </w:div>
    <w:div w:id="1660424331">
      <w:bodyDiv w:val="1"/>
      <w:marLeft w:val="0"/>
      <w:marRight w:val="0"/>
      <w:marTop w:val="0"/>
      <w:marBottom w:val="0"/>
      <w:divBdr>
        <w:top w:val="none" w:sz="0" w:space="0" w:color="auto"/>
        <w:left w:val="none" w:sz="0" w:space="0" w:color="auto"/>
        <w:bottom w:val="none" w:sz="0" w:space="0" w:color="auto"/>
        <w:right w:val="none" w:sz="0" w:space="0" w:color="auto"/>
      </w:divBdr>
    </w:div>
    <w:div w:id="1701276278">
      <w:bodyDiv w:val="1"/>
      <w:marLeft w:val="0"/>
      <w:marRight w:val="0"/>
      <w:marTop w:val="0"/>
      <w:marBottom w:val="0"/>
      <w:divBdr>
        <w:top w:val="none" w:sz="0" w:space="0" w:color="auto"/>
        <w:left w:val="none" w:sz="0" w:space="0" w:color="auto"/>
        <w:bottom w:val="none" w:sz="0" w:space="0" w:color="auto"/>
        <w:right w:val="none" w:sz="0" w:space="0" w:color="auto"/>
      </w:divBdr>
    </w:div>
    <w:div w:id="1703629226">
      <w:bodyDiv w:val="1"/>
      <w:marLeft w:val="0"/>
      <w:marRight w:val="0"/>
      <w:marTop w:val="0"/>
      <w:marBottom w:val="0"/>
      <w:divBdr>
        <w:top w:val="none" w:sz="0" w:space="0" w:color="auto"/>
        <w:left w:val="none" w:sz="0" w:space="0" w:color="auto"/>
        <w:bottom w:val="none" w:sz="0" w:space="0" w:color="auto"/>
        <w:right w:val="none" w:sz="0" w:space="0" w:color="auto"/>
      </w:divBdr>
    </w:div>
    <w:div w:id="1706717121">
      <w:bodyDiv w:val="1"/>
      <w:marLeft w:val="0"/>
      <w:marRight w:val="0"/>
      <w:marTop w:val="0"/>
      <w:marBottom w:val="0"/>
      <w:divBdr>
        <w:top w:val="none" w:sz="0" w:space="0" w:color="auto"/>
        <w:left w:val="none" w:sz="0" w:space="0" w:color="auto"/>
        <w:bottom w:val="none" w:sz="0" w:space="0" w:color="auto"/>
        <w:right w:val="none" w:sz="0" w:space="0" w:color="auto"/>
      </w:divBdr>
    </w:div>
    <w:div w:id="1715275983">
      <w:bodyDiv w:val="1"/>
      <w:marLeft w:val="0"/>
      <w:marRight w:val="0"/>
      <w:marTop w:val="0"/>
      <w:marBottom w:val="0"/>
      <w:divBdr>
        <w:top w:val="none" w:sz="0" w:space="0" w:color="auto"/>
        <w:left w:val="none" w:sz="0" w:space="0" w:color="auto"/>
        <w:bottom w:val="none" w:sz="0" w:space="0" w:color="auto"/>
        <w:right w:val="none" w:sz="0" w:space="0" w:color="auto"/>
      </w:divBdr>
    </w:div>
    <w:div w:id="1733578966">
      <w:bodyDiv w:val="1"/>
      <w:marLeft w:val="0"/>
      <w:marRight w:val="0"/>
      <w:marTop w:val="0"/>
      <w:marBottom w:val="0"/>
      <w:divBdr>
        <w:top w:val="none" w:sz="0" w:space="0" w:color="auto"/>
        <w:left w:val="none" w:sz="0" w:space="0" w:color="auto"/>
        <w:bottom w:val="none" w:sz="0" w:space="0" w:color="auto"/>
        <w:right w:val="none" w:sz="0" w:space="0" w:color="auto"/>
      </w:divBdr>
    </w:div>
    <w:div w:id="1751923212">
      <w:bodyDiv w:val="1"/>
      <w:marLeft w:val="0"/>
      <w:marRight w:val="0"/>
      <w:marTop w:val="0"/>
      <w:marBottom w:val="0"/>
      <w:divBdr>
        <w:top w:val="none" w:sz="0" w:space="0" w:color="auto"/>
        <w:left w:val="none" w:sz="0" w:space="0" w:color="auto"/>
        <w:bottom w:val="none" w:sz="0" w:space="0" w:color="auto"/>
        <w:right w:val="none" w:sz="0" w:space="0" w:color="auto"/>
      </w:divBdr>
    </w:div>
    <w:div w:id="1767968186">
      <w:bodyDiv w:val="1"/>
      <w:marLeft w:val="0"/>
      <w:marRight w:val="0"/>
      <w:marTop w:val="0"/>
      <w:marBottom w:val="0"/>
      <w:divBdr>
        <w:top w:val="none" w:sz="0" w:space="0" w:color="auto"/>
        <w:left w:val="none" w:sz="0" w:space="0" w:color="auto"/>
        <w:bottom w:val="none" w:sz="0" w:space="0" w:color="auto"/>
        <w:right w:val="none" w:sz="0" w:space="0" w:color="auto"/>
      </w:divBdr>
    </w:div>
    <w:div w:id="1780565346">
      <w:bodyDiv w:val="1"/>
      <w:marLeft w:val="0"/>
      <w:marRight w:val="0"/>
      <w:marTop w:val="0"/>
      <w:marBottom w:val="0"/>
      <w:divBdr>
        <w:top w:val="none" w:sz="0" w:space="0" w:color="auto"/>
        <w:left w:val="none" w:sz="0" w:space="0" w:color="auto"/>
        <w:bottom w:val="none" w:sz="0" w:space="0" w:color="auto"/>
        <w:right w:val="none" w:sz="0" w:space="0" w:color="auto"/>
      </w:divBdr>
    </w:div>
    <w:div w:id="1787966951">
      <w:bodyDiv w:val="1"/>
      <w:marLeft w:val="0"/>
      <w:marRight w:val="0"/>
      <w:marTop w:val="0"/>
      <w:marBottom w:val="0"/>
      <w:divBdr>
        <w:top w:val="none" w:sz="0" w:space="0" w:color="auto"/>
        <w:left w:val="none" w:sz="0" w:space="0" w:color="auto"/>
        <w:bottom w:val="none" w:sz="0" w:space="0" w:color="auto"/>
        <w:right w:val="none" w:sz="0" w:space="0" w:color="auto"/>
      </w:divBdr>
    </w:div>
    <w:div w:id="1836023623">
      <w:bodyDiv w:val="1"/>
      <w:marLeft w:val="0"/>
      <w:marRight w:val="0"/>
      <w:marTop w:val="0"/>
      <w:marBottom w:val="0"/>
      <w:divBdr>
        <w:top w:val="none" w:sz="0" w:space="0" w:color="auto"/>
        <w:left w:val="none" w:sz="0" w:space="0" w:color="auto"/>
        <w:bottom w:val="none" w:sz="0" w:space="0" w:color="auto"/>
        <w:right w:val="none" w:sz="0" w:space="0" w:color="auto"/>
      </w:divBdr>
    </w:div>
    <w:div w:id="1839543168">
      <w:bodyDiv w:val="1"/>
      <w:marLeft w:val="0"/>
      <w:marRight w:val="0"/>
      <w:marTop w:val="0"/>
      <w:marBottom w:val="0"/>
      <w:divBdr>
        <w:top w:val="none" w:sz="0" w:space="0" w:color="auto"/>
        <w:left w:val="none" w:sz="0" w:space="0" w:color="auto"/>
        <w:bottom w:val="none" w:sz="0" w:space="0" w:color="auto"/>
        <w:right w:val="none" w:sz="0" w:space="0" w:color="auto"/>
      </w:divBdr>
    </w:div>
    <w:div w:id="1883789506">
      <w:bodyDiv w:val="1"/>
      <w:marLeft w:val="0"/>
      <w:marRight w:val="0"/>
      <w:marTop w:val="0"/>
      <w:marBottom w:val="0"/>
      <w:divBdr>
        <w:top w:val="none" w:sz="0" w:space="0" w:color="auto"/>
        <w:left w:val="none" w:sz="0" w:space="0" w:color="auto"/>
        <w:bottom w:val="none" w:sz="0" w:space="0" w:color="auto"/>
        <w:right w:val="none" w:sz="0" w:space="0" w:color="auto"/>
      </w:divBdr>
    </w:div>
    <w:div w:id="1890342014">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 w:id="1959025991">
      <w:bodyDiv w:val="1"/>
      <w:marLeft w:val="0"/>
      <w:marRight w:val="0"/>
      <w:marTop w:val="0"/>
      <w:marBottom w:val="0"/>
      <w:divBdr>
        <w:top w:val="none" w:sz="0" w:space="0" w:color="auto"/>
        <w:left w:val="none" w:sz="0" w:space="0" w:color="auto"/>
        <w:bottom w:val="none" w:sz="0" w:space="0" w:color="auto"/>
        <w:right w:val="none" w:sz="0" w:space="0" w:color="auto"/>
      </w:divBdr>
    </w:div>
    <w:div w:id="1996882568">
      <w:bodyDiv w:val="1"/>
      <w:marLeft w:val="0"/>
      <w:marRight w:val="0"/>
      <w:marTop w:val="0"/>
      <w:marBottom w:val="0"/>
      <w:divBdr>
        <w:top w:val="none" w:sz="0" w:space="0" w:color="auto"/>
        <w:left w:val="none" w:sz="0" w:space="0" w:color="auto"/>
        <w:bottom w:val="none" w:sz="0" w:space="0" w:color="auto"/>
        <w:right w:val="none" w:sz="0" w:space="0" w:color="auto"/>
      </w:divBdr>
    </w:div>
    <w:div w:id="2009552991">
      <w:bodyDiv w:val="1"/>
      <w:marLeft w:val="0"/>
      <w:marRight w:val="0"/>
      <w:marTop w:val="0"/>
      <w:marBottom w:val="0"/>
      <w:divBdr>
        <w:top w:val="none" w:sz="0" w:space="0" w:color="auto"/>
        <w:left w:val="none" w:sz="0" w:space="0" w:color="auto"/>
        <w:bottom w:val="none" w:sz="0" w:space="0" w:color="auto"/>
        <w:right w:val="none" w:sz="0" w:space="0" w:color="auto"/>
      </w:divBdr>
    </w:div>
    <w:div w:id="2033451153">
      <w:bodyDiv w:val="1"/>
      <w:marLeft w:val="0"/>
      <w:marRight w:val="0"/>
      <w:marTop w:val="0"/>
      <w:marBottom w:val="0"/>
      <w:divBdr>
        <w:top w:val="none" w:sz="0" w:space="0" w:color="auto"/>
        <w:left w:val="none" w:sz="0" w:space="0" w:color="auto"/>
        <w:bottom w:val="none" w:sz="0" w:space="0" w:color="auto"/>
        <w:right w:val="none" w:sz="0" w:space="0" w:color="auto"/>
      </w:divBdr>
    </w:div>
    <w:div w:id="2041778507">
      <w:bodyDiv w:val="1"/>
      <w:marLeft w:val="0"/>
      <w:marRight w:val="0"/>
      <w:marTop w:val="0"/>
      <w:marBottom w:val="0"/>
      <w:divBdr>
        <w:top w:val="none" w:sz="0" w:space="0" w:color="auto"/>
        <w:left w:val="none" w:sz="0" w:space="0" w:color="auto"/>
        <w:bottom w:val="none" w:sz="0" w:space="0" w:color="auto"/>
        <w:right w:val="none" w:sz="0" w:space="0" w:color="auto"/>
      </w:divBdr>
    </w:div>
    <w:div w:id="2084327258">
      <w:bodyDiv w:val="1"/>
      <w:marLeft w:val="0"/>
      <w:marRight w:val="0"/>
      <w:marTop w:val="0"/>
      <w:marBottom w:val="0"/>
      <w:divBdr>
        <w:top w:val="none" w:sz="0" w:space="0" w:color="auto"/>
        <w:left w:val="none" w:sz="0" w:space="0" w:color="auto"/>
        <w:bottom w:val="none" w:sz="0" w:space="0" w:color="auto"/>
        <w:right w:val="none" w:sz="0" w:space="0" w:color="auto"/>
      </w:divBdr>
    </w:div>
    <w:div w:id="2100757672">
      <w:bodyDiv w:val="1"/>
      <w:marLeft w:val="0"/>
      <w:marRight w:val="0"/>
      <w:marTop w:val="0"/>
      <w:marBottom w:val="0"/>
      <w:divBdr>
        <w:top w:val="none" w:sz="0" w:space="0" w:color="auto"/>
        <w:left w:val="none" w:sz="0" w:space="0" w:color="auto"/>
        <w:bottom w:val="none" w:sz="0" w:space="0" w:color="auto"/>
        <w:right w:val="none" w:sz="0" w:space="0" w:color="auto"/>
      </w:divBdr>
    </w:div>
    <w:div w:id="2120833672">
      <w:bodyDiv w:val="1"/>
      <w:marLeft w:val="0"/>
      <w:marRight w:val="0"/>
      <w:marTop w:val="0"/>
      <w:marBottom w:val="0"/>
      <w:divBdr>
        <w:top w:val="none" w:sz="0" w:space="0" w:color="auto"/>
        <w:left w:val="none" w:sz="0" w:space="0" w:color="auto"/>
        <w:bottom w:val="none" w:sz="0" w:space="0" w:color="auto"/>
        <w:right w:val="none" w:sz="0" w:space="0" w:color="auto"/>
      </w:divBdr>
    </w:div>
    <w:div w:id="2146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1.pn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2.png"/><Relationship Id="rId8" Type="http://schemas.openxmlformats.org/officeDocument/2006/relationships/endnotes" Target="endnotes.xml"/><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3CB768-F5B9-4EBE-9573-76D44F01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25</Pages>
  <Words>8731</Words>
  <Characters>49770</Characters>
  <Application>Microsoft Office Word</Application>
  <DocSecurity>0</DocSecurity>
  <Lines>414</Lines>
  <Paragraphs>116</Paragraphs>
  <ScaleCrop>false</ScaleCrop>
  <Company/>
  <LinksUpToDate>false</LinksUpToDate>
  <CharactersWithSpaces>58385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46</cp:revision>
  <cp:lastPrinted>2022-08-04T02:01:00Z</cp:lastPrinted>
  <dcterms:created xsi:type="dcterms:W3CDTF">2023-09-25T13:56:00Z</dcterms:created>
  <dcterms:modified xsi:type="dcterms:W3CDTF">2023-09-27T09:03:00Z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