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442" w:rsidRPr="004A4E16" w:rsidRDefault="006E3442" w:rsidP="006E3442">
      <w:pPr>
        <w:spacing w:line="360" w:lineRule="exact"/>
        <w:rPr>
          <w:rFonts w:ascii="黑体" w:eastAsia="黑体" w:hAnsi="宋体" w:cs="MT Extra"/>
          <w:b/>
          <w:sz w:val="28"/>
          <w:szCs w:val="28"/>
        </w:rPr>
      </w:pPr>
      <w:r w:rsidRPr="004A4E16">
        <w:rPr>
          <w:rFonts w:ascii="黑体" w:eastAsia="黑体" w:hAnsi="宋体" w:cs="MT Extra" w:hint="eastAsia"/>
          <w:b/>
          <w:sz w:val="28"/>
          <w:szCs w:val="28"/>
        </w:rPr>
        <w:t>江苏省仪征中学202</w:t>
      </w:r>
      <w:r>
        <w:rPr>
          <w:rFonts w:ascii="黑体" w:eastAsia="黑体" w:hAnsi="宋体" w:cs="MT Extra" w:hint="eastAsia"/>
          <w:b/>
          <w:sz w:val="28"/>
          <w:szCs w:val="28"/>
        </w:rPr>
        <w:t>2</w:t>
      </w:r>
      <w:r w:rsidRPr="004A4E16">
        <w:rPr>
          <w:rFonts w:ascii="黑体" w:eastAsia="黑体" w:hAnsi="宋体" w:cs="MT Extra" w:hint="eastAsia"/>
          <w:b/>
          <w:sz w:val="28"/>
          <w:szCs w:val="28"/>
        </w:rPr>
        <w:t>-202</w:t>
      </w:r>
      <w:r>
        <w:rPr>
          <w:rFonts w:ascii="黑体" w:eastAsia="黑体" w:hAnsi="宋体" w:cs="MT Extra" w:hint="eastAsia"/>
          <w:b/>
          <w:sz w:val="28"/>
          <w:szCs w:val="28"/>
        </w:rPr>
        <w:t>3</w:t>
      </w:r>
      <w:r w:rsidRPr="004A4E16">
        <w:rPr>
          <w:rFonts w:ascii="黑体" w:eastAsia="黑体" w:hAnsi="宋体" w:cs="MT Extra" w:hint="eastAsia"/>
          <w:b/>
          <w:sz w:val="28"/>
          <w:szCs w:val="28"/>
        </w:rPr>
        <w:t>学年度第一学期高一数学</w:t>
      </w:r>
      <w:r w:rsidR="00E95269">
        <w:rPr>
          <w:rFonts w:ascii="黑体" w:eastAsia="黑体" w:hAnsi="宋体" w:cs="MT Extra" w:hint="eastAsia"/>
          <w:b/>
          <w:sz w:val="28"/>
          <w:szCs w:val="28"/>
        </w:rPr>
        <w:t>期中复习</w:t>
      </w:r>
      <w:r w:rsidRPr="004A4E16">
        <w:rPr>
          <w:rFonts w:ascii="黑体" w:eastAsia="黑体" w:hAnsi="宋体" w:cs="MT Extra" w:hint="eastAsia"/>
          <w:b/>
          <w:sz w:val="28"/>
          <w:szCs w:val="28"/>
        </w:rPr>
        <w:t>导学案</w:t>
      </w:r>
    </w:p>
    <w:p w:rsidR="006E3442" w:rsidRDefault="00DD478F" w:rsidP="006E3442">
      <w:pPr>
        <w:spacing w:line="360" w:lineRule="auto"/>
        <w:jc w:val="center"/>
        <w:rPr>
          <w:rFonts w:ascii="黑体"/>
          <w:b/>
          <w:sz w:val="28"/>
          <w:szCs w:val="28"/>
        </w:rPr>
      </w:pPr>
      <w:r>
        <w:rPr>
          <w:rFonts w:ascii="黑体" w:hint="eastAsia"/>
          <w:b/>
          <w:sz w:val="28"/>
          <w:szCs w:val="28"/>
        </w:rPr>
        <w:t>不等式</w:t>
      </w:r>
    </w:p>
    <w:p w:rsidR="006E3442" w:rsidRPr="0019442C" w:rsidRDefault="006E3442" w:rsidP="006E3442">
      <w:pPr>
        <w:snapToGrid w:val="0"/>
        <w:ind w:rightChars="60" w:right="126"/>
        <w:jc w:val="center"/>
        <w:rPr>
          <w:rFonts w:ascii="楷体" w:eastAsia="楷体" w:hAnsi="楷体" w:cs="楷体"/>
          <w:bCs/>
          <w:sz w:val="24"/>
        </w:rPr>
      </w:pPr>
      <w:r w:rsidRPr="00DB66AF">
        <w:rPr>
          <w:rFonts w:ascii="楷体" w:eastAsia="楷体" w:hAnsi="楷体" w:cs="楷体" w:hint="eastAsia"/>
          <w:bCs/>
          <w:sz w:val="24"/>
        </w:rPr>
        <w:t>研制人：</w:t>
      </w:r>
      <w:proofErr w:type="gramStart"/>
      <w:r w:rsidR="00C749DE">
        <w:rPr>
          <w:rFonts w:ascii="楷体" w:eastAsia="楷体" w:hAnsi="楷体" w:cs="楷体" w:hint="eastAsia"/>
          <w:bCs/>
          <w:sz w:val="24"/>
        </w:rPr>
        <w:t>李军焰</w:t>
      </w:r>
      <w:proofErr w:type="gramEnd"/>
      <w:r w:rsidRPr="00DB66AF">
        <w:rPr>
          <w:rFonts w:ascii="楷体" w:eastAsia="楷体" w:hAnsi="楷体" w:cs="楷体" w:hint="eastAsia"/>
          <w:bCs/>
          <w:sz w:val="24"/>
        </w:rPr>
        <w:t xml:space="preserve">    审核人：</w:t>
      </w:r>
      <w:r w:rsidR="00C749DE">
        <w:rPr>
          <w:rFonts w:ascii="楷体" w:eastAsia="楷体" w:hAnsi="楷体" w:cs="楷体" w:hint="eastAsia"/>
          <w:bCs/>
          <w:sz w:val="24"/>
        </w:rPr>
        <w:t>邓迎春</w:t>
      </w:r>
    </w:p>
    <w:p w:rsidR="006E3442" w:rsidRPr="004A4E16" w:rsidRDefault="006E3442" w:rsidP="00657F3B">
      <w:pPr>
        <w:spacing w:line="440" w:lineRule="exact"/>
        <w:ind w:firstLineChars="200" w:firstLine="480"/>
        <w:rPr>
          <w:rFonts w:ascii="楷体" w:eastAsia="楷体" w:hAnsi="楷体" w:cs="楷体"/>
          <w:bCs/>
          <w:sz w:val="24"/>
          <w:szCs w:val="24"/>
        </w:rPr>
      </w:pPr>
      <w:r w:rsidRPr="004A4E16">
        <w:rPr>
          <w:rFonts w:ascii="楷体" w:eastAsia="楷体" w:hAnsi="楷体" w:cs="楷体" w:hint="eastAsia"/>
          <w:bCs/>
          <w:sz w:val="24"/>
          <w:szCs w:val="24"/>
        </w:rPr>
        <w:t>班级：_____姓名：____________学号：________授课日期：</w:t>
      </w:r>
      <w:r w:rsidR="003721AC">
        <w:rPr>
          <w:rFonts w:ascii="楷体" w:eastAsia="楷体" w:hAnsi="楷体" w:cs="楷体" w:hint="eastAsia"/>
          <w:bCs/>
          <w:sz w:val="24"/>
          <w:szCs w:val="24"/>
        </w:rPr>
        <w:t>2022.1</w:t>
      </w:r>
      <w:r w:rsidR="00C749DE">
        <w:rPr>
          <w:rFonts w:ascii="楷体" w:eastAsia="楷体" w:hAnsi="楷体" w:cs="楷体" w:hint="eastAsia"/>
          <w:bCs/>
          <w:sz w:val="24"/>
          <w:szCs w:val="24"/>
        </w:rPr>
        <w:t>1</w:t>
      </w:r>
    </w:p>
    <w:p w:rsidR="00BC293F" w:rsidRPr="00BC293F" w:rsidRDefault="00BC293F" w:rsidP="00BC293F">
      <w:pPr>
        <w:rPr>
          <w:rFonts w:asciiTheme="minorEastAsia" w:hAnsiTheme="minorEastAsia" w:cs="Times New Roman"/>
          <w:b/>
          <w:bCs/>
          <w:sz w:val="24"/>
          <w:szCs w:val="24"/>
        </w:rPr>
      </w:pPr>
      <w:r w:rsidRPr="00BC293F">
        <w:rPr>
          <w:rFonts w:asciiTheme="minorEastAsia" w:hAnsiTheme="minorEastAsia" w:cs="Times New Roman" w:hint="eastAsia"/>
          <w:b/>
          <w:bCs/>
          <w:sz w:val="24"/>
          <w:szCs w:val="24"/>
        </w:rPr>
        <w:t>一、</w:t>
      </w:r>
      <w:r w:rsidR="005A6DA0">
        <w:rPr>
          <w:rFonts w:asciiTheme="minorEastAsia" w:hAnsiTheme="minorEastAsia" w:cs="Times New Roman" w:hint="eastAsia"/>
          <w:b/>
          <w:bCs/>
          <w:sz w:val="24"/>
          <w:szCs w:val="24"/>
        </w:rPr>
        <w:t>知识</w:t>
      </w:r>
      <w:r w:rsidR="00AA7DE0">
        <w:rPr>
          <w:rFonts w:asciiTheme="minorEastAsia" w:hAnsiTheme="minorEastAsia" w:cs="Times New Roman" w:hint="eastAsia"/>
          <w:b/>
          <w:bCs/>
          <w:sz w:val="24"/>
          <w:szCs w:val="24"/>
        </w:rPr>
        <w:t>框架</w:t>
      </w:r>
    </w:p>
    <w:p w:rsidR="00BC293F" w:rsidRDefault="005A6DA0" w:rsidP="005A6DA0">
      <w:pPr>
        <w:ind w:firstLineChars="147" w:firstLine="309"/>
        <w:rPr>
          <w:rFonts w:asciiTheme="minorEastAsia" w:hAnsiTheme="minorEastAsia" w:cs="Times New Roman"/>
          <w:b/>
          <w:bCs/>
          <w:sz w:val="24"/>
          <w:szCs w:val="24"/>
        </w:rPr>
      </w:pPr>
      <w:r>
        <w:rPr>
          <w:rFonts w:ascii="Times New Roman" w:hAnsi="Times New Roman" w:cs="Times New Roman"/>
          <w:noProof/>
        </w:rPr>
        <w:drawing>
          <wp:inline distT="0" distB="0" distL="0" distR="0">
            <wp:extent cx="4467225" cy="3247295"/>
            <wp:effectExtent l="0" t="0" r="0" b="0"/>
            <wp:docPr id="1" name="图片 1" descr="C:\Users\Administrator\AppData\Local\Temp\360zip$Temp\360$0\3-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Users\Administrator\AppData\Local\Temp\360zip$Temp\360$0\3-24.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67225" cy="3247295"/>
                    </a:xfrm>
                    <a:prstGeom prst="rect">
                      <a:avLst/>
                    </a:prstGeom>
                    <a:noFill/>
                    <a:ln>
                      <a:noFill/>
                    </a:ln>
                  </pic:spPr>
                </pic:pic>
              </a:graphicData>
            </a:graphic>
          </wp:inline>
        </w:drawing>
      </w:r>
    </w:p>
    <w:p w:rsidR="00BC293F" w:rsidRPr="00BC293F" w:rsidRDefault="00BC293F" w:rsidP="00BC293F">
      <w:pPr>
        <w:rPr>
          <w:rFonts w:asciiTheme="minorEastAsia" w:hAnsiTheme="minorEastAsia" w:cs="Times New Roman"/>
          <w:b/>
          <w:bCs/>
          <w:sz w:val="24"/>
          <w:szCs w:val="24"/>
        </w:rPr>
      </w:pPr>
      <w:r w:rsidRPr="00BC293F">
        <w:rPr>
          <w:rFonts w:asciiTheme="minorEastAsia" w:hAnsiTheme="minorEastAsia" w:cs="Times New Roman"/>
          <w:b/>
          <w:bCs/>
          <w:sz w:val="24"/>
          <w:szCs w:val="24"/>
        </w:rPr>
        <w:t>二</w:t>
      </w:r>
      <w:r w:rsidRPr="00BC293F">
        <w:rPr>
          <w:rFonts w:asciiTheme="minorEastAsia" w:hAnsiTheme="minorEastAsia" w:cs="Times New Roman" w:hint="eastAsia"/>
          <w:b/>
          <w:bCs/>
          <w:sz w:val="24"/>
          <w:szCs w:val="24"/>
        </w:rPr>
        <w:t>、</w:t>
      </w:r>
      <w:r w:rsidRPr="00BC293F">
        <w:rPr>
          <w:rFonts w:asciiTheme="minorEastAsia" w:hAnsiTheme="minorEastAsia" w:cs="Times New Roman"/>
          <w:b/>
          <w:bCs/>
          <w:sz w:val="24"/>
          <w:szCs w:val="24"/>
        </w:rPr>
        <w:t>课前</w:t>
      </w:r>
      <w:r w:rsidR="00F54D5C">
        <w:rPr>
          <w:rFonts w:asciiTheme="minorEastAsia" w:hAnsiTheme="minorEastAsia" w:cs="Times New Roman" w:hint="eastAsia"/>
          <w:b/>
          <w:bCs/>
          <w:sz w:val="24"/>
          <w:szCs w:val="24"/>
        </w:rPr>
        <w:t>热身</w:t>
      </w:r>
    </w:p>
    <w:p w:rsidR="00EA1CA0" w:rsidRPr="00EA1CA0" w:rsidRDefault="00EA1CA0" w:rsidP="00A114DB">
      <w:pPr>
        <w:pStyle w:val="aa"/>
        <w:tabs>
          <w:tab w:val="left" w:pos="3402"/>
        </w:tabs>
        <w:snapToGrid w:val="0"/>
        <w:rPr>
          <w:rFonts w:ascii="Times New Roman" w:hAnsi="Times New Roman" w:cs="Times New Roman"/>
        </w:rPr>
      </w:pPr>
      <w:r>
        <w:rPr>
          <w:rFonts w:asciiTheme="minorEastAsia" w:hAnsiTheme="minorEastAsia" w:cs="Times New Roman" w:hint="eastAsia"/>
          <w:bCs/>
        </w:rPr>
        <w:t>1.</w:t>
      </w:r>
      <w:r w:rsidRPr="00EA1CA0">
        <w:rPr>
          <w:rFonts w:ascii="Times New Roman" w:hAnsi="Times New Roman" w:cs="Times New Roman"/>
        </w:rPr>
        <w:t>若</w:t>
      </w:r>
      <w:r w:rsidRPr="00EA1CA0">
        <w:rPr>
          <w:rFonts w:ascii="Times New Roman" w:hAnsi="Times New Roman" w:cs="Times New Roman"/>
          <w:i/>
        </w:rPr>
        <w:t>A</w:t>
      </w:r>
      <w:r w:rsidRPr="00EA1CA0">
        <w:rPr>
          <w:rFonts w:ascii="Times New Roman" w:hAnsi="Times New Roman" w:cs="Times New Roman"/>
        </w:rPr>
        <w:t>＝</w:t>
      </w:r>
      <w:r w:rsidRPr="00EA1CA0">
        <w:rPr>
          <w:rFonts w:ascii="Times New Roman" w:hAnsi="Times New Roman" w:cs="Times New Roman"/>
          <w:i/>
        </w:rPr>
        <w:t>a</w:t>
      </w:r>
      <w:r w:rsidRPr="00EA1CA0">
        <w:rPr>
          <w:rFonts w:ascii="Times New Roman" w:hAnsi="Times New Roman" w:cs="Times New Roman"/>
          <w:vertAlign w:val="superscript"/>
        </w:rPr>
        <w:t>2</w:t>
      </w:r>
      <w:r w:rsidRPr="00EA1CA0">
        <w:rPr>
          <w:rFonts w:ascii="Times New Roman" w:hAnsi="Times New Roman" w:cs="Times New Roman"/>
        </w:rPr>
        <w:t>＋</w:t>
      </w:r>
      <w:r w:rsidRPr="00EA1CA0">
        <w:rPr>
          <w:rFonts w:ascii="Times New Roman" w:hAnsi="Times New Roman" w:cs="Times New Roman"/>
        </w:rPr>
        <w:t>3</w:t>
      </w:r>
      <w:r w:rsidRPr="00EA1CA0">
        <w:rPr>
          <w:rFonts w:ascii="Times New Roman" w:hAnsi="Times New Roman" w:cs="Times New Roman"/>
          <w:i/>
        </w:rPr>
        <w:t>ab</w:t>
      </w:r>
      <w:r w:rsidRPr="00EA1CA0">
        <w:rPr>
          <w:rFonts w:ascii="Times New Roman" w:hAnsi="Times New Roman" w:cs="Times New Roman"/>
        </w:rPr>
        <w:t>，</w:t>
      </w:r>
      <w:r w:rsidRPr="00EA1CA0">
        <w:rPr>
          <w:rFonts w:ascii="Times New Roman" w:hAnsi="Times New Roman" w:cs="Times New Roman"/>
          <w:i/>
        </w:rPr>
        <w:t>B</w:t>
      </w:r>
      <w:r w:rsidRPr="00EA1CA0">
        <w:rPr>
          <w:rFonts w:ascii="Times New Roman" w:hAnsi="Times New Roman" w:cs="Times New Roman"/>
        </w:rPr>
        <w:t>＝</w:t>
      </w:r>
      <w:r w:rsidRPr="00EA1CA0">
        <w:rPr>
          <w:rFonts w:ascii="Times New Roman" w:hAnsi="Times New Roman" w:cs="Times New Roman"/>
        </w:rPr>
        <w:t>4</w:t>
      </w:r>
      <w:r w:rsidRPr="00EA1CA0">
        <w:rPr>
          <w:rFonts w:ascii="Times New Roman" w:hAnsi="Times New Roman" w:cs="Times New Roman"/>
          <w:i/>
        </w:rPr>
        <w:t>ab</w:t>
      </w:r>
      <w:r w:rsidRPr="00EA1CA0">
        <w:rPr>
          <w:rFonts w:ascii="Times New Roman" w:hAnsi="Times New Roman" w:cs="Times New Roman"/>
        </w:rPr>
        <w:t>－</w:t>
      </w:r>
      <w:r w:rsidRPr="00EA1CA0">
        <w:rPr>
          <w:rFonts w:ascii="Times New Roman" w:hAnsi="Times New Roman" w:cs="Times New Roman"/>
          <w:i/>
        </w:rPr>
        <w:t>b</w:t>
      </w:r>
      <w:r w:rsidRPr="00EA1CA0">
        <w:rPr>
          <w:rFonts w:ascii="Times New Roman" w:hAnsi="Times New Roman" w:cs="Times New Roman"/>
          <w:vertAlign w:val="superscript"/>
        </w:rPr>
        <w:t>2</w:t>
      </w:r>
      <w:r w:rsidRPr="00EA1CA0">
        <w:rPr>
          <w:rFonts w:ascii="Times New Roman" w:hAnsi="Times New Roman" w:cs="Times New Roman"/>
        </w:rPr>
        <w:t>，则</w:t>
      </w:r>
      <w:r w:rsidRPr="00EA1CA0">
        <w:rPr>
          <w:rFonts w:ascii="Times New Roman" w:hAnsi="Times New Roman" w:cs="Times New Roman"/>
          <w:i/>
        </w:rPr>
        <w:t>A</w:t>
      </w:r>
      <w:r w:rsidRPr="00EA1CA0">
        <w:rPr>
          <w:rFonts w:ascii="Times New Roman" w:hAnsi="Times New Roman" w:cs="Times New Roman"/>
        </w:rPr>
        <w:t>，</w:t>
      </w:r>
      <w:r w:rsidRPr="00EA1CA0">
        <w:rPr>
          <w:rFonts w:ascii="Times New Roman" w:hAnsi="Times New Roman" w:cs="Times New Roman"/>
          <w:i/>
        </w:rPr>
        <w:t>B</w:t>
      </w:r>
      <w:r w:rsidRPr="00EA1CA0">
        <w:rPr>
          <w:rFonts w:ascii="Times New Roman" w:hAnsi="Times New Roman" w:cs="Times New Roman"/>
        </w:rPr>
        <w:t>的大小关系是</w:t>
      </w:r>
      <w:r w:rsidRPr="00EA1CA0">
        <w:rPr>
          <w:rFonts w:ascii="Times New Roman" w:hAnsi="Times New Roman" w:cs="Times New Roman"/>
        </w:rPr>
        <w:t>(</w:t>
      </w:r>
      <w:r w:rsidRPr="00EA1CA0">
        <w:rPr>
          <w:rFonts w:ascii="Times New Roman" w:hAnsi="Times New Roman" w:cs="Times New Roman"/>
        </w:rPr>
        <w:t xml:space="preserve">　　</w:t>
      </w:r>
      <w:r w:rsidRPr="00EA1CA0">
        <w:rPr>
          <w:rFonts w:ascii="Times New Roman" w:hAnsi="Times New Roman" w:cs="Times New Roman"/>
        </w:rPr>
        <w:t>)</w:t>
      </w:r>
    </w:p>
    <w:p w:rsidR="00EA1CA0" w:rsidRPr="00EA1CA0" w:rsidRDefault="00EA1CA0" w:rsidP="00A114DB">
      <w:pPr>
        <w:pStyle w:val="aa"/>
        <w:tabs>
          <w:tab w:val="left" w:pos="3402"/>
        </w:tabs>
        <w:snapToGrid w:val="0"/>
        <w:ind w:firstLineChars="100" w:firstLine="210"/>
        <w:rPr>
          <w:rFonts w:ascii="Times New Roman" w:hAnsi="Times New Roman" w:cs="Times New Roman"/>
        </w:rPr>
      </w:pPr>
      <w:r w:rsidRPr="00EA1CA0">
        <w:rPr>
          <w:rFonts w:ascii="Times New Roman" w:hAnsi="Times New Roman" w:cs="Times New Roman"/>
        </w:rPr>
        <w:t>A</w:t>
      </w:r>
      <w:r w:rsidRPr="00EA1CA0">
        <w:rPr>
          <w:rFonts w:ascii="Times New Roman" w:hAnsi="Times New Roman" w:cs="Times New Roman"/>
        </w:rPr>
        <w:t>．</w:t>
      </w:r>
      <w:r w:rsidRPr="00EA1CA0">
        <w:rPr>
          <w:rFonts w:ascii="Times New Roman" w:hAnsi="Times New Roman" w:cs="Times New Roman"/>
          <w:i/>
        </w:rPr>
        <w:t>A</w:t>
      </w:r>
      <w:r w:rsidRPr="00EA1CA0">
        <w:rPr>
          <w:rFonts w:hAnsi="宋体" w:cs="Times New Roman"/>
        </w:rPr>
        <w:t>≤</w:t>
      </w:r>
      <w:r w:rsidRPr="00EA1CA0">
        <w:rPr>
          <w:rFonts w:ascii="Times New Roman" w:hAnsi="Times New Roman" w:cs="Times New Roman"/>
          <w:i/>
        </w:rPr>
        <w:t>B</w:t>
      </w:r>
      <w:r w:rsidRPr="00EA1CA0">
        <w:rPr>
          <w:rFonts w:ascii="Times New Roman" w:hAnsi="Times New Roman" w:cs="Times New Roman"/>
        </w:rPr>
        <w:t xml:space="preserve"> </w:t>
      </w:r>
      <w:r>
        <w:rPr>
          <w:rFonts w:ascii="Times New Roman" w:hAnsi="Times New Roman" w:cs="Times New Roman" w:hint="eastAsia"/>
        </w:rPr>
        <w:t xml:space="preserve">  </w:t>
      </w:r>
      <w:r w:rsidRPr="00EA1CA0">
        <w:rPr>
          <w:rFonts w:ascii="Times New Roman" w:hAnsi="Times New Roman" w:cs="Times New Roman"/>
        </w:rPr>
        <w:t xml:space="preserve"> </w:t>
      </w:r>
      <w:r>
        <w:rPr>
          <w:rFonts w:ascii="Times New Roman" w:hAnsi="Times New Roman" w:cs="Times New Roman" w:hint="eastAsia"/>
        </w:rPr>
        <w:t xml:space="preserve">  </w:t>
      </w:r>
      <w:r w:rsidRPr="00EA1CA0">
        <w:rPr>
          <w:rFonts w:ascii="Times New Roman" w:hAnsi="Times New Roman" w:cs="Times New Roman"/>
        </w:rPr>
        <w:t>B</w:t>
      </w:r>
      <w:r w:rsidRPr="00EA1CA0">
        <w:rPr>
          <w:rFonts w:ascii="Times New Roman" w:hAnsi="Times New Roman" w:cs="Times New Roman"/>
        </w:rPr>
        <w:t>．</w:t>
      </w:r>
      <w:r w:rsidRPr="00EA1CA0">
        <w:rPr>
          <w:rFonts w:ascii="Times New Roman" w:hAnsi="Times New Roman" w:cs="Times New Roman"/>
          <w:i/>
        </w:rPr>
        <w:t>A</w:t>
      </w:r>
      <w:r w:rsidRPr="00EA1CA0">
        <w:rPr>
          <w:rFonts w:hAnsi="宋体" w:cs="Times New Roman"/>
        </w:rPr>
        <w:t>≥</w:t>
      </w:r>
      <w:r w:rsidRPr="00EA1CA0">
        <w:rPr>
          <w:rFonts w:ascii="Times New Roman" w:hAnsi="Times New Roman" w:cs="Times New Roman"/>
          <w:i/>
        </w:rPr>
        <w:t>B</w:t>
      </w:r>
      <w:r>
        <w:rPr>
          <w:rFonts w:ascii="Times New Roman" w:hAnsi="Times New Roman" w:cs="Times New Roman" w:hint="eastAsia"/>
          <w:i/>
        </w:rPr>
        <w:t xml:space="preserve">      </w:t>
      </w:r>
      <w:r w:rsidRPr="00EA1CA0">
        <w:rPr>
          <w:rFonts w:ascii="Times New Roman" w:hAnsi="Times New Roman" w:cs="Times New Roman"/>
        </w:rPr>
        <w:t>C</w:t>
      </w:r>
      <w:r w:rsidRPr="00EA1CA0">
        <w:rPr>
          <w:rFonts w:ascii="Times New Roman" w:hAnsi="Times New Roman" w:cs="Times New Roman"/>
        </w:rPr>
        <w:t>．</w:t>
      </w:r>
      <w:r w:rsidRPr="00EA1CA0">
        <w:rPr>
          <w:rFonts w:ascii="Times New Roman" w:hAnsi="Times New Roman" w:cs="Times New Roman"/>
          <w:i/>
        </w:rPr>
        <w:t>A</w:t>
      </w:r>
      <w:r w:rsidRPr="00EA1CA0">
        <w:rPr>
          <w:rFonts w:ascii="Times New Roman" w:hAnsi="Times New Roman" w:cs="Times New Roman"/>
        </w:rPr>
        <w:t>&lt;</w:t>
      </w:r>
      <w:r w:rsidRPr="00EA1CA0">
        <w:rPr>
          <w:rFonts w:ascii="Times New Roman" w:hAnsi="Times New Roman" w:cs="Times New Roman"/>
          <w:i/>
        </w:rPr>
        <w:t>B</w:t>
      </w:r>
      <w:r w:rsidRPr="00EA1CA0">
        <w:rPr>
          <w:rFonts w:ascii="Times New Roman" w:hAnsi="Times New Roman" w:cs="Times New Roman"/>
        </w:rPr>
        <w:t>或</w:t>
      </w:r>
      <w:r w:rsidRPr="00EA1CA0">
        <w:rPr>
          <w:rFonts w:ascii="Times New Roman" w:hAnsi="Times New Roman" w:cs="Times New Roman"/>
          <w:i/>
        </w:rPr>
        <w:t>A</w:t>
      </w:r>
      <w:r w:rsidRPr="00EA1CA0">
        <w:rPr>
          <w:rFonts w:ascii="Times New Roman" w:hAnsi="Times New Roman" w:cs="Times New Roman"/>
        </w:rPr>
        <w:t>&gt;</w:t>
      </w:r>
      <w:r w:rsidRPr="00EA1CA0">
        <w:rPr>
          <w:rFonts w:ascii="Times New Roman" w:hAnsi="Times New Roman" w:cs="Times New Roman"/>
          <w:i/>
        </w:rPr>
        <w:t>B</w:t>
      </w:r>
      <w:r w:rsidRPr="00EA1CA0">
        <w:rPr>
          <w:rFonts w:ascii="Times New Roman" w:hAnsi="Times New Roman" w:cs="Times New Roman"/>
        </w:rPr>
        <w:t xml:space="preserve">  </w:t>
      </w:r>
      <w:r w:rsidRPr="00EA1CA0">
        <w:rPr>
          <w:rFonts w:ascii="Times New Roman" w:hAnsi="Times New Roman" w:cs="Times New Roman"/>
        </w:rPr>
        <w:tab/>
      </w:r>
      <w:r>
        <w:rPr>
          <w:rFonts w:ascii="Times New Roman" w:hAnsi="Times New Roman" w:cs="Times New Roman" w:hint="eastAsia"/>
        </w:rPr>
        <w:t xml:space="preserve">  </w:t>
      </w:r>
      <w:r w:rsidRPr="00EA1CA0">
        <w:rPr>
          <w:rFonts w:ascii="Times New Roman" w:hAnsi="Times New Roman" w:cs="Times New Roman"/>
        </w:rPr>
        <w:t>D</w:t>
      </w:r>
      <w:r w:rsidRPr="00EA1CA0">
        <w:rPr>
          <w:rFonts w:ascii="Times New Roman" w:hAnsi="Times New Roman" w:cs="Times New Roman"/>
        </w:rPr>
        <w:t>．</w:t>
      </w:r>
      <w:r w:rsidRPr="00EA1CA0">
        <w:rPr>
          <w:rFonts w:ascii="Times New Roman" w:hAnsi="Times New Roman" w:cs="Times New Roman"/>
          <w:i/>
        </w:rPr>
        <w:t>A</w:t>
      </w:r>
      <w:r w:rsidRPr="00EA1CA0">
        <w:rPr>
          <w:rFonts w:ascii="Times New Roman" w:hAnsi="Times New Roman" w:cs="Times New Roman"/>
        </w:rPr>
        <w:t>&gt;</w:t>
      </w:r>
      <w:r w:rsidRPr="00EA1CA0">
        <w:rPr>
          <w:rFonts w:ascii="Times New Roman" w:hAnsi="Times New Roman" w:cs="Times New Roman"/>
          <w:i/>
        </w:rPr>
        <w:t>B</w:t>
      </w:r>
    </w:p>
    <w:p w:rsidR="00DC563B" w:rsidRPr="00EA1CA0" w:rsidRDefault="00EA1CA0" w:rsidP="00A114DB">
      <w:pPr>
        <w:pStyle w:val="aa"/>
        <w:tabs>
          <w:tab w:val="left" w:pos="3402"/>
        </w:tabs>
        <w:snapToGrid w:val="0"/>
        <w:rPr>
          <w:rFonts w:ascii="Times New Roman" w:hAnsi="Times New Roman" w:cs="Times New Roman"/>
        </w:rPr>
      </w:pPr>
      <w:r>
        <w:rPr>
          <w:rFonts w:asciiTheme="minorEastAsia" w:hAnsiTheme="minorEastAsia" w:cs="Times New Roman" w:hint="eastAsia"/>
          <w:bCs/>
        </w:rPr>
        <w:t>2</w:t>
      </w:r>
      <w:r>
        <w:rPr>
          <w:rFonts w:asciiTheme="minorEastAsia" w:hAnsiTheme="minorEastAsia" w:cs="Times New Roman" w:hint="eastAsia"/>
          <w:bCs/>
        </w:rPr>
        <w:t>.</w:t>
      </w:r>
      <w:r w:rsidR="00DC563B" w:rsidRPr="00EA1CA0">
        <w:rPr>
          <w:rFonts w:ascii="Times New Roman" w:hAnsi="Times New Roman" w:cs="Times New Roman"/>
        </w:rPr>
        <w:t>不等式</w:t>
      </w:r>
      <w:r w:rsidR="00DC563B" w:rsidRPr="00EA1CA0">
        <w:rPr>
          <w:rFonts w:ascii="Times New Roman" w:hAnsi="Times New Roman" w:cs="Times New Roman"/>
        </w:rPr>
        <w:t>4</w:t>
      </w:r>
      <w:r w:rsidR="00DC563B" w:rsidRPr="00EA1CA0">
        <w:rPr>
          <w:rFonts w:ascii="Times New Roman" w:hAnsi="Times New Roman" w:cs="Times New Roman"/>
          <w:i/>
        </w:rPr>
        <w:t>x</w:t>
      </w:r>
      <w:r w:rsidR="00DC563B" w:rsidRPr="00EA1CA0">
        <w:rPr>
          <w:rFonts w:ascii="Times New Roman" w:hAnsi="Times New Roman" w:cs="Times New Roman"/>
          <w:vertAlign w:val="superscript"/>
        </w:rPr>
        <w:t>2</w:t>
      </w:r>
      <w:r w:rsidR="00DC563B" w:rsidRPr="00EA1CA0">
        <w:rPr>
          <w:rFonts w:ascii="Times New Roman" w:hAnsi="Times New Roman" w:cs="Times New Roman"/>
        </w:rPr>
        <w:t>－</w:t>
      </w:r>
      <w:r w:rsidR="00DC563B" w:rsidRPr="00EA1CA0">
        <w:rPr>
          <w:rFonts w:ascii="Times New Roman" w:hAnsi="Times New Roman" w:cs="Times New Roman"/>
        </w:rPr>
        <w:t>4</w:t>
      </w:r>
      <w:r w:rsidR="00DC563B" w:rsidRPr="00EA1CA0">
        <w:rPr>
          <w:rFonts w:ascii="Times New Roman" w:hAnsi="Times New Roman" w:cs="Times New Roman"/>
          <w:i/>
        </w:rPr>
        <w:t>x</w:t>
      </w:r>
      <w:r w:rsidR="00DC563B" w:rsidRPr="00EA1CA0">
        <w:rPr>
          <w:rFonts w:ascii="Times New Roman" w:hAnsi="Times New Roman" w:cs="Times New Roman"/>
        </w:rPr>
        <w:t>－</w:t>
      </w:r>
      <w:r w:rsidR="00DC563B" w:rsidRPr="00EA1CA0">
        <w:rPr>
          <w:rFonts w:ascii="Times New Roman" w:hAnsi="Times New Roman" w:cs="Times New Roman"/>
        </w:rPr>
        <w:t>3</w:t>
      </w:r>
      <w:r w:rsidR="00DC563B" w:rsidRPr="00EA1CA0">
        <w:rPr>
          <w:rFonts w:hAnsi="宋体" w:cs="Times New Roman"/>
        </w:rPr>
        <w:t>≤</w:t>
      </w:r>
      <w:r w:rsidR="00DC563B" w:rsidRPr="00EA1CA0">
        <w:rPr>
          <w:rFonts w:ascii="Times New Roman" w:hAnsi="Times New Roman" w:cs="Times New Roman"/>
        </w:rPr>
        <w:t>0</w:t>
      </w:r>
      <w:r w:rsidR="00DC563B" w:rsidRPr="00EA1CA0">
        <w:rPr>
          <w:rFonts w:ascii="Times New Roman" w:hAnsi="Times New Roman" w:cs="Times New Roman"/>
        </w:rPr>
        <w:t>的解集是</w:t>
      </w:r>
      <w:r w:rsidR="00DC563B" w:rsidRPr="00EA1CA0">
        <w:rPr>
          <w:rFonts w:ascii="Times New Roman" w:hAnsi="Times New Roman" w:cs="Times New Roman"/>
        </w:rPr>
        <w:t>(</w:t>
      </w:r>
      <w:r w:rsidR="00DC563B" w:rsidRPr="00EA1CA0">
        <w:rPr>
          <w:rFonts w:ascii="Times New Roman" w:hAnsi="Times New Roman" w:cs="Times New Roman"/>
        </w:rPr>
        <w:t xml:space="preserve">　　</w:t>
      </w:r>
      <w:r w:rsidR="00DC563B" w:rsidRPr="00EA1CA0">
        <w:rPr>
          <w:rFonts w:ascii="Times New Roman" w:hAnsi="Times New Roman" w:cs="Times New Roman"/>
        </w:rPr>
        <w:t>)</w:t>
      </w:r>
    </w:p>
    <w:p w:rsidR="00DC563B" w:rsidRPr="00EA1CA0" w:rsidRDefault="00DC563B" w:rsidP="00C0029F">
      <w:pPr>
        <w:pStyle w:val="aa"/>
        <w:tabs>
          <w:tab w:val="left" w:pos="3402"/>
        </w:tabs>
        <w:snapToGrid w:val="0"/>
        <w:ind w:firstLineChars="100" w:firstLine="210"/>
        <w:rPr>
          <w:rFonts w:ascii="Times New Roman" w:hAnsi="Times New Roman" w:cs="Times New Roman"/>
        </w:rPr>
      </w:pPr>
      <w:proofErr w:type="gramStart"/>
      <w:r w:rsidRPr="00EA1CA0">
        <w:rPr>
          <w:rFonts w:ascii="Times New Roman" w:hAnsi="Times New Roman" w:cs="Times New Roman"/>
        </w:rPr>
        <w:t>A.</w:t>
      </w:r>
      <w:proofErr w:type="gramEnd"/>
      <w:r w:rsidRPr="00EA1CA0">
        <w:rPr>
          <w:rFonts w:ascii="宋体-方正超大字符集" w:eastAsia="宋体-方正超大字符集" w:hAnsi="宋体-方正超大字符集" w:cs="宋体-方正超大字符集"/>
        </w:rPr>
        <w:fldChar w:fldCharType="begin"/>
      </w:r>
      <w:r w:rsidRPr="00EA1CA0">
        <w:rPr>
          <w:rFonts w:ascii="宋体-方正超大字符集" w:eastAsia="宋体-方正超大字符集" w:hAnsi="宋体-方正超大字符集" w:cs="宋体-方正超大字符集" w:hint="eastAsia"/>
        </w:rPr>
        <w:instrText>eq \</w:instrText>
      </w:r>
      <w:r w:rsidRPr="00EA1CA0">
        <w:rPr>
          <w:rFonts w:ascii="Times New Roman" w:hAnsi="Times New Roman" w:cs="Times New Roman"/>
        </w:rPr>
        <w:instrText>b\lc\(\rc\](\a\vs4\al\co1(</w:instrText>
      </w:r>
      <w:r w:rsidRPr="00EA1CA0">
        <w:rPr>
          <w:rFonts w:ascii="Times New Roman" w:hAnsi="Times New Roman" w:cs="Times New Roman"/>
        </w:rPr>
        <w:instrText>－</w:instrText>
      </w:r>
      <w:r w:rsidRPr="00EA1CA0">
        <w:rPr>
          <w:rFonts w:hAnsi="宋体" w:cs="Times New Roman"/>
        </w:rPr>
        <w:instrText>∞</w:instrText>
      </w:r>
      <w:r w:rsidRPr="00EA1CA0">
        <w:rPr>
          <w:rFonts w:ascii="Times New Roman" w:hAnsi="Times New Roman" w:cs="Times New Roman"/>
        </w:rPr>
        <w:instrText>，－</w:instrText>
      </w:r>
      <w:r w:rsidRPr="00EA1CA0">
        <w:rPr>
          <w:rFonts w:ascii="Times New Roman" w:hAnsi="Times New Roman" w:cs="Times New Roman"/>
        </w:rPr>
        <w:instrText>\f(1</w:instrText>
      </w:r>
      <w:r w:rsidRPr="00EA1CA0">
        <w:rPr>
          <w:rFonts w:ascii="Times New Roman" w:hAnsi="Times New Roman" w:cs="Times New Roman"/>
          <w:i/>
        </w:rPr>
        <w:instrText>,</w:instrText>
      </w:r>
      <w:r w:rsidRPr="00EA1CA0">
        <w:rPr>
          <w:rFonts w:ascii="Times New Roman" w:hAnsi="Times New Roman" w:cs="Times New Roman"/>
        </w:rPr>
        <w:instrText>2)))</w:instrText>
      </w:r>
      <w:r w:rsidRPr="00EA1CA0">
        <w:rPr>
          <w:rFonts w:ascii="宋体-方正超大字符集" w:eastAsia="宋体-方正超大字符集" w:hAnsi="宋体-方正超大字符集" w:cs="宋体-方正超大字符集"/>
        </w:rPr>
        <w:fldChar w:fldCharType="end"/>
      </w:r>
      <w:r w:rsidRPr="00EA1CA0">
        <w:rPr>
          <w:rFonts w:hAnsi="宋体" w:cs="Times New Roman"/>
        </w:rPr>
        <w:t>∪</w:t>
      </w:r>
      <w:r w:rsidRPr="00EA1CA0">
        <w:rPr>
          <w:rFonts w:ascii="宋体-方正超大字符集" w:eastAsia="宋体-方正超大字符集" w:hAnsi="宋体-方正超大字符集" w:cs="宋体-方正超大字符集"/>
        </w:rPr>
        <w:fldChar w:fldCharType="begin"/>
      </w:r>
      <w:r w:rsidRPr="00EA1CA0">
        <w:rPr>
          <w:rFonts w:ascii="宋体-方正超大字符集" w:eastAsia="宋体-方正超大字符集" w:hAnsi="宋体-方正超大字符集" w:cs="宋体-方正超大字符集" w:hint="eastAsia"/>
        </w:rPr>
        <w:instrText>eq \</w:instrText>
      </w:r>
      <w:r w:rsidRPr="00EA1CA0">
        <w:rPr>
          <w:rFonts w:ascii="Times New Roman" w:hAnsi="Times New Roman" w:cs="Times New Roman"/>
        </w:rPr>
        <w:instrText>b\lc\[\rc\)(\a\vs4\al\co1(\f(3</w:instrText>
      </w:r>
      <w:r w:rsidRPr="00EA1CA0">
        <w:rPr>
          <w:rFonts w:ascii="Times New Roman" w:hAnsi="Times New Roman" w:cs="Times New Roman"/>
          <w:i/>
        </w:rPr>
        <w:instrText>,</w:instrText>
      </w:r>
      <w:r w:rsidRPr="00EA1CA0">
        <w:rPr>
          <w:rFonts w:ascii="Times New Roman" w:hAnsi="Times New Roman" w:cs="Times New Roman"/>
        </w:rPr>
        <w:instrText>2)</w:instrText>
      </w:r>
      <w:r w:rsidRPr="00EA1CA0">
        <w:rPr>
          <w:rFonts w:ascii="Times New Roman" w:hAnsi="Times New Roman" w:cs="Times New Roman"/>
        </w:rPr>
        <w:instrText>，＋</w:instrText>
      </w:r>
      <w:r w:rsidRPr="00EA1CA0">
        <w:rPr>
          <w:rFonts w:hAnsi="宋体" w:cs="Times New Roman"/>
        </w:rPr>
        <w:instrText>∞</w:instrText>
      </w:r>
      <w:r w:rsidRPr="00EA1CA0">
        <w:rPr>
          <w:rFonts w:ascii="Times New Roman" w:hAnsi="Times New Roman" w:cs="Times New Roman"/>
        </w:rPr>
        <w:instrText>))</w:instrText>
      </w:r>
      <w:r w:rsidRPr="00EA1CA0">
        <w:rPr>
          <w:rFonts w:ascii="宋体-方正超大字符集" w:eastAsia="宋体-方正超大字符集" w:hAnsi="宋体-方正超大字符集" w:cs="宋体-方正超大字符集"/>
        </w:rPr>
        <w:fldChar w:fldCharType="end"/>
      </w:r>
      <w:r w:rsidR="00EA1CA0">
        <w:rPr>
          <w:rFonts w:ascii="宋体-方正超大字符集" w:eastAsia="宋体-方正超大字符集" w:hAnsi="宋体-方正超大字符集" w:cs="宋体-方正超大字符集" w:hint="eastAsia"/>
        </w:rPr>
        <w:t xml:space="preserve">     </w:t>
      </w:r>
      <w:r w:rsidRPr="00EA1CA0">
        <w:rPr>
          <w:rFonts w:ascii="Times New Roman" w:hAnsi="Times New Roman" w:cs="Times New Roman"/>
        </w:rPr>
        <w:t>B.</w:t>
      </w:r>
      <w:r w:rsidRPr="00EA1CA0">
        <w:rPr>
          <w:rFonts w:ascii="宋体-方正超大字符集" w:eastAsia="宋体-方正超大字符集" w:hAnsi="宋体-方正超大字符集" w:cs="宋体-方正超大字符集"/>
        </w:rPr>
        <w:fldChar w:fldCharType="begin"/>
      </w:r>
      <w:r w:rsidRPr="00EA1CA0">
        <w:rPr>
          <w:rFonts w:ascii="宋体-方正超大字符集" w:eastAsia="宋体-方正超大字符集" w:hAnsi="宋体-方正超大字符集" w:cs="宋体-方正超大字符集" w:hint="eastAsia"/>
        </w:rPr>
        <w:instrText>eq \</w:instrText>
      </w:r>
      <w:r w:rsidRPr="00EA1CA0">
        <w:rPr>
          <w:rFonts w:ascii="Times New Roman" w:hAnsi="Times New Roman" w:cs="Times New Roman"/>
        </w:rPr>
        <w:instrText>b\lc\[\rc\](\a\vs4\al\co1(</w:instrText>
      </w:r>
      <w:r w:rsidRPr="00EA1CA0">
        <w:rPr>
          <w:rFonts w:ascii="Times New Roman" w:hAnsi="Times New Roman" w:cs="Times New Roman"/>
        </w:rPr>
        <w:instrText>－</w:instrText>
      </w:r>
      <w:r w:rsidRPr="00EA1CA0">
        <w:rPr>
          <w:rFonts w:ascii="Times New Roman" w:hAnsi="Times New Roman" w:cs="Times New Roman"/>
        </w:rPr>
        <w:instrText>\f(1</w:instrText>
      </w:r>
      <w:r w:rsidRPr="00EA1CA0">
        <w:rPr>
          <w:rFonts w:ascii="Times New Roman" w:hAnsi="Times New Roman" w:cs="Times New Roman"/>
          <w:i/>
        </w:rPr>
        <w:instrText>,</w:instrText>
      </w:r>
      <w:r w:rsidRPr="00EA1CA0">
        <w:rPr>
          <w:rFonts w:ascii="Times New Roman" w:hAnsi="Times New Roman" w:cs="Times New Roman"/>
        </w:rPr>
        <w:instrText>2)</w:instrText>
      </w:r>
      <w:r w:rsidRPr="00EA1CA0">
        <w:rPr>
          <w:rFonts w:ascii="Times New Roman" w:hAnsi="Times New Roman" w:cs="Times New Roman"/>
        </w:rPr>
        <w:instrText>，</w:instrText>
      </w:r>
      <w:r w:rsidRPr="00EA1CA0">
        <w:rPr>
          <w:rFonts w:ascii="Times New Roman" w:hAnsi="Times New Roman" w:cs="Times New Roman"/>
        </w:rPr>
        <w:instrText>\f(3</w:instrText>
      </w:r>
      <w:r w:rsidRPr="00EA1CA0">
        <w:rPr>
          <w:rFonts w:ascii="Times New Roman" w:hAnsi="Times New Roman" w:cs="Times New Roman"/>
          <w:i/>
        </w:rPr>
        <w:instrText>,</w:instrText>
      </w:r>
      <w:r w:rsidRPr="00EA1CA0">
        <w:rPr>
          <w:rFonts w:ascii="Times New Roman" w:hAnsi="Times New Roman" w:cs="Times New Roman"/>
        </w:rPr>
        <w:instrText>2)))</w:instrText>
      </w:r>
      <w:r w:rsidRPr="00EA1CA0">
        <w:rPr>
          <w:rFonts w:ascii="宋体-方正超大字符集" w:eastAsia="宋体-方正超大字符集" w:hAnsi="宋体-方正超大字符集" w:cs="宋体-方正超大字符集"/>
        </w:rPr>
        <w:fldChar w:fldCharType="end"/>
      </w:r>
      <w:r w:rsidR="00EA1CA0">
        <w:rPr>
          <w:rFonts w:ascii="宋体-方正超大字符集" w:eastAsia="宋体-方正超大字符集" w:hAnsi="宋体-方正超大字符集" w:cs="宋体-方正超大字符集" w:hint="eastAsia"/>
        </w:rPr>
        <w:t xml:space="preserve">   </w:t>
      </w:r>
      <w:r w:rsidR="00C0029F">
        <w:rPr>
          <w:rFonts w:ascii="宋体-方正超大字符集" w:eastAsia="宋体-方正超大字符集" w:hAnsi="宋体-方正超大字符集" w:cs="宋体-方正超大字符集" w:hint="eastAsia"/>
        </w:rPr>
        <w:t xml:space="preserve"> </w:t>
      </w:r>
      <w:proofErr w:type="gramStart"/>
      <w:r w:rsidRPr="00EA1CA0">
        <w:rPr>
          <w:rFonts w:ascii="Times New Roman" w:hAnsi="Times New Roman" w:cs="Times New Roman"/>
        </w:rPr>
        <w:t>C.</w:t>
      </w:r>
      <w:proofErr w:type="gramEnd"/>
      <w:r w:rsidRPr="00EA1CA0">
        <w:rPr>
          <w:rFonts w:ascii="宋体-方正超大字符集" w:eastAsia="宋体-方正超大字符集" w:hAnsi="宋体-方正超大字符集" w:cs="宋体-方正超大字符集"/>
        </w:rPr>
        <w:fldChar w:fldCharType="begin"/>
      </w:r>
      <w:r w:rsidRPr="00EA1CA0">
        <w:rPr>
          <w:rFonts w:ascii="宋体-方正超大字符集" w:eastAsia="宋体-方正超大字符集" w:hAnsi="宋体-方正超大字符集" w:cs="宋体-方正超大字符集" w:hint="eastAsia"/>
        </w:rPr>
        <w:instrText>eq \</w:instrText>
      </w:r>
      <w:r w:rsidRPr="00EA1CA0">
        <w:rPr>
          <w:rFonts w:ascii="Times New Roman" w:hAnsi="Times New Roman" w:cs="Times New Roman"/>
        </w:rPr>
        <w:instrText>b\lc\(\rc\](\a\vs4\al\co1(</w:instrText>
      </w:r>
      <w:r w:rsidRPr="00EA1CA0">
        <w:rPr>
          <w:rFonts w:ascii="Times New Roman" w:hAnsi="Times New Roman" w:cs="Times New Roman"/>
        </w:rPr>
        <w:instrText>－</w:instrText>
      </w:r>
      <w:r w:rsidRPr="00EA1CA0">
        <w:rPr>
          <w:rFonts w:hAnsi="宋体" w:cs="Times New Roman"/>
        </w:rPr>
        <w:instrText>∞</w:instrText>
      </w:r>
      <w:r w:rsidRPr="00EA1CA0">
        <w:rPr>
          <w:rFonts w:ascii="Times New Roman" w:hAnsi="Times New Roman" w:cs="Times New Roman"/>
        </w:rPr>
        <w:instrText>，－</w:instrText>
      </w:r>
      <w:r w:rsidRPr="00EA1CA0">
        <w:rPr>
          <w:rFonts w:ascii="Times New Roman" w:hAnsi="Times New Roman" w:cs="Times New Roman"/>
        </w:rPr>
        <w:instrText>\f(3</w:instrText>
      </w:r>
      <w:r w:rsidRPr="00EA1CA0">
        <w:rPr>
          <w:rFonts w:ascii="Times New Roman" w:hAnsi="Times New Roman" w:cs="Times New Roman"/>
          <w:i/>
        </w:rPr>
        <w:instrText>,</w:instrText>
      </w:r>
      <w:r w:rsidRPr="00EA1CA0">
        <w:rPr>
          <w:rFonts w:ascii="Times New Roman" w:hAnsi="Times New Roman" w:cs="Times New Roman"/>
        </w:rPr>
        <w:instrText>2)))</w:instrText>
      </w:r>
      <w:r w:rsidRPr="00EA1CA0">
        <w:rPr>
          <w:rFonts w:ascii="宋体-方正超大字符集" w:eastAsia="宋体-方正超大字符集" w:hAnsi="宋体-方正超大字符集" w:cs="宋体-方正超大字符集"/>
        </w:rPr>
        <w:fldChar w:fldCharType="end"/>
      </w:r>
      <w:r w:rsidRPr="00EA1CA0">
        <w:rPr>
          <w:rFonts w:hAnsi="宋体" w:cs="Times New Roman"/>
        </w:rPr>
        <w:t>∪</w:t>
      </w:r>
      <w:r w:rsidRPr="00EA1CA0">
        <w:rPr>
          <w:rFonts w:ascii="宋体-方正超大字符集" w:eastAsia="宋体-方正超大字符集" w:hAnsi="宋体-方正超大字符集" w:cs="宋体-方正超大字符集"/>
        </w:rPr>
        <w:fldChar w:fldCharType="begin"/>
      </w:r>
      <w:r w:rsidRPr="00EA1CA0">
        <w:rPr>
          <w:rFonts w:ascii="宋体-方正超大字符集" w:eastAsia="宋体-方正超大字符集" w:hAnsi="宋体-方正超大字符集" w:cs="宋体-方正超大字符集" w:hint="eastAsia"/>
        </w:rPr>
        <w:instrText>eq \</w:instrText>
      </w:r>
      <w:r w:rsidRPr="00EA1CA0">
        <w:rPr>
          <w:rFonts w:ascii="Times New Roman" w:hAnsi="Times New Roman" w:cs="Times New Roman"/>
        </w:rPr>
        <w:instrText>b\lc\[\rc\)(\a\vs4\al\co1(\f(1</w:instrText>
      </w:r>
      <w:r w:rsidRPr="00EA1CA0">
        <w:rPr>
          <w:rFonts w:ascii="Times New Roman" w:hAnsi="Times New Roman" w:cs="Times New Roman"/>
          <w:i/>
        </w:rPr>
        <w:instrText>,</w:instrText>
      </w:r>
      <w:r w:rsidRPr="00EA1CA0">
        <w:rPr>
          <w:rFonts w:ascii="Times New Roman" w:hAnsi="Times New Roman" w:cs="Times New Roman"/>
        </w:rPr>
        <w:instrText>2)</w:instrText>
      </w:r>
      <w:r w:rsidRPr="00EA1CA0">
        <w:rPr>
          <w:rFonts w:ascii="Times New Roman" w:hAnsi="Times New Roman" w:cs="Times New Roman"/>
        </w:rPr>
        <w:instrText>，＋</w:instrText>
      </w:r>
      <w:r w:rsidRPr="00EA1CA0">
        <w:rPr>
          <w:rFonts w:hAnsi="宋体" w:cs="Times New Roman"/>
        </w:rPr>
        <w:instrText>∞</w:instrText>
      </w:r>
      <w:r w:rsidRPr="00EA1CA0">
        <w:rPr>
          <w:rFonts w:ascii="Times New Roman" w:hAnsi="Times New Roman" w:cs="Times New Roman"/>
        </w:rPr>
        <w:instrText>))</w:instrText>
      </w:r>
      <w:r w:rsidRPr="00EA1CA0">
        <w:rPr>
          <w:rFonts w:ascii="宋体-方正超大字符集" w:eastAsia="宋体-方正超大字符集" w:hAnsi="宋体-方正超大字符集" w:cs="宋体-方正超大字符集"/>
        </w:rPr>
        <w:fldChar w:fldCharType="end"/>
      </w:r>
      <w:r w:rsidR="00EA1CA0">
        <w:rPr>
          <w:rFonts w:ascii="宋体-方正超大字符集" w:eastAsia="宋体-方正超大字符集" w:hAnsi="宋体-方正超大字符集" w:cs="宋体-方正超大字符集" w:hint="eastAsia"/>
        </w:rPr>
        <w:t xml:space="preserve">  </w:t>
      </w:r>
      <w:r w:rsidRPr="00EA1CA0">
        <w:rPr>
          <w:rFonts w:ascii="Times New Roman" w:hAnsi="Times New Roman" w:cs="Times New Roman"/>
        </w:rPr>
        <w:t>D.</w:t>
      </w:r>
      <w:r w:rsidRPr="00EA1CA0">
        <w:rPr>
          <w:rFonts w:ascii="宋体-方正超大字符集" w:eastAsia="宋体-方正超大字符集" w:hAnsi="宋体-方正超大字符集" w:cs="宋体-方正超大字符集"/>
        </w:rPr>
        <w:fldChar w:fldCharType="begin"/>
      </w:r>
      <w:r w:rsidRPr="00EA1CA0">
        <w:rPr>
          <w:rFonts w:ascii="宋体-方正超大字符集" w:eastAsia="宋体-方正超大字符集" w:hAnsi="宋体-方正超大字符集" w:cs="宋体-方正超大字符集" w:hint="eastAsia"/>
        </w:rPr>
        <w:instrText>eq \</w:instrText>
      </w:r>
      <w:r w:rsidRPr="00EA1CA0">
        <w:rPr>
          <w:rFonts w:ascii="Times New Roman" w:hAnsi="Times New Roman" w:cs="Times New Roman"/>
        </w:rPr>
        <w:instrText>b\lc\[\rc\](\a\vs4\al\co1(</w:instrText>
      </w:r>
      <w:r w:rsidRPr="00EA1CA0">
        <w:rPr>
          <w:rFonts w:ascii="Times New Roman" w:hAnsi="Times New Roman" w:cs="Times New Roman"/>
        </w:rPr>
        <w:instrText>－</w:instrText>
      </w:r>
      <w:r w:rsidRPr="00EA1CA0">
        <w:rPr>
          <w:rFonts w:ascii="Times New Roman" w:hAnsi="Times New Roman" w:cs="Times New Roman"/>
        </w:rPr>
        <w:instrText>\f(3</w:instrText>
      </w:r>
      <w:r w:rsidRPr="00EA1CA0">
        <w:rPr>
          <w:rFonts w:ascii="Times New Roman" w:hAnsi="Times New Roman" w:cs="Times New Roman"/>
          <w:i/>
        </w:rPr>
        <w:instrText>,</w:instrText>
      </w:r>
      <w:r w:rsidRPr="00EA1CA0">
        <w:rPr>
          <w:rFonts w:ascii="Times New Roman" w:hAnsi="Times New Roman" w:cs="Times New Roman"/>
        </w:rPr>
        <w:instrText>2)</w:instrText>
      </w:r>
      <w:r w:rsidRPr="00EA1CA0">
        <w:rPr>
          <w:rFonts w:ascii="Times New Roman" w:hAnsi="Times New Roman" w:cs="Times New Roman"/>
        </w:rPr>
        <w:instrText>，</w:instrText>
      </w:r>
      <w:r w:rsidRPr="00EA1CA0">
        <w:rPr>
          <w:rFonts w:ascii="Times New Roman" w:hAnsi="Times New Roman" w:cs="Times New Roman"/>
        </w:rPr>
        <w:instrText>\f(1</w:instrText>
      </w:r>
      <w:r w:rsidRPr="00EA1CA0">
        <w:rPr>
          <w:rFonts w:ascii="Times New Roman" w:hAnsi="Times New Roman" w:cs="Times New Roman"/>
          <w:i/>
        </w:rPr>
        <w:instrText>,</w:instrText>
      </w:r>
      <w:r w:rsidRPr="00EA1CA0">
        <w:rPr>
          <w:rFonts w:ascii="Times New Roman" w:hAnsi="Times New Roman" w:cs="Times New Roman"/>
        </w:rPr>
        <w:instrText>2)))</w:instrText>
      </w:r>
      <w:r w:rsidRPr="00EA1CA0">
        <w:rPr>
          <w:rFonts w:ascii="宋体-方正超大字符集" w:eastAsia="宋体-方正超大字符集" w:hAnsi="宋体-方正超大字符集" w:cs="宋体-方正超大字符集"/>
        </w:rPr>
        <w:fldChar w:fldCharType="end"/>
      </w:r>
    </w:p>
    <w:p w:rsidR="00EA1CA0" w:rsidRPr="00A114DB" w:rsidRDefault="00EA1CA0" w:rsidP="00A114DB">
      <w:pPr>
        <w:jc w:val="left"/>
        <w:textAlignment w:val="center"/>
        <w:rPr>
          <w:rFonts w:asciiTheme="minorEastAsia" w:hAnsiTheme="minorEastAsia"/>
          <w:color w:val="000000"/>
        </w:rPr>
      </w:pPr>
      <w:r w:rsidRPr="00A114DB">
        <w:rPr>
          <w:rFonts w:asciiTheme="minorEastAsia" w:hAnsiTheme="minorEastAsia" w:cs="Times New Roman" w:hint="eastAsia"/>
          <w:bCs/>
        </w:rPr>
        <w:t>3</w:t>
      </w:r>
      <w:r w:rsidRPr="00A114DB">
        <w:rPr>
          <w:rFonts w:asciiTheme="minorEastAsia" w:hAnsiTheme="minorEastAsia" w:cs="Times New Roman" w:hint="eastAsia"/>
          <w:bCs/>
        </w:rPr>
        <w:t>.</w:t>
      </w:r>
      <w:r w:rsidRPr="00A114DB">
        <w:rPr>
          <w:rFonts w:asciiTheme="minorEastAsia" w:hAnsiTheme="minorEastAsia" w:cs="Times New Roman"/>
        </w:rPr>
        <w:t xml:space="preserve"> </w:t>
      </w:r>
      <w:r w:rsidRPr="00A114DB">
        <w:rPr>
          <w:rFonts w:asciiTheme="minorEastAsia" w:hAnsiTheme="minorEastAsia" w:cs="Times New Roman"/>
          <w:szCs w:val="21"/>
        </w:rPr>
        <w:t>(多选)</w:t>
      </w:r>
      <w:r w:rsidRPr="00A114DB">
        <w:rPr>
          <w:rFonts w:asciiTheme="minorEastAsia" w:hAnsiTheme="minorEastAsia"/>
          <w:color w:val="000000"/>
        </w:rPr>
        <w:t xml:space="preserve"> </w:t>
      </w:r>
      <w:r w:rsidRPr="00A114DB">
        <w:rPr>
          <w:rFonts w:asciiTheme="minorEastAsia" w:hAnsiTheme="minorEastAsia"/>
          <w:color w:val="000000"/>
        </w:rPr>
        <w:t>已知</w:t>
      </w:r>
      <w:r w:rsidRPr="00E646A1">
        <w:rPr>
          <w:rFonts w:ascii="Times New Roman" w:eastAsia="宋体" w:hAnsi="Times New Roman" w:cs="Times New Roman"/>
          <w:i/>
          <w:szCs w:val="21"/>
        </w:rPr>
        <w:t>x</w:t>
      </w:r>
      <w:r w:rsidRPr="00A114DB">
        <w:rPr>
          <w:rFonts w:asciiTheme="minorEastAsia" w:hAnsiTheme="minorEastAsia"/>
          <w:color w:val="000000"/>
        </w:rPr>
        <w:t>，</w:t>
      </w:r>
      <w:r w:rsidRPr="00E646A1">
        <w:rPr>
          <w:rFonts w:ascii="Times New Roman" w:eastAsia="宋体" w:hAnsi="Times New Roman" w:cs="Times New Roman"/>
          <w:i/>
          <w:szCs w:val="21"/>
        </w:rPr>
        <w:t>y</w:t>
      </w:r>
      <w:r w:rsidRPr="00A114DB">
        <w:rPr>
          <w:rFonts w:asciiTheme="minorEastAsia" w:hAnsiTheme="minorEastAsia"/>
          <w:color w:val="000000"/>
        </w:rPr>
        <w:t>是正数，且</w:t>
      </w:r>
      <w:r w:rsidRPr="00A114DB">
        <w:rPr>
          <w:rFonts w:asciiTheme="minorEastAsia" w:hAnsiTheme="minorEastAsia"/>
        </w:rPr>
        <w:object w:dxaOrig="978" w:dyaOrig="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学科网(www.zxxk.com)--教育资源门户，提供试卷、教案、课件、论文、素材以及各类教学资源下载，还有大量而丰富的教学相关资讯！" style="width:48.75pt;height:16.5pt" o:ole="">
            <v:imagedata r:id="rId10" o:title="eqId9f6aec2eb3524514abbec737876ad057"/>
          </v:shape>
          <o:OLEObject Type="Embed" ProgID="Equation.DSMT4" ShapeID="_x0000_i1029" DrawAspect="Content" ObjectID="_1728925368" r:id="rId11"/>
        </w:object>
      </w:r>
      <w:r w:rsidRPr="00A114DB">
        <w:rPr>
          <w:rFonts w:asciiTheme="minorEastAsia" w:hAnsiTheme="minorEastAsia"/>
          <w:color w:val="000000"/>
        </w:rPr>
        <w:t>，下列叙述正确的是（    ）</w:t>
      </w:r>
    </w:p>
    <w:p w:rsidR="004336F4" w:rsidRPr="00A114DB" w:rsidRDefault="004336F4" w:rsidP="004336F4">
      <w:pPr>
        <w:tabs>
          <w:tab w:val="left" w:pos="4873"/>
        </w:tabs>
        <w:ind w:firstLineChars="100" w:firstLine="210"/>
        <w:jc w:val="left"/>
        <w:textAlignment w:val="center"/>
        <w:rPr>
          <w:rFonts w:asciiTheme="minorEastAsia" w:hAnsiTheme="minorEastAsia"/>
          <w:color w:val="000000"/>
        </w:rPr>
      </w:pPr>
      <w:r w:rsidRPr="00A114DB">
        <w:rPr>
          <w:rFonts w:asciiTheme="minorEastAsia" w:hAnsiTheme="minorEastAsia"/>
          <w:color w:val="000000"/>
        </w:rPr>
        <w:t xml:space="preserve">A. </w:t>
      </w:r>
      <w:r w:rsidRPr="004336F4">
        <w:rPr>
          <w:rFonts w:ascii="Times New Roman" w:eastAsia="宋体" w:hAnsi="Times New Roman" w:cs="Times New Roman"/>
          <w:i/>
          <w:szCs w:val="21"/>
        </w:rPr>
        <w:t>xy</w:t>
      </w:r>
      <w:r w:rsidRPr="00A114DB">
        <w:rPr>
          <w:rFonts w:asciiTheme="minorEastAsia" w:hAnsiTheme="minorEastAsia"/>
          <w:color w:val="000000"/>
        </w:rPr>
        <w:t>最大值为</w:t>
      </w:r>
      <w:r w:rsidRPr="00A114DB">
        <w:rPr>
          <w:rFonts w:asciiTheme="minorEastAsia" w:hAnsiTheme="minorEastAsia"/>
        </w:rPr>
        <w:object w:dxaOrig="219" w:dyaOrig="622">
          <v:shape id="_x0000_i1042" type="#_x0000_t75" alt="学科网(www.zxxk.com)--教育资源门户，提供试卷、教案、课件、论文、素材以及各类教学资源下载，还有大量而丰富的教学相关资讯！" style="width:11.25pt;height:30.75pt" o:ole="">
            <v:imagedata r:id="rId12" o:title="eqId231e56cfb91a489890b9c771c5aad8e9"/>
          </v:shape>
          <o:OLEObject Type="Embed" ProgID="Equation.DSMT4" ShapeID="_x0000_i1042" DrawAspect="Content" ObjectID="_1728925369" r:id="rId13"/>
        </w:object>
      </w:r>
      <w:r w:rsidRPr="00A114DB">
        <w:rPr>
          <w:rFonts w:asciiTheme="minorEastAsia" w:hAnsiTheme="minorEastAsia"/>
          <w:color w:val="000000"/>
        </w:rPr>
        <w:tab/>
        <w:t xml:space="preserve">B. </w:t>
      </w:r>
      <w:r w:rsidRPr="00A114DB">
        <w:rPr>
          <w:rFonts w:asciiTheme="minorEastAsia" w:hAnsiTheme="minorEastAsia"/>
        </w:rPr>
        <w:object w:dxaOrig="885" w:dyaOrig="405">
          <v:shape id="_x0000_i1046" type="#_x0000_t75" alt="学科网(www.zxxk.com)--教育资源门户，提供试卷、教案、课件、论文、素材以及各类教学资源下载，还有大量而丰富的教学相关资讯！" style="width:44.25pt;height:20.25pt" o:ole="">
            <v:imagedata r:id="rId14" o:title="eqId4c1944232549481f96c5abdc71519714"/>
          </v:shape>
          <o:OLEObject Type="Embed" ProgID="Equation.DSMT4" ShapeID="_x0000_i1046" DrawAspect="Content" ObjectID="_1728925370" r:id="rId15"/>
        </w:object>
      </w:r>
      <w:r w:rsidRPr="00A114DB">
        <w:rPr>
          <w:rFonts w:asciiTheme="minorEastAsia" w:hAnsiTheme="minorEastAsia"/>
          <w:color w:val="000000"/>
        </w:rPr>
        <w:t>最大值为</w:t>
      </w:r>
      <w:r w:rsidRPr="00A114DB">
        <w:rPr>
          <w:rFonts w:asciiTheme="minorEastAsia" w:hAnsiTheme="minorEastAsia"/>
        </w:rPr>
        <w:object w:dxaOrig="240" w:dyaOrig="620">
          <v:shape id="_x0000_i1047" type="#_x0000_t75" alt="学科网(www.zxxk.com)--教育资源门户，提供试卷、教案、课件、论文、素材以及各类教学资源下载，还有大量而丰富的教学相关资讯！" style="width:12pt;height:30.75pt" o:ole="">
            <v:imagedata r:id="rId16" o:title="eqIdda3fe57e250a4b619aa9e3418e1534a4"/>
          </v:shape>
          <o:OLEObject Type="Embed" ProgID="Equation.DSMT4" ShapeID="_x0000_i1047" DrawAspect="Content" ObjectID="_1728925371" r:id="rId17"/>
        </w:object>
      </w:r>
    </w:p>
    <w:p w:rsidR="004336F4" w:rsidRPr="00A114DB" w:rsidRDefault="004336F4" w:rsidP="004336F4">
      <w:pPr>
        <w:tabs>
          <w:tab w:val="left" w:pos="4873"/>
        </w:tabs>
        <w:ind w:firstLineChars="100" w:firstLine="210"/>
        <w:jc w:val="left"/>
        <w:textAlignment w:val="center"/>
        <w:rPr>
          <w:rFonts w:asciiTheme="minorEastAsia" w:hAnsiTheme="minorEastAsia"/>
          <w:color w:val="000000"/>
        </w:rPr>
      </w:pPr>
      <w:r w:rsidRPr="00A114DB">
        <w:rPr>
          <w:rFonts w:asciiTheme="minorEastAsia" w:hAnsiTheme="minorEastAsia"/>
          <w:color w:val="000000"/>
        </w:rPr>
        <w:t xml:space="preserve">C. </w:t>
      </w:r>
      <w:r w:rsidRPr="00A114DB">
        <w:rPr>
          <w:rFonts w:asciiTheme="minorEastAsia" w:hAnsiTheme="minorEastAsia"/>
        </w:rPr>
        <w:object w:dxaOrig="855" w:dyaOrig="360">
          <v:shape id="_x0000_i1044" type="#_x0000_t75" alt="学科网(www.zxxk.com)--教育资源门户，提供试卷、教案、课件、论文、素材以及各类教学资源下载，还有大量而丰富的教学相关资讯！" style="width:42.75pt;height:18pt" o:ole="">
            <v:imagedata r:id="rId18" o:title="eqIdf827c978400146539beaa46149a79142"/>
          </v:shape>
          <o:OLEObject Type="Embed" ProgID="Equation.DSMT4" ShapeID="_x0000_i1044" DrawAspect="Content" ObjectID="_1728925372" r:id="rId19"/>
        </w:object>
      </w:r>
      <w:r w:rsidRPr="00A114DB">
        <w:rPr>
          <w:rFonts w:asciiTheme="minorEastAsia" w:hAnsiTheme="minorEastAsia"/>
          <w:noProof/>
          <w:color w:val="000000"/>
        </w:rPr>
        <w:drawing>
          <wp:inline distT="0" distB="0" distL="0" distR="0" wp14:anchorId="5D4FD1DC" wp14:editId="5A32D550">
            <wp:extent cx="133350" cy="1809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A114DB">
        <w:rPr>
          <w:rFonts w:asciiTheme="minorEastAsia" w:hAnsiTheme="minorEastAsia"/>
          <w:color w:val="000000"/>
        </w:rPr>
        <w:t>最小值为</w:t>
      </w:r>
      <w:r w:rsidRPr="00A114DB">
        <w:rPr>
          <w:rFonts w:asciiTheme="minorEastAsia" w:hAnsiTheme="minorEastAsia"/>
        </w:rPr>
        <w:object w:dxaOrig="285" w:dyaOrig="570">
          <v:shape id="_x0000_i1045" type="#_x0000_t75" alt="学科网(www.zxxk.com)--教育资源门户，提供试卷、教案、课件、论文、素材以及各类教学资源下载，还有大量而丰富的教学相关资讯！" style="width:12pt;height:23.25pt" o:ole="">
            <v:imagedata r:id="rId21" o:title="eqId49b7b111d23b44a9990c2312dc3b7ed9"/>
          </v:shape>
          <o:OLEObject Type="Embed" ProgID="Equation.DSMT4" ShapeID="_x0000_i1045" DrawAspect="Content" ObjectID="_1728925373" r:id="rId22"/>
        </w:object>
      </w:r>
      <w:r w:rsidRPr="00A114DB">
        <w:rPr>
          <w:rFonts w:asciiTheme="minorEastAsia" w:hAnsiTheme="minorEastAsia"/>
          <w:color w:val="000000"/>
        </w:rPr>
        <w:tab/>
        <w:t xml:space="preserve">D. </w:t>
      </w:r>
      <w:r w:rsidRPr="00A114DB">
        <w:rPr>
          <w:rFonts w:asciiTheme="minorEastAsia" w:hAnsiTheme="minorEastAsia"/>
        </w:rPr>
        <w:object w:dxaOrig="720" w:dyaOrig="660">
          <v:shape id="_x0000_i1043" type="#_x0000_t75" alt="学科网(www.zxxk.com)--教育资源门户，提供试卷、教案、课件、论文、素材以及各类教学资源下载，还有大量而丰富的教学相关资讯！" style="width:28.5pt;height:26.25pt" o:ole="">
            <v:imagedata r:id="rId23" o:title="eqIde75b5780cefe454e8625107e81d26326"/>
          </v:shape>
          <o:OLEObject Type="Embed" ProgID="Equation.DSMT4" ShapeID="_x0000_i1043" DrawAspect="Content" ObjectID="_1728925374" r:id="rId24"/>
        </w:object>
      </w:r>
      <w:r w:rsidRPr="00A114DB">
        <w:rPr>
          <w:rFonts w:asciiTheme="minorEastAsia" w:hAnsiTheme="minorEastAsia"/>
          <w:color w:val="000000"/>
        </w:rPr>
        <w:t>最小值为4</w:t>
      </w:r>
    </w:p>
    <w:p w:rsidR="00EA1CA0" w:rsidRPr="00EA1CA0" w:rsidRDefault="00EA1CA0" w:rsidP="00A114DB">
      <w:pPr>
        <w:pStyle w:val="aa"/>
        <w:tabs>
          <w:tab w:val="left" w:pos="3402"/>
        </w:tabs>
        <w:snapToGrid w:val="0"/>
        <w:rPr>
          <w:rFonts w:asciiTheme="minorEastAsia" w:hAnsiTheme="minorEastAsia" w:cs="Times New Roman" w:hint="eastAsia"/>
          <w:bCs/>
        </w:rPr>
      </w:pPr>
      <w:r>
        <w:rPr>
          <w:rFonts w:asciiTheme="minorEastAsia" w:hAnsiTheme="minorEastAsia" w:cs="Times New Roman" w:hint="eastAsia"/>
          <w:bCs/>
        </w:rPr>
        <w:t>4</w:t>
      </w:r>
      <w:r>
        <w:rPr>
          <w:rFonts w:asciiTheme="minorEastAsia" w:hAnsiTheme="minorEastAsia" w:cs="Times New Roman" w:hint="eastAsia"/>
          <w:bCs/>
        </w:rPr>
        <w:t>.</w:t>
      </w:r>
      <w:r w:rsidRPr="00EA1CA0">
        <w:rPr>
          <w:rFonts w:ascii="Times New Roman" w:hAnsi="Times New Roman" w:cs="Times New Roman"/>
        </w:rPr>
        <w:t>已知</w:t>
      </w:r>
      <w:r w:rsidRPr="00EA1CA0">
        <w:rPr>
          <w:rFonts w:ascii="Times New Roman" w:hAnsi="Times New Roman" w:cs="Times New Roman"/>
          <w:i/>
        </w:rPr>
        <w:t>x</w:t>
      </w:r>
      <w:r w:rsidRPr="00EA1CA0">
        <w:rPr>
          <w:rFonts w:ascii="Times New Roman" w:hAnsi="Times New Roman" w:cs="Times New Roman"/>
        </w:rPr>
        <w:t>&gt;0</w:t>
      </w:r>
      <w:r w:rsidRPr="00EA1CA0">
        <w:rPr>
          <w:rFonts w:ascii="Times New Roman" w:hAnsi="Times New Roman" w:cs="Times New Roman"/>
        </w:rPr>
        <w:t>，</w:t>
      </w:r>
      <w:r w:rsidRPr="00EA1CA0">
        <w:rPr>
          <w:rFonts w:ascii="Times New Roman" w:hAnsi="Times New Roman" w:cs="Times New Roman"/>
          <w:i/>
        </w:rPr>
        <w:t>y</w:t>
      </w:r>
      <w:r w:rsidRPr="00EA1CA0">
        <w:rPr>
          <w:rFonts w:ascii="Times New Roman" w:hAnsi="Times New Roman" w:cs="Times New Roman"/>
        </w:rPr>
        <w:t>&gt;0</w:t>
      </w:r>
      <w:r w:rsidRPr="00EA1CA0">
        <w:rPr>
          <w:rFonts w:ascii="Times New Roman" w:hAnsi="Times New Roman" w:cs="Times New Roman"/>
        </w:rPr>
        <w:t>，且</w:t>
      </w:r>
      <w:r w:rsidRPr="00EA1CA0">
        <w:rPr>
          <w:rFonts w:ascii="Times New Roman" w:hAnsi="Times New Roman" w:cs="Times New Roman"/>
          <w:i/>
        </w:rPr>
        <w:t>x</w:t>
      </w:r>
      <w:r w:rsidRPr="00EA1CA0">
        <w:rPr>
          <w:rFonts w:ascii="Times New Roman" w:hAnsi="Times New Roman" w:cs="Times New Roman"/>
        </w:rPr>
        <w:t>＋</w:t>
      </w:r>
      <w:r w:rsidRPr="00EA1CA0">
        <w:rPr>
          <w:rFonts w:ascii="Times New Roman" w:hAnsi="Times New Roman" w:cs="Times New Roman"/>
        </w:rPr>
        <w:t>3</w:t>
      </w:r>
      <w:r w:rsidRPr="00EA1CA0">
        <w:rPr>
          <w:rFonts w:ascii="Times New Roman" w:hAnsi="Times New Roman" w:cs="Times New Roman"/>
          <w:i/>
        </w:rPr>
        <w:t>y</w:t>
      </w:r>
      <w:r w:rsidRPr="00EA1CA0">
        <w:rPr>
          <w:rFonts w:ascii="Times New Roman" w:hAnsi="Times New Roman" w:cs="Times New Roman"/>
        </w:rPr>
        <w:t>＝</w:t>
      </w:r>
      <w:r w:rsidRPr="00EA1CA0">
        <w:rPr>
          <w:rFonts w:ascii="Times New Roman" w:hAnsi="Times New Roman" w:cs="Times New Roman"/>
        </w:rPr>
        <w:t>1</w:t>
      </w:r>
      <w:r w:rsidRPr="00EA1CA0">
        <w:rPr>
          <w:rFonts w:ascii="Times New Roman" w:hAnsi="Times New Roman" w:cs="Times New Roman"/>
        </w:rPr>
        <w:t>，则</w:t>
      </w:r>
      <w:r w:rsidRPr="00EA1CA0">
        <w:rPr>
          <w:rFonts w:ascii="宋体-方正超大字符集" w:eastAsia="宋体-方正超大字符集" w:hAnsi="宋体-方正超大字符集" w:cs="宋体-方正超大字符集"/>
        </w:rPr>
        <w:fldChar w:fldCharType="begin"/>
      </w:r>
      <w:r w:rsidRPr="00EA1CA0">
        <w:rPr>
          <w:rFonts w:ascii="宋体-方正超大字符集" w:eastAsia="宋体-方正超大字符集" w:hAnsi="宋体-方正超大字符集" w:cs="宋体-方正超大字符集" w:hint="eastAsia"/>
        </w:rPr>
        <w:instrText>eq \</w:instrText>
      </w:r>
      <w:r w:rsidRPr="00EA1CA0">
        <w:rPr>
          <w:rFonts w:ascii="Times New Roman" w:hAnsi="Times New Roman" w:cs="Times New Roman"/>
        </w:rPr>
        <w:instrText>f(</w:instrText>
      </w:r>
      <w:r w:rsidRPr="00EA1CA0">
        <w:rPr>
          <w:rFonts w:ascii="Times New Roman" w:hAnsi="Times New Roman" w:cs="Times New Roman"/>
          <w:i/>
        </w:rPr>
        <w:instrText>x</w:instrText>
      </w:r>
      <w:r w:rsidRPr="00EA1CA0">
        <w:rPr>
          <w:rFonts w:ascii="Times New Roman" w:hAnsi="Times New Roman" w:cs="Times New Roman"/>
        </w:rPr>
        <w:instrText>＋</w:instrText>
      </w:r>
      <w:r w:rsidRPr="00EA1CA0">
        <w:rPr>
          <w:rFonts w:ascii="Times New Roman" w:hAnsi="Times New Roman" w:cs="Times New Roman"/>
          <w:i/>
        </w:rPr>
        <w:instrText>y,xy</w:instrText>
      </w:r>
      <w:r w:rsidRPr="00EA1CA0">
        <w:rPr>
          <w:rFonts w:ascii="Times New Roman" w:hAnsi="Times New Roman" w:cs="Times New Roman"/>
        </w:rPr>
        <w:instrText>)</w:instrText>
      </w:r>
      <w:r w:rsidRPr="00EA1CA0">
        <w:rPr>
          <w:rFonts w:ascii="宋体-方正超大字符集" w:eastAsia="宋体-方正超大字符集" w:hAnsi="宋体-方正超大字符集" w:cs="宋体-方正超大字符集"/>
        </w:rPr>
        <w:fldChar w:fldCharType="end"/>
      </w:r>
      <w:r w:rsidRPr="00EA1CA0">
        <w:rPr>
          <w:rFonts w:ascii="Times New Roman" w:hAnsi="Times New Roman" w:cs="Times New Roman"/>
        </w:rPr>
        <w:t>的最小值是</w:t>
      </w:r>
      <w:r w:rsidRPr="00EA1CA0">
        <w:rPr>
          <w:rFonts w:ascii="Times New Roman" w:hAnsi="Times New Roman" w:cs="Times New Roman"/>
        </w:rPr>
        <w:t>_______</w:t>
      </w:r>
    </w:p>
    <w:p w:rsidR="00EA1CA0" w:rsidRPr="00EA1CA0" w:rsidRDefault="00EA1CA0" w:rsidP="00A114DB">
      <w:pPr>
        <w:pStyle w:val="aa"/>
        <w:tabs>
          <w:tab w:val="left" w:pos="3402"/>
        </w:tabs>
        <w:snapToGrid w:val="0"/>
        <w:rPr>
          <w:rFonts w:ascii="Times New Roman" w:hAnsi="Times New Roman" w:cs="Times New Roman"/>
        </w:rPr>
      </w:pPr>
      <w:r>
        <w:rPr>
          <w:rFonts w:asciiTheme="minorEastAsia" w:hAnsiTheme="minorEastAsia" w:cs="Times New Roman" w:hint="eastAsia"/>
          <w:bCs/>
        </w:rPr>
        <w:t>5</w:t>
      </w:r>
      <w:r>
        <w:rPr>
          <w:rFonts w:asciiTheme="minorEastAsia" w:hAnsiTheme="minorEastAsia" w:cs="Times New Roman" w:hint="eastAsia"/>
          <w:bCs/>
        </w:rPr>
        <w:t>.</w:t>
      </w:r>
      <w:r w:rsidRPr="00EA1CA0">
        <w:rPr>
          <w:rFonts w:ascii="Times New Roman" w:hAnsi="Times New Roman" w:cs="Times New Roman"/>
        </w:rPr>
        <w:t>已知</w:t>
      </w:r>
      <w:r w:rsidRPr="00EA1CA0">
        <w:rPr>
          <w:rFonts w:ascii="Times New Roman" w:hAnsi="Times New Roman" w:cs="Times New Roman"/>
          <w:i/>
        </w:rPr>
        <w:t>x</w:t>
      </w:r>
      <w:r w:rsidRPr="00EA1CA0">
        <w:rPr>
          <w:rFonts w:ascii="Times New Roman" w:hAnsi="Times New Roman" w:cs="Times New Roman"/>
          <w:vertAlign w:val="superscript"/>
        </w:rPr>
        <w:t>2</w:t>
      </w:r>
      <w:r w:rsidRPr="00EA1CA0">
        <w:rPr>
          <w:rFonts w:ascii="Times New Roman" w:hAnsi="Times New Roman" w:cs="Times New Roman"/>
        </w:rPr>
        <w:t>＋</w:t>
      </w:r>
      <w:r w:rsidRPr="00EA1CA0">
        <w:rPr>
          <w:rFonts w:ascii="Times New Roman" w:hAnsi="Times New Roman" w:cs="Times New Roman"/>
          <w:i/>
        </w:rPr>
        <w:t>ax</w:t>
      </w:r>
      <w:r w:rsidRPr="00EA1CA0">
        <w:rPr>
          <w:rFonts w:ascii="Times New Roman" w:hAnsi="Times New Roman" w:cs="Times New Roman"/>
        </w:rPr>
        <w:t>－</w:t>
      </w:r>
      <w:r w:rsidRPr="00EA1CA0">
        <w:rPr>
          <w:rFonts w:ascii="Times New Roman" w:hAnsi="Times New Roman" w:cs="Times New Roman"/>
          <w:i/>
        </w:rPr>
        <w:t>a</w:t>
      </w:r>
      <w:r w:rsidRPr="00EA1CA0">
        <w:rPr>
          <w:rFonts w:hAnsi="宋体" w:cs="Times New Roman"/>
        </w:rPr>
        <w:t>≥</w:t>
      </w:r>
      <w:r w:rsidRPr="00EA1CA0">
        <w:rPr>
          <w:rFonts w:ascii="Times New Roman" w:hAnsi="Times New Roman" w:cs="Times New Roman"/>
        </w:rPr>
        <w:t>0</w:t>
      </w:r>
      <w:r w:rsidRPr="00EA1CA0">
        <w:rPr>
          <w:rFonts w:ascii="Times New Roman" w:hAnsi="Times New Roman" w:cs="Times New Roman"/>
        </w:rPr>
        <w:t>恒成立，则实数</w:t>
      </w:r>
      <w:r w:rsidRPr="00EA1CA0">
        <w:rPr>
          <w:rFonts w:ascii="Times New Roman" w:hAnsi="Times New Roman" w:cs="Times New Roman"/>
          <w:i/>
        </w:rPr>
        <w:t>a</w:t>
      </w:r>
      <w:r w:rsidRPr="00EA1CA0">
        <w:rPr>
          <w:rFonts w:ascii="Times New Roman" w:hAnsi="Times New Roman" w:cs="Times New Roman"/>
        </w:rPr>
        <w:t>的取值范围是</w:t>
      </w:r>
      <w:r w:rsidRPr="00EA1CA0">
        <w:rPr>
          <w:rFonts w:ascii="Times New Roman" w:hAnsi="Times New Roman" w:cs="Times New Roman"/>
        </w:rPr>
        <w:t>________</w:t>
      </w:r>
      <w:r w:rsidRPr="00EA1CA0">
        <w:rPr>
          <w:rFonts w:ascii="Times New Roman" w:hAnsi="Times New Roman" w:cs="Times New Roman"/>
        </w:rPr>
        <w:t>．</w:t>
      </w:r>
    </w:p>
    <w:p w:rsidR="00BC293F" w:rsidRPr="00EA1CA0" w:rsidRDefault="00EA1CA0" w:rsidP="00A114DB">
      <w:pPr>
        <w:jc w:val="left"/>
        <w:rPr>
          <w:rFonts w:asciiTheme="minorEastAsia" w:hAnsiTheme="minorEastAsia" w:cs="Times New Roman"/>
          <w:b/>
          <w:bCs/>
          <w:szCs w:val="21"/>
        </w:rPr>
      </w:pPr>
      <w:r>
        <w:rPr>
          <w:rFonts w:asciiTheme="minorEastAsia" w:hAnsiTheme="minorEastAsia" w:cs="Times New Roman" w:hint="eastAsia"/>
          <w:bCs/>
        </w:rPr>
        <w:t>6</w:t>
      </w:r>
      <w:r>
        <w:rPr>
          <w:rFonts w:asciiTheme="minorEastAsia" w:hAnsiTheme="minorEastAsia" w:cs="Times New Roman" w:hint="eastAsia"/>
          <w:bCs/>
        </w:rPr>
        <w:t>.</w:t>
      </w:r>
      <w:r w:rsidRPr="00EA1CA0">
        <w:rPr>
          <w:rFonts w:ascii="Times New Roman" w:hAnsi="Times New Roman" w:cs="Times New Roman"/>
          <w:szCs w:val="21"/>
        </w:rPr>
        <w:t>设函数</w:t>
      </w:r>
      <w:r w:rsidRPr="00EA1CA0">
        <w:rPr>
          <w:rFonts w:ascii="Times New Roman" w:hAnsi="Times New Roman" w:cs="Times New Roman"/>
          <w:i/>
          <w:szCs w:val="21"/>
        </w:rPr>
        <w:t>y</w:t>
      </w:r>
      <w:r w:rsidRPr="00EA1CA0">
        <w:rPr>
          <w:rFonts w:ascii="Times New Roman" w:hAnsi="Times New Roman" w:cs="Times New Roman"/>
          <w:szCs w:val="21"/>
        </w:rPr>
        <w:t>＝</w:t>
      </w:r>
      <w:r w:rsidRPr="00EA1CA0">
        <w:rPr>
          <w:rFonts w:ascii="Times New Roman" w:hAnsi="Times New Roman" w:cs="Times New Roman"/>
          <w:i/>
          <w:szCs w:val="21"/>
        </w:rPr>
        <w:t>mx</w:t>
      </w:r>
      <w:r w:rsidRPr="00EA1CA0">
        <w:rPr>
          <w:rFonts w:ascii="Times New Roman" w:hAnsi="Times New Roman" w:cs="Times New Roman"/>
          <w:szCs w:val="21"/>
          <w:vertAlign w:val="superscript"/>
        </w:rPr>
        <w:t>2</w:t>
      </w:r>
      <w:r w:rsidRPr="00EA1CA0">
        <w:rPr>
          <w:rFonts w:ascii="Times New Roman" w:hAnsi="Times New Roman" w:cs="Times New Roman"/>
          <w:szCs w:val="21"/>
        </w:rPr>
        <w:t>－</w:t>
      </w:r>
      <w:r w:rsidRPr="00EA1CA0">
        <w:rPr>
          <w:rFonts w:ascii="Times New Roman" w:hAnsi="Times New Roman" w:cs="Times New Roman"/>
          <w:szCs w:val="21"/>
        </w:rPr>
        <w:t>2</w:t>
      </w:r>
      <w:r w:rsidRPr="00EA1CA0">
        <w:rPr>
          <w:rFonts w:ascii="Times New Roman" w:hAnsi="Times New Roman" w:cs="Times New Roman"/>
          <w:i/>
          <w:szCs w:val="21"/>
        </w:rPr>
        <w:t>mx</w:t>
      </w:r>
      <w:r w:rsidRPr="00EA1CA0">
        <w:rPr>
          <w:rFonts w:ascii="Times New Roman" w:hAnsi="Times New Roman" w:cs="Times New Roman"/>
          <w:szCs w:val="21"/>
        </w:rPr>
        <w:t>＋</w:t>
      </w:r>
      <w:r w:rsidRPr="00EA1CA0">
        <w:rPr>
          <w:rFonts w:ascii="Times New Roman" w:hAnsi="Times New Roman" w:cs="Times New Roman"/>
          <w:szCs w:val="21"/>
        </w:rPr>
        <w:t>1</w:t>
      </w:r>
      <w:r w:rsidRPr="00EA1CA0">
        <w:rPr>
          <w:rFonts w:ascii="Times New Roman" w:hAnsi="Times New Roman" w:cs="Times New Roman"/>
          <w:szCs w:val="21"/>
        </w:rPr>
        <w:t>，</w:t>
      </w:r>
      <w:r w:rsidRPr="00EA1CA0">
        <w:rPr>
          <w:rFonts w:ascii="Times New Roman" w:hAnsi="Times New Roman" w:cs="Times New Roman"/>
          <w:szCs w:val="21"/>
        </w:rPr>
        <w:t>2</w:t>
      </w:r>
      <w:r w:rsidRPr="00EA1CA0">
        <w:rPr>
          <w:rFonts w:hAnsi="宋体" w:cs="Times New Roman"/>
          <w:szCs w:val="21"/>
        </w:rPr>
        <w:t>≤</w:t>
      </w:r>
      <w:r w:rsidRPr="00EA1CA0">
        <w:rPr>
          <w:rFonts w:ascii="Times New Roman" w:hAnsi="Times New Roman" w:cs="Times New Roman"/>
          <w:i/>
          <w:szCs w:val="21"/>
        </w:rPr>
        <w:t>x</w:t>
      </w:r>
      <w:r w:rsidRPr="00EA1CA0">
        <w:rPr>
          <w:rFonts w:hAnsi="宋体" w:cs="Times New Roman"/>
          <w:szCs w:val="21"/>
        </w:rPr>
        <w:t>≤</w:t>
      </w:r>
      <w:r w:rsidRPr="00EA1CA0">
        <w:rPr>
          <w:rFonts w:ascii="Times New Roman" w:hAnsi="Times New Roman" w:cs="Times New Roman"/>
          <w:szCs w:val="21"/>
        </w:rPr>
        <w:t>3</w:t>
      </w:r>
      <w:r w:rsidRPr="00EA1CA0">
        <w:rPr>
          <w:rFonts w:ascii="Times New Roman" w:hAnsi="Times New Roman" w:cs="Times New Roman"/>
          <w:szCs w:val="21"/>
        </w:rPr>
        <w:t>，若</w:t>
      </w:r>
      <w:r w:rsidRPr="00EA1CA0">
        <w:rPr>
          <w:rFonts w:ascii="Times New Roman" w:hAnsi="Times New Roman" w:cs="Times New Roman"/>
          <w:i/>
          <w:szCs w:val="21"/>
        </w:rPr>
        <w:t>y</w:t>
      </w:r>
      <w:r w:rsidRPr="00EA1CA0">
        <w:rPr>
          <w:rFonts w:ascii="Times New Roman" w:hAnsi="Times New Roman" w:cs="Times New Roman"/>
          <w:szCs w:val="21"/>
        </w:rPr>
        <w:t>＞－</w:t>
      </w:r>
      <w:r w:rsidRPr="00EA1CA0">
        <w:rPr>
          <w:rFonts w:ascii="Times New Roman" w:hAnsi="Times New Roman" w:cs="Times New Roman"/>
          <w:szCs w:val="21"/>
        </w:rPr>
        <w:t>3</w:t>
      </w:r>
      <w:r w:rsidRPr="00EA1CA0">
        <w:rPr>
          <w:rFonts w:ascii="Times New Roman" w:hAnsi="Times New Roman" w:cs="Times New Roman"/>
          <w:i/>
          <w:szCs w:val="21"/>
        </w:rPr>
        <w:t>m</w:t>
      </w:r>
      <w:r w:rsidRPr="00EA1CA0">
        <w:rPr>
          <w:rFonts w:ascii="Times New Roman" w:hAnsi="Times New Roman" w:cs="Times New Roman"/>
          <w:szCs w:val="21"/>
        </w:rPr>
        <w:t>＋</w:t>
      </w:r>
      <w:r w:rsidRPr="00EA1CA0">
        <w:rPr>
          <w:rFonts w:ascii="Times New Roman" w:hAnsi="Times New Roman" w:cs="Times New Roman"/>
          <w:szCs w:val="21"/>
        </w:rPr>
        <w:t>7</w:t>
      </w:r>
      <w:r w:rsidRPr="00EA1CA0">
        <w:rPr>
          <w:rFonts w:ascii="Times New Roman" w:hAnsi="Times New Roman" w:cs="Times New Roman"/>
          <w:szCs w:val="21"/>
        </w:rPr>
        <w:t>恒成立，</w:t>
      </w:r>
      <w:r>
        <w:rPr>
          <w:rFonts w:ascii="Times New Roman" w:hAnsi="Times New Roman" w:cs="Times New Roman" w:hint="eastAsia"/>
          <w:szCs w:val="21"/>
        </w:rPr>
        <w:t>则</w:t>
      </w:r>
      <w:r w:rsidRPr="00EA1CA0">
        <w:rPr>
          <w:rFonts w:ascii="Times New Roman" w:hAnsi="Times New Roman" w:cs="Times New Roman"/>
          <w:szCs w:val="21"/>
        </w:rPr>
        <w:t>实数</w:t>
      </w:r>
      <w:r w:rsidRPr="00EA1CA0">
        <w:rPr>
          <w:rFonts w:ascii="Times New Roman" w:hAnsi="Times New Roman" w:cs="Times New Roman"/>
          <w:i/>
          <w:szCs w:val="21"/>
        </w:rPr>
        <w:t>m</w:t>
      </w:r>
      <w:r w:rsidRPr="00EA1CA0">
        <w:rPr>
          <w:rFonts w:ascii="Times New Roman" w:hAnsi="Times New Roman" w:cs="Times New Roman"/>
          <w:szCs w:val="21"/>
        </w:rPr>
        <w:t>的取值范围</w:t>
      </w:r>
      <w:r>
        <w:rPr>
          <w:rFonts w:ascii="Times New Roman" w:hAnsi="Times New Roman" w:cs="Times New Roman" w:hint="eastAsia"/>
          <w:szCs w:val="21"/>
        </w:rPr>
        <w:t>为</w:t>
      </w:r>
      <w:r w:rsidRPr="00EA1CA0">
        <w:rPr>
          <w:rFonts w:ascii="Times New Roman" w:hAnsi="Times New Roman" w:cs="Times New Roman"/>
          <w:szCs w:val="21"/>
        </w:rPr>
        <w:t>_____</w:t>
      </w:r>
    </w:p>
    <w:p w:rsidR="007F022A" w:rsidRDefault="007F022A" w:rsidP="00BC293F">
      <w:pPr>
        <w:jc w:val="left"/>
        <w:rPr>
          <w:rFonts w:asciiTheme="minorEastAsia" w:hAnsiTheme="minorEastAsia" w:cs="Times New Roman" w:hint="eastAsia"/>
          <w:b/>
          <w:bCs/>
          <w:sz w:val="24"/>
          <w:szCs w:val="24"/>
        </w:rPr>
      </w:pPr>
    </w:p>
    <w:p w:rsidR="00BC293F" w:rsidRPr="00BC293F" w:rsidRDefault="00BC293F" w:rsidP="00BC293F">
      <w:pPr>
        <w:jc w:val="left"/>
        <w:rPr>
          <w:rFonts w:asciiTheme="minorEastAsia" w:hAnsiTheme="minorEastAsia" w:cs="Times New Roman"/>
          <w:b/>
          <w:bCs/>
          <w:sz w:val="24"/>
          <w:szCs w:val="24"/>
        </w:rPr>
      </w:pPr>
      <w:r w:rsidRPr="00BC293F">
        <w:rPr>
          <w:rFonts w:asciiTheme="minorEastAsia" w:hAnsiTheme="minorEastAsia" w:cs="Times New Roman"/>
          <w:b/>
          <w:bCs/>
          <w:sz w:val="24"/>
          <w:szCs w:val="24"/>
        </w:rPr>
        <w:lastRenderedPageBreak/>
        <w:t>三</w:t>
      </w:r>
      <w:r w:rsidRPr="00BC293F">
        <w:rPr>
          <w:rFonts w:asciiTheme="minorEastAsia" w:hAnsiTheme="minorEastAsia" w:cs="Times New Roman" w:hint="eastAsia"/>
          <w:b/>
          <w:bCs/>
          <w:sz w:val="24"/>
          <w:szCs w:val="24"/>
        </w:rPr>
        <w:t>、</w:t>
      </w:r>
      <w:r w:rsidR="00F54D5C">
        <w:rPr>
          <w:rFonts w:asciiTheme="minorEastAsia" w:hAnsiTheme="minorEastAsia" w:cs="Times New Roman" w:hint="eastAsia"/>
          <w:b/>
          <w:bCs/>
          <w:sz w:val="24"/>
          <w:szCs w:val="24"/>
        </w:rPr>
        <w:t>典型例题</w:t>
      </w:r>
    </w:p>
    <w:p w:rsidR="007F022A" w:rsidRPr="007F022A" w:rsidRDefault="007F022A" w:rsidP="007F022A">
      <w:pPr>
        <w:jc w:val="left"/>
        <w:rPr>
          <w:rFonts w:ascii="Times New Roman" w:eastAsia="宋体" w:hAnsi="Times New Roman" w:cs="Times New Roman"/>
          <w:szCs w:val="21"/>
        </w:rPr>
      </w:pPr>
      <w:r w:rsidRPr="007F022A">
        <w:rPr>
          <w:rFonts w:asciiTheme="minorEastAsia" w:hAnsiTheme="minorEastAsia" w:cs="Times New Roman" w:hint="eastAsia"/>
          <w:bCs/>
          <w:szCs w:val="21"/>
        </w:rPr>
        <w:t>例</w:t>
      </w:r>
      <w:r w:rsidRPr="007F022A">
        <w:rPr>
          <w:rFonts w:asciiTheme="minorEastAsia" w:hAnsiTheme="minorEastAsia" w:cs="Times New Roman" w:hint="eastAsia"/>
          <w:bCs/>
          <w:szCs w:val="21"/>
        </w:rPr>
        <w:t>1</w:t>
      </w:r>
      <w:r w:rsidRPr="007F022A">
        <w:rPr>
          <w:rFonts w:asciiTheme="minorEastAsia" w:hAnsiTheme="minorEastAsia" w:cs="Times New Roman" w:hint="eastAsia"/>
          <w:bCs/>
          <w:szCs w:val="21"/>
        </w:rPr>
        <w:t>.（1）</w:t>
      </w:r>
      <w:r w:rsidRPr="007F022A">
        <w:rPr>
          <w:rFonts w:ascii="Times New Roman" w:eastAsia="宋体" w:hAnsi="Times New Roman" w:cs="Times New Roman"/>
          <w:szCs w:val="21"/>
        </w:rPr>
        <w:t>已知</w:t>
      </w:r>
      <w:r w:rsidRPr="007F022A">
        <w:rPr>
          <w:rFonts w:ascii="Times New Roman" w:eastAsia="宋体" w:hAnsi="Times New Roman" w:cs="Times New Roman"/>
          <w:i/>
          <w:szCs w:val="21"/>
        </w:rPr>
        <w:t>x</w:t>
      </w:r>
      <w:r w:rsidRPr="007F022A">
        <w:rPr>
          <w:rFonts w:ascii="Times New Roman" w:eastAsia="宋体" w:hAnsi="Times New Roman" w:cs="Times New Roman"/>
          <w:szCs w:val="21"/>
        </w:rPr>
        <w:t>&gt;0</w:t>
      </w:r>
      <w:r w:rsidRPr="007F022A">
        <w:rPr>
          <w:rFonts w:ascii="Times New Roman" w:eastAsia="宋体" w:hAnsi="Times New Roman" w:cs="Times New Roman"/>
          <w:szCs w:val="21"/>
        </w:rPr>
        <w:t>，</w:t>
      </w:r>
      <w:r w:rsidRPr="007F022A">
        <w:rPr>
          <w:rFonts w:ascii="Times New Roman" w:eastAsia="宋体" w:hAnsi="Times New Roman" w:cs="Times New Roman"/>
          <w:i/>
          <w:szCs w:val="21"/>
        </w:rPr>
        <w:t>y</w:t>
      </w:r>
      <w:r w:rsidRPr="007F022A">
        <w:rPr>
          <w:rFonts w:ascii="Times New Roman" w:eastAsia="宋体" w:hAnsi="Times New Roman" w:cs="Times New Roman"/>
          <w:szCs w:val="21"/>
        </w:rPr>
        <w:t>&gt;0</w:t>
      </w:r>
      <w:r w:rsidRPr="007F022A">
        <w:rPr>
          <w:rFonts w:ascii="Times New Roman" w:eastAsia="宋体" w:hAnsi="Times New Roman" w:cs="Times New Roman"/>
          <w:szCs w:val="21"/>
        </w:rPr>
        <w:t>，</w:t>
      </w:r>
      <w:r w:rsidRPr="007F022A">
        <w:rPr>
          <w:rFonts w:ascii="Times New Roman" w:eastAsia="宋体" w:hAnsi="Times New Roman" w:cs="Times New Roman"/>
          <w:i/>
          <w:szCs w:val="21"/>
        </w:rPr>
        <w:t>x</w:t>
      </w:r>
      <w:r w:rsidRPr="007F022A">
        <w:rPr>
          <w:rFonts w:ascii="Times New Roman" w:eastAsia="宋体" w:hAnsi="Times New Roman" w:cs="Times New Roman"/>
          <w:szCs w:val="21"/>
        </w:rPr>
        <w:t>＋</w:t>
      </w:r>
      <w:r w:rsidRPr="007F022A">
        <w:rPr>
          <w:rFonts w:ascii="Times New Roman" w:eastAsia="宋体" w:hAnsi="Times New Roman" w:cs="Times New Roman"/>
          <w:szCs w:val="21"/>
        </w:rPr>
        <w:t>2</w:t>
      </w:r>
      <w:r w:rsidRPr="007F022A">
        <w:rPr>
          <w:rFonts w:ascii="Times New Roman" w:eastAsia="宋体" w:hAnsi="Times New Roman" w:cs="Times New Roman"/>
          <w:i/>
          <w:szCs w:val="21"/>
        </w:rPr>
        <w:t>y</w:t>
      </w:r>
      <w:r w:rsidRPr="007F022A">
        <w:rPr>
          <w:rFonts w:ascii="Times New Roman" w:eastAsia="宋体" w:hAnsi="Times New Roman" w:cs="Times New Roman"/>
          <w:szCs w:val="21"/>
        </w:rPr>
        <w:t>＋</w:t>
      </w:r>
      <w:r w:rsidRPr="007F022A">
        <w:rPr>
          <w:rFonts w:ascii="Times New Roman" w:eastAsia="宋体" w:hAnsi="Times New Roman" w:cs="Times New Roman"/>
          <w:szCs w:val="21"/>
        </w:rPr>
        <w:t>2</w:t>
      </w:r>
      <w:r w:rsidRPr="007F022A">
        <w:rPr>
          <w:rFonts w:ascii="Times New Roman" w:eastAsia="宋体" w:hAnsi="Times New Roman" w:cs="Times New Roman"/>
          <w:i/>
          <w:szCs w:val="21"/>
        </w:rPr>
        <w:t>xy</w:t>
      </w:r>
      <w:r w:rsidRPr="007F022A">
        <w:rPr>
          <w:rFonts w:ascii="Times New Roman" w:eastAsia="宋体" w:hAnsi="Times New Roman" w:cs="Times New Roman"/>
          <w:szCs w:val="21"/>
        </w:rPr>
        <w:t>＝</w:t>
      </w:r>
      <w:r w:rsidRPr="007F022A">
        <w:rPr>
          <w:rFonts w:ascii="Times New Roman" w:eastAsia="宋体" w:hAnsi="Times New Roman" w:cs="Times New Roman"/>
          <w:szCs w:val="21"/>
        </w:rPr>
        <w:t>8</w:t>
      </w:r>
      <w:r w:rsidRPr="007F022A">
        <w:rPr>
          <w:rFonts w:ascii="Times New Roman" w:eastAsia="宋体" w:hAnsi="Times New Roman" w:cs="Times New Roman"/>
          <w:szCs w:val="21"/>
        </w:rPr>
        <w:t>，</w:t>
      </w:r>
      <w:r w:rsidRPr="007F022A">
        <w:rPr>
          <w:rFonts w:ascii="Times New Roman" w:eastAsia="宋体" w:hAnsi="Times New Roman" w:cs="Times New Roman" w:hint="eastAsia"/>
          <w:szCs w:val="21"/>
        </w:rPr>
        <w:t>求</w:t>
      </w:r>
      <w:r w:rsidRPr="007F022A">
        <w:rPr>
          <w:rFonts w:ascii="Times New Roman" w:eastAsia="宋体" w:hAnsi="Times New Roman" w:cs="Times New Roman"/>
          <w:i/>
          <w:szCs w:val="21"/>
        </w:rPr>
        <w:t>x</w:t>
      </w:r>
      <w:r w:rsidRPr="007F022A">
        <w:rPr>
          <w:rFonts w:ascii="Times New Roman" w:eastAsia="宋体" w:hAnsi="Times New Roman" w:cs="Times New Roman"/>
          <w:szCs w:val="21"/>
        </w:rPr>
        <w:t>＋</w:t>
      </w:r>
      <w:r w:rsidRPr="007F022A">
        <w:rPr>
          <w:rFonts w:ascii="Times New Roman" w:eastAsia="宋体" w:hAnsi="Times New Roman" w:cs="Times New Roman"/>
          <w:szCs w:val="21"/>
        </w:rPr>
        <w:t>2</w:t>
      </w:r>
      <w:r w:rsidRPr="007F022A">
        <w:rPr>
          <w:rFonts w:ascii="Times New Roman" w:eastAsia="宋体" w:hAnsi="Times New Roman" w:cs="Times New Roman"/>
          <w:i/>
          <w:szCs w:val="21"/>
        </w:rPr>
        <w:t>y</w:t>
      </w:r>
      <w:r w:rsidRPr="007F022A">
        <w:rPr>
          <w:rFonts w:ascii="Times New Roman" w:eastAsia="宋体" w:hAnsi="Times New Roman" w:cs="Times New Roman"/>
          <w:szCs w:val="21"/>
        </w:rPr>
        <w:t>的最小值</w:t>
      </w:r>
      <w:r w:rsidRPr="007F022A">
        <w:rPr>
          <w:rFonts w:ascii="Times New Roman" w:eastAsia="宋体" w:hAnsi="Times New Roman" w:cs="Times New Roman" w:hint="eastAsia"/>
          <w:szCs w:val="21"/>
        </w:rPr>
        <w:t>；</w:t>
      </w:r>
    </w:p>
    <w:p w:rsidR="007F022A" w:rsidRPr="007F022A" w:rsidRDefault="007F022A" w:rsidP="007F022A">
      <w:pPr>
        <w:ind w:firstLineChars="200" w:firstLine="420"/>
        <w:jc w:val="left"/>
        <w:rPr>
          <w:rFonts w:ascii="Times New Roman" w:hAnsi="Times New Roman" w:cs="Times New Roman" w:hint="eastAsia"/>
          <w:szCs w:val="21"/>
        </w:rPr>
      </w:pPr>
      <w:r w:rsidRPr="007F022A">
        <w:rPr>
          <w:rFonts w:ascii="Times New Roman" w:hAnsi="Times New Roman" w:cs="Times New Roman" w:hint="eastAsia"/>
          <w:szCs w:val="21"/>
        </w:rPr>
        <w:t>（</w:t>
      </w:r>
      <w:r w:rsidRPr="007F022A">
        <w:rPr>
          <w:rFonts w:ascii="Times New Roman" w:hAnsi="Times New Roman" w:cs="Times New Roman" w:hint="eastAsia"/>
          <w:szCs w:val="21"/>
        </w:rPr>
        <w:t>2</w:t>
      </w:r>
      <w:r w:rsidRPr="007F022A">
        <w:rPr>
          <w:rFonts w:ascii="Times New Roman" w:hAnsi="Times New Roman" w:cs="Times New Roman" w:hint="eastAsia"/>
          <w:szCs w:val="21"/>
        </w:rPr>
        <w:t>）</w:t>
      </w:r>
      <w:r w:rsidRPr="007F022A">
        <w:rPr>
          <w:rFonts w:ascii="Times New Roman" w:eastAsia="宋体" w:hAnsi="Times New Roman" w:cs="Times New Roman"/>
          <w:szCs w:val="21"/>
        </w:rPr>
        <w:t>已知</w:t>
      </w:r>
      <w:r w:rsidRPr="007F022A">
        <w:rPr>
          <w:rFonts w:ascii="Times New Roman" w:eastAsia="宋体" w:hAnsi="Times New Roman" w:cs="Times New Roman"/>
          <w:i/>
          <w:szCs w:val="21"/>
        </w:rPr>
        <w:t>x</w:t>
      </w:r>
      <w:r w:rsidRPr="007F022A">
        <w:rPr>
          <w:rFonts w:ascii="Times New Roman" w:eastAsia="宋体" w:hAnsi="Times New Roman" w:cs="Times New Roman"/>
          <w:szCs w:val="21"/>
        </w:rPr>
        <w:t>&gt;0</w:t>
      </w:r>
      <w:r w:rsidRPr="007F022A">
        <w:rPr>
          <w:rFonts w:ascii="Times New Roman" w:eastAsia="宋体" w:hAnsi="Times New Roman" w:cs="Times New Roman"/>
          <w:szCs w:val="21"/>
        </w:rPr>
        <w:t>，</w:t>
      </w:r>
      <w:r w:rsidRPr="007F022A">
        <w:rPr>
          <w:rFonts w:ascii="Times New Roman" w:eastAsia="宋体" w:hAnsi="Times New Roman" w:cs="Times New Roman"/>
          <w:i/>
          <w:szCs w:val="21"/>
        </w:rPr>
        <w:t>y</w:t>
      </w:r>
      <w:r w:rsidRPr="007F022A">
        <w:rPr>
          <w:rFonts w:ascii="Times New Roman" w:eastAsia="宋体" w:hAnsi="Times New Roman" w:cs="Times New Roman"/>
          <w:szCs w:val="21"/>
        </w:rPr>
        <w:t>&gt;0</w:t>
      </w:r>
      <w:r w:rsidRPr="007F022A">
        <w:rPr>
          <w:rFonts w:ascii="Times New Roman" w:hAnsi="Times New Roman" w:cs="Times New Roman"/>
          <w:szCs w:val="21"/>
        </w:rPr>
        <w:t>，且</w:t>
      </w:r>
      <w:r w:rsidRPr="007F022A">
        <w:rPr>
          <w:rFonts w:ascii="Times New Roman" w:hAnsi="Times New Roman" w:cs="Times New Roman"/>
          <w:i/>
          <w:szCs w:val="21"/>
        </w:rPr>
        <w:fldChar w:fldCharType="begin"/>
      </w:r>
      <w:r w:rsidRPr="007F022A">
        <w:rPr>
          <w:rFonts w:ascii="Times New Roman" w:hAnsi="Times New Roman" w:cs="Times New Roman"/>
          <w:i/>
          <w:szCs w:val="21"/>
        </w:rPr>
        <w:instrText>eq \f</w:instrText>
      </w:r>
      <w:r w:rsidRPr="007F022A">
        <w:rPr>
          <w:rFonts w:ascii="Times New Roman" w:hAnsi="Times New Roman" w:cs="Times New Roman"/>
          <w:szCs w:val="21"/>
        </w:rPr>
        <w:instrText>(1</w:instrText>
      </w:r>
      <w:r w:rsidRPr="007F022A">
        <w:rPr>
          <w:rFonts w:ascii="Times New Roman" w:hAnsi="Times New Roman" w:cs="Times New Roman"/>
          <w:i/>
          <w:szCs w:val="21"/>
        </w:rPr>
        <w:instrText>,x</w:instrText>
      </w:r>
      <w:r w:rsidRPr="007F022A">
        <w:rPr>
          <w:rFonts w:ascii="Times New Roman" w:hAnsi="Times New Roman" w:cs="Times New Roman"/>
          <w:szCs w:val="21"/>
        </w:rPr>
        <w:instrText>)</w:instrText>
      </w:r>
      <w:r w:rsidRPr="007F022A">
        <w:rPr>
          <w:rFonts w:ascii="Times New Roman" w:hAnsi="Times New Roman" w:cs="Times New Roman"/>
          <w:i/>
          <w:szCs w:val="21"/>
        </w:rPr>
        <w:fldChar w:fldCharType="end"/>
      </w:r>
      <w:r w:rsidRPr="007F022A">
        <w:rPr>
          <w:rFonts w:ascii="Times New Roman" w:hAnsi="Times New Roman" w:cs="Times New Roman"/>
          <w:szCs w:val="21"/>
        </w:rPr>
        <w:t>＋</w:t>
      </w:r>
      <w:r w:rsidRPr="007F022A">
        <w:rPr>
          <w:rFonts w:ascii="Times New Roman" w:hAnsi="Times New Roman" w:cs="Times New Roman"/>
          <w:i/>
          <w:szCs w:val="21"/>
        </w:rPr>
        <w:fldChar w:fldCharType="begin"/>
      </w:r>
      <w:r w:rsidRPr="007F022A">
        <w:rPr>
          <w:rFonts w:ascii="Times New Roman" w:hAnsi="Times New Roman" w:cs="Times New Roman"/>
          <w:i/>
          <w:szCs w:val="21"/>
        </w:rPr>
        <w:instrText>eq \f</w:instrText>
      </w:r>
      <w:r w:rsidRPr="007F022A">
        <w:rPr>
          <w:rFonts w:ascii="Times New Roman" w:hAnsi="Times New Roman" w:cs="Times New Roman"/>
          <w:szCs w:val="21"/>
        </w:rPr>
        <w:instrText>(2</w:instrText>
      </w:r>
      <w:r w:rsidRPr="007F022A">
        <w:rPr>
          <w:rFonts w:ascii="Times New Roman" w:hAnsi="Times New Roman" w:cs="Times New Roman"/>
          <w:i/>
          <w:szCs w:val="21"/>
        </w:rPr>
        <w:instrText>,y</w:instrText>
      </w:r>
      <w:r w:rsidRPr="007F022A">
        <w:rPr>
          <w:rFonts w:ascii="Times New Roman" w:hAnsi="Times New Roman" w:cs="Times New Roman"/>
          <w:szCs w:val="21"/>
        </w:rPr>
        <w:instrText>)</w:instrText>
      </w:r>
      <w:r w:rsidRPr="007F022A">
        <w:rPr>
          <w:rFonts w:ascii="Times New Roman" w:hAnsi="Times New Roman" w:cs="Times New Roman"/>
          <w:i/>
          <w:szCs w:val="21"/>
        </w:rPr>
        <w:fldChar w:fldCharType="end"/>
      </w:r>
      <w:r w:rsidRPr="007F022A">
        <w:rPr>
          <w:rFonts w:ascii="Times New Roman" w:hAnsi="Times New Roman" w:cs="Times New Roman"/>
          <w:szCs w:val="21"/>
        </w:rPr>
        <w:t>＝</w:t>
      </w:r>
      <w:r w:rsidRPr="007F022A">
        <w:rPr>
          <w:rFonts w:ascii="Times New Roman" w:hAnsi="Times New Roman" w:cs="Times New Roman"/>
          <w:szCs w:val="21"/>
        </w:rPr>
        <w:t>3</w:t>
      </w:r>
      <w:r w:rsidRPr="007F022A">
        <w:rPr>
          <w:rFonts w:ascii="Times New Roman" w:hAnsi="Times New Roman" w:cs="Times New Roman"/>
          <w:szCs w:val="21"/>
        </w:rPr>
        <w:t>，求</w:t>
      </w:r>
      <w:r w:rsidRPr="007F022A">
        <w:rPr>
          <w:rFonts w:ascii="Times New Roman" w:hAnsi="Times New Roman" w:cs="Times New Roman"/>
          <w:szCs w:val="21"/>
        </w:rPr>
        <w:t>2</w:t>
      </w:r>
      <w:r w:rsidRPr="007F022A">
        <w:rPr>
          <w:rFonts w:ascii="Times New Roman" w:hAnsi="Times New Roman" w:cs="Times New Roman"/>
          <w:i/>
          <w:szCs w:val="21"/>
        </w:rPr>
        <w:t>x</w:t>
      </w:r>
      <w:r w:rsidRPr="007F022A">
        <w:rPr>
          <w:rFonts w:ascii="Times New Roman" w:hAnsi="Times New Roman" w:cs="Times New Roman"/>
          <w:szCs w:val="21"/>
        </w:rPr>
        <w:t>＋</w:t>
      </w:r>
      <w:r w:rsidRPr="007F022A">
        <w:rPr>
          <w:rFonts w:ascii="Times New Roman" w:hAnsi="Times New Roman" w:cs="Times New Roman"/>
          <w:i/>
          <w:szCs w:val="21"/>
        </w:rPr>
        <w:t>y</w:t>
      </w:r>
      <w:r w:rsidRPr="007F022A">
        <w:rPr>
          <w:rFonts w:ascii="Times New Roman" w:hAnsi="Times New Roman" w:cs="Times New Roman"/>
          <w:szCs w:val="21"/>
        </w:rPr>
        <w:t>的最小值</w:t>
      </w:r>
      <w:r w:rsidRPr="007F022A">
        <w:rPr>
          <w:rFonts w:ascii="Times New Roman" w:hAnsi="Times New Roman" w:cs="Times New Roman" w:hint="eastAsia"/>
          <w:szCs w:val="21"/>
        </w:rPr>
        <w:t>；</w:t>
      </w:r>
    </w:p>
    <w:p w:rsidR="007F022A" w:rsidRDefault="007F022A" w:rsidP="007F022A">
      <w:pPr>
        <w:ind w:firstLineChars="200" w:firstLine="420"/>
        <w:jc w:val="left"/>
        <w:rPr>
          <w:rFonts w:ascii="MS Gothic" w:hAnsi="MS Gothic" w:cs="Times New Roman" w:hint="eastAsia"/>
          <w:szCs w:val="21"/>
        </w:rPr>
      </w:pPr>
      <w:r w:rsidRPr="007F022A">
        <w:rPr>
          <w:rFonts w:ascii="Times New Roman" w:hAnsi="Times New Roman" w:cs="Times New Roman" w:hint="eastAsia"/>
          <w:szCs w:val="21"/>
        </w:rPr>
        <w:t>（</w:t>
      </w:r>
      <w:r w:rsidRPr="007F022A">
        <w:rPr>
          <w:rFonts w:ascii="Times New Roman" w:hAnsi="Times New Roman" w:cs="Times New Roman" w:hint="eastAsia"/>
          <w:szCs w:val="21"/>
        </w:rPr>
        <w:t>3</w:t>
      </w:r>
      <w:r w:rsidRPr="007F022A">
        <w:rPr>
          <w:rFonts w:ascii="Times New Roman" w:hAnsi="Times New Roman" w:cs="Times New Roman" w:hint="eastAsia"/>
          <w:szCs w:val="21"/>
        </w:rPr>
        <w:t>）</w:t>
      </w:r>
      <w:r w:rsidRPr="007F022A">
        <w:rPr>
          <w:rFonts w:ascii="Times New Roman" w:hAnsi="Times New Roman" w:cs="Times New Roman"/>
          <w:szCs w:val="21"/>
        </w:rPr>
        <w:t>已知</w:t>
      </w:r>
      <w:r w:rsidRPr="007F022A">
        <w:rPr>
          <w:rFonts w:ascii="Times New Roman" w:hAnsi="Times New Roman" w:cs="Times New Roman"/>
          <w:i/>
          <w:szCs w:val="21"/>
        </w:rPr>
        <w:t>x</w:t>
      </w:r>
      <w:r w:rsidRPr="007F022A">
        <w:rPr>
          <w:rFonts w:ascii="Times New Roman" w:hAnsi="Times New Roman" w:cs="Times New Roman"/>
          <w:szCs w:val="21"/>
        </w:rPr>
        <w:t>&gt;0</w:t>
      </w:r>
      <w:r w:rsidRPr="007F022A">
        <w:rPr>
          <w:rFonts w:ascii="Times New Roman" w:hAnsi="Times New Roman" w:cs="Times New Roman"/>
          <w:szCs w:val="21"/>
        </w:rPr>
        <w:t>，求</w:t>
      </w:r>
      <w:r w:rsidRPr="007F022A">
        <w:rPr>
          <w:rFonts w:ascii="Times New Roman" w:hAnsi="Times New Roman" w:cs="Times New Roman"/>
          <w:i/>
          <w:szCs w:val="21"/>
        </w:rPr>
        <w:t>y</w:t>
      </w:r>
      <w:r w:rsidRPr="007F022A">
        <w:rPr>
          <w:rFonts w:ascii="Times New Roman" w:hAnsi="Times New Roman" w:cs="Times New Roman"/>
          <w:szCs w:val="21"/>
        </w:rPr>
        <w:t>＝</w:t>
      </w:r>
      <w:r w:rsidRPr="007F022A">
        <w:rPr>
          <w:rFonts w:ascii="Times New Roman" w:hAnsi="Times New Roman" w:cs="Times New Roman"/>
          <w:i/>
          <w:szCs w:val="21"/>
        </w:rPr>
        <w:fldChar w:fldCharType="begin"/>
      </w:r>
      <w:r w:rsidRPr="007F022A">
        <w:rPr>
          <w:rFonts w:ascii="Times New Roman" w:hAnsi="Times New Roman" w:cs="Times New Roman"/>
          <w:i/>
          <w:szCs w:val="21"/>
        </w:rPr>
        <w:instrText>eq \f</w:instrText>
      </w:r>
      <w:r w:rsidRPr="007F022A">
        <w:rPr>
          <w:rFonts w:ascii="Times New Roman" w:hAnsi="Times New Roman" w:cs="Times New Roman"/>
          <w:szCs w:val="21"/>
        </w:rPr>
        <w:instrText>(2</w:instrText>
      </w:r>
      <w:r w:rsidRPr="007F022A">
        <w:rPr>
          <w:rFonts w:ascii="Times New Roman" w:hAnsi="Times New Roman" w:cs="Times New Roman"/>
          <w:i/>
          <w:szCs w:val="21"/>
        </w:rPr>
        <w:instrText>x,x</w:instrText>
      </w:r>
      <w:r w:rsidRPr="007F022A">
        <w:rPr>
          <w:rFonts w:ascii="Times New Roman" w:hAnsi="Times New Roman" w:cs="Times New Roman"/>
          <w:szCs w:val="21"/>
          <w:vertAlign w:val="superscript"/>
        </w:rPr>
        <w:instrText>2</w:instrText>
      </w:r>
      <w:r w:rsidRPr="007F022A">
        <w:rPr>
          <w:rFonts w:ascii="Times New Roman" w:hAnsi="Times New Roman" w:cs="Times New Roman"/>
          <w:szCs w:val="21"/>
        </w:rPr>
        <w:instrText>＋</w:instrText>
      </w:r>
      <w:r w:rsidRPr="007F022A">
        <w:rPr>
          <w:rFonts w:ascii="Times New Roman" w:hAnsi="Times New Roman" w:cs="Times New Roman"/>
          <w:szCs w:val="21"/>
        </w:rPr>
        <w:instrText>1)</w:instrText>
      </w:r>
      <w:r w:rsidRPr="007F022A">
        <w:rPr>
          <w:rFonts w:ascii="Times New Roman" w:hAnsi="Times New Roman" w:cs="Times New Roman"/>
          <w:i/>
          <w:szCs w:val="21"/>
        </w:rPr>
        <w:fldChar w:fldCharType="end"/>
      </w:r>
      <w:r w:rsidRPr="007F022A">
        <w:rPr>
          <w:rFonts w:ascii="Times New Roman" w:hAnsi="Times New Roman" w:cs="Times New Roman"/>
          <w:szCs w:val="21"/>
        </w:rPr>
        <w:t>的最大值</w:t>
      </w:r>
      <w:r w:rsidRPr="00DE7391">
        <w:rPr>
          <w:rFonts w:ascii="MS Gothic" w:hAnsi="MS Gothic" w:cs="Times New Roman"/>
          <w:szCs w:val="21"/>
        </w:rPr>
        <w:t>.</w:t>
      </w:r>
    </w:p>
    <w:p w:rsidR="000764F7" w:rsidRDefault="000764F7" w:rsidP="00DE7391">
      <w:pPr>
        <w:jc w:val="left"/>
        <w:rPr>
          <w:rFonts w:asciiTheme="minorEastAsia" w:hAnsiTheme="minorEastAsia" w:cs="Times New Roman" w:hint="eastAsia"/>
          <w:bCs/>
          <w:szCs w:val="21"/>
        </w:rPr>
      </w:pPr>
    </w:p>
    <w:p w:rsidR="00C0029F" w:rsidRDefault="00C0029F" w:rsidP="00DE7391">
      <w:pPr>
        <w:jc w:val="left"/>
        <w:rPr>
          <w:rFonts w:asciiTheme="minorEastAsia" w:hAnsiTheme="minorEastAsia" w:cs="Times New Roman" w:hint="eastAsia"/>
          <w:bCs/>
          <w:szCs w:val="21"/>
        </w:rPr>
      </w:pPr>
    </w:p>
    <w:p w:rsidR="00C0029F" w:rsidRDefault="00C0029F" w:rsidP="00DE7391">
      <w:pPr>
        <w:jc w:val="left"/>
        <w:rPr>
          <w:rFonts w:asciiTheme="minorEastAsia" w:hAnsiTheme="minorEastAsia" w:cs="Times New Roman" w:hint="eastAsia"/>
          <w:bCs/>
          <w:szCs w:val="21"/>
        </w:rPr>
      </w:pPr>
    </w:p>
    <w:p w:rsidR="00C0029F" w:rsidRDefault="00C0029F" w:rsidP="00DE7391">
      <w:pPr>
        <w:jc w:val="left"/>
        <w:rPr>
          <w:rFonts w:asciiTheme="minorEastAsia" w:hAnsiTheme="minorEastAsia" w:cs="Times New Roman" w:hint="eastAsia"/>
          <w:bCs/>
          <w:szCs w:val="21"/>
        </w:rPr>
      </w:pPr>
    </w:p>
    <w:p w:rsidR="00C0029F" w:rsidRDefault="00C0029F" w:rsidP="00DE7391">
      <w:pPr>
        <w:jc w:val="left"/>
        <w:rPr>
          <w:rFonts w:asciiTheme="minorEastAsia" w:hAnsiTheme="minorEastAsia" w:cs="Times New Roman" w:hint="eastAsia"/>
          <w:bCs/>
          <w:szCs w:val="21"/>
        </w:rPr>
      </w:pPr>
    </w:p>
    <w:p w:rsidR="00C0029F" w:rsidRDefault="00C0029F" w:rsidP="00DE7391">
      <w:pPr>
        <w:jc w:val="left"/>
        <w:rPr>
          <w:rFonts w:asciiTheme="minorEastAsia" w:hAnsiTheme="minorEastAsia" w:cs="Times New Roman" w:hint="eastAsia"/>
          <w:bCs/>
          <w:szCs w:val="21"/>
        </w:rPr>
      </w:pPr>
    </w:p>
    <w:p w:rsidR="00C0029F" w:rsidRDefault="00C0029F" w:rsidP="00DE7391">
      <w:pPr>
        <w:jc w:val="left"/>
        <w:rPr>
          <w:rFonts w:asciiTheme="minorEastAsia" w:hAnsiTheme="minorEastAsia" w:cs="Times New Roman" w:hint="eastAsia"/>
          <w:bCs/>
          <w:szCs w:val="21"/>
        </w:rPr>
      </w:pPr>
    </w:p>
    <w:p w:rsidR="00C0029F" w:rsidRPr="000764F7" w:rsidRDefault="00C0029F" w:rsidP="00DE7391">
      <w:pPr>
        <w:jc w:val="left"/>
        <w:rPr>
          <w:rFonts w:asciiTheme="minorEastAsia" w:hAnsiTheme="minorEastAsia" w:cs="Times New Roman" w:hint="eastAsia"/>
          <w:bCs/>
          <w:szCs w:val="21"/>
        </w:rPr>
      </w:pPr>
    </w:p>
    <w:p w:rsidR="00BC293F" w:rsidRPr="00DE7391" w:rsidRDefault="00BC293F" w:rsidP="00DE7391">
      <w:pPr>
        <w:jc w:val="left"/>
        <w:rPr>
          <w:rFonts w:ascii="Times New Roman" w:hAnsi="Times New Roman" w:cs="Times New Roman" w:hint="eastAsia"/>
          <w:szCs w:val="21"/>
        </w:rPr>
      </w:pPr>
      <w:r w:rsidRPr="00DE7391">
        <w:rPr>
          <w:rFonts w:asciiTheme="minorEastAsia" w:hAnsiTheme="minorEastAsia" w:cs="Times New Roman" w:hint="eastAsia"/>
          <w:bCs/>
          <w:szCs w:val="21"/>
        </w:rPr>
        <w:t>例</w:t>
      </w:r>
      <w:r w:rsidR="007F022A">
        <w:rPr>
          <w:rFonts w:asciiTheme="minorEastAsia" w:hAnsiTheme="minorEastAsia" w:cs="Times New Roman" w:hint="eastAsia"/>
          <w:bCs/>
          <w:szCs w:val="21"/>
        </w:rPr>
        <w:t>2</w:t>
      </w:r>
      <w:r w:rsidRPr="00DE7391">
        <w:rPr>
          <w:rFonts w:asciiTheme="minorEastAsia" w:hAnsiTheme="minorEastAsia" w:cs="Times New Roman" w:hint="eastAsia"/>
          <w:bCs/>
          <w:szCs w:val="21"/>
        </w:rPr>
        <w:t>.</w:t>
      </w:r>
      <w:r w:rsidR="00DE7391" w:rsidRPr="00DE7391">
        <w:rPr>
          <w:rFonts w:asciiTheme="minorEastAsia" w:hAnsiTheme="minorEastAsia" w:cs="Times New Roman" w:hint="eastAsia"/>
          <w:bCs/>
          <w:szCs w:val="21"/>
        </w:rPr>
        <w:t>（1）</w:t>
      </w:r>
      <w:proofErr w:type="gramStart"/>
      <w:r w:rsidR="00DE7391" w:rsidRPr="00DE7391">
        <w:rPr>
          <w:rFonts w:ascii="Times New Roman" w:hAnsi="Times New Roman" w:cs="Times New Roman"/>
          <w:szCs w:val="21"/>
        </w:rPr>
        <w:t>解关于</w:t>
      </w:r>
      <w:proofErr w:type="gramEnd"/>
      <w:r w:rsidR="00DE7391" w:rsidRPr="00DE7391">
        <w:rPr>
          <w:rFonts w:ascii="Times New Roman" w:hAnsi="Times New Roman" w:cs="Times New Roman"/>
          <w:i/>
          <w:szCs w:val="21"/>
        </w:rPr>
        <w:t>x</w:t>
      </w:r>
      <w:r w:rsidR="00DE7391" w:rsidRPr="00DE7391">
        <w:rPr>
          <w:rFonts w:ascii="Times New Roman" w:hAnsi="Times New Roman" w:cs="Times New Roman"/>
          <w:szCs w:val="21"/>
        </w:rPr>
        <w:t>的不等式</w:t>
      </w:r>
      <w:r w:rsidR="00DE7391" w:rsidRPr="00DE7391">
        <w:rPr>
          <w:rFonts w:ascii="Times New Roman" w:hAnsi="Times New Roman" w:cs="Times New Roman"/>
          <w:i/>
          <w:szCs w:val="21"/>
        </w:rPr>
        <w:t>ax</w:t>
      </w:r>
      <w:r w:rsidR="00DE7391" w:rsidRPr="00DE7391">
        <w:rPr>
          <w:rFonts w:ascii="Times New Roman" w:hAnsi="Times New Roman" w:cs="Times New Roman"/>
          <w:szCs w:val="21"/>
          <w:vertAlign w:val="superscript"/>
        </w:rPr>
        <w:t>2</w:t>
      </w:r>
      <w:r w:rsidR="00DE7391" w:rsidRPr="00DE7391">
        <w:rPr>
          <w:rFonts w:ascii="Times New Roman" w:hAnsi="Times New Roman" w:cs="Times New Roman"/>
          <w:szCs w:val="21"/>
        </w:rPr>
        <w:t>－</w:t>
      </w:r>
      <w:r w:rsidR="00DE7391" w:rsidRPr="00DE7391">
        <w:rPr>
          <w:rFonts w:ascii="Times New Roman" w:hAnsi="Times New Roman" w:cs="Times New Roman"/>
          <w:szCs w:val="21"/>
        </w:rPr>
        <w:t>2(</w:t>
      </w:r>
      <w:r w:rsidR="00DE7391" w:rsidRPr="00DE7391">
        <w:rPr>
          <w:rFonts w:ascii="Times New Roman" w:hAnsi="Times New Roman" w:cs="Times New Roman"/>
          <w:i/>
          <w:szCs w:val="21"/>
        </w:rPr>
        <w:t>a</w:t>
      </w:r>
      <w:r w:rsidR="00DE7391" w:rsidRPr="00DE7391">
        <w:rPr>
          <w:rFonts w:ascii="Times New Roman" w:hAnsi="Times New Roman" w:cs="Times New Roman"/>
          <w:szCs w:val="21"/>
        </w:rPr>
        <w:t>＋</w:t>
      </w:r>
      <w:r w:rsidR="00DE7391" w:rsidRPr="00DE7391">
        <w:rPr>
          <w:rFonts w:ascii="Times New Roman" w:hAnsi="Times New Roman" w:cs="Times New Roman"/>
          <w:szCs w:val="21"/>
        </w:rPr>
        <w:t>1)</w:t>
      </w:r>
      <w:r w:rsidR="00DE7391" w:rsidRPr="00DE7391">
        <w:rPr>
          <w:rFonts w:ascii="Times New Roman" w:hAnsi="Times New Roman" w:cs="Times New Roman"/>
          <w:i/>
          <w:szCs w:val="21"/>
        </w:rPr>
        <w:t>x</w:t>
      </w:r>
      <w:r w:rsidR="00DE7391" w:rsidRPr="00DE7391">
        <w:rPr>
          <w:rFonts w:ascii="Times New Roman" w:hAnsi="Times New Roman" w:cs="Times New Roman"/>
          <w:szCs w:val="21"/>
        </w:rPr>
        <w:t>＋</w:t>
      </w:r>
      <w:r w:rsidR="00DE7391" w:rsidRPr="00DE7391">
        <w:rPr>
          <w:rFonts w:ascii="Times New Roman" w:hAnsi="Times New Roman" w:cs="Times New Roman"/>
          <w:szCs w:val="21"/>
        </w:rPr>
        <w:t>4&gt;0</w:t>
      </w:r>
      <w:r w:rsidR="005C2B28">
        <w:rPr>
          <w:rFonts w:ascii="Times New Roman" w:hAnsi="Times New Roman" w:cs="Times New Roman" w:hint="eastAsia"/>
          <w:szCs w:val="21"/>
        </w:rPr>
        <w:t>；</w:t>
      </w:r>
    </w:p>
    <w:p w:rsidR="00DE7391" w:rsidRPr="00DE7391" w:rsidRDefault="00DE7391" w:rsidP="00DE7391">
      <w:pPr>
        <w:pStyle w:val="aa"/>
        <w:tabs>
          <w:tab w:val="left" w:pos="1701"/>
          <w:tab w:val="left" w:pos="2552"/>
          <w:tab w:val="left" w:pos="3402"/>
        </w:tabs>
        <w:snapToGrid w:val="0"/>
        <w:spacing w:line="360" w:lineRule="auto"/>
        <w:ind w:firstLineChars="200" w:firstLine="420"/>
        <w:rPr>
          <w:rFonts w:ascii="Times New Roman" w:hAnsi="Times New Roman" w:cs="Times New Roman"/>
        </w:rPr>
      </w:pPr>
      <w:r w:rsidRPr="00DE7391">
        <w:rPr>
          <w:rFonts w:asciiTheme="majorEastAsia" w:eastAsiaTheme="majorEastAsia" w:hAnsiTheme="majorEastAsia" w:cs="Times New Roman" w:hint="eastAsia"/>
        </w:rPr>
        <w:t>（2）</w:t>
      </w:r>
      <w:r w:rsidRPr="00DE7391">
        <w:rPr>
          <w:rFonts w:ascii="Times New Roman" w:hAnsi="Times New Roman" w:cs="Times New Roman"/>
        </w:rPr>
        <w:t>若不等式</w:t>
      </w:r>
      <w:r w:rsidRPr="00DE7391">
        <w:rPr>
          <w:rFonts w:ascii="Times New Roman" w:hAnsi="Times New Roman" w:cs="Times New Roman"/>
          <w:i/>
        </w:rPr>
        <w:t>ax</w:t>
      </w:r>
      <w:r w:rsidRPr="00DE7391">
        <w:rPr>
          <w:rFonts w:ascii="Times New Roman" w:hAnsi="Times New Roman" w:cs="Times New Roman"/>
          <w:vertAlign w:val="superscript"/>
        </w:rPr>
        <w:t>2</w:t>
      </w:r>
      <w:r w:rsidRPr="00DE7391">
        <w:rPr>
          <w:rFonts w:ascii="Times New Roman" w:hAnsi="Times New Roman" w:cs="Times New Roman"/>
        </w:rPr>
        <w:t>＋</w:t>
      </w:r>
      <w:r w:rsidRPr="00DE7391">
        <w:rPr>
          <w:rFonts w:ascii="Times New Roman" w:hAnsi="Times New Roman" w:cs="Times New Roman"/>
        </w:rPr>
        <w:t>5</w:t>
      </w:r>
      <w:r w:rsidRPr="00DE7391">
        <w:rPr>
          <w:rFonts w:ascii="Times New Roman" w:hAnsi="Times New Roman" w:cs="Times New Roman"/>
          <w:i/>
        </w:rPr>
        <w:t>x</w:t>
      </w:r>
      <w:r w:rsidRPr="00DE7391">
        <w:rPr>
          <w:rFonts w:ascii="Times New Roman" w:hAnsi="Times New Roman" w:cs="Times New Roman"/>
        </w:rPr>
        <w:t>－</w:t>
      </w:r>
      <w:r w:rsidRPr="00DE7391">
        <w:rPr>
          <w:rFonts w:ascii="Times New Roman" w:hAnsi="Times New Roman" w:cs="Times New Roman"/>
        </w:rPr>
        <w:t>2&gt;0</w:t>
      </w:r>
      <w:r w:rsidRPr="00DE7391">
        <w:rPr>
          <w:rFonts w:ascii="Times New Roman" w:hAnsi="Times New Roman" w:cs="Times New Roman"/>
        </w:rPr>
        <w:t>的解集是</w:t>
      </w:r>
      <w:r w:rsidRPr="00DE7391">
        <w:rPr>
          <w:rFonts w:ascii="Times New Roman" w:hAnsi="Times New Roman" w:cs="Times New Roman"/>
          <w:i/>
        </w:rPr>
        <w:fldChar w:fldCharType="begin"/>
      </w:r>
      <w:r w:rsidRPr="00DE7391">
        <w:rPr>
          <w:rFonts w:ascii="Times New Roman" w:hAnsi="Times New Roman" w:cs="Times New Roman"/>
          <w:i/>
        </w:rPr>
        <w:instrText>eq \b</w:instrText>
      </w:r>
      <w:r w:rsidRPr="00DE7391">
        <w:rPr>
          <w:rFonts w:ascii="Times New Roman" w:hAnsi="Times New Roman" w:cs="Times New Roman"/>
        </w:rPr>
        <w:instrText>\lc\(\rc\)(\a\vs4\</w:instrText>
      </w:r>
      <w:r w:rsidRPr="00DE7391">
        <w:rPr>
          <w:rFonts w:ascii="Times New Roman" w:hAnsi="Times New Roman" w:cs="Times New Roman"/>
          <w:i/>
        </w:rPr>
        <w:instrText>al</w:instrText>
      </w:r>
      <w:r w:rsidRPr="00DE7391">
        <w:rPr>
          <w:rFonts w:ascii="Times New Roman" w:hAnsi="Times New Roman" w:cs="Times New Roman"/>
        </w:rPr>
        <w:instrText>\</w:instrText>
      </w:r>
      <w:r w:rsidRPr="00DE7391">
        <w:rPr>
          <w:rFonts w:ascii="Times New Roman" w:hAnsi="Times New Roman" w:cs="Times New Roman"/>
          <w:i/>
        </w:rPr>
        <w:instrText>co</w:instrText>
      </w:r>
      <w:r w:rsidRPr="00DE7391">
        <w:rPr>
          <w:rFonts w:ascii="Times New Roman" w:hAnsi="Times New Roman" w:cs="Times New Roman"/>
        </w:rPr>
        <w:instrText>1(\</w:instrText>
      </w:r>
      <w:r w:rsidRPr="00DE7391">
        <w:rPr>
          <w:rFonts w:ascii="Times New Roman" w:hAnsi="Times New Roman" w:cs="Times New Roman"/>
          <w:i/>
        </w:rPr>
        <w:instrText>f</w:instrText>
      </w:r>
      <w:r w:rsidRPr="00DE7391">
        <w:rPr>
          <w:rFonts w:ascii="Times New Roman" w:hAnsi="Times New Roman" w:cs="Times New Roman"/>
        </w:rPr>
        <w:instrText>(1</w:instrText>
      </w:r>
      <w:r w:rsidRPr="00DE7391">
        <w:rPr>
          <w:rFonts w:ascii="Times New Roman" w:hAnsi="Times New Roman" w:cs="Times New Roman"/>
          <w:i/>
        </w:rPr>
        <w:instrText>,</w:instrText>
      </w:r>
      <w:r w:rsidRPr="00DE7391">
        <w:rPr>
          <w:rFonts w:ascii="Times New Roman" w:hAnsi="Times New Roman" w:cs="Times New Roman"/>
        </w:rPr>
        <w:instrText>2)</w:instrText>
      </w:r>
      <w:r w:rsidRPr="00DE7391">
        <w:rPr>
          <w:rFonts w:ascii="Times New Roman" w:hAnsi="Times New Roman" w:cs="Times New Roman"/>
        </w:rPr>
        <w:instrText>，</w:instrText>
      </w:r>
      <w:r w:rsidRPr="00DE7391">
        <w:rPr>
          <w:rFonts w:ascii="Times New Roman" w:hAnsi="Times New Roman" w:cs="Times New Roman"/>
        </w:rPr>
        <w:instrText>2))</w:instrText>
      </w:r>
      <w:r w:rsidRPr="00DE7391">
        <w:rPr>
          <w:rFonts w:ascii="Times New Roman" w:hAnsi="Times New Roman" w:cs="Times New Roman"/>
          <w:i/>
        </w:rPr>
        <w:fldChar w:fldCharType="end"/>
      </w:r>
      <w:r w:rsidRPr="00DE7391">
        <w:rPr>
          <w:rFonts w:ascii="Times New Roman" w:hAnsi="Times New Roman" w:cs="Times New Roman" w:hint="eastAsia"/>
        </w:rPr>
        <w:t>，</w:t>
      </w:r>
    </w:p>
    <w:p w:rsidR="00DE7391" w:rsidRPr="00DE7391" w:rsidRDefault="00DE7391" w:rsidP="00DE7391">
      <w:pPr>
        <w:pStyle w:val="aa"/>
        <w:tabs>
          <w:tab w:val="left" w:pos="1701"/>
          <w:tab w:val="left" w:pos="2552"/>
          <w:tab w:val="left" w:pos="3402"/>
        </w:tabs>
        <w:snapToGrid w:val="0"/>
        <w:spacing w:line="360" w:lineRule="auto"/>
        <w:ind w:firstLineChars="450" w:firstLine="945"/>
        <w:rPr>
          <w:rFonts w:ascii="Times New Roman" w:hAnsi="Times New Roman" w:cs="Times New Roman"/>
        </w:rPr>
      </w:pPr>
      <w:r w:rsidRPr="00DE7391">
        <w:rPr>
          <w:rFonts w:ascii="Times New Roman" w:hAnsi="Times New Roman" w:cs="Times New Roman"/>
        </w:rPr>
        <w:fldChar w:fldCharType="begin"/>
      </w:r>
      <w:r w:rsidRPr="00DE7391">
        <w:rPr>
          <w:rFonts w:ascii="Times New Roman" w:hAnsi="Times New Roman" w:cs="Times New Roman"/>
        </w:rPr>
        <w:instrText xml:space="preserve"> </w:instrText>
      </w:r>
      <w:r w:rsidRPr="00DE7391">
        <w:rPr>
          <w:rFonts w:ascii="Times New Roman" w:hAnsi="Times New Roman" w:cs="Times New Roman" w:hint="eastAsia"/>
        </w:rPr>
        <w:instrText>= 1 \* GB3</w:instrText>
      </w:r>
      <w:r w:rsidRPr="00DE7391">
        <w:rPr>
          <w:rFonts w:ascii="Times New Roman" w:hAnsi="Times New Roman" w:cs="Times New Roman"/>
        </w:rPr>
        <w:instrText xml:space="preserve"> </w:instrText>
      </w:r>
      <w:r w:rsidRPr="00DE7391">
        <w:rPr>
          <w:rFonts w:ascii="Times New Roman" w:hAnsi="Times New Roman" w:cs="Times New Roman"/>
        </w:rPr>
        <w:fldChar w:fldCharType="separate"/>
      </w:r>
      <w:r w:rsidRPr="00DE7391">
        <w:rPr>
          <w:rFonts w:ascii="Times New Roman" w:hAnsi="Times New Roman" w:cs="Times New Roman" w:hint="eastAsia"/>
          <w:noProof/>
        </w:rPr>
        <w:t>①</w:t>
      </w:r>
      <w:r w:rsidRPr="00DE7391">
        <w:rPr>
          <w:rFonts w:ascii="Times New Roman" w:hAnsi="Times New Roman" w:cs="Times New Roman"/>
        </w:rPr>
        <w:fldChar w:fldCharType="end"/>
      </w:r>
      <w:r w:rsidRPr="00DE7391">
        <w:rPr>
          <w:rFonts w:ascii="Times New Roman" w:hAnsi="Times New Roman" w:cs="Times New Roman"/>
        </w:rPr>
        <w:t>求</w:t>
      </w:r>
      <w:r w:rsidRPr="00DE7391">
        <w:rPr>
          <w:rFonts w:ascii="Times New Roman" w:hAnsi="Times New Roman" w:cs="Times New Roman"/>
          <w:i/>
        </w:rPr>
        <w:t>a</w:t>
      </w:r>
      <w:r w:rsidRPr="00DE7391">
        <w:rPr>
          <w:rFonts w:ascii="Times New Roman" w:hAnsi="Times New Roman" w:cs="Times New Roman"/>
        </w:rPr>
        <w:t>的值；</w:t>
      </w:r>
      <w:r w:rsidRPr="00DE7391">
        <w:rPr>
          <w:rFonts w:ascii="Times New Roman" w:hAnsi="Times New Roman" w:cs="Times New Roman" w:hint="eastAsia"/>
        </w:rPr>
        <w:t xml:space="preserve">  </w:t>
      </w:r>
      <w:r>
        <w:rPr>
          <w:rFonts w:ascii="Times New Roman" w:hAnsi="Times New Roman" w:cs="Times New Roman" w:hint="eastAsia"/>
        </w:rPr>
        <w:t xml:space="preserve">  </w:t>
      </w:r>
      <w:r w:rsidRPr="00DE7391">
        <w:rPr>
          <w:rFonts w:ascii="Times New Roman" w:hAnsi="Times New Roman" w:cs="Times New Roman" w:hint="eastAsia"/>
        </w:rPr>
        <w:t xml:space="preserve"> </w:t>
      </w:r>
      <w:r w:rsidRPr="00DE7391">
        <w:rPr>
          <w:rFonts w:ascii="Times New Roman" w:hAnsi="Times New Roman" w:cs="Times New Roman"/>
        </w:rPr>
        <w:fldChar w:fldCharType="begin"/>
      </w:r>
      <w:r w:rsidRPr="00DE7391">
        <w:rPr>
          <w:rFonts w:ascii="Times New Roman" w:hAnsi="Times New Roman" w:cs="Times New Roman"/>
        </w:rPr>
        <w:instrText xml:space="preserve"> </w:instrText>
      </w:r>
      <w:r w:rsidRPr="00DE7391">
        <w:rPr>
          <w:rFonts w:ascii="Times New Roman" w:hAnsi="Times New Roman" w:cs="Times New Roman" w:hint="eastAsia"/>
        </w:rPr>
        <w:instrText>= 2 \* GB3</w:instrText>
      </w:r>
      <w:r w:rsidRPr="00DE7391">
        <w:rPr>
          <w:rFonts w:ascii="Times New Roman" w:hAnsi="Times New Roman" w:cs="Times New Roman"/>
        </w:rPr>
        <w:instrText xml:space="preserve"> </w:instrText>
      </w:r>
      <w:r w:rsidRPr="00DE7391">
        <w:rPr>
          <w:rFonts w:ascii="Times New Roman" w:hAnsi="Times New Roman" w:cs="Times New Roman"/>
        </w:rPr>
        <w:fldChar w:fldCharType="separate"/>
      </w:r>
      <w:r w:rsidRPr="00DE7391">
        <w:rPr>
          <w:rFonts w:ascii="Times New Roman" w:hAnsi="Times New Roman" w:cs="Times New Roman" w:hint="eastAsia"/>
          <w:noProof/>
        </w:rPr>
        <w:t>②</w:t>
      </w:r>
      <w:r w:rsidRPr="00DE7391">
        <w:rPr>
          <w:rFonts w:ascii="Times New Roman" w:hAnsi="Times New Roman" w:cs="Times New Roman"/>
        </w:rPr>
        <w:fldChar w:fldCharType="end"/>
      </w:r>
      <w:r w:rsidRPr="00DE7391">
        <w:rPr>
          <w:rFonts w:ascii="Times New Roman" w:hAnsi="Times New Roman" w:cs="Times New Roman"/>
        </w:rPr>
        <w:t>求不等式</w:t>
      </w:r>
      <w:r w:rsidRPr="00DE7391">
        <w:rPr>
          <w:rFonts w:ascii="Times New Roman" w:hAnsi="Times New Roman" w:cs="Times New Roman"/>
          <w:i/>
        </w:rPr>
        <w:fldChar w:fldCharType="begin"/>
      </w:r>
      <w:r w:rsidRPr="00DE7391">
        <w:rPr>
          <w:rFonts w:ascii="Times New Roman" w:hAnsi="Times New Roman" w:cs="Times New Roman"/>
          <w:i/>
        </w:rPr>
        <w:instrText>eq \f</w:instrText>
      </w:r>
      <w:r w:rsidRPr="00DE7391">
        <w:rPr>
          <w:rFonts w:ascii="Times New Roman" w:hAnsi="Times New Roman" w:cs="Times New Roman"/>
        </w:rPr>
        <w:instrText>(1</w:instrText>
      </w:r>
      <w:r w:rsidRPr="00DE7391">
        <w:rPr>
          <w:rFonts w:ascii="Times New Roman" w:hAnsi="Times New Roman" w:cs="Times New Roman"/>
        </w:rPr>
        <w:instrText>－</w:instrText>
      </w:r>
      <w:r w:rsidRPr="00DE7391">
        <w:rPr>
          <w:rFonts w:ascii="Times New Roman" w:hAnsi="Times New Roman" w:cs="Times New Roman"/>
          <w:i/>
        </w:rPr>
        <w:instrText>ax,x</w:instrText>
      </w:r>
      <w:r w:rsidRPr="00DE7391">
        <w:rPr>
          <w:rFonts w:ascii="Times New Roman" w:hAnsi="Times New Roman" w:cs="Times New Roman"/>
        </w:rPr>
        <w:instrText>＋</w:instrText>
      </w:r>
      <w:r w:rsidRPr="00DE7391">
        <w:rPr>
          <w:rFonts w:ascii="Times New Roman" w:hAnsi="Times New Roman" w:cs="Times New Roman"/>
        </w:rPr>
        <w:instrText>1)</w:instrText>
      </w:r>
      <w:r w:rsidRPr="00DE7391">
        <w:rPr>
          <w:rFonts w:ascii="Times New Roman" w:hAnsi="Times New Roman" w:cs="Times New Roman"/>
          <w:i/>
        </w:rPr>
        <w:fldChar w:fldCharType="end"/>
      </w:r>
      <w:r w:rsidRPr="00DE7391">
        <w:rPr>
          <w:rFonts w:ascii="Times New Roman" w:hAnsi="Times New Roman" w:cs="Times New Roman"/>
        </w:rPr>
        <w:t>&gt;</w:t>
      </w:r>
      <w:r w:rsidRPr="00DE7391">
        <w:rPr>
          <w:rFonts w:ascii="Times New Roman" w:hAnsi="Times New Roman" w:cs="Times New Roman"/>
          <w:i/>
        </w:rPr>
        <w:t>a</w:t>
      </w:r>
      <w:r w:rsidRPr="00DE7391">
        <w:rPr>
          <w:rFonts w:ascii="Times New Roman" w:hAnsi="Times New Roman" w:cs="Times New Roman"/>
        </w:rPr>
        <w:t>＋</w:t>
      </w:r>
      <w:r w:rsidRPr="00DE7391">
        <w:rPr>
          <w:rFonts w:ascii="Times New Roman" w:hAnsi="Times New Roman" w:cs="Times New Roman"/>
        </w:rPr>
        <w:t>5</w:t>
      </w:r>
      <w:r w:rsidRPr="00DE7391">
        <w:rPr>
          <w:rFonts w:ascii="Times New Roman" w:hAnsi="Times New Roman" w:cs="Times New Roman"/>
        </w:rPr>
        <w:t>的解集</w:t>
      </w:r>
      <w:r w:rsidRPr="00DE7391">
        <w:rPr>
          <w:rFonts w:ascii="MS Gothic" w:hAnsi="MS Gothic" w:cs="Times New Roman"/>
        </w:rPr>
        <w:t>.</w:t>
      </w:r>
    </w:p>
    <w:p w:rsidR="000764F7" w:rsidRDefault="000764F7" w:rsidP="000764F7">
      <w:pPr>
        <w:pStyle w:val="aa"/>
        <w:tabs>
          <w:tab w:val="left" w:pos="1701"/>
          <w:tab w:val="left" w:pos="2552"/>
          <w:tab w:val="left" w:pos="3402"/>
        </w:tabs>
        <w:snapToGrid w:val="0"/>
        <w:spacing w:line="360" w:lineRule="auto"/>
        <w:rPr>
          <w:rFonts w:ascii="Times New Roman" w:eastAsia="黑体" w:hAnsi="Times New Roman" w:cs="Times New Roman" w:hint="eastAsia"/>
          <w:sz w:val="24"/>
          <w:szCs w:val="24"/>
        </w:rPr>
      </w:pPr>
    </w:p>
    <w:p w:rsidR="000764F7" w:rsidRDefault="000764F7" w:rsidP="00D05886">
      <w:pPr>
        <w:spacing w:line="360" w:lineRule="auto"/>
        <w:ind w:left="735" w:hangingChars="350" w:hanging="735"/>
        <w:rPr>
          <w:rFonts w:asciiTheme="minorEastAsia" w:hAnsiTheme="minorEastAsia" w:cs="Times New Roman" w:hint="eastAsia"/>
          <w:bCs/>
          <w:szCs w:val="21"/>
        </w:rPr>
      </w:pPr>
    </w:p>
    <w:p w:rsidR="00C0029F" w:rsidRDefault="00C0029F" w:rsidP="00D05886">
      <w:pPr>
        <w:spacing w:line="360" w:lineRule="auto"/>
        <w:ind w:left="735" w:hangingChars="350" w:hanging="735"/>
        <w:rPr>
          <w:rFonts w:asciiTheme="minorEastAsia" w:hAnsiTheme="minorEastAsia" w:cs="Times New Roman" w:hint="eastAsia"/>
          <w:bCs/>
          <w:szCs w:val="21"/>
        </w:rPr>
      </w:pPr>
    </w:p>
    <w:p w:rsidR="00C0029F" w:rsidRDefault="00C0029F" w:rsidP="00D05886">
      <w:pPr>
        <w:spacing w:line="360" w:lineRule="auto"/>
        <w:ind w:left="735" w:hangingChars="350" w:hanging="735"/>
        <w:rPr>
          <w:rFonts w:asciiTheme="minorEastAsia" w:hAnsiTheme="minorEastAsia" w:cs="Times New Roman" w:hint="eastAsia"/>
          <w:bCs/>
          <w:szCs w:val="21"/>
        </w:rPr>
      </w:pPr>
    </w:p>
    <w:p w:rsidR="00C0029F" w:rsidRDefault="00C0029F" w:rsidP="00D05886">
      <w:pPr>
        <w:spacing w:line="360" w:lineRule="auto"/>
        <w:ind w:left="735" w:hangingChars="350" w:hanging="735"/>
        <w:rPr>
          <w:rFonts w:asciiTheme="minorEastAsia" w:hAnsiTheme="minorEastAsia" w:cs="Times New Roman" w:hint="eastAsia"/>
          <w:bCs/>
          <w:szCs w:val="21"/>
        </w:rPr>
      </w:pPr>
    </w:p>
    <w:p w:rsidR="00BC293F" w:rsidRPr="00D05886" w:rsidRDefault="00BC293F" w:rsidP="00D05886">
      <w:pPr>
        <w:spacing w:line="360" w:lineRule="auto"/>
        <w:ind w:left="735" w:hangingChars="350" w:hanging="735"/>
        <w:rPr>
          <w:rFonts w:asciiTheme="minorEastAsia" w:hAnsiTheme="minorEastAsia" w:cs="Times New Roman"/>
          <w:bCs/>
          <w:szCs w:val="21"/>
        </w:rPr>
      </w:pPr>
      <w:r w:rsidRPr="00D05886">
        <w:rPr>
          <w:rFonts w:asciiTheme="minorEastAsia" w:hAnsiTheme="minorEastAsia" w:cs="Times New Roman"/>
          <w:bCs/>
          <w:szCs w:val="21"/>
        </w:rPr>
        <w:t>例</w:t>
      </w:r>
      <w:r w:rsidRPr="00D05886">
        <w:rPr>
          <w:rFonts w:asciiTheme="minorEastAsia" w:hAnsiTheme="minorEastAsia" w:cs="Times New Roman" w:hint="eastAsia"/>
          <w:bCs/>
          <w:szCs w:val="21"/>
        </w:rPr>
        <w:t>3．</w:t>
      </w:r>
      <w:r w:rsidRPr="00D05886">
        <w:rPr>
          <w:rFonts w:asciiTheme="minorEastAsia" w:hAnsiTheme="minorEastAsia" w:hint="eastAsia"/>
          <w:szCs w:val="21"/>
        </w:rPr>
        <w:t>（1）</w:t>
      </w:r>
      <w:r w:rsidR="00D05886" w:rsidRPr="00D05886">
        <w:rPr>
          <w:rFonts w:ascii="Times New Roman" w:hAnsi="Times New Roman" w:cs="Times New Roman"/>
          <w:szCs w:val="21"/>
        </w:rPr>
        <w:t>求使不等式</w:t>
      </w:r>
      <w:r w:rsidR="00D05886" w:rsidRPr="00D54EE6">
        <w:rPr>
          <w:position w:val="-10"/>
        </w:rPr>
        <w:object w:dxaOrig="2700" w:dyaOrig="360">
          <v:shape id="_x0000_i1027" type="#_x0000_t75" style="width:135pt;height:18pt" o:ole="">
            <v:imagedata r:id="rId25" o:title=""/>
          </v:shape>
          <o:OLEObject Type="Embed" ProgID="Equation.DSMT4" ShapeID="_x0000_i1027" DrawAspect="Content" ObjectID="_1728925375" r:id="rId26"/>
        </w:object>
      </w:r>
      <w:r w:rsidR="00D05886" w:rsidRPr="00D05886">
        <w:rPr>
          <w:rFonts w:ascii="Times New Roman" w:hAnsi="Times New Roman" w:cs="Times New Roman" w:hint="eastAsia"/>
          <w:szCs w:val="21"/>
        </w:rPr>
        <w:t>对</w:t>
      </w:r>
      <w:r w:rsidR="00D05886" w:rsidRPr="00D05886">
        <w:rPr>
          <w:rFonts w:asciiTheme="minorEastAsia" w:hAnsiTheme="minorEastAsia"/>
          <w:position w:val="-6"/>
          <w:szCs w:val="21"/>
        </w:rPr>
        <w:object w:dxaOrig="580" w:dyaOrig="279">
          <v:shape id="_x0000_i1026" type="#_x0000_t75" style="width:29.25pt;height:14.25pt" o:ole="">
            <v:imagedata r:id="rId27" o:title=""/>
          </v:shape>
          <o:OLEObject Type="Embed" ProgID="Equation.DSMT4" ShapeID="_x0000_i1026" DrawAspect="Content" ObjectID="_1728925376" r:id="rId28"/>
        </w:object>
      </w:r>
      <w:proofErr w:type="gramStart"/>
      <w:r w:rsidR="00D05886" w:rsidRPr="00D05886">
        <w:rPr>
          <w:rFonts w:ascii="Times New Roman" w:hAnsi="Times New Roman" w:cs="Times New Roman"/>
          <w:szCs w:val="21"/>
        </w:rPr>
        <w:t>恒</w:t>
      </w:r>
      <w:proofErr w:type="gramEnd"/>
      <w:r w:rsidR="00D05886" w:rsidRPr="00D05886">
        <w:rPr>
          <w:rFonts w:ascii="Times New Roman" w:hAnsi="Times New Roman" w:cs="Times New Roman"/>
          <w:szCs w:val="21"/>
        </w:rPr>
        <w:t>成立的</w:t>
      </w:r>
      <w:r w:rsidR="00A31A44" w:rsidRPr="00D05886">
        <w:rPr>
          <w:rFonts w:ascii="Times New Roman" w:hAnsi="Times New Roman" w:cs="Times New Roman"/>
          <w:szCs w:val="21"/>
        </w:rPr>
        <w:t>实数</w:t>
      </w:r>
      <w:r w:rsidR="00D05886" w:rsidRPr="00D54EE6">
        <w:rPr>
          <w:position w:val="-6"/>
        </w:rPr>
        <w:object w:dxaOrig="200" w:dyaOrig="220">
          <v:shape id="_x0000_i1028" type="#_x0000_t75" style="width:9.75pt;height:11.25pt" o:ole="">
            <v:imagedata r:id="rId29" o:title=""/>
          </v:shape>
          <o:OLEObject Type="Embed" ProgID="Equation.DSMT4" ShapeID="_x0000_i1028" DrawAspect="Content" ObjectID="_1728925377" r:id="rId30"/>
        </w:object>
      </w:r>
      <w:r w:rsidR="00D05886" w:rsidRPr="00D05886">
        <w:rPr>
          <w:rFonts w:ascii="Times New Roman" w:hAnsi="Times New Roman" w:cs="Times New Roman"/>
          <w:szCs w:val="21"/>
        </w:rPr>
        <w:t>的取值范围</w:t>
      </w:r>
      <w:r w:rsidRPr="00D05886">
        <w:rPr>
          <w:rFonts w:asciiTheme="minorEastAsia" w:hAnsiTheme="minorEastAsia" w:hint="eastAsia"/>
          <w:szCs w:val="21"/>
        </w:rPr>
        <w:t>；</w:t>
      </w:r>
    </w:p>
    <w:p w:rsidR="00D05886" w:rsidRPr="00D05886" w:rsidRDefault="00D05886" w:rsidP="00D05886">
      <w:pPr>
        <w:pStyle w:val="aa"/>
        <w:tabs>
          <w:tab w:val="left" w:pos="1701"/>
          <w:tab w:val="left" w:pos="2552"/>
          <w:tab w:val="left" w:pos="3402"/>
        </w:tabs>
        <w:snapToGrid w:val="0"/>
        <w:spacing w:line="360" w:lineRule="auto"/>
        <w:ind w:firstLineChars="200" w:firstLine="420"/>
        <w:rPr>
          <w:rFonts w:ascii="Times New Roman" w:hAnsi="Times New Roman" w:cs="Times New Roman"/>
        </w:rPr>
      </w:pPr>
      <w:r w:rsidRPr="00D05886">
        <w:rPr>
          <w:rFonts w:asciiTheme="minorEastAsia" w:hAnsiTheme="minorEastAsia" w:cs="Times New Roman" w:hint="eastAsia"/>
          <w:bCs/>
        </w:rPr>
        <w:t>（</w:t>
      </w:r>
      <w:r>
        <w:rPr>
          <w:rFonts w:asciiTheme="minorEastAsia" w:hAnsiTheme="minorEastAsia" w:cs="Times New Roman" w:hint="eastAsia"/>
          <w:bCs/>
        </w:rPr>
        <w:t>2</w:t>
      </w:r>
      <w:r w:rsidRPr="00D05886">
        <w:rPr>
          <w:rFonts w:asciiTheme="minorEastAsia" w:hAnsiTheme="minorEastAsia" w:cs="Times New Roman" w:hint="eastAsia"/>
          <w:bCs/>
        </w:rPr>
        <w:t>）</w:t>
      </w:r>
      <w:r w:rsidRPr="00D05886">
        <w:rPr>
          <w:rFonts w:ascii="Times New Roman" w:hAnsi="Times New Roman" w:cs="Times New Roman"/>
        </w:rPr>
        <w:t>已知函数</w:t>
      </w:r>
      <w:r w:rsidRPr="00D05886">
        <w:rPr>
          <w:rFonts w:ascii="Times New Roman" w:hAnsi="Times New Roman" w:cs="Times New Roman"/>
          <w:i/>
        </w:rPr>
        <w:t>y</w:t>
      </w:r>
      <w:r w:rsidRPr="00D05886">
        <w:rPr>
          <w:rFonts w:ascii="Times New Roman" w:hAnsi="Times New Roman" w:cs="Times New Roman"/>
        </w:rPr>
        <w:t>＝</w:t>
      </w:r>
      <w:r w:rsidRPr="00D05886">
        <w:rPr>
          <w:rFonts w:ascii="Times New Roman" w:hAnsi="Times New Roman" w:cs="Times New Roman"/>
          <w:i/>
        </w:rPr>
        <w:fldChar w:fldCharType="begin"/>
      </w:r>
      <w:r w:rsidRPr="00D05886">
        <w:rPr>
          <w:rFonts w:ascii="Times New Roman" w:hAnsi="Times New Roman" w:cs="Times New Roman"/>
          <w:i/>
        </w:rPr>
        <w:instrText>eq \f</w:instrText>
      </w:r>
      <w:r w:rsidRPr="00D05886">
        <w:rPr>
          <w:rFonts w:ascii="Times New Roman" w:hAnsi="Times New Roman" w:cs="Times New Roman"/>
        </w:rPr>
        <w:instrText>(</w:instrText>
      </w:r>
      <w:r w:rsidRPr="00D05886">
        <w:rPr>
          <w:rFonts w:ascii="Times New Roman" w:hAnsi="Times New Roman" w:cs="Times New Roman"/>
          <w:i/>
        </w:rPr>
        <w:instrText>x</w:instrText>
      </w:r>
      <w:r w:rsidRPr="00D05886">
        <w:rPr>
          <w:rFonts w:ascii="Times New Roman" w:hAnsi="Times New Roman" w:cs="Times New Roman"/>
          <w:vertAlign w:val="superscript"/>
        </w:rPr>
        <w:instrText>2</w:instrText>
      </w:r>
      <w:r w:rsidRPr="00D05886">
        <w:rPr>
          <w:rFonts w:ascii="Times New Roman" w:hAnsi="Times New Roman" w:cs="Times New Roman"/>
        </w:rPr>
        <w:instrText>＋</w:instrText>
      </w:r>
      <w:r w:rsidRPr="00D05886">
        <w:rPr>
          <w:rFonts w:ascii="Times New Roman" w:hAnsi="Times New Roman" w:cs="Times New Roman"/>
        </w:rPr>
        <w:instrText>2</w:instrText>
      </w:r>
      <w:r w:rsidRPr="00D05886">
        <w:rPr>
          <w:rFonts w:ascii="Times New Roman" w:hAnsi="Times New Roman" w:cs="Times New Roman"/>
          <w:i/>
        </w:rPr>
        <w:instrText>x</w:instrText>
      </w:r>
      <w:r w:rsidRPr="00D05886">
        <w:rPr>
          <w:rFonts w:ascii="Times New Roman" w:hAnsi="Times New Roman" w:cs="Times New Roman"/>
        </w:rPr>
        <w:instrText>＋</w:instrText>
      </w:r>
      <w:r w:rsidRPr="00D05886">
        <w:rPr>
          <w:rFonts w:ascii="Times New Roman" w:hAnsi="Times New Roman" w:cs="Times New Roman"/>
          <w:i/>
        </w:rPr>
        <w:instrText>a,x</w:instrText>
      </w:r>
      <w:r w:rsidRPr="00D05886">
        <w:rPr>
          <w:rFonts w:ascii="Times New Roman" w:hAnsi="Times New Roman" w:cs="Times New Roman"/>
        </w:rPr>
        <w:instrText>)</w:instrText>
      </w:r>
      <w:r w:rsidRPr="00D05886">
        <w:rPr>
          <w:rFonts w:ascii="Times New Roman" w:hAnsi="Times New Roman" w:cs="Times New Roman"/>
          <w:i/>
        </w:rPr>
        <w:fldChar w:fldCharType="end"/>
      </w:r>
      <w:r w:rsidRPr="00D05886">
        <w:rPr>
          <w:rFonts w:ascii="Times New Roman" w:hAnsi="Times New Roman" w:cs="Times New Roman"/>
        </w:rPr>
        <w:t>对于任意</w:t>
      </w:r>
      <w:r w:rsidRPr="00D05886">
        <w:rPr>
          <w:rFonts w:ascii="Times New Roman" w:hAnsi="Times New Roman" w:cs="Times New Roman"/>
          <w:i/>
        </w:rPr>
        <w:t>x</w:t>
      </w:r>
      <w:r w:rsidRPr="00D05886">
        <w:rPr>
          <w:rFonts w:hAnsi="宋体" w:cs="Times New Roman"/>
        </w:rPr>
        <w:t>≥</w:t>
      </w:r>
      <w:r w:rsidRPr="00D05886">
        <w:rPr>
          <w:rFonts w:ascii="Times New Roman" w:hAnsi="Times New Roman" w:cs="Times New Roman"/>
        </w:rPr>
        <w:t>1</w:t>
      </w:r>
      <w:r w:rsidRPr="00D05886">
        <w:rPr>
          <w:rFonts w:ascii="Times New Roman" w:hAnsi="Times New Roman" w:cs="Times New Roman"/>
        </w:rPr>
        <w:t>有</w:t>
      </w:r>
      <w:r w:rsidRPr="00D05886">
        <w:rPr>
          <w:rFonts w:ascii="Times New Roman" w:hAnsi="Times New Roman" w:cs="Times New Roman"/>
          <w:i/>
        </w:rPr>
        <w:t>y</w:t>
      </w:r>
      <w:r w:rsidRPr="00D05886">
        <w:rPr>
          <w:rFonts w:ascii="Times New Roman" w:hAnsi="Times New Roman" w:cs="Times New Roman"/>
        </w:rPr>
        <w:t>&gt;0</w:t>
      </w:r>
      <w:r w:rsidRPr="00D05886">
        <w:rPr>
          <w:rFonts w:ascii="Times New Roman" w:hAnsi="Times New Roman" w:cs="Times New Roman"/>
        </w:rPr>
        <w:t>恒成立，求实数</w:t>
      </w:r>
      <w:r w:rsidRPr="00D05886">
        <w:rPr>
          <w:rFonts w:ascii="Times New Roman" w:hAnsi="Times New Roman" w:cs="Times New Roman"/>
          <w:i/>
        </w:rPr>
        <w:t>a</w:t>
      </w:r>
      <w:r w:rsidRPr="00D05886">
        <w:rPr>
          <w:rFonts w:ascii="Times New Roman" w:hAnsi="Times New Roman" w:cs="Times New Roman"/>
        </w:rPr>
        <w:t>的取值范围</w:t>
      </w:r>
      <w:r>
        <w:rPr>
          <w:rFonts w:ascii="MS Gothic" w:hAnsi="MS Gothic" w:cs="Times New Roman" w:hint="eastAsia"/>
        </w:rPr>
        <w:t>；</w:t>
      </w:r>
    </w:p>
    <w:p w:rsidR="00BC293F" w:rsidRPr="00D05886" w:rsidRDefault="00BC293F" w:rsidP="00D05886">
      <w:pPr>
        <w:pStyle w:val="aa"/>
        <w:tabs>
          <w:tab w:val="left" w:pos="1701"/>
          <w:tab w:val="left" w:pos="2552"/>
          <w:tab w:val="left" w:pos="3402"/>
        </w:tabs>
        <w:snapToGrid w:val="0"/>
        <w:spacing w:line="360" w:lineRule="auto"/>
        <w:ind w:firstLineChars="200" w:firstLine="420"/>
        <w:rPr>
          <w:rFonts w:asciiTheme="minorEastAsia" w:hAnsiTheme="minorEastAsia"/>
        </w:rPr>
      </w:pPr>
      <w:r w:rsidRPr="00D05886">
        <w:rPr>
          <w:rFonts w:asciiTheme="minorEastAsia" w:hAnsiTheme="minorEastAsia" w:hint="eastAsia"/>
        </w:rPr>
        <w:t>（</w:t>
      </w:r>
      <w:r w:rsidR="00D05886">
        <w:rPr>
          <w:rFonts w:asciiTheme="minorEastAsia" w:hAnsiTheme="minorEastAsia" w:hint="eastAsia"/>
        </w:rPr>
        <w:t>3</w:t>
      </w:r>
      <w:r w:rsidRPr="00D05886">
        <w:rPr>
          <w:rFonts w:asciiTheme="minorEastAsia" w:hAnsiTheme="minorEastAsia" w:hint="eastAsia"/>
        </w:rPr>
        <w:t>）</w:t>
      </w:r>
      <w:r w:rsidR="00DE7391" w:rsidRPr="00D05886">
        <w:rPr>
          <w:rFonts w:ascii="Times New Roman" w:hAnsi="Times New Roman" w:cs="Times New Roman"/>
        </w:rPr>
        <w:t>求使不等式</w:t>
      </w:r>
      <w:r w:rsidR="00DE7391" w:rsidRPr="00D05886">
        <w:rPr>
          <w:rFonts w:ascii="Times New Roman" w:hAnsi="Times New Roman" w:cs="Times New Roman"/>
          <w:i/>
        </w:rPr>
        <w:t>x</w:t>
      </w:r>
      <w:r w:rsidR="00DE7391" w:rsidRPr="00D05886">
        <w:rPr>
          <w:rFonts w:ascii="Times New Roman" w:hAnsi="Times New Roman" w:cs="Times New Roman"/>
          <w:vertAlign w:val="superscript"/>
        </w:rPr>
        <w:t>2</w:t>
      </w:r>
      <w:r w:rsidR="00DE7391" w:rsidRPr="00D05886">
        <w:rPr>
          <w:rFonts w:ascii="Times New Roman" w:hAnsi="Times New Roman" w:cs="Times New Roman"/>
        </w:rPr>
        <w:t>＋</w:t>
      </w:r>
      <w:r w:rsidR="00DE7391" w:rsidRPr="00D05886">
        <w:rPr>
          <w:rFonts w:ascii="Times New Roman" w:hAnsi="Times New Roman" w:cs="Times New Roman"/>
        </w:rPr>
        <w:t>(</w:t>
      </w:r>
      <w:r w:rsidR="00DE7391" w:rsidRPr="00D05886">
        <w:rPr>
          <w:rFonts w:ascii="Times New Roman" w:hAnsi="Times New Roman" w:cs="Times New Roman"/>
          <w:i/>
        </w:rPr>
        <w:t>a</w:t>
      </w:r>
      <w:r w:rsidR="00DE7391" w:rsidRPr="00D05886">
        <w:rPr>
          <w:rFonts w:ascii="Times New Roman" w:hAnsi="Times New Roman" w:cs="Times New Roman"/>
        </w:rPr>
        <w:t>－</w:t>
      </w:r>
      <w:r w:rsidR="00DE7391" w:rsidRPr="00D05886">
        <w:rPr>
          <w:rFonts w:ascii="Times New Roman" w:hAnsi="Times New Roman" w:cs="Times New Roman"/>
        </w:rPr>
        <w:t>6)</w:t>
      </w:r>
      <w:r w:rsidR="00DE7391" w:rsidRPr="00D05886">
        <w:rPr>
          <w:rFonts w:ascii="Times New Roman" w:hAnsi="Times New Roman" w:cs="Times New Roman"/>
          <w:i/>
        </w:rPr>
        <w:t>x</w:t>
      </w:r>
      <w:r w:rsidR="00DE7391" w:rsidRPr="00D05886">
        <w:rPr>
          <w:rFonts w:ascii="Times New Roman" w:hAnsi="Times New Roman" w:cs="Times New Roman"/>
        </w:rPr>
        <w:t>＋</w:t>
      </w:r>
      <w:r w:rsidR="00DE7391" w:rsidRPr="00D05886">
        <w:rPr>
          <w:rFonts w:ascii="Times New Roman" w:hAnsi="Times New Roman" w:cs="Times New Roman"/>
        </w:rPr>
        <w:t>9</w:t>
      </w:r>
      <w:r w:rsidR="00DE7391" w:rsidRPr="00D05886">
        <w:rPr>
          <w:rFonts w:ascii="Times New Roman" w:hAnsi="Times New Roman" w:cs="Times New Roman"/>
        </w:rPr>
        <w:t>－</w:t>
      </w:r>
      <w:r w:rsidR="00DE7391" w:rsidRPr="00D05886">
        <w:rPr>
          <w:rFonts w:ascii="Times New Roman" w:hAnsi="Times New Roman" w:cs="Times New Roman"/>
        </w:rPr>
        <w:t>3</w:t>
      </w:r>
      <w:r w:rsidR="00DE7391" w:rsidRPr="00D05886">
        <w:rPr>
          <w:rFonts w:ascii="Times New Roman" w:hAnsi="Times New Roman" w:cs="Times New Roman"/>
          <w:i/>
        </w:rPr>
        <w:t>a</w:t>
      </w:r>
      <w:r w:rsidR="00DE7391" w:rsidRPr="00D05886">
        <w:rPr>
          <w:rFonts w:ascii="Times New Roman" w:hAnsi="Times New Roman" w:cs="Times New Roman"/>
        </w:rPr>
        <w:t>&gt;0</w:t>
      </w:r>
      <w:r w:rsidR="00DE7391" w:rsidRPr="00D05886">
        <w:rPr>
          <w:rFonts w:ascii="Times New Roman" w:hAnsi="Times New Roman" w:cs="Times New Roman" w:hint="eastAsia"/>
        </w:rPr>
        <w:t>对</w:t>
      </w:r>
      <w:r w:rsidR="00DE7391" w:rsidRPr="00D05886">
        <w:rPr>
          <w:rFonts w:ascii="Times New Roman" w:hAnsi="Times New Roman" w:cs="Times New Roman"/>
          <w:position w:val="-10"/>
        </w:rPr>
        <w:object w:dxaOrig="960" w:dyaOrig="320">
          <v:shape id="_x0000_i1025" type="#_x0000_t75" style="width:48pt;height:15.75pt" o:ole="">
            <v:imagedata r:id="rId31" o:title=""/>
          </v:shape>
          <o:OLEObject Type="Embed" ProgID="Equation.DSMT4" ShapeID="_x0000_i1025" DrawAspect="Content" ObjectID="_1728925378" r:id="rId32"/>
        </w:object>
      </w:r>
      <w:proofErr w:type="gramStart"/>
      <w:r w:rsidR="00DE7391" w:rsidRPr="00D05886">
        <w:rPr>
          <w:rFonts w:ascii="Times New Roman" w:hAnsi="Times New Roman" w:cs="Times New Roman"/>
        </w:rPr>
        <w:t>恒</w:t>
      </w:r>
      <w:proofErr w:type="gramEnd"/>
      <w:r w:rsidR="00DE7391" w:rsidRPr="00D05886">
        <w:rPr>
          <w:rFonts w:ascii="Times New Roman" w:hAnsi="Times New Roman" w:cs="Times New Roman"/>
        </w:rPr>
        <w:t>成立的</w:t>
      </w:r>
      <w:r w:rsidR="00DE7391" w:rsidRPr="00D05886">
        <w:rPr>
          <w:rFonts w:ascii="Times New Roman" w:hAnsi="Times New Roman" w:cs="Times New Roman"/>
          <w:i/>
        </w:rPr>
        <w:t>x</w:t>
      </w:r>
      <w:r w:rsidR="00DE7391" w:rsidRPr="00D05886">
        <w:rPr>
          <w:rFonts w:ascii="Times New Roman" w:hAnsi="Times New Roman" w:cs="Times New Roman"/>
        </w:rPr>
        <w:t>的取值范围</w:t>
      </w:r>
      <w:r w:rsidR="00D05886">
        <w:rPr>
          <w:rFonts w:asciiTheme="minorEastAsia" w:hAnsiTheme="minorEastAsia" w:hint="eastAsia"/>
        </w:rPr>
        <w:t>.</w:t>
      </w:r>
    </w:p>
    <w:p w:rsidR="008A6A16" w:rsidRDefault="008A6A16" w:rsidP="008A6A16">
      <w:pPr>
        <w:rPr>
          <w:rFonts w:asciiTheme="minorEastAsia" w:hAnsiTheme="minorEastAsia" w:cs="Times New Roman" w:hint="eastAsia"/>
          <w:b/>
          <w:bCs/>
          <w:sz w:val="24"/>
          <w:szCs w:val="24"/>
        </w:rPr>
      </w:pPr>
    </w:p>
    <w:p w:rsidR="00C0029F" w:rsidRDefault="00C0029F" w:rsidP="008A6A16">
      <w:pPr>
        <w:rPr>
          <w:rFonts w:asciiTheme="minorEastAsia" w:hAnsiTheme="minorEastAsia" w:cs="Times New Roman" w:hint="eastAsia"/>
          <w:b/>
          <w:bCs/>
          <w:sz w:val="24"/>
          <w:szCs w:val="24"/>
        </w:rPr>
      </w:pPr>
    </w:p>
    <w:p w:rsidR="00C0029F" w:rsidRDefault="00C0029F" w:rsidP="008A6A16">
      <w:pPr>
        <w:rPr>
          <w:rFonts w:asciiTheme="minorEastAsia" w:hAnsiTheme="minorEastAsia" w:cs="Times New Roman" w:hint="eastAsia"/>
          <w:b/>
          <w:bCs/>
          <w:sz w:val="24"/>
          <w:szCs w:val="24"/>
        </w:rPr>
      </w:pPr>
    </w:p>
    <w:p w:rsidR="00C0029F" w:rsidRDefault="00C0029F" w:rsidP="008A6A16">
      <w:pPr>
        <w:rPr>
          <w:rFonts w:asciiTheme="minorEastAsia" w:hAnsiTheme="minorEastAsia" w:cs="Times New Roman" w:hint="eastAsia"/>
          <w:b/>
          <w:bCs/>
          <w:sz w:val="24"/>
          <w:szCs w:val="24"/>
        </w:rPr>
      </w:pPr>
    </w:p>
    <w:p w:rsidR="00C0029F" w:rsidRDefault="00C0029F" w:rsidP="008A6A16">
      <w:pPr>
        <w:rPr>
          <w:rFonts w:asciiTheme="minorEastAsia" w:hAnsiTheme="minorEastAsia" w:cs="Times New Roman" w:hint="eastAsia"/>
          <w:b/>
          <w:bCs/>
          <w:sz w:val="24"/>
          <w:szCs w:val="24"/>
        </w:rPr>
      </w:pPr>
    </w:p>
    <w:p w:rsidR="00C0029F" w:rsidRDefault="00C0029F" w:rsidP="008A6A16">
      <w:pPr>
        <w:rPr>
          <w:rFonts w:asciiTheme="minorEastAsia" w:hAnsiTheme="minorEastAsia" w:cs="Times New Roman"/>
          <w:b/>
          <w:bCs/>
          <w:sz w:val="24"/>
          <w:szCs w:val="24"/>
        </w:rPr>
      </w:pPr>
    </w:p>
    <w:p w:rsidR="00E646A1" w:rsidRDefault="00E646A1" w:rsidP="00DC563B">
      <w:pPr>
        <w:rPr>
          <w:rFonts w:asciiTheme="minorEastAsia" w:hAnsiTheme="minorEastAsia" w:cs="Times New Roman" w:hint="eastAsia"/>
          <w:bCs/>
          <w:szCs w:val="21"/>
        </w:rPr>
      </w:pPr>
    </w:p>
    <w:p w:rsidR="00530850" w:rsidRPr="004A4E16" w:rsidRDefault="00BC293F" w:rsidP="00DC563B">
      <w:pPr>
        <w:rPr>
          <w:rFonts w:ascii="黑体" w:eastAsia="黑体" w:hAnsi="宋体" w:cs="MT Extra"/>
          <w:b/>
          <w:sz w:val="28"/>
          <w:szCs w:val="28"/>
        </w:rPr>
      </w:pPr>
      <w:r>
        <w:rPr>
          <w:rFonts w:asciiTheme="minorEastAsia" w:hAnsiTheme="minorEastAsia" w:cs="Times New Roman" w:hint="eastAsia"/>
          <w:bCs/>
          <w:szCs w:val="21"/>
        </w:rPr>
        <w:lastRenderedPageBreak/>
        <w:t xml:space="preserve">   </w:t>
      </w:r>
      <w:r w:rsidR="00530850" w:rsidRPr="004A4E16">
        <w:rPr>
          <w:rFonts w:ascii="黑体" w:eastAsia="黑体" w:hAnsi="宋体" w:cs="MT Extra" w:hint="eastAsia"/>
          <w:b/>
          <w:sz w:val="28"/>
          <w:szCs w:val="28"/>
        </w:rPr>
        <w:t>江苏省仪征中学202</w:t>
      </w:r>
      <w:r w:rsidR="00530850">
        <w:rPr>
          <w:rFonts w:ascii="黑体" w:eastAsia="黑体" w:hAnsi="宋体" w:cs="MT Extra" w:hint="eastAsia"/>
          <w:b/>
          <w:sz w:val="28"/>
          <w:szCs w:val="28"/>
        </w:rPr>
        <w:t>2</w:t>
      </w:r>
      <w:r w:rsidR="00530850" w:rsidRPr="004A4E16">
        <w:rPr>
          <w:rFonts w:ascii="黑体" w:eastAsia="黑体" w:hAnsi="宋体" w:cs="MT Extra" w:hint="eastAsia"/>
          <w:b/>
          <w:sz w:val="28"/>
          <w:szCs w:val="28"/>
        </w:rPr>
        <w:t>-202</w:t>
      </w:r>
      <w:r w:rsidR="00530850">
        <w:rPr>
          <w:rFonts w:ascii="黑体" w:eastAsia="黑体" w:hAnsi="宋体" w:cs="MT Extra" w:hint="eastAsia"/>
          <w:b/>
          <w:sz w:val="28"/>
          <w:szCs w:val="28"/>
        </w:rPr>
        <w:t>3</w:t>
      </w:r>
      <w:r w:rsidR="00530850" w:rsidRPr="004A4E16">
        <w:rPr>
          <w:rFonts w:ascii="黑体" w:eastAsia="黑体" w:hAnsi="宋体" w:cs="MT Extra" w:hint="eastAsia"/>
          <w:b/>
          <w:sz w:val="28"/>
          <w:szCs w:val="28"/>
        </w:rPr>
        <w:t>学年度第一学期高一数学</w:t>
      </w:r>
      <w:r w:rsidR="004278BF">
        <w:rPr>
          <w:rFonts w:ascii="黑体" w:eastAsia="黑体" w:hAnsi="宋体" w:cs="MT Extra" w:hint="eastAsia"/>
          <w:b/>
          <w:sz w:val="28"/>
          <w:szCs w:val="28"/>
        </w:rPr>
        <w:t>期中复习</w:t>
      </w:r>
      <w:r w:rsidR="00530850" w:rsidRPr="00BB01AA">
        <w:rPr>
          <w:rFonts w:ascii="黑体" w:eastAsia="黑体" w:hAnsi="宋体" w:cs="MT Extra" w:hint="eastAsia"/>
          <w:b/>
          <w:sz w:val="28"/>
          <w:szCs w:val="28"/>
        </w:rPr>
        <w:t>作业</w:t>
      </w:r>
    </w:p>
    <w:p w:rsidR="00530850" w:rsidRDefault="004278BF" w:rsidP="00530850">
      <w:pPr>
        <w:spacing w:line="360" w:lineRule="auto"/>
        <w:jc w:val="center"/>
        <w:rPr>
          <w:rFonts w:ascii="黑体"/>
          <w:b/>
          <w:sz w:val="28"/>
          <w:szCs w:val="28"/>
        </w:rPr>
      </w:pPr>
      <w:r>
        <w:rPr>
          <w:rFonts w:ascii="黑体" w:hint="eastAsia"/>
          <w:b/>
          <w:sz w:val="28"/>
          <w:szCs w:val="28"/>
        </w:rPr>
        <w:t>不等式</w:t>
      </w:r>
    </w:p>
    <w:p w:rsidR="00530850" w:rsidRDefault="00530850" w:rsidP="00530850">
      <w:pPr>
        <w:snapToGrid w:val="0"/>
        <w:spacing w:beforeLines="100" w:before="312" w:afterLines="50" w:after="156" w:line="80" w:lineRule="exact"/>
        <w:ind w:rightChars="60" w:right="126" w:firstLineChars="300" w:firstLine="720"/>
        <w:jc w:val="center"/>
        <w:rPr>
          <w:rFonts w:ascii="楷体" w:eastAsia="楷体" w:hAnsi="楷体" w:cs="楷体"/>
          <w:bCs/>
          <w:sz w:val="24"/>
        </w:rPr>
      </w:pPr>
      <w:r>
        <w:rPr>
          <w:rFonts w:ascii="楷体" w:eastAsia="楷体" w:hAnsi="楷体" w:cs="楷体" w:hint="eastAsia"/>
          <w:bCs/>
          <w:sz w:val="24"/>
        </w:rPr>
        <w:t>研制人：</w:t>
      </w:r>
      <w:proofErr w:type="gramStart"/>
      <w:r w:rsidR="004278BF">
        <w:rPr>
          <w:rFonts w:ascii="楷体" w:eastAsia="楷体" w:hAnsi="楷体" w:cs="楷体" w:hint="eastAsia"/>
          <w:bCs/>
          <w:sz w:val="24"/>
        </w:rPr>
        <w:t>李军焰</w:t>
      </w:r>
      <w:proofErr w:type="gramEnd"/>
      <w:r>
        <w:rPr>
          <w:rFonts w:ascii="楷体" w:eastAsia="楷体" w:hAnsi="楷体" w:cs="楷体" w:hint="eastAsia"/>
          <w:bCs/>
          <w:sz w:val="24"/>
        </w:rPr>
        <w:t xml:space="preserve">      审核人：</w:t>
      </w:r>
      <w:r w:rsidR="004278BF">
        <w:rPr>
          <w:rFonts w:ascii="楷体" w:eastAsia="楷体" w:hAnsi="楷体" w:cs="楷体" w:hint="eastAsia"/>
          <w:bCs/>
          <w:sz w:val="24"/>
        </w:rPr>
        <w:t>邓迎春</w:t>
      </w:r>
      <w:r>
        <w:rPr>
          <w:rFonts w:ascii="楷体" w:eastAsia="楷体" w:hAnsi="楷体" w:cs="楷体" w:hint="eastAsia"/>
          <w:bCs/>
          <w:sz w:val="24"/>
        </w:rPr>
        <w:t xml:space="preserve">  （时长：45分钟）</w:t>
      </w:r>
    </w:p>
    <w:p w:rsidR="00530850" w:rsidRDefault="00530850" w:rsidP="00530850">
      <w:pPr>
        <w:snapToGrid w:val="0"/>
        <w:spacing w:beforeLines="100" w:before="312" w:afterLines="50" w:after="156" w:line="80" w:lineRule="exact"/>
        <w:ind w:rightChars="60" w:right="126" w:firstLineChars="300" w:firstLine="720"/>
        <w:rPr>
          <w:rFonts w:ascii="楷体" w:eastAsia="楷体" w:hAnsi="楷体" w:cs="楷体" w:hint="eastAsia"/>
          <w:bCs/>
          <w:sz w:val="24"/>
          <w:szCs w:val="24"/>
        </w:rPr>
      </w:pPr>
      <w:r>
        <w:rPr>
          <w:rFonts w:ascii="楷体" w:eastAsia="楷体" w:hAnsi="楷体" w:cs="楷体" w:hint="eastAsia"/>
          <w:bCs/>
          <w:sz w:val="24"/>
        </w:rPr>
        <w:t>班级：______姓名：____________学号：________</w:t>
      </w:r>
      <w:r w:rsidRPr="00C56BD2">
        <w:rPr>
          <w:rFonts w:ascii="楷体" w:eastAsia="楷体" w:hAnsi="楷体" w:cs="楷体" w:hint="eastAsia"/>
          <w:bCs/>
          <w:sz w:val="24"/>
        </w:rPr>
        <w:t>完成</w:t>
      </w:r>
      <w:r>
        <w:rPr>
          <w:rFonts w:ascii="楷体" w:eastAsia="楷体" w:hAnsi="楷体" w:cs="楷体" w:hint="eastAsia"/>
          <w:bCs/>
          <w:sz w:val="24"/>
        </w:rPr>
        <w:t>日期：</w:t>
      </w:r>
      <w:r w:rsidR="003721AC">
        <w:rPr>
          <w:rFonts w:ascii="楷体" w:eastAsia="楷体" w:hAnsi="楷体" w:cs="楷体" w:hint="eastAsia"/>
          <w:bCs/>
          <w:sz w:val="24"/>
          <w:szCs w:val="24"/>
        </w:rPr>
        <w:t>2022.1</w:t>
      </w:r>
      <w:r w:rsidR="004278BF">
        <w:rPr>
          <w:rFonts w:ascii="楷体" w:eastAsia="楷体" w:hAnsi="楷体" w:cs="楷体" w:hint="eastAsia"/>
          <w:bCs/>
          <w:sz w:val="24"/>
          <w:szCs w:val="24"/>
        </w:rPr>
        <w:t>1</w:t>
      </w:r>
    </w:p>
    <w:p w:rsidR="00275759" w:rsidRDefault="00275759" w:rsidP="00530850">
      <w:pPr>
        <w:snapToGrid w:val="0"/>
        <w:spacing w:beforeLines="100" w:before="312" w:afterLines="50" w:after="156" w:line="80" w:lineRule="exact"/>
        <w:ind w:rightChars="60" w:right="126" w:firstLineChars="300" w:firstLine="720"/>
        <w:rPr>
          <w:rFonts w:ascii="楷体" w:eastAsia="楷体" w:hAnsi="楷体" w:cs="楷体"/>
          <w:bCs/>
          <w:sz w:val="24"/>
        </w:rPr>
      </w:pPr>
    </w:p>
    <w:p w:rsidR="000764F7" w:rsidRPr="00DC563B" w:rsidRDefault="00DC563B" w:rsidP="000764F7">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hint="eastAsia"/>
        </w:rPr>
        <w:t>1</w:t>
      </w:r>
      <w:r w:rsidR="000764F7" w:rsidRPr="00DC563B">
        <w:rPr>
          <w:rFonts w:ascii="MS Gothic" w:hAnsi="MS Gothic" w:cs="Times New Roman"/>
        </w:rPr>
        <w:t>.</w:t>
      </w:r>
      <w:r w:rsidR="000764F7" w:rsidRPr="00DC563B">
        <w:rPr>
          <w:rFonts w:ascii="Times New Roman" w:hAnsi="Times New Roman" w:cs="Times New Roman"/>
        </w:rPr>
        <w:t>已知</w:t>
      </w:r>
      <w:r w:rsidR="000764F7" w:rsidRPr="00DC563B">
        <w:rPr>
          <w:rFonts w:ascii="Times New Roman" w:hAnsi="Times New Roman" w:cs="Times New Roman"/>
          <w:i/>
        </w:rPr>
        <w:t>a</w:t>
      </w:r>
      <w:r w:rsidR="000764F7" w:rsidRPr="00DC563B">
        <w:rPr>
          <w:rFonts w:ascii="Times New Roman" w:hAnsi="Times New Roman" w:cs="Times New Roman"/>
        </w:rPr>
        <w:t>&gt;0</w:t>
      </w:r>
      <w:r w:rsidR="000764F7" w:rsidRPr="00DC563B">
        <w:rPr>
          <w:rFonts w:ascii="Times New Roman" w:hAnsi="Times New Roman" w:cs="Times New Roman"/>
        </w:rPr>
        <w:t>，</w:t>
      </w:r>
      <w:r w:rsidR="000764F7" w:rsidRPr="00DC563B">
        <w:rPr>
          <w:rFonts w:ascii="Times New Roman" w:hAnsi="Times New Roman" w:cs="Times New Roman"/>
          <w:i/>
        </w:rPr>
        <w:t>b</w:t>
      </w:r>
      <w:r w:rsidR="000764F7" w:rsidRPr="00DC563B">
        <w:rPr>
          <w:rFonts w:ascii="Times New Roman" w:hAnsi="Times New Roman" w:cs="Times New Roman"/>
        </w:rPr>
        <w:t>&gt;0</w:t>
      </w:r>
      <w:r w:rsidR="000764F7" w:rsidRPr="00DC563B">
        <w:rPr>
          <w:rFonts w:ascii="Times New Roman" w:hAnsi="Times New Roman" w:cs="Times New Roman"/>
        </w:rPr>
        <w:t>，且满足</w:t>
      </w:r>
      <w:r w:rsidR="000764F7" w:rsidRPr="00DC563B">
        <w:rPr>
          <w:rFonts w:ascii="Times New Roman" w:hAnsi="Times New Roman" w:cs="Times New Roman"/>
          <w:i/>
        </w:rPr>
        <w:fldChar w:fldCharType="begin"/>
      </w:r>
      <w:r w:rsidR="000764F7" w:rsidRPr="00DC563B">
        <w:rPr>
          <w:rFonts w:ascii="Times New Roman" w:hAnsi="Times New Roman" w:cs="Times New Roman"/>
          <w:i/>
        </w:rPr>
        <w:instrText>eq \f</w:instrText>
      </w:r>
      <w:r w:rsidR="000764F7" w:rsidRPr="00DC563B">
        <w:rPr>
          <w:rFonts w:ascii="Times New Roman" w:hAnsi="Times New Roman" w:cs="Times New Roman"/>
        </w:rPr>
        <w:instrText>(</w:instrText>
      </w:r>
      <w:r w:rsidR="000764F7" w:rsidRPr="00DC563B">
        <w:rPr>
          <w:rFonts w:ascii="Times New Roman" w:hAnsi="Times New Roman" w:cs="Times New Roman"/>
          <w:i/>
        </w:rPr>
        <w:instrText>a,</w:instrText>
      </w:r>
      <w:r w:rsidR="000764F7" w:rsidRPr="00DC563B">
        <w:rPr>
          <w:rFonts w:ascii="Times New Roman" w:hAnsi="Times New Roman" w:cs="Times New Roman"/>
        </w:rPr>
        <w:instrText>3)</w:instrText>
      </w:r>
      <w:r w:rsidR="000764F7" w:rsidRPr="00DC563B">
        <w:rPr>
          <w:rFonts w:ascii="Times New Roman" w:hAnsi="Times New Roman" w:cs="Times New Roman"/>
          <w:i/>
        </w:rPr>
        <w:fldChar w:fldCharType="end"/>
      </w:r>
      <w:r w:rsidR="000764F7" w:rsidRPr="00DC563B">
        <w:rPr>
          <w:rFonts w:ascii="Times New Roman" w:hAnsi="Times New Roman" w:cs="Times New Roman"/>
        </w:rPr>
        <w:t>＋</w:t>
      </w:r>
      <w:r w:rsidR="000764F7" w:rsidRPr="00DC563B">
        <w:rPr>
          <w:rFonts w:ascii="Times New Roman" w:hAnsi="Times New Roman" w:cs="Times New Roman"/>
          <w:i/>
        </w:rPr>
        <w:fldChar w:fldCharType="begin"/>
      </w:r>
      <w:r w:rsidR="000764F7" w:rsidRPr="00DC563B">
        <w:rPr>
          <w:rFonts w:ascii="Times New Roman" w:hAnsi="Times New Roman" w:cs="Times New Roman"/>
          <w:i/>
        </w:rPr>
        <w:instrText>eq \f</w:instrText>
      </w:r>
      <w:r w:rsidR="000764F7" w:rsidRPr="00DC563B">
        <w:rPr>
          <w:rFonts w:ascii="Times New Roman" w:hAnsi="Times New Roman" w:cs="Times New Roman"/>
        </w:rPr>
        <w:instrText>(</w:instrText>
      </w:r>
      <w:r w:rsidR="000764F7" w:rsidRPr="00DC563B">
        <w:rPr>
          <w:rFonts w:ascii="Times New Roman" w:hAnsi="Times New Roman" w:cs="Times New Roman"/>
          <w:i/>
        </w:rPr>
        <w:instrText>b,</w:instrText>
      </w:r>
      <w:r w:rsidR="000764F7" w:rsidRPr="00DC563B">
        <w:rPr>
          <w:rFonts w:ascii="Times New Roman" w:hAnsi="Times New Roman" w:cs="Times New Roman"/>
        </w:rPr>
        <w:instrText>4)</w:instrText>
      </w:r>
      <w:r w:rsidR="000764F7" w:rsidRPr="00DC563B">
        <w:rPr>
          <w:rFonts w:ascii="Times New Roman" w:hAnsi="Times New Roman" w:cs="Times New Roman"/>
          <w:i/>
        </w:rPr>
        <w:fldChar w:fldCharType="end"/>
      </w:r>
      <w:r w:rsidR="000764F7" w:rsidRPr="00DC563B">
        <w:rPr>
          <w:rFonts w:ascii="Times New Roman" w:hAnsi="Times New Roman" w:cs="Times New Roman"/>
        </w:rPr>
        <w:t>＝</w:t>
      </w:r>
      <w:r w:rsidR="000764F7" w:rsidRPr="00DC563B">
        <w:rPr>
          <w:rFonts w:ascii="Times New Roman" w:hAnsi="Times New Roman" w:cs="Times New Roman"/>
        </w:rPr>
        <w:t>1</w:t>
      </w:r>
      <w:r w:rsidR="000764F7" w:rsidRPr="00DC563B">
        <w:rPr>
          <w:rFonts w:ascii="Times New Roman" w:hAnsi="Times New Roman" w:cs="Times New Roman"/>
        </w:rPr>
        <w:t>，则</w:t>
      </w:r>
      <w:r w:rsidR="000764F7" w:rsidRPr="00DC563B">
        <w:rPr>
          <w:rFonts w:ascii="Times New Roman" w:hAnsi="Times New Roman" w:cs="Times New Roman"/>
          <w:i/>
        </w:rPr>
        <w:t>ab</w:t>
      </w:r>
      <w:r w:rsidR="000764F7" w:rsidRPr="00DC563B">
        <w:rPr>
          <w:rFonts w:ascii="Times New Roman" w:hAnsi="Times New Roman" w:cs="Times New Roman"/>
        </w:rPr>
        <w:t>的最大值是</w:t>
      </w:r>
      <w:r w:rsidR="000764F7" w:rsidRPr="00DC563B">
        <w:rPr>
          <w:rFonts w:ascii="Times New Roman" w:hAnsi="Times New Roman" w:cs="Times New Roman"/>
        </w:rPr>
        <w:t>(</w:t>
      </w:r>
      <w:r w:rsidR="000764F7" w:rsidRPr="00DC563B">
        <w:rPr>
          <w:rFonts w:ascii="Times New Roman" w:hAnsi="Times New Roman" w:cs="Times New Roman"/>
        </w:rPr>
        <w:t xml:space="preserve">　　</w:t>
      </w:r>
      <w:r w:rsidR="000764F7" w:rsidRPr="00DC563B">
        <w:rPr>
          <w:rFonts w:ascii="Times New Roman" w:hAnsi="Times New Roman" w:cs="Times New Roman"/>
        </w:rPr>
        <w:t>)</w:t>
      </w:r>
    </w:p>
    <w:p w:rsidR="000764F7" w:rsidRPr="00DC563B" w:rsidRDefault="000764F7" w:rsidP="00DC563B">
      <w:pPr>
        <w:pStyle w:val="aa"/>
        <w:tabs>
          <w:tab w:val="left" w:pos="1701"/>
          <w:tab w:val="left" w:pos="2552"/>
          <w:tab w:val="left" w:pos="3402"/>
        </w:tabs>
        <w:snapToGrid w:val="0"/>
        <w:spacing w:line="360" w:lineRule="auto"/>
        <w:ind w:firstLineChars="100" w:firstLine="210"/>
        <w:rPr>
          <w:rFonts w:ascii="Times New Roman" w:hAnsi="Times New Roman" w:cs="Times New Roman"/>
        </w:rPr>
      </w:pPr>
      <w:r w:rsidRPr="00DC563B">
        <w:rPr>
          <w:rFonts w:ascii="Times New Roman" w:hAnsi="Times New Roman" w:cs="Times New Roman"/>
        </w:rPr>
        <w:t>A</w:t>
      </w:r>
      <w:r w:rsidRPr="00DC563B">
        <w:rPr>
          <w:rFonts w:ascii="MS Gothic" w:hAnsi="MS Gothic" w:cs="Times New Roman"/>
        </w:rPr>
        <w:t>.</w:t>
      </w:r>
      <w:r w:rsidRPr="00DC563B">
        <w:rPr>
          <w:rFonts w:ascii="Times New Roman" w:hAnsi="Times New Roman" w:cs="Times New Roman"/>
        </w:rPr>
        <w:t xml:space="preserve">2  </w:t>
      </w:r>
      <w:r w:rsidRPr="00DC563B">
        <w:rPr>
          <w:rFonts w:ascii="Times New Roman" w:hAnsi="Times New Roman" w:cs="Times New Roman" w:hint="eastAsia"/>
        </w:rPr>
        <w:tab/>
      </w:r>
      <w:r w:rsidRPr="00DC563B">
        <w:rPr>
          <w:rFonts w:ascii="Times New Roman" w:hAnsi="Times New Roman" w:cs="Times New Roman"/>
        </w:rPr>
        <w:t>B</w:t>
      </w:r>
      <w:r w:rsidRPr="00DC563B">
        <w:rPr>
          <w:rFonts w:ascii="MS Gothic" w:hAnsi="MS Gothic" w:cs="Times New Roman"/>
        </w:rPr>
        <w:t>.</w:t>
      </w:r>
      <w:r w:rsidRPr="00DC563B">
        <w:rPr>
          <w:rFonts w:ascii="Times New Roman" w:hAnsi="Times New Roman" w:cs="Times New Roman"/>
        </w:rPr>
        <w:t xml:space="preserve">3  </w:t>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rPr>
        <w:t>C</w:t>
      </w:r>
      <w:r w:rsidRPr="00DC563B">
        <w:rPr>
          <w:rFonts w:ascii="MS Gothic" w:hAnsi="MS Gothic" w:cs="Times New Roman"/>
        </w:rPr>
        <w:t>.</w:t>
      </w:r>
      <w:r w:rsidRPr="00DC563B">
        <w:rPr>
          <w:rFonts w:ascii="Times New Roman" w:hAnsi="Times New Roman" w:cs="Times New Roman"/>
        </w:rPr>
        <w:t xml:space="preserve">4 </w:t>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rPr>
        <w:t xml:space="preserve"> D</w:t>
      </w:r>
      <w:r w:rsidRPr="00DC563B">
        <w:rPr>
          <w:rFonts w:ascii="MS Gothic" w:hAnsi="MS Gothic" w:cs="Times New Roman"/>
        </w:rPr>
        <w:t>.</w:t>
      </w:r>
      <w:r w:rsidRPr="00DC563B">
        <w:rPr>
          <w:rFonts w:ascii="Times New Roman" w:hAnsi="Times New Roman" w:cs="Times New Roman"/>
        </w:rPr>
        <w:t>6</w:t>
      </w:r>
    </w:p>
    <w:p w:rsidR="000764F7" w:rsidRPr="00DC563B" w:rsidRDefault="00DC563B" w:rsidP="000764F7">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hint="eastAsia"/>
        </w:rPr>
        <w:t>2</w:t>
      </w:r>
      <w:r w:rsidR="000764F7" w:rsidRPr="00DC563B">
        <w:rPr>
          <w:rFonts w:ascii="MS Gothic" w:hAnsi="MS Gothic" w:cs="Times New Roman"/>
        </w:rPr>
        <w:t>.</w:t>
      </w:r>
      <w:r w:rsidR="000764F7" w:rsidRPr="00DC563B">
        <w:rPr>
          <w:rFonts w:ascii="Times New Roman" w:hAnsi="Times New Roman" w:cs="Times New Roman"/>
        </w:rPr>
        <w:t>已知</w:t>
      </w:r>
      <w:r w:rsidR="000764F7" w:rsidRPr="00DC563B">
        <w:rPr>
          <w:rFonts w:ascii="Times New Roman" w:hAnsi="Times New Roman" w:cs="Times New Roman"/>
          <w:i/>
        </w:rPr>
        <w:t>a</w:t>
      </w:r>
      <w:r w:rsidR="000764F7" w:rsidRPr="00DC563B">
        <w:rPr>
          <w:rFonts w:ascii="Times New Roman" w:hAnsi="Times New Roman" w:cs="Times New Roman"/>
        </w:rPr>
        <w:t>&gt;0</w:t>
      </w:r>
      <w:r w:rsidR="000764F7" w:rsidRPr="00DC563B">
        <w:rPr>
          <w:rFonts w:ascii="Times New Roman" w:hAnsi="Times New Roman" w:cs="Times New Roman"/>
        </w:rPr>
        <w:t>，</w:t>
      </w:r>
      <w:r w:rsidR="000764F7" w:rsidRPr="00DC563B">
        <w:rPr>
          <w:rFonts w:ascii="Times New Roman" w:hAnsi="Times New Roman" w:cs="Times New Roman"/>
          <w:i/>
        </w:rPr>
        <w:t>b</w:t>
      </w:r>
      <w:r w:rsidR="000764F7" w:rsidRPr="00DC563B">
        <w:rPr>
          <w:rFonts w:ascii="Times New Roman" w:hAnsi="Times New Roman" w:cs="Times New Roman"/>
        </w:rPr>
        <w:t>&gt;0</w:t>
      </w:r>
      <w:r w:rsidR="000764F7" w:rsidRPr="00DC563B">
        <w:rPr>
          <w:rFonts w:ascii="Times New Roman" w:hAnsi="Times New Roman" w:cs="Times New Roman"/>
        </w:rPr>
        <w:t>，</w:t>
      </w:r>
      <w:r w:rsidR="000764F7" w:rsidRPr="00DC563B">
        <w:rPr>
          <w:rFonts w:ascii="Times New Roman" w:hAnsi="Times New Roman" w:cs="Times New Roman"/>
          <w:i/>
        </w:rPr>
        <w:fldChar w:fldCharType="begin"/>
      </w:r>
      <w:r w:rsidR="000764F7" w:rsidRPr="00DC563B">
        <w:rPr>
          <w:rFonts w:ascii="Times New Roman" w:hAnsi="Times New Roman" w:cs="Times New Roman"/>
          <w:i/>
        </w:rPr>
        <w:instrText>eq \f</w:instrText>
      </w:r>
      <w:r w:rsidR="000764F7" w:rsidRPr="00DC563B">
        <w:rPr>
          <w:rFonts w:ascii="Times New Roman" w:hAnsi="Times New Roman" w:cs="Times New Roman"/>
        </w:rPr>
        <w:instrText>(2</w:instrText>
      </w:r>
      <w:r w:rsidR="000764F7" w:rsidRPr="00DC563B">
        <w:rPr>
          <w:rFonts w:ascii="Times New Roman" w:hAnsi="Times New Roman" w:cs="Times New Roman"/>
          <w:i/>
        </w:rPr>
        <w:instrText>,a</w:instrText>
      </w:r>
      <w:r w:rsidR="000764F7" w:rsidRPr="00DC563B">
        <w:rPr>
          <w:rFonts w:ascii="Times New Roman" w:hAnsi="Times New Roman" w:cs="Times New Roman"/>
        </w:rPr>
        <w:instrText>)</w:instrText>
      </w:r>
      <w:r w:rsidR="000764F7" w:rsidRPr="00DC563B">
        <w:rPr>
          <w:rFonts w:ascii="Times New Roman" w:hAnsi="Times New Roman" w:cs="Times New Roman"/>
          <w:i/>
        </w:rPr>
        <w:fldChar w:fldCharType="end"/>
      </w:r>
      <w:r w:rsidR="000764F7" w:rsidRPr="00DC563B">
        <w:rPr>
          <w:rFonts w:ascii="Times New Roman" w:hAnsi="Times New Roman" w:cs="Times New Roman"/>
        </w:rPr>
        <w:t>＋</w:t>
      </w:r>
      <w:r w:rsidR="000764F7" w:rsidRPr="00DC563B">
        <w:rPr>
          <w:rFonts w:ascii="Times New Roman" w:hAnsi="Times New Roman" w:cs="Times New Roman"/>
          <w:i/>
        </w:rPr>
        <w:fldChar w:fldCharType="begin"/>
      </w:r>
      <w:r w:rsidR="000764F7" w:rsidRPr="00DC563B">
        <w:rPr>
          <w:rFonts w:ascii="Times New Roman" w:hAnsi="Times New Roman" w:cs="Times New Roman"/>
          <w:i/>
        </w:rPr>
        <w:instrText>eq \f</w:instrText>
      </w:r>
      <w:r w:rsidR="000764F7" w:rsidRPr="00DC563B">
        <w:rPr>
          <w:rFonts w:ascii="Times New Roman" w:hAnsi="Times New Roman" w:cs="Times New Roman"/>
        </w:rPr>
        <w:instrText>(1</w:instrText>
      </w:r>
      <w:r w:rsidR="000764F7" w:rsidRPr="00DC563B">
        <w:rPr>
          <w:rFonts w:ascii="Times New Roman" w:hAnsi="Times New Roman" w:cs="Times New Roman"/>
          <w:i/>
        </w:rPr>
        <w:instrText>,b</w:instrText>
      </w:r>
      <w:r w:rsidR="000764F7" w:rsidRPr="00DC563B">
        <w:rPr>
          <w:rFonts w:ascii="Times New Roman" w:hAnsi="Times New Roman" w:cs="Times New Roman"/>
        </w:rPr>
        <w:instrText>)</w:instrText>
      </w:r>
      <w:r w:rsidR="000764F7" w:rsidRPr="00DC563B">
        <w:rPr>
          <w:rFonts w:ascii="Times New Roman" w:hAnsi="Times New Roman" w:cs="Times New Roman"/>
          <w:i/>
        </w:rPr>
        <w:fldChar w:fldCharType="end"/>
      </w:r>
      <w:r w:rsidR="000764F7" w:rsidRPr="00DC563B">
        <w:rPr>
          <w:rFonts w:ascii="Times New Roman" w:hAnsi="Times New Roman" w:cs="Times New Roman"/>
        </w:rPr>
        <w:t>＝</w:t>
      </w:r>
      <w:r w:rsidR="000764F7" w:rsidRPr="00DC563B">
        <w:rPr>
          <w:rFonts w:ascii="Times New Roman" w:hAnsi="Times New Roman" w:cs="Times New Roman"/>
        </w:rPr>
        <w:t>1</w:t>
      </w:r>
      <w:r w:rsidR="000764F7" w:rsidRPr="00DC563B">
        <w:rPr>
          <w:rFonts w:ascii="Times New Roman" w:hAnsi="Times New Roman" w:cs="Times New Roman"/>
        </w:rPr>
        <w:t>，若不等式</w:t>
      </w:r>
      <w:r w:rsidR="000764F7" w:rsidRPr="00DC563B">
        <w:rPr>
          <w:rFonts w:ascii="Times New Roman" w:hAnsi="Times New Roman" w:cs="Times New Roman"/>
        </w:rPr>
        <w:t>2</w:t>
      </w:r>
      <w:r w:rsidR="000764F7" w:rsidRPr="00DC563B">
        <w:rPr>
          <w:rFonts w:ascii="Times New Roman" w:hAnsi="Times New Roman" w:cs="Times New Roman"/>
          <w:i/>
        </w:rPr>
        <w:t>a</w:t>
      </w:r>
      <w:r w:rsidR="000764F7" w:rsidRPr="00DC563B">
        <w:rPr>
          <w:rFonts w:ascii="Times New Roman" w:hAnsi="Times New Roman" w:cs="Times New Roman"/>
        </w:rPr>
        <w:t>＋</w:t>
      </w:r>
      <w:r w:rsidR="000764F7" w:rsidRPr="00DC563B">
        <w:rPr>
          <w:rFonts w:ascii="Times New Roman" w:hAnsi="Times New Roman" w:cs="Times New Roman"/>
          <w:i/>
        </w:rPr>
        <w:t>b</w:t>
      </w:r>
      <w:r w:rsidR="000764F7" w:rsidRPr="00DC563B">
        <w:rPr>
          <w:rFonts w:hAnsi="宋体" w:cs="Times New Roman"/>
        </w:rPr>
        <w:t>≥</w:t>
      </w:r>
      <w:r w:rsidR="000764F7" w:rsidRPr="00DC563B">
        <w:rPr>
          <w:rFonts w:ascii="Times New Roman" w:hAnsi="Times New Roman" w:cs="Times New Roman"/>
        </w:rPr>
        <w:t>3</w:t>
      </w:r>
      <w:r w:rsidR="000764F7" w:rsidRPr="00DC563B">
        <w:rPr>
          <w:rFonts w:ascii="Times New Roman" w:hAnsi="Times New Roman" w:cs="Times New Roman"/>
          <w:i/>
        </w:rPr>
        <w:t>m</w:t>
      </w:r>
      <w:r w:rsidR="000764F7" w:rsidRPr="00DC563B">
        <w:rPr>
          <w:rFonts w:ascii="Times New Roman" w:hAnsi="Times New Roman" w:cs="Times New Roman"/>
        </w:rPr>
        <w:t>恒成立，则</w:t>
      </w:r>
      <w:r w:rsidR="000764F7" w:rsidRPr="00DC563B">
        <w:rPr>
          <w:rFonts w:ascii="Times New Roman" w:hAnsi="Times New Roman" w:cs="Times New Roman"/>
          <w:i/>
        </w:rPr>
        <w:t>m</w:t>
      </w:r>
      <w:r w:rsidR="000764F7" w:rsidRPr="00DC563B">
        <w:rPr>
          <w:rFonts w:ascii="Times New Roman" w:hAnsi="Times New Roman" w:cs="Times New Roman"/>
        </w:rPr>
        <w:t>的最大值为</w:t>
      </w:r>
      <w:r w:rsidR="000764F7" w:rsidRPr="00DC563B">
        <w:rPr>
          <w:rFonts w:ascii="Times New Roman" w:hAnsi="Times New Roman" w:cs="Times New Roman"/>
        </w:rPr>
        <w:t>(</w:t>
      </w:r>
      <w:r w:rsidR="000764F7" w:rsidRPr="00DC563B">
        <w:rPr>
          <w:rFonts w:ascii="Times New Roman" w:hAnsi="Times New Roman" w:cs="Times New Roman"/>
        </w:rPr>
        <w:t xml:space="preserve">　　</w:t>
      </w:r>
      <w:r w:rsidR="000764F7" w:rsidRPr="00DC563B">
        <w:rPr>
          <w:rFonts w:ascii="Times New Roman" w:hAnsi="Times New Roman" w:cs="Times New Roman"/>
        </w:rPr>
        <w:t>)</w:t>
      </w:r>
    </w:p>
    <w:p w:rsidR="000764F7" w:rsidRPr="00DC563B" w:rsidRDefault="000764F7" w:rsidP="00DC563B">
      <w:pPr>
        <w:pStyle w:val="aa"/>
        <w:tabs>
          <w:tab w:val="left" w:pos="1701"/>
          <w:tab w:val="left" w:pos="2552"/>
          <w:tab w:val="left" w:pos="3402"/>
        </w:tabs>
        <w:snapToGrid w:val="0"/>
        <w:spacing w:line="360" w:lineRule="auto"/>
        <w:ind w:firstLineChars="100" w:firstLine="210"/>
        <w:rPr>
          <w:rFonts w:ascii="Times New Roman" w:hAnsi="Times New Roman" w:cs="Times New Roman"/>
        </w:rPr>
      </w:pPr>
      <w:r w:rsidRPr="00DC563B">
        <w:rPr>
          <w:rFonts w:ascii="Times New Roman" w:hAnsi="Times New Roman" w:cs="Times New Roman"/>
        </w:rPr>
        <w:t>A</w:t>
      </w:r>
      <w:r w:rsidRPr="00DC563B">
        <w:rPr>
          <w:rFonts w:ascii="MS Gothic" w:hAnsi="MS Gothic" w:cs="Times New Roman"/>
        </w:rPr>
        <w:t>.</w:t>
      </w:r>
      <w:r w:rsidRPr="00DC563B">
        <w:rPr>
          <w:rFonts w:ascii="Times New Roman" w:hAnsi="Times New Roman" w:cs="Times New Roman"/>
        </w:rPr>
        <w:t xml:space="preserve">1  </w:t>
      </w:r>
      <w:r w:rsidRPr="00DC563B">
        <w:rPr>
          <w:rFonts w:ascii="Times New Roman" w:hAnsi="Times New Roman" w:cs="Times New Roman" w:hint="eastAsia"/>
        </w:rPr>
        <w:tab/>
      </w:r>
      <w:r w:rsidRPr="00DC563B">
        <w:rPr>
          <w:rFonts w:ascii="Times New Roman" w:hAnsi="Times New Roman" w:cs="Times New Roman"/>
        </w:rPr>
        <w:t>B</w:t>
      </w:r>
      <w:r w:rsidRPr="00DC563B">
        <w:rPr>
          <w:rFonts w:ascii="MS Gothic" w:hAnsi="MS Gothic" w:cs="Times New Roman"/>
        </w:rPr>
        <w:t>.</w:t>
      </w:r>
      <w:r w:rsidRPr="00DC563B">
        <w:rPr>
          <w:rFonts w:ascii="Times New Roman" w:hAnsi="Times New Roman" w:cs="Times New Roman"/>
        </w:rPr>
        <w:t xml:space="preserve">2  </w:t>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rPr>
        <w:t>C</w:t>
      </w:r>
      <w:r w:rsidRPr="00DC563B">
        <w:rPr>
          <w:rFonts w:ascii="MS Gothic" w:hAnsi="MS Gothic" w:cs="Times New Roman"/>
        </w:rPr>
        <w:t>.</w:t>
      </w:r>
      <w:r w:rsidRPr="00DC563B">
        <w:rPr>
          <w:rFonts w:ascii="Times New Roman" w:hAnsi="Times New Roman" w:cs="Times New Roman"/>
        </w:rPr>
        <w:t xml:space="preserve">3  </w:t>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rPr>
        <w:t>D</w:t>
      </w:r>
      <w:r w:rsidRPr="00DC563B">
        <w:rPr>
          <w:rFonts w:ascii="MS Gothic" w:hAnsi="MS Gothic" w:cs="Times New Roman"/>
        </w:rPr>
        <w:t>.</w:t>
      </w:r>
      <w:r w:rsidRPr="00DC563B">
        <w:rPr>
          <w:rFonts w:ascii="Times New Roman" w:hAnsi="Times New Roman" w:cs="Times New Roman"/>
        </w:rPr>
        <w:t>7</w:t>
      </w:r>
    </w:p>
    <w:p w:rsidR="000764F7" w:rsidRPr="00DC563B" w:rsidRDefault="00DC563B" w:rsidP="000764F7">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hint="eastAsia"/>
        </w:rPr>
        <w:t>3</w:t>
      </w:r>
      <w:r w:rsidR="000764F7" w:rsidRPr="00DC563B">
        <w:rPr>
          <w:rFonts w:ascii="MS Gothic" w:hAnsi="MS Gothic" w:cs="Times New Roman"/>
        </w:rPr>
        <w:t>.</w:t>
      </w:r>
      <w:r w:rsidR="000764F7" w:rsidRPr="00DC563B">
        <w:rPr>
          <w:rFonts w:hAnsi="宋体" w:cs="Times New Roman"/>
        </w:rPr>
        <w:t>“</w:t>
      </w:r>
      <w:r w:rsidR="000764F7" w:rsidRPr="00DC563B">
        <w:rPr>
          <w:rFonts w:ascii="Times New Roman" w:hAnsi="Times New Roman" w:cs="Times New Roman"/>
        </w:rPr>
        <w:t>不等式</w:t>
      </w:r>
      <w:r w:rsidR="000764F7" w:rsidRPr="00DC563B">
        <w:rPr>
          <w:rFonts w:ascii="Times New Roman" w:hAnsi="Times New Roman" w:cs="Times New Roman"/>
          <w:i/>
        </w:rPr>
        <w:t>x</w:t>
      </w:r>
      <w:r w:rsidR="000764F7" w:rsidRPr="00DC563B">
        <w:rPr>
          <w:rFonts w:ascii="Times New Roman" w:hAnsi="Times New Roman" w:cs="Times New Roman"/>
          <w:vertAlign w:val="superscript"/>
        </w:rPr>
        <w:t>2</w:t>
      </w:r>
      <w:r w:rsidR="000764F7" w:rsidRPr="00DC563B">
        <w:rPr>
          <w:rFonts w:ascii="Times New Roman" w:hAnsi="Times New Roman" w:cs="Times New Roman"/>
        </w:rPr>
        <w:t>－</w:t>
      </w:r>
      <w:r w:rsidR="000764F7" w:rsidRPr="00DC563B">
        <w:rPr>
          <w:rFonts w:ascii="Times New Roman" w:hAnsi="Times New Roman" w:cs="Times New Roman"/>
          <w:i/>
        </w:rPr>
        <w:t>x</w:t>
      </w:r>
      <w:r w:rsidR="000764F7" w:rsidRPr="00DC563B">
        <w:rPr>
          <w:rFonts w:ascii="Times New Roman" w:hAnsi="Times New Roman" w:cs="Times New Roman"/>
        </w:rPr>
        <w:t>＋</w:t>
      </w:r>
      <w:r w:rsidR="000764F7" w:rsidRPr="00DC563B">
        <w:rPr>
          <w:rFonts w:ascii="Times New Roman" w:hAnsi="Times New Roman" w:cs="Times New Roman"/>
          <w:i/>
        </w:rPr>
        <w:t>m</w:t>
      </w:r>
      <w:r w:rsidR="000764F7" w:rsidRPr="00DC563B">
        <w:rPr>
          <w:rFonts w:ascii="Times New Roman" w:hAnsi="Times New Roman" w:cs="Times New Roman"/>
        </w:rPr>
        <w:t>&gt;0</w:t>
      </w:r>
      <w:r w:rsidR="000764F7" w:rsidRPr="00DC563B">
        <w:rPr>
          <w:rFonts w:ascii="Times New Roman" w:hAnsi="Times New Roman" w:cs="Times New Roman"/>
        </w:rPr>
        <w:t>在</w:t>
      </w:r>
      <w:r w:rsidR="000764F7" w:rsidRPr="00DC563B">
        <w:rPr>
          <w:rFonts w:ascii="Times New Roman" w:hAnsi="Times New Roman" w:cs="Times New Roman"/>
          <w:b/>
        </w:rPr>
        <w:t>R</w:t>
      </w:r>
      <w:r w:rsidR="000764F7" w:rsidRPr="00DC563B">
        <w:rPr>
          <w:rFonts w:ascii="Times New Roman" w:hAnsi="Times New Roman" w:cs="Times New Roman"/>
        </w:rPr>
        <w:t>上恒成立</w:t>
      </w:r>
      <w:r w:rsidR="000764F7" w:rsidRPr="00DC563B">
        <w:rPr>
          <w:rFonts w:hAnsi="宋体" w:cs="Times New Roman"/>
        </w:rPr>
        <w:t>”</w:t>
      </w:r>
      <w:r w:rsidR="000764F7" w:rsidRPr="00DC563B">
        <w:rPr>
          <w:rFonts w:ascii="Times New Roman" w:hAnsi="Times New Roman" w:cs="Times New Roman"/>
        </w:rPr>
        <w:t>的充要条件是</w:t>
      </w:r>
      <w:r w:rsidR="000764F7" w:rsidRPr="00DC563B">
        <w:rPr>
          <w:rFonts w:ascii="Times New Roman" w:hAnsi="Times New Roman" w:cs="Times New Roman"/>
        </w:rPr>
        <w:t>(</w:t>
      </w:r>
      <w:r w:rsidR="000764F7" w:rsidRPr="00DC563B">
        <w:rPr>
          <w:rFonts w:ascii="Times New Roman" w:hAnsi="Times New Roman" w:cs="Times New Roman"/>
        </w:rPr>
        <w:t xml:space="preserve">　　</w:t>
      </w:r>
      <w:r w:rsidR="000764F7" w:rsidRPr="00DC563B">
        <w:rPr>
          <w:rFonts w:ascii="Times New Roman" w:hAnsi="Times New Roman" w:cs="Times New Roman"/>
        </w:rPr>
        <w:t>)</w:t>
      </w:r>
    </w:p>
    <w:p w:rsidR="000764F7" w:rsidRPr="00DC563B" w:rsidRDefault="000764F7" w:rsidP="00DC563B">
      <w:pPr>
        <w:pStyle w:val="aa"/>
        <w:tabs>
          <w:tab w:val="left" w:pos="1701"/>
          <w:tab w:val="left" w:pos="2552"/>
          <w:tab w:val="left" w:pos="3402"/>
        </w:tabs>
        <w:snapToGrid w:val="0"/>
        <w:spacing w:line="360" w:lineRule="auto"/>
        <w:ind w:firstLineChars="100" w:firstLine="210"/>
        <w:rPr>
          <w:rFonts w:ascii="Times New Roman" w:hAnsi="Times New Roman" w:cs="Times New Roman"/>
        </w:rPr>
      </w:pPr>
      <w:r w:rsidRPr="00DC563B">
        <w:rPr>
          <w:rFonts w:ascii="Times New Roman" w:hAnsi="Times New Roman" w:cs="Times New Roman"/>
        </w:rPr>
        <w:t>A</w:t>
      </w:r>
      <w:r w:rsidRPr="00DC563B">
        <w:rPr>
          <w:rFonts w:ascii="MS Gothic" w:hAnsi="MS Gothic" w:cs="Times New Roman"/>
        </w:rPr>
        <w:t>.</w:t>
      </w:r>
      <w:r w:rsidRPr="00DC563B">
        <w:rPr>
          <w:rFonts w:ascii="Times New Roman" w:hAnsi="Times New Roman" w:cs="Times New Roman"/>
          <w:i/>
        </w:rPr>
        <w:t>m</w:t>
      </w:r>
      <w:r w:rsidRPr="00DC563B">
        <w:rPr>
          <w:rFonts w:ascii="Times New Roman" w:hAnsi="Times New Roman" w:cs="Times New Roman"/>
        </w:rPr>
        <w:t>&gt;</w:t>
      </w:r>
      <w:r w:rsidRPr="00DC563B">
        <w:rPr>
          <w:rFonts w:ascii="Times New Roman" w:hAnsi="Times New Roman" w:cs="Times New Roman"/>
          <w:i/>
        </w:rPr>
        <w:fldChar w:fldCharType="begin"/>
      </w:r>
      <w:r w:rsidRPr="00DC563B">
        <w:rPr>
          <w:rFonts w:ascii="Times New Roman" w:hAnsi="Times New Roman" w:cs="Times New Roman"/>
          <w:i/>
        </w:rPr>
        <w:instrText>eq \f</w:instrText>
      </w:r>
      <w:r w:rsidRPr="00DC563B">
        <w:rPr>
          <w:rFonts w:ascii="Times New Roman" w:hAnsi="Times New Roman" w:cs="Times New Roman"/>
        </w:rPr>
        <w:instrText>(1</w:instrText>
      </w:r>
      <w:r w:rsidRPr="00DC563B">
        <w:rPr>
          <w:rFonts w:ascii="Times New Roman" w:hAnsi="Times New Roman" w:cs="Times New Roman"/>
          <w:i/>
        </w:rPr>
        <w:instrText>,</w:instrText>
      </w:r>
      <w:r w:rsidRPr="00DC563B">
        <w:rPr>
          <w:rFonts w:ascii="Times New Roman" w:hAnsi="Times New Roman" w:cs="Times New Roman"/>
        </w:rPr>
        <w:instrText>4)</w:instrText>
      </w:r>
      <w:r w:rsidRPr="00DC563B">
        <w:rPr>
          <w:rFonts w:ascii="Times New Roman" w:hAnsi="Times New Roman" w:cs="Times New Roman"/>
          <w:i/>
        </w:rPr>
        <w:fldChar w:fldCharType="end"/>
      </w:r>
      <w:r w:rsidRPr="00DC563B">
        <w:rPr>
          <w:rFonts w:ascii="Times New Roman" w:hAnsi="Times New Roman" w:cs="Times New Roman"/>
        </w:rPr>
        <w:t xml:space="preserve">  </w:t>
      </w:r>
      <w:r w:rsidRPr="00DC563B">
        <w:rPr>
          <w:rFonts w:ascii="Times New Roman" w:hAnsi="Times New Roman" w:cs="Times New Roman" w:hint="eastAsia"/>
        </w:rPr>
        <w:tab/>
      </w:r>
      <w:r w:rsidRPr="00DC563B">
        <w:rPr>
          <w:rFonts w:ascii="Times New Roman" w:hAnsi="Times New Roman" w:cs="Times New Roman"/>
        </w:rPr>
        <w:t>B</w:t>
      </w:r>
      <w:r w:rsidRPr="00DC563B">
        <w:rPr>
          <w:rFonts w:ascii="MS Gothic" w:hAnsi="MS Gothic" w:cs="Times New Roman"/>
        </w:rPr>
        <w:t>.</w:t>
      </w:r>
      <w:r w:rsidRPr="00DC563B">
        <w:rPr>
          <w:rFonts w:ascii="Times New Roman" w:hAnsi="Times New Roman" w:cs="Times New Roman"/>
          <w:i/>
        </w:rPr>
        <w:t>m</w:t>
      </w:r>
      <w:r w:rsidRPr="00DC563B">
        <w:rPr>
          <w:rFonts w:ascii="Times New Roman" w:hAnsi="Times New Roman" w:cs="Times New Roman"/>
        </w:rPr>
        <w:t>&lt;</w:t>
      </w:r>
      <w:r w:rsidRPr="00DC563B">
        <w:rPr>
          <w:rFonts w:ascii="Times New Roman" w:hAnsi="Times New Roman" w:cs="Times New Roman"/>
          <w:i/>
        </w:rPr>
        <w:fldChar w:fldCharType="begin"/>
      </w:r>
      <w:r w:rsidRPr="00DC563B">
        <w:rPr>
          <w:rFonts w:ascii="Times New Roman" w:hAnsi="Times New Roman" w:cs="Times New Roman"/>
          <w:i/>
        </w:rPr>
        <w:instrText>eq \f</w:instrText>
      </w:r>
      <w:r w:rsidRPr="00DC563B">
        <w:rPr>
          <w:rFonts w:ascii="Times New Roman" w:hAnsi="Times New Roman" w:cs="Times New Roman"/>
        </w:rPr>
        <w:instrText>(1</w:instrText>
      </w:r>
      <w:r w:rsidRPr="00DC563B">
        <w:rPr>
          <w:rFonts w:ascii="Times New Roman" w:hAnsi="Times New Roman" w:cs="Times New Roman"/>
          <w:i/>
        </w:rPr>
        <w:instrText>,</w:instrText>
      </w:r>
      <w:r w:rsidRPr="00DC563B">
        <w:rPr>
          <w:rFonts w:ascii="Times New Roman" w:hAnsi="Times New Roman" w:cs="Times New Roman"/>
        </w:rPr>
        <w:instrText>4)</w:instrText>
      </w:r>
      <w:r w:rsidRPr="00DC563B">
        <w:rPr>
          <w:rFonts w:ascii="Times New Roman" w:hAnsi="Times New Roman" w:cs="Times New Roman"/>
          <w:i/>
        </w:rPr>
        <w:fldChar w:fldCharType="end"/>
      </w:r>
      <w:r w:rsidRPr="00DC563B">
        <w:rPr>
          <w:rFonts w:ascii="Times New Roman" w:hAnsi="Times New Roman" w:cs="Times New Roman"/>
        </w:rPr>
        <w:t xml:space="preserve">  </w:t>
      </w:r>
      <w:r w:rsidR="00DC563B">
        <w:rPr>
          <w:rFonts w:ascii="Times New Roman" w:hAnsi="Times New Roman" w:cs="Times New Roman" w:hint="eastAsia"/>
        </w:rPr>
        <w:t xml:space="preserve">         </w:t>
      </w:r>
      <w:r w:rsidRPr="00DC563B">
        <w:rPr>
          <w:rFonts w:ascii="Times New Roman" w:hAnsi="Times New Roman" w:cs="Times New Roman"/>
        </w:rPr>
        <w:t>C</w:t>
      </w:r>
      <w:r w:rsidRPr="00DC563B">
        <w:rPr>
          <w:rFonts w:ascii="MS Gothic" w:hAnsi="MS Gothic" w:cs="Times New Roman"/>
        </w:rPr>
        <w:t>.</w:t>
      </w:r>
      <w:r w:rsidRPr="00DC563B">
        <w:rPr>
          <w:rFonts w:ascii="Times New Roman" w:hAnsi="Times New Roman" w:cs="Times New Roman"/>
          <w:i/>
        </w:rPr>
        <w:t>m</w:t>
      </w:r>
      <w:r w:rsidRPr="00DC563B">
        <w:rPr>
          <w:rFonts w:ascii="Times New Roman" w:hAnsi="Times New Roman" w:cs="Times New Roman"/>
        </w:rPr>
        <w:t xml:space="preserve">&lt;1  </w:t>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rPr>
        <w:t>D</w:t>
      </w:r>
      <w:r w:rsidRPr="00DC563B">
        <w:rPr>
          <w:rFonts w:ascii="MS Gothic" w:hAnsi="MS Gothic" w:cs="Times New Roman"/>
        </w:rPr>
        <w:t>.</w:t>
      </w:r>
      <w:r w:rsidRPr="00DC563B">
        <w:rPr>
          <w:rFonts w:ascii="Times New Roman" w:hAnsi="Times New Roman" w:cs="Times New Roman"/>
          <w:i/>
        </w:rPr>
        <w:t>m</w:t>
      </w:r>
      <w:r w:rsidRPr="00DC563B">
        <w:rPr>
          <w:rFonts w:ascii="Times New Roman" w:hAnsi="Times New Roman" w:cs="Times New Roman"/>
        </w:rPr>
        <w:t>&gt;1</w:t>
      </w:r>
    </w:p>
    <w:p w:rsidR="000764F7" w:rsidRPr="00DC563B" w:rsidRDefault="00DC563B" w:rsidP="000764F7">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hint="eastAsia"/>
        </w:rPr>
        <w:t>4</w:t>
      </w:r>
      <w:r w:rsidR="000764F7" w:rsidRPr="00DC563B">
        <w:rPr>
          <w:rFonts w:ascii="MS Gothic" w:hAnsi="MS Gothic" w:cs="Times New Roman"/>
        </w:rPr>
        <w:t>.</w:t>
      </w:r>
      <w:r w:rsidR="000764F7" w:rsidRPr="00DC563B">
        <w:rPr>
          <w:rFonts w:ascii="MS Gothic" w:hAnsi="MS Gothic" w:cs="Times New Roman" w:hint="eastAsia"/>
        </w:rPr>
        <w:t>（多选）</w:t>
      </w:r>
      <w:r w:rsidR="000764F7" w:rsidRPr="00DC563B">
        <w:rPr>
          <w:rFonts w:ascii="Times New Roman" w:hAnsi="Times New Roman" w:cs="Times New Roman"/>
        </w:rPr>
        <w:t>若</w:t>
      </w:r>
      <w:r w:rsidR="000764F7" w:rsidRPr="00DC563B">
        <w:rPr>
          <w:rFonts w:ascii="Times New Roman" w:hAnsi="Times New Roman" w:cs="Times New Roman"/>
          <w:i/>
        </w:rPr>
        <w:t>a</w:t>
      </w:r>
      <w:r w:rsidR="000764F7" w:rsidRPr="00DC563B">
        <w:rPr>
          <w:rFonts w:ascii="Times New Roman" w:hAnsi="Times New Roman" w:cs="Times New Roman"/>
        </w:rPr>
        <w:t>&gt;0</w:t>
      </w:r>
      <w:r w:rsidR="000764F7" w:rsidRPr="00DC563B">
        <w:rPr>
          <w:rFonts w:ascii="Times New Roman" w:hAnsi="Times New Roman" w:cs="Times New Roman"/>
        </w:rPr>
        <w:t>，</w:t>
      </w:r>
      <w:r w:rsidR="000764F7" w:rsidRPr="00DC563B">
        <w:rPr>
          <w:rFonts w:ascii="Times New Roman" w:hAnsi="Times New Roman" w:cs="Times New Roman"/>
          <w:i/>
        </w:rPr>
        <w:t>b</w:t>
      </w:r>
      <w:r w:rsidR="000764F7" w:rsidRPr="00DC563B">
        <w:rPr>
          <w:rFonts w:ascii="Times New Roman" w:hAnsi="Times New Roman" w:cs="Times New Roman"/>
        </w:rPr>
        <w:t>&gt;0</w:t>
      </w:r>
      <w:r w:rsidR="000764F7" w:rsidRPr="00DC563B">
        <w:rPr>
          <w:rFonts w:ascii="Times New Roman" w:hAnsi="Times New Roman" w:cs="Times New Roman"/>
        </w:rPr>
        <w:t>，</w:t>
      </w:r>
      <w:r w:rsidR="000764F7" w:rsidRPr="00DC563B">
        <w:rPr>
          <w:rFonts w:ascii="Times New Roman" w:hAnsi="Times New Roman" w:cs="Times New Roman"/>
          <w:i/>
        </w:rPr>
        <w:t>a</w:t>
      </w:r>
      <w:r w:rsidR="000764F7" w:rsidRPr="00DC563B">
        <w:rPr>
          <w:rFonts w:ascii="Times New Roman" w:hAnsi="Times New Roman" w:cs="Times New Roman"/>
        </w:rPr>
        <w:t>＋</w:t>
      </w:r>
      <w:r w:rsidR="000764F7" w:rsidRPr="00DC563B">
        <w:rPr>
          <w:rFonts w:ascii="Times New Roman" w:hAnsi="Times New Roman" w:cs="Times New Roman"/>
          <w:i/>
        </w:rPr>
        <w:t>b</w:t>
      </w:r>
      <w:r w:rsidR="000764F7" w:rsidRPr="00DC563B">
        <w:rPr>
          <w:rFonts w:ascii="Times New Roman" w:hAnsi="Times New Roman" w:cs="Times New Roman"/>
        </w:rPr>
        <w:t>＝</w:t>
      </w:r>
      <w:r w:rsidR="000764F7" w:rsidRPr="00DC563B">
        <w:rPr>
          <w:rFonts w:ascii="Times New Roman" w:hAnsi="Times New Roman" w:cs="Times New Roman"/>
        </w:rPr>
        <w:t>2</w:t>
      </w:r>
      <w:r w:rsidR="000764F7" w:rsidRPr="00DC563B">
        <w:rPr>
          <w:rFonts w:ascii="Times New Roman" w:hAnsi="Times New Roman" w:cs="Times New Roman"/>
        </w:rPr>
        <w:t>，则下列不等式</w:t>
      </w:r>
      <w:proofErr w:type="gramStart"/>
      <w:r w:rsidR="000764F7" w:rsidRPr="00DC563B">
        <w:rPr>
          <w:rFonts w:ascii="Times New Roman" w:hAnsi="Times New Roman" w:cs="Times New Roman"/>
        </w:rPr>
        <w:t>恒</w:t>
      </w:r>
      <w:proofErr w:type="gramEnd"/>
      <w:r w:rsidR="000764F7" w:rsidRPr="00DC563B">
        <w:rPr>
          <w:rFonts w:ascii="Times New Roman" w:hAnsi="Times New Roman" w:cs="Times New Roman"/>
        </w:rPr>
        <w:t>成立的是</w:t>
      </w:r>
      <w:r w:rsidR="000764F7" w:rsidRPr="00DC563B">
        <w:rPr>
          <w:rFonts w:ascii="Times New Roman" w:hAnsi="Times New Roman" w:cs="Times New Roman"/>
        </w:rPr>
        <w:t>(</w:t>
      </w:r>
      <w:r w:rsidR="000764F7" w:rsidRPr="00DC563B">
        <w:rPr>
          <w:rFonts w:ascii="Times New Roman" w:hAnsi="Times New Roman" w:cs="Times New Roman"/>
        </w:rPr>
        <w:t xml:space="preserve">　　</w:t>
      </w:r>
      <w:r w:rsidR="000764F7" w:rsidRPr="00DC563B">
        <w:rPr>
          <w:rFonts w:ascii="Times New Roman" w:hAnsi="Times New Roman" w:cs="Times New Roman"/>
        </w:rPr>
        <w:t>)</w:t>
      </w:r>
    </w:p>
    <w:p w:rsidR="000764F7" w:rsidRPr="00DC563B" w:rsidRDefault="000764F7" w:rsidP="00DB2D81">
      <w:pPr>
        <w:pStyle w:val="aa"/>
        <w:tabs>
          <w:tab w:val="left" w:pos="1701"/>
          <w:tab w:val="left" w:pos="2552"/>
          <w:tab w:val="left" w:pos="3402"/>
        </w:tabs>
        <w:snapToGrid w:val="0"/>
        <w:spacing w:line="360" w:lineRule="auto"/>
        <w:ind w:firstLineChars="100" w:firstLine="210"/>
        <w:rPr>
          <w:rFonts w:ascii="Times New Roman" w:hAnsi="Times New Roman" w:cs="Times New Roman"/>
        </w:rPr>
      </w:pPr>
      <w:proofErr w:type="gramStart"/>
      <w:r w:rsidRPr="00DC563B">
        <w:rPr>
          <w:rFonts w:ascii="Times New Roman" w:hAnsi="Times New Roman" w:cs="Times New Roman"/>
        </w:rPr>
        <w:t>A</w:t>
      </w:r>
      <w:r w:rsidRPr="00DC563B">
        <w:rPr>
          <w:rFonts w:ascii="MS Gothic" w:hAnsi="MS Gothic" w:cs="Times New Roman"/>
        </w:rPr>
        <w:t>.</w:t>
      </w:r>
      <w:r w:rsidRPr="00DC563B">
        <w:rPr>
          <w:rFonts w:ascii="Times New Roman" w:hAnsi="Times New Roman" w:cs="Times New Roman"/>
          <w:i/>
        </w:rPr>
        <w:t>ab</w:t>
      </w:r>
      <w:r w:rsidRPr="00DC563B">
        <w:rPr>
          <w:rFonts w:hAnsi="宋体" w:cs="Times New Roman"/>
        </w:rPr>
        <w:t>≤</w:t>
      </w:r>
      <w:r w:rsidRPr="00DC563B">
        <w:rPr>
          <w:rFonts w:ascii="Times New Roman" w:hAnsi="Times New Roman" w:cs="Times New Roman"/>
        </w:rPr>
        <w:t xml:space="preserve">1  </w:t>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rPr>
        <w:t>B.</w:t>
      </w:r>
      <w:proofErr w:type="gramEnd"/>
      <w:r w:rsidRPr="00DC563B">
        <w:rPr>
          <w:rFonts w:ascii="Times New Roman" w:hAnsi="Times New Roman" w:cs="Times New Roman"/>
          <w:i/>
        </w:rPr>
        <w:fldChar w:fldCharType="begin"/>
      </w:r>
      <w:r w:rsidRPr="00DC563B">
        <w:rPr>
          <w:rFonts w:ascii="Times New Roman" w:hAnsi="Times New Roman" w:cs="Times New Roman"/>
          <w:i/>
        </w:rPr>
        <w:instrText>eq \r</w:instrText>
      </w:r>
      <w:r w:rsidRPr="00DC563B">
        <w:rPr>
          <w:rFonts w:ascii="Times New Roman" w:hAnsi="Times New Roman" w:cs="Times New Roman"/>
        </w:rPr>
        <w:instrText>(</w:instrText>
      </w:r>
      <w:r w:rsidRPr="00DC563B">
        <w:rPr>
          <w:rFonts w:ascii="Times New Roman" w:hAnsi="Times New Roman" w:cs="Times New Roman"/>
          <w:i/>
        </w:rPr>
        <w:instrText>a</w:instrText>
      </w:r>
      <w:r w:rsidRPr="00DC563B">
        <w:rPr>
          <w:rFonts w:ascii="Times New Roman" w:hAnsi="Times New Roman" w:cs="Times New Roman"/>
        </w:rPr>
        <w:instrText>)</w:instrText>
      </w:r>
      <w:r w:rsidRPr="00DC563B">
        <w:rPr>
          <w:rFonts w:ascii="Times New Roman" w:hAnsi="Times New Roman" w:cs="Times New Roman"/>
          <w:i/>
        </w:rPr>
        <w:fldChar w:fldCharType="end"/>
      </w:r>
      <w:r w:rsidRPr="00DC563B">
        <w:rPr>
          <w:rFonts w:ascii="Times New Roman" w:hAnsi="Times New Roman" w:cs="Times New Roman"/>
        </w:rPr>
        <w:t>＋</w:t>
      </w:r>
      <w:r w:rsidRPr="00DC563B">
        <w:rPr>
          <w:rFonts w:ascii="Times New Roman" w:hAnsi="Times New Roman" w:cs="Times New Roman"/>
          <w:i/>
        </w:rPr>
        <w:fldChar w:fldCharType="begin"/>
      </w:r>
      <w:r w:rsidRPr="00DC563B">
        <w:rPr>
          <w:rFonts w:ascii="Times New Roman" w:hAnsi="Times New Roman" w:cs="Times New Roman"/>
          <w:i/>
        </w:rPr>
        <w:instrText>eq \r</w:instrText>
      </w:r>
      <w:r w:rsidRPr="00DC563B">
        <w:rPr>
          <w:rFonts w:ascii="Times New Roman" w:hAnsi="Times New Roman" w:cs="Times New Roman"/>
        </w:rPr>
        <w:instrText>(</w:instrText>
      </w:r>
      <w:r w:rsidRPr="00DC563B">
        <w:rPr>
          <w:rFonts w:ascii="Times New Roman" w:hAnsi="Times New Roman" w:cs="Times New Roman"/>
          <w:i/>
        </w:rPr>
        <w:instrText>b</w:instrText>
      </w:r>
      <w:r w:rsidRPr="00DC563B">
        <w:rPr>
          <w:rFonts w:ascii="Times New Roman" w:hAnsi="Times New Roman" w:cs="Times New Roman"/>
        </w:rPr>
        <w:instrText>)</w:instrText>
      </w:r>
      <w:r w:rsidRPr="00DC563B">
        <w:rPr>
          <w:rFonts w:ascii="Times New Roman" w:hAnsi="Times New Roman" w:cs="Times New Roman"/>
          <w:i/>
        </w:rPr>
        <w:fldChar w:fldCharType="end"/>
      </w:r>
      <w:r w:rsidRPr="00DC563B">
        <w:rPr>
          <w:rFonts w:hAnsi="宋体" w:cs="Times New Roman"/>
        </w:rPr>
        <w:t>≤</w:t>
      </w:r>
      <w:r w:rsidRPr="00DC563B">
        <w:rPr>
          <w:rFonts w:ascii="Times New Roman" w:hAnsi="Times New Roman" w:cs="Times New Roman"/>
          <w:i/>
        </w:rPr>
        <w:fldChar w:fldCharType="begin"/>
      </w:r>
      <w:r w:rsidRPr="00DC563B">
        <w:rPr>
          <w:rFonts w:ascii="Times New Roman" w:hAnsi="Times New Roman" w:cs="Times New Roman"/>
          <w:i/>
        </w:rPr>
        <w:instrText>eq \r</w:instrText>
      </w:r>
      <w:r w:rsidRPr="00DC563B">
        <w:rPr>
          <w:rFonts w:ascii="Times New Roman" w:hAnsi="Times New Roman" w:cs="Times New Roman"/>
        </w:rPr>
        <w:instrText>(2)</w:instrText>
      </w:r>
      <w:r w:rsidRPr="00DC563B">
        <w:rPr>
          <w:rFonts w:ascii="Times New Roman" w:hAnsi="Times New Roman" w:cs="Times New Roman"/>
          <w:i/>
        </w:rPr>
        <w:fldChar w:fldCharType="end"/>
      </w:r>
    </w:p>
    <w:p w:rsidR="000764F7" w:rsidRPr="00DC563B" w:rsidRDefault="000764F7" w:rsidP="00DB2D81">
      <w:pPr>
        <w:pStyle w:val="aa"/>
        <w:tabs>
          <w:tab w:val="left" w:pos="1701"/>
          <w:tab w:val="left" w:pos="2552"/>
          <w:tab w:val="left" w:pos="3402"/>
        </w:tabs>
        <w:snapToGrid w:val="0"/>
        <w:spacing w:line="360" w:lineRule="auto"/>
        <w:ind w:firstLineChars="100" w:firstLine="210"/>
        <w:rPr>
          <w:rFonts w:ascii="Times New Roman" w:hAnsi="Times New Roman" w:cs="Times New Roman"/>
        </w:rPr>
      </w:pPr>
      <w:r w:rsidRPr="00DC563B">
        <w:rPr>
          <w:rFonts w:ascii="Times New Roman" w:hAnsi="Times New Roman" w:cs="Times New Roman"/>
        </w:rPr>
        <w:t>C</w:t>
      </w:r>
      <w:r w:rsidRPr="00DC563B">
        <w:rPr>
          <w:rFonts w:ascii="MS Gothic" w:hAnsi="MS Gothic" w:cs="Times New Roman"/>
        </w:rPr>
        <w:t>.</w:t>
      </w:r>
      <w:r w:rsidRPr="00DC563B">
        <w:rPr>
          <w:rFonts w:ascii="Times New Roman" w:hAnsi="Times New Roman" w:cs="Times New Roman"/>
          <w:i/>
        </w:rPr>
        <w:t>a</w:t>
      </w:r>
      <w:r w:rsidRPr="00DC563B">
        <w:rPr>
          <w:rFonts w:ascii="Times New Roman" w:hAnsi="Times New Roman" w:cs="Times New Roman"/>
          <w:vertAlign w:val="superscript"/>
        </w:rPr>
        <w:t>2</w:t>
      </w:r>
      <w:r w:rsidRPr="00DC563B">
        <w:rPr>
          <w:rFonts w:ascii="Times New Roman" w:hAnsi="Times New Roman" w:cs="Times New Roman"/>
        </w:rPr>
        <w:t>＋</w:t>
      </w:r>
      <w:r w:rsidRPr="00DC563B">
        <w:rPr>
          <w:rFonts w:ascii="Times New Roman" w:hAnsi="Times New Roman" w:cs="Times New Roman"/>
          <w:i/>
        </w:rPr>
        <w:t>b</w:t>
      </w:r>
      <w:r w:rsidRPr="00DC563B">
        <w:rPr>
          <w:rFonts w:ascii="Times New Roman" w:hAnsi="Times New Roman" w:cs="Times New Roman"/>
          <w:vertAlign w:val="superscript"/>
        </w:rPr>
        <w:t>2</w:t>
      </w:r>
      <w:r w:rsidRPr="00DC563B">
        <w:rPr>
          <w:rFonts w:hAnsi="宋体" w:cs="Times New Roman"/>
        </w:rPr>
        <w:t>≥</w:t>
      </w:r>
      <w:r w:rsidRPr="00DC563B">
        <w:rPr>
          <w:rFonts w:ascii="Times New Roman" w:hAnsi="Times New Roman" w:cs="Times New Roman"/>
        </w:rPr>
        <w:t xml:space="preserve">2  </w:t>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rPr>
        <w:t>D.</w:t>
      </w:r>
      <w:r w:rsidRPr="00DC563B">
        <w:rPr>
          <w:rFonts w:ascii="Times New Roman" w:hAnsi="Times New Roman" w:cs="Times New Roman"/>
          <w:i/>
        </w:rPr>
        <w:fldChar w:fldCharType="begin"/>
      </w:r>
      <w:r w:rsidRPr="00DC563B">
        <w:rPr>
          <w:rFonts w:ascii="Times New Roman" w:hAnsi="Times New Roman" w:cs="Times New Roman"/>
          <w:i/>
        </w:rPr>
        <w:instrText>eq \f</w:instrText>
      </w:r>
      <w:r w:rsidRPr="00DC563B">
        <w:rPr>
          <w:rFonts w:ascii="Times New Roman" w:hAnsi="Times New Roman" w:cs="Times New Roman"/>
        </w:rPr>
        <w:instrText>(1</w:instrText>
      </w:r>
      <w:r w:rsidRPr="00DC563B">
        <w:rPr>
          <w:rFonts w:ascii="Times New Roman" w:hAnsi="Times New Roman" w:cs="Times New Roman"/>
          <w:i/>
        </w:rPr>
        <w:instrText>,a</w:instrText>
      </w:r>
      <w:r w:rsidRPr="00DC563B">
        <w:rPr>
          <w:rFonts w:ascii="Times New Roman" w:hAnsi="Times New Roman" w:cs="Times New Roman"/>
        </w:rPr>
        <w:instrText>)</w:instrText>
      </w:r>
      <w:r w:rsidRPr="00DC563B">
        <w:rPr>
          <w:rFonts w:ascii="Times New Roman" w:hAnsi="Times New Roman" w:cs="Times New Roman"/>
          <w:i/>
        </w:rPr>
        <w:fldChar w:fldCharType="end"/>
      </w:r>
      <w:r w:rsidRPr="00DC563B">
        <w:rPr>
          <w:rFonts w:ascii="Times New Roman" w:hAnsi="Times New Roman" w:cs="Times New Roman"/>
        </w:rPr>
        <w:t>＋</w:t>
      </w:r>
      <w:r w:rsidRPr="00DC563B">
        <w:rPr>
          <w:rFonts w:ascii="Times New Roman" w:hAnsi="Times New Roman" w:cs="Times New Roman"/>
          <w:i/>
        </w:rPr>
        <w:fldChar w:fldCharType="begin"/>
      </w:r>
      <w:r w:rsidRPr="00DC563B">
        <w:rPr>
          <w:rFonts w:ascii="Times New Roman" w:hAnsi="Times New Roman" w:cs="Times New Roman"/>
          <w:i/>
        </w:rPr>
        <w:instrText>eq \f</w:instrText>
      </w:r>
      <w:r w:rsidRPr="00DC563B">
        <w:rPr>
          <w:rFonts w:ascii="Times New Roman" w:hAnsi="Times New Roman" w:cs="Times New Roman"/>
        </w:rPr>
        <w:instrText>(1</w:instrText>
      </w:r>
      <w:r w:rsidRPr="00DC563B">
        <w:rPr>
          <w:rFonts w:ascii="Times New Roman" w:hAnsi="Times New Roman" w:cs="Times New Roman"/>
          <w:i/>
        </w:rPr>
        <w:instrText>,b</w:instrText>
      </w:r>
      <w:r w:rsidRPr="00DC563B">
        <w:rPr>
          <w:rFonts w:ascii="Times New Roman" w:hAnsi="Times New Roman" w:cs="Times New Roman"/>
        </w:rPr>
        <w:instrText>)</w:instrText>
      </w:r>
      <w:r w:rsidRPr="00DC563B">
        <w:rPr>
          <w:rFonts w:ascii="Times New Roman" w:hAnsi="Times New Roman" w:cs="Times New Roman"/>
          <w:i/>
        </w:rPr>
        <w:fldChar w:fldCharType="end"/>
      </w:r>
      <w:r w:rsidRPr="00DC563B">
        <w:rPr>
          <w:rFonts w:hAnsi="宋体" w:cs="Times New Roman"/>
        </w:rPr>
        <w:t>≥</w:t>
      </w:r>
      <w:r w:rsidRPr="00DC563B">
        <w:rPr>
          <w:rFonts w:ascii="Times New Roman" w:hAnsi="Times New Roman" w:cs="Times New Roman"/>
        </w:rPr>
        <w:t>2</w:t>
      </w:r>
    </w:p>
    <w:p w:rsidR="000764F7" w:rsidRPr="00DC563B" w:rsidRDefault="00DC563B" w:rsidP="000764F7">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hint="eastAsia"/>
        </w:rPr>
        <w:t>5</w:t>
      </w:r>
      <w:r w:rsidR="000764F7" w:rsidRPr="00DC563B">
        <w:rPr>
          <w:rFonts w:ascii="MS Gothic" w:hAnsi="MS Gothic" w:cs="Times New Roman"/>
        </w:rPr>
        <w:t>.</w:t>
      </w:r>
      <w:r w:rsidR="000764F7" w:rsidRPr="00DC563B">
        <w:rPr>
          <w:rFonts w:ascii="MS Gothic" w:hAnsi="MS Gothic" w:cs="Times New Roman" w:hint="eastAsia"/>
        </w:rPr>
        <w:t xml:space="preserve"> </w:t>
      </w:r>
      <w:r w:rsidR="000764F7" w:rsidRPr="00DC563B">
        <w:rPr>
          <w:rFonts w:ascii="MS Gothic" w:hAnsi="MS Gothic" w:cs="Times New Roman" w:hint="eastAsia"/>
        </w:rPr>
        <w:t>（多选）</w:t>
      </w:r>
      <w:r w:rsidR="000764F7" w:rsidRPr="00DC563B">
        <w:rPr>
          <w:rFonts w:ascii="Times New Roman" w:hAnsi="Times New Roman" w:cs="Times New Roman"/>
        </w:rPr>
        <w:t>下列命题是假命题的是</w:t>
      </w:r>
      <w:r w:rsidR="000764F7" w:rsidRPr="00DC563B">
        <w:rPr>
          <w:rFonts w:ascii="Times New Roman" w:hAnsi="Times New Roman" w:cs="Times New Roman"/>
        </w:rPr>
        <w:t>(</w:t>
      </w:r>
      <w:r w:rsidR="000764F7" w:rsidRPr="00DC563B">
        <w:rPr>
          <w:rFonts w:ascii="Times New Roman" w:hAnsi="Times New Roman" w:cs="Times New Roman"/>
        </w:rPr>
        <w:t xml:space="preserve">　　</w:t>
      </w:r>
      <w:r w:rsidR="000764F7" w:rsidRPr="00DC563B">
        <w:rPr>
          <w:rFonts w:ascii="Times New Roman" w:hAnsi="Times New Roman" w:cs="Times New Roman"/>
        </w:rPr>
        <w:t>)</w:t>
      </w:r>
    </w:p>
    <w:p w:rsidR="000764F7" w:rsidRPr="00DC563B" w:rsidRDefault="000764F7" w:rsidP="00DB2D81">
      <w:pPr>
        <w:pStyle w:val="aa"/>
        <w:tabs>
          <w:tab w:val="left" w:pos="1701"/>
          <w:tab w:val="left" w:pos="2552"/>
          <w:tab w:val="left" w:pos="3402"/>
        </w:tabs>
        <w:snapToGrid w:val="0"/>
        <w:spacing w:line="360" w:lineRule="auto"/>
        <w:ind w:firstLineChars="100" w:firstLine="210"/>
        <w:rPr>
          <w:rFonts w:ascii="Times New Roman" w:hAnsi="Times New Roman" w:cs="Times New Roman"/>
        </w:rPr>
      </w:pPr>
      <w:r w:rsidRPr="00DC563B">
        <w:rPr>
          <w:rFonts w:ascii="Times New Roman" w:hAnsi="Times New Roman" w:cs="Times New Roman"/>
        </w:rPr>
        <w:t>A</w:t>
      </w:r>
      <w:r w:rsidRPr="00DC563B">
        <w:rPr>
          <w:rFonts w:ascii="MS Gothic" w:hAnsi="MS Gothic" w:cs="Times New Roman"/>
        </w:rPr>
        <w:t>.</w:t>
      </w:r>
      <w:r w:rsidRPr="00DC563B">
        <w:rPr>
          <w:rFonts w:ascii="Times New Roman" w:hAnsi="Times New Roman" w:cs="Times New Roman"/>
        </w:rPr>
        <w:t>不等式</w:t>
      </w:r>
      <w:r w:rsidRPr="00DC563B">
        <w:rPr>
          <w:rFonts w:ascii="Times New Roman" w:hAnsi="Times New Roman" w:cs="Times New Roman"/>
          <w:i/>
        </w:rPr>
        <w:fldChar w:fldCharType="begin"/>
      </w:r>
      <w:r w:rsidRPr="00DC563B">
        <w:rPr>
          <w:rFonts w:ascii="Times New Roman" w:hAnsi="Times New Roman" w:cs="Times New Roman"/>
          <w:i/>
        </w:rPr>
        <w:instrText>eq \f</w:instrText>
      </w:r>
      <w:r w:rsidRPr="00DC563B">
        <w:rPr>
          <w:rFonts w:ascii="Times New Roman" w:hAnsi="Times New Roman" w:cs="Times New Roman"/>
        </w:rPr>
        <w:instrText>(1</w:instrText>
      </w:r>
      <w:r w:rsidRPr="00DC563B">
        <w:rPr>
          <w:rFonts w:ascii="Times New Roman" w:hAnsi="Times New Roman" w:cs="Times New Roman"/>
          <w:i/>
        </w:rPr>
        <w:instrText>,x</w:instrText>
      </w:r>
      <w:r w:rsidRPr="00DC563B">
        <w:rPr>
          <w:rFonts w:ascii="Times New Roman" w:hAnsi="Times New Roman" w:cs="Times New Roman"/>
        </w:rPr>
        <w:instrText>)</w:instrText>
      </w:r>
      <w:r w:rsidRPr="00DC563B">
        <w:rPr>
          <w:rFonts w:ascii="Times New Roman" w:hAnsi="Times New Roman" w:cs="Times New Roman"/>
          <w:i/>
        </w:rPr>
        <w:fldChar w:fldCharType="end"/>
      </w:r>
      <w:r w:rsidRPr="00DC563B">
        <w:rPr>
          <w:rFonts w:ascii="Times New Roman" w:hAnsi="Times New Roman" w:cs="Times New Roman"/>
        </w:rPr>
        <w:t>&gt;1</w:t>
      </w:r>
      <w:r w:rsidRPr="00DC563B">
        <w:rPr>
          <w:rFonts w:ascii="Times New Roman" w:hAnsi="Times New Roman" w:cs="Times New Roman"/>
        </w:rPr>
        <w:t>的解集为</w:t>
      </w:r>
      <w:r w:rsidRPr="00DC563B">
        <w:rPr>
          <w:rFonts w:ascii="Times New Roman" w:hAnsi="Times New Roman" w:cs="Times New Roman"/>
        </w:rPr>
        <w:t>{</w:t>
      </w:r>
      <w:r w:rsidRPr="00DC563B">
        <w:rPr>
          <w:rFonts w:ascii="Times New Roman" w:hAnsi="Times New Roman" w:cs="Times New Roman"/>
          <w:i/>
        </w:rPr>
        <w:t>x</w:t>
      </w:r>
      <w:r w:rsidRPr="00DC563B">
        <w:rPr>
          <w:rFonts w:ascii="Times New Roman" w:hAnsi="Times New Roman" w:cs="Times New Roman"/>
        </w:rPr>
        <w:t>|</w:t>
      </w:r>
      <w:r w:rsidRPr="00DC563B">
        <w:rPr>
          <w:rFonts w:ascii="Times New Roman" w:hAnsi="Times New Roman" w:cs="Times New Roman"/>
          <w:i/>
        </w:rPr>
        <w:t>x</w:t>
      </w:r>
      <w:r w:rsidRPr="00DC563B">
        <w:rPr>
          <w:rFonts w:ascii="Times New Roman" w:hAnsi="Times New Roman" w:cs="Times New Roman"/>
        </w:rPr>
        <w:t>&lt;1}</w:t>
      </w:r>
    </w:p>
    <w:p w:rsidR="000764F7" w:rsidRPr="00DC563B" w:rsidRDefault="000764F7" w:rsidP="00DB2D81">
      <w:pPr>
        <w:pStyle w:val="aa"/>
        <w:tabs>
          <w:tab w:val="left" w:pos="1701"/>
          <w:tab w:val="left" w:pos="2552"/>
          <w:tab w:val="left" w:pos="3402"/>
        </w:tabs>
        <w:snapToGrid w:val="0"/>
        <w:spacing w:line="360" w:lineRule="auto"/>
        <w:ind w:firstLineChars="100" w:firstLine="210"/>
        <w:rPr>
          <w:rFonts w:ascii="Times New Roman" w:hAnsi="Times New Roman" w:cs="Times New Roman"/>
        </w:rPr>
      </w:pPr>
      <w:r w:rsidRPr="00DC563B">
        <w:rPr>
          <w:rFonts w:ascii="Times New Roman" w:hAnsi="Times New Roman" w:cs="Times New Roman"/>
        </w:rPr>
        <w:t>B</w:t>
      </w:r>
      <w:r w:rsidRPr="00DC563B">
        <w:rPr>
          <w:rFonts w:ascii="MS Gothic" w:hAnsi="MS Gothic" w:cs="Times New Roman"/>
        </w:rPr>
        <w:t>.</w:t>
      </w:r>
      <w:r w:rsidRPr="00DC563B">
        <w:rPr>
          <w:rFonts w:ascii="Times New Roman" w:hAnsi="Times New Roman" w:cs="Times New Roman"/>
        </w:rPr>
        <w:t>函数</w:t>
      </w:r>
      <w:r w:rsidRPr="00DC563B">
        <w:rPr>
          <w:rFonts w:ascii="Times New Roman" w:hAnsi="Times New Roman" w:cs="Times New Roman"/>
          <w:i/>
        </w:rPr>
        <w:t>y</w:t>
      </w:r>
      <w:r w:rsidRPr="00DC563B">
        <w:rPr>
          <w:rFonts w:ascii="Times New Roman" w:hAnsi="Times New Roman" w:cs="Times New Roman"/>
        </w:rPr>
        <w:t>＝</w:t>
      </w:r>
      <w:r w:rsidRPr="00DC563B">
        <w:rPr>
          <w:rFonts w:ascii="Times New Roman" w:hAnsi="Times New Roman" w:cs="Times New Roman"/>
          <w:i/>
        </w:rPr>
        <w:t>x</w:t>
      </w:r>
      <w:r w:rsidRPr="00DC563B">
        <w:rPr>
          <w:rFonts w:ascii="Times New Roman" w:hAnsi="Times New Roman" w:cs="Times New Roman"/>
          <w:vertAlign w:val="superscript"/>
        </w:rPr>
        <w:t>2</w:t>
      </w:r>
      <w:r w:rsidRPr="00DC563B">
        <w:rPr>
          <w:rFonts w:ascii="Times New Roman" w:hAnsi="Times New Roman" w:cs="Times New Roman"/>
        </w:rPr>
        <w:t>－</w:t>
      </w:r>
      <w:r w:rsidRPr="00DC563B">
        <w:rPr>
          <w:rFonts w:ascii="Times New Roman" w:hAnsi="Times New Roman" w:cs="Times New Roman"/>
        </w:rPr>
        <w:t>2</w:t>
      </w:r>
      <w:r w:rsidRPr="00DC563B">
        <w:rPr>
          <w:rFonts w:ascii="Times New Roman" w:hAnsi="Times New Roman" w:cs="Times New Roman"/>
          <w:i/>
        </w:rPr>
        <w:t>x</w:t>
      </w:r>
      <w:r w:rsidRPr="00DC563B">
        <w:rPr>
          <w:rFonts w:ascii="Times New Roman" w:hAnsi="Times New Roman" w:cs="Times New Roman"/>
        </w:rPr>
        <w:t>－</w:t>
      </w:r>
      <w:r w:rsidRPr="00DC563B">
        <w:rPr>
          <w:rFonts w:ascii="Times New Roman" w:hAnsi="Times New Roman" w:cs="Times New Roman"/>
        </w:rPr>
        <w:t>8</w:t>
      </w:r>
      <w:r w:rsidRPr="00DC563B">
        <w:rPr>
          <w:rFonts w:ascii="Times New Roman" w:hAnsi="Times New Roman" w:cs="Times New Roman"/>
        </w:rPr>
        <w:t>的零点是</w:t>
      </w:r>
      <w:r w:rsidRPr="00DC563B">
        <w:rPr>
          <w:rFonts w:ascii="Times New Roman" w:hAnsi="Times New Roman" w:cs="Times New Roman"/>
        </w:rPr>
        <w:t>(</w:t>
      </w:r>
      <w:r w:rsidRPr="00DC563B">
        <w:rPr>
          <w:rFonts w:ascii="Times New Roman" w:hAnsi="Times New Roman" w:cs="Times New Roman"/>
        </w:rPr>
        <w:t>－</w:t>
      </w:r>
      <w:r w:rsidRPr="00DC563B">
        <w:rPr>
          <w:rFonts w:ascii="Times New Roman" w:hAnsi="Times New Roman" w:cs="Times New Roman"/>
        </w:rPr>
        <w:t>2</w:t>
      </w:r>
      <w:r w:rsidRPr="00DC563B">
        <w:rPr>
          <w:rFonts w:ascii="Times New Roman" w:hAnsi="Times New Roman" w:cs="Times New Roman"/>
        </w:rPr>
        <w:t>，</w:t>
      </w:r>
      <w:r w:rsidRPr="00DC563B">
        <w:rPr>
          <w:rFonts w:ascii="Times New Roman" w:hAnsi="Times New Roman" w:cs="Times New Roman"/>
        </w:rPr>
        <w:t>0)</w:t>
      </w:r>
      <w:r w:rsidRPr="00DC563B">
        <w:rPr>
          <w:rFonts w:ascii="Times New Roman" w:hAnsi="Times New Roman" w:cs="Times New Roman"/>
        </w:rPr>
        <w:t>和</w:t>
      </w:r>
      <w:r w:rsidRPr="00DC563B">
        <w:rPr>
          <w:rFonts w:ascii="Times New Roman" w:hAnsi="Times New Roman" w:cs="Times New Roman"/>
        </w:rPr>
        <w:t>(4</w:t>
      </w:r>
      <w:r w:rsidRPr="00DC563B">
        <w:rPr>
          <w:rFonts w:ascii="Times New Roman" w:hAnsi="Times New Roman" w:cs="Times New Roman"/>
        </w:rPr>
        <w:t>，</w:t>
      </w:r>
      <w:r w:rsidRPr="00DC563B">
        <w:rPr>
          <w:rFonts w:ascii="Times New Roman" w:hAnsi="Times New Roman" w:cs="Times New Roman"/>
        </w:rPr>
        <w:t>0)</w:t>
      </w:r>
    </w:p>
    <w:p w:rsidR="000764F7" w:rsidRPr="00DC563B" w:rsidRDefault="000764F7" w:rsidP="00DB2D81">
      <w:pPr>
        <w:pStyle w:val="aa"/>
        <w:tabs>
          <w:tab w:val="left" w:pos="1701"/>
          <w:tab w:val="left" w:pos="2552"/>
          <w:tab w:val="left" w:pos="3402"/>
        </w:tabs>
        <w:snapToGrid w:val="0"/>
        <w:spacing w:line="360" w:lineRule="auto"/>
        <w:ind w:firstLineChars="100" w:firstLine="210"/>
        <w:rPr>
          <w:rFonts w:ascii="Times New Roman" w:hAnsi="Times New Roman" w:cs="Times New Roman"/>
        </w:rPr>
      </w:pPr>
      <w:r w:rsidRPr="00DC563B">
        <w:rPr>
          <w:rFonts w:ascii="Times New Roman" w:hAnsi="Times New Roman" w:cs="Times New Roman"/>
        </w:rPr>
        <w:t>C</w:t>
      </w:r>
      <w:r w:rsidRPr="00DC563B">
        <w:rPr>
          <w:rFonts w:ascii="MS Gothic" w:hAnsi="MS Gothic" w:cs="Times New Roman"/>
        </w:rPr>
        <w:t>.</w:t>
      </w:r>
      <w:r w:rsidRPr="00DC563B">
        <w:rPr>
          <w:rFonts w:ascii="Times New Roman" w:hAnsi="Times New Roman" w:cs="Times New Roman"/>
        </w:rPr>
        <w:t>若</w:t>
      </w:r>
      <w:r w:rsidRPr="00DC563B">
        <w:rPr>
          <w:rFonts w:ascii="Times New Roman" w:hAnsi="Times New Roman" w:cs="Times New Roman"/>
          <w:i/>
        </w:rPr>
        <w:t>x</w:t>
      </w:r>
      <w:r w:rsidRPr="00DC563B">
        <w:rPr>
          <w:rFonts w:hAnsi="宋体" w:cs="Times New Roman"/>
        </w:rPr>
        <w:t>∈</w:t>
      </w:r>
      <w:r w:rsidRPr="00DC563B">
        <w:rPr>
          <w:rFonts w:ascii="Times New Roman" w:hAnsi="Times New Roman" w:cs="Times New Roman"/>
          <w:b/>
        </w:rPr>
        <w:t>R</w:t>
      </w:r>
      <w:r w:rsidRPr="00DC563B">
        <w:rPr>
          <w:rFonts w:ascii="Times New Roman" w:hAnsi="Times New Roman" w:cs="Times New Roman"/>
        </w:rPr>
        <w:t>，则函数</w:t>
      </w:r>
      <w:r w:rsidRPr="00DC563B">
        <w:rPr>
          <w:rFonts w:ascii="Times New Roman" w:hAnsi="Times New Roman" w:cs="Times New Roman"/>
          <w:i/>
        </w:rPr>
        <w:t>y</w:t>
      </w:r>
      <w:r w:rsidRPr="00DC563B">
        <w:rPr>
          <w:rFonts w:ascii="Times New Roman" w:hAnsi="Times New Roman" w:cs="Times New Roman"/>
        </w:rPr>
        <w:t>＝</w:t>
      </w:r>
      <w:r w:rsidRPr="00DC563B">
        <w:rPr>
          <w:rFonts w:ascii="Times New Roman" w:hAnsi="Times New Roman" w:cs="Times New Roman"/>
          <w:i/>
        </w:rPr>
        <w:fldChar w:fldCharType="begin"/>
      </w:r>
      <w:r w:rsidRPr="00DC563B">
        <w:rPr>
          <w:rFonts w:ascii="Times New Roman" w:hAnsi="Times New Roman" w:cs="Times New Roman"/>
          <w:i/>
        </w:rPr>
        <w:instrText>eq \r</w:instrText>
      </w:r>
      <w:r w:rsidRPr="00DC563B">
        <w:rPr>
          <w:rFonts w:ascii="Times New Roman" w:hAnsi="Times New Roman" w:cs="Times New Roman"/>
        </w:rPr>
        <w:instrText>(</w:instrText>
      </w:r>
      <w:r w:rsidRPr="00DC563B">
        <w:rPr>
          <w:rFonts w:ascii="Times New Roman" w:hAnsi="Times New Roman" w:cs="Times New Roman"/>
          <w:i/>
        </w:rPr>
        <w:instrText>x</w:instrText>
      </w:r>
      <w:r w:rsidRPr="00DC563B">
        <w:rPr>
          <w:rFonts w:ascii="Times New Roman" w:hAnsi="Times New Roman" w:cs="Times New Roman"/>
          <w:vertAlign w:val="superscript"/>
        </w:rPr>
        <w:instrText>2</w:instrText>
      </w:r>
      <w:r w:rsidRPr="00DC563B">
        <w:rPr>
          <w:rFonts w:ascii="Times New Roman" w:hAnsi="Times New Roman" w:cs="Times New Roman"/>
        </w:rPr>
        <w:instrText>＋</w:instrText>
      </w:r>
      <w:r w:rsidRPr="00DC563B">
        <w:rPr>
          <w:rFonts w:ascii="Times New Roman" w:hAnsi="Times New Roman" w:cs="Times New Roman"/>
        </w:rPr>
        <w:instrText>4)</w:instrText>
      </w:r>
      <w:r w:rsidRPr="00DC563B">
        <w:rPr>
          <w:rFonts w:ascii="Times New Roman" w:hAnsi="Times New Roman" w:cs="Times New Roman"/>
          <w:i/>
        </w:rPr>
        <w:fldChar w:fldCharType="end"/>
      </w:r>
      <w:r w:rsidRPr="00DC563B">
        <w:rPr>
          <w:rFonts w:ascii="Times New Roman" w:hAnsi="Times New Roman" w:cs="Times New Roman"/>
        </w:rPr>
        <w:t>＋</w:t>
      </w:r>
      <w:r w:rsidRPr="00DC563B">
        <w:rPr>
          <w:rFonts w:ascii="Times New Roman" w:hAnsi="Times New Roman" w:cs="Times New Roman"/>
          <w:i/>
        </w:rPr>
        <w:fldChar w:fldCharType="begin"/>
      </w:r>
      <w:r w:rsidRPr="00DC563B">
        <w:rPr>
          <w:rFonts w:ascii="Times New Roman" w:hAnsi="Times New Roman" w:cs="Times New Roman"/>
          <w:i/>
        </w:rPr>
        <w:instrText>eq \f</w:instrText>
      </w:r>
      <w:r w:rsidRPr="00DC563B">
        <w:rPr>
          <w:rFonts w:ascii="Times New Roman" w:hAnsi="Times New Roman" w:cs="Times New Roman"/>
        </w:rPr>
        <w:instrText>(1</w:instrText>
      </w:r>
      <w:r w:rsidRPr="00DC563B">
        <w:rPr>
          <w:rFonts w:ascii="Times New Roman" w:hAnsi="Times New Roman" w:cs="Times New Roman"/>
          <w:i/>
        </w:rPr>
        <w:instrText>,</w:instrText>
      </w:r>
      <w:r w:rsidRPr="00DC563B">
        <w:rPr>
          <w:rFonts w:ascii="Times New Roman" w:hAnsi="Times New Roman" w:cs="Times New Roman"/>
        </w:rPr>
        <w:instrText>\</w:instrText>
      </w:r>
      <w:r w:rsidRPr="00DC563B">
        <w:rPr>
          <w:rFonts w:ascii="Times New Roman" w:hAnsi="Times New Roman" w:cs="Times New Roman"/>
          <w:i/>
        </w:rPr>
        <w:instrText>r</w:instrText>
      </w:r>
      <w:r w:rsidRPr="00DC563B">
        <w:rPr>
          <w:rFonts w:ascii="Times New Roman" w:hAnsi="Times New Roman" w:cs="Times New Roman"/>
        </w:rPr>
        <w:instrText>(</w:instrText>
      </w:r>
      <w:r w:rsidRPr="00DC563B">
        <w:rPr>
          <w:rFonts w:ascii="Times New Roman" w:hAnsi="Times New Roman" w:cs="Times New Roman"/>
          <w:i/>
        </w:rPr>
        <w:instrText>x</w:instrText>
      </w:r>
      <w:r w:rsidRPr="00DC563B">
        <w:rPr>
          <w:rFonts w:ascii="Times New Roman" w:hAnsi="Times New Roman" w:cs="Times New Roman"/>
          <w:vertAlign w:val="superscript"/>
        </w:rPr>
        <w:instrText>2</w:instrText>
      </w:r>
      <w:r w:rsidRPr="00DC563B">
        <w:rPr>
          <w:rFonts w:ascii="Times New Roman" w:hAnsi="Times New Roman" w:cs="Times New Roman"/>
        </w:rPr>
        <w:instrText>＋</w:instrText>
      </w:r>
      <w:r w:rsidRPr="00DC563B">
        <w:rPr>
          <w:rFonts w:ascii="Times New Roman" w:hAnsi="Times New Roman" w:cs="Times New Roman"/>
        </w:rPr>
        <w:instrText>4))</w:instrText>
      </w:r>
      <w:r w:rsidRPr="00DC563B">
        <w:rPr>
          <w:rFonts w:ascii="Times New Roman" w:hAnsi="Times New Roman" w:cs="Times New Roman"/>
          <w:i/>
        </w:rPr>
        <w:fldChar w:fldCharType="end"/>
      </w:r>
      <w:r w:rsidRPr="00DC563B">
        <w:rPr>
          <w:rFonts w:ascii="Times New Roman" w:hAnsi="Times New Roman" w:cs="Times New Roman"/>
        </w:rPr>
        <w:t>的最小值为</w:t>
      </w:r>
      <w:r w:rsidRPr="00DC563B">
        <w:rPr>
          <w:rFonts w:ascii="Times New Roman" w:hAnsi="Times New Roman" w:cs="Times New Roman"/>
        </w:rPr>
        <w:t>2</w:t>
      </w:r>
    </w:p>
    <w:p w:rsidR="000764F7" w:rsidRPr="00DC563B" w:rsidRDefault="000764F7" w:rsidP="00DB2D81">
      <w:pPr>
        <w:pStyle w:val="aa"/>
        <w:tabs>
          <w:tab w:val="left" w:pos="1701"/>
          <w:tab w:val="left" w:pos="2552"/>
          <w:tab w:val="left" w:pos="3402"/>
        </w:tabs>
        <w:snapToGrid w:val="0"/>
        <w:spacing w:line="360" w:lineRule="auto"/>
        <w:ind w:firstLineChars="100" w:firstLine="210"/>
        <w:rPr>
          <w:rFonts w:ascii="Times New Roman" w:hAnsi="Times New Roman" w:cs="Times New Roman"/>
        </w:rPr>
      </w:pPr>
      <w:r w:rsidRPr="00DC563B">
        <w:rPr>
          <w:rFonts w:ascii="Times New Roman" w:hAnsi="Times New Roman" w:cs="Times New Roman"/>
        </w:rPr>
        <w:t>D</w:t>
      </w:r>
      <w:r w:rsidRPr="00DC563B">
        <w:rPr>
          <w:rFonts w:ascii="MS Gothic" w:hAnsi="MS Gothic" w:cs="Times New Roman"/>
        </w:rPr>
        <w:t>.</w:t>
      </w:r>
      <w:r w:rsidRPr="00DC563B">
        <w:rPr>
          <w:rFonts w:ascii="Times New Roman" w:hAnsi="Times New Roman" w:cs="Times New Roman"/>
          <w:i/>
        </w:rPr>
        <w:t>x</w:t>
      </w:r>
      <w:r w:rsidRPr="00DC563B">
        <w:rPr>
          <w:rFonts w:ascii="Times New Roman" w:hAnsi="Times New Roman" w:cs="Times New Roman"/>
          <w:vertAlign w:val="superscript"/>
        </w:rPr>
        <w:t>2</w:t>
      </w:r>
      <w:r w:rsidRPr="00DC563B">
        <w:rPr>
          <w:rFonts w:ascii="Times New Roman" w:hAnsi="Times New Roman" w:cs="Times New Roman"/>
        </w:rPr>
        <w:t>－</w:t>
      </w:r>
      <w:r w:rsidRPr="00DC563B">
        <w:rPr>
          <w:rFonts w:ascii="Times New Roman" w:hAnsi="Times New Roman" w:cs="Times New Roman"/>
        </w:rPr>
        <w:t>3</w:t>
      </w:r>
      <w:r w:rsidRPr="00DC563B">
        <w:rPr>
          <w:rFonts w:ascii="Times New Roman" w:hAnsi="Times New Roman" w:cs="Times New Roman"/>
          <w:i/>
        </w:rPr>
        <w:t>x</w:t>
      </w:r>
      <w:r w:rsidRPr="00DC563B">
        <w:rPr>
          <w:rFonts w:ascii="Times New Roman" w:hAnsi="Times New Roman" w:cs="Times New Roman"/>
        </w:rPr>
        <w:t>＋</w:t>
      </w:r>
      <w:r w:rsidRPr="00DC563B">
        <w:rPr>
          <w:rFonts w:ascii="Times New Roman" w:hAnsi="Times New Roman" w:cs="Times New Roman"/>
        </w:rPr>
        <w:t>2&lt;0</w:t>
      </w:r>
      <w:r w:rsidRPr="00DC563B">
        <w:rPr>
          <w:rFonts w:ascii="Times New Roman" w:hAnsi="Times New Roman" w:cs="Times New Roman"/>
        </w:rPr>
        <w:t>是</w:t>
      </w:r>
      <w:r w:rsidRPr="00DC563B">
        <w:rPr>
          <w:rFonts w:ascii="Times New Roman" w:hAnsi="Times New Roman" w:cs="Times New Roman"/>
          <w:i/>
        </w:rPr>
        <w:t>x</w:t>
      </w:r>
      <w:r w:rsidRPr="00DC563B">
        <w:rPr>
          <w:rFonts w:ascii="Times New Roman" w:hAnsi="Times New Roman" w:cs="Times New Roman"/>
        </w:rPr>
        <w:t>&lt;2</w:t>
      </w:r>
      <w:r w:rsidRPr="00DC563B">
        <w:rPr>
          <w:rFonts w:ascii="Times New Roman" w:hAnsi="Times New Roman" w:cs="Times New Roman"/>
        </w:rPr>
        <w:t>成立的充分条件但不是必要条件</w:t>
      </w:r>
    </w:p>
    <w:p w:rsidR="00530850" w:rsidRPr="00DC563B" w:rsidRDefault="00530850" w:rsidP="000764F7">
      <w:pPr>
        <w:tabs>
          <w:tab w:val="left" w:pos="3402"/>
        </w:tabs>
        <w:snapToGrid w:val="0"/>
        <w:spacing w:line="360" w:lineRule="auto"/>
        <w:rPr>
          <w:rFonts w:asciiTheme="minorEastAsia" w:hAnsiTheme="minorEastAsia" w:cs="Times New Roman" w:hint="eastAsia"/>
          <w:szCs w:val="21"/>
        </w:rPr>
      </w:pPr>
    </w:p>
    <w:p w:rsidR="00DC563B" w:rsidRPr="00DC563B" w:rsidRDefault="00DC563B" w:rsidP="00DC563B">
      <w:pPr>
        <w:pStyle w:val="aa"/>
        <w:tabs>
          <w:tab w:val="left" w:pos="1701"/>
          <w:tab w:val="left" w:pos="2552"/>
          <w:tab w:val="left" w:pos="3402"/>
        </w:tabs>
        <w:snapToGrid w:val="0"/>
        <w:spacing w:line="360" w:lineRule="auto"/>
        <w:rPr>
          <w:rFonts w:ascii="Times New Roman" w:hAnsi="Times New Roman" w:cs="Times New Roman" w:hint="eastAsia"/>
        </w:rPr>
      </w:pPr>
      <w:r w:rsidRPr="00DC563B">
        <w:rPr>
          <w:rFonts w:ascii="Times New Roman" w:hAnsi="Times New Roman" w:cs="Times New Roman" w:hint="eastAsia"/>
        </w:rPr>
        <w:t>6</w:t>
      </w:r>
      <w:r w:rsidRPr="00DC563B">
        <w:rPr>
          <w:rFonts w:ascii="MS Gothic" w:hAnsi="MS Gothic" w:cs="Times New Roman"/>
        </w:rPr>
        <w:t>.</w:t>
      </w:r>
      <w:r w:rsidRPr="00DC563B">
        <w:rPr>
          <w:rFonts w:ascii="Times New Roman" w:hAnsi="Times New Roman" w:cs="Times New Roman"/>
        </w:rPr>
        <w:t xml:space="preserve"> </w:t>
      </w:r>
      <w:r w:rsidRPr="00DC563B">
        <w:rPr>
          <w:rFonts w:ascii="Times New Roman" w:hAnsi="Times New Roman" w:cs="Times New Roman"/>
        </w:rPr>
        <w:t>若实数</w:t>
      </w:r>
      <w:r w:rsidRPr="00DC563B">
        <w:rPr>
          <w:rFonts w:ascii="Times New Roman" w:hAnsi="Times New Roman" w:cs="Times New Roman"/>
          <w:i/>
        </w:rPr>
        <w:t>x</w:t>
      </w:r>
      <w:r w:rsidRPr="00DC563B">
        <w:rPr>
          <w:rFonts w:ascii="Times New Roman" w:hAnsi="Times New Roman" w:cs="Times New Roman"/>
        </w:rPr>
        <w:t>，</w:t>
      </w:r>
      <w:r w:rsidRPr="00DC563B">
        <w:rPr>
          <w:rFonts w:ascii="Times New Roman" w:hAnsi="Times New Roman" w:cs="Times New Roman"/>
          <w:i/>
        </w:rPr>
        <w:t>y</w:t>
      </w:r>
      <w:r w:rsidRPr="00DC563B">
        <w:rPr>
          <w:rFonts w:ascii="Times New Roman" w:hAnsi="Times New Roman" w:cs="Times New Roman"/>
        </w:rPr>
        <w:t>满足</w:t>
      </w:r>
      <w:r w:rsidRPr="00DC563B">
        <w:rPr>
          <w:rFonts w:ascii="Times New Roman" w:hAnsi="Times New Roman" w:cs="Times New Roman"/>
          <w:i/>
        </w:rPr>
        <w:t>xy</w:t>
      </w:r>
      <w:r w:rsidRPr="00DC563B">
        <w:rPr>
          <w:rFonts w:ascii="Times New Roman" w:hAnsi="Times New Roman" w:cs="Times New Roman"/>
        </w:rPr>
        <w:t>＋</w:t>
      </w:r>
      <w:r w:rsidRPr="00DC563B">
        <w:rPr>
          <w:rFonts w:ascii="Times New Roman" w:hAnsi="Times New Roman" w:cs="Times New Roman"/>
        </w:rPr>
        <w:t>3</w:t>
      </w:r>
      <w:r w:rsidRPr="00DC563B">
        <w:rPr>
          <w:rFonts w:ascii="Times New Roman" w:hAnsi="Times New Roman" w:cs="Times New Roman"/>
          <w:i/>
        </w:rPr>
        <w:t>x</w:t>
      </w:r>
      <w:r w:rsidRPr="00DC563B">
        <w:rPr>
          <w:rFonts w:ascii="Times New Roman" w:hAnsi="Times New Roman" w:cs="Times New Roman"/>
        </w:rPr>
        <w:t>＝</w:t>
      </w:r>
      <w:r w:rsidRPr="00DC563B">
        <w:rPr>
          <w:rFonts w:ascii="Times New Roman" w:hAnsi="Times New Roman" w:cs="Times New Roman"/>
        </w:rPr>
        <w:t>3</w:t>
      </w:r>
      <w:r w:rsidRPr="00DC563B">
        <w:rPr>
          <w:rFonts w:ascii="Times New Roman" w:hAnsi="Times New Roman" w:cs="Times New Roman"/>
          <w:i/>
        </w:rPr>
        <w:fldChar w:fldCharType="begin"/>
      </w:r>
      <w:r w:rsidRPr="00DC563B">
        <w:rPr>
          <w:rFonts w:ascii="Times New Roman" w:hAnsi="Times New Roman" w:cs="Times New Roman"/>
          <w:i/>
        </w:rPr>
        <w:instrText>eq \b</w:instrText>
      </w:r>
      <w:r w:rsidRPr="00DC563B">
        <w:rPr>
          <w:rFonts w:ascii="Times New Roman" w:hAnsi="Times New Roman" w:cs="Times New Roman"/>
        </w:rPr>
        <w:instrText>\lc\(\rc\)(\a\vs4\</w:instrText>
      </w:r>
      <w:r w:rsidRPr="00DC563B">
        <w:rPr>
          <w:rFonts w:ascii="Times New Roman" w:hAnsi="Times New Roman" w:cs="Times New Roman"/>
          <w:i/>
        </w:rPr>
        <w:instrText>al</w:instrText>
      </w:r>
      <w:r w:rsidRPr="00DC563B">
        <w:rPr>
          <w:rFonts w:ascii="Times New Roman" w:hAnsi="Times New Roman" w:cs="Times New Roman"/>
        </w:rPr>
        <w:instrText>\</w:instrText>
      </w:r>
      <w:r w:rsidRPr="00DC563B">
        <w:rPr>
          <w:rFonts w:ascii="Times New Roman" w:hAnsi="Times New Roman" w:cs="Times New Roman"/>
          <w:i/>
        </w:rPr>
        <w:instrText>co</w:instrText>
      </w:r>
      <w:r w:rsidRPr="00DC563B">
        <w:rPr>
          <w:rFonts w:ascii="Times New Roman" w:hAnsi="Times New Roman" w:cs="Times New Roman"/>
        </w:rPr>
        <w:instrText>1(0</w:instrText>
      </w:r>
      <w:r w:rsidRPr="00DC563B">
        <w:rPr>
          <w:rFonts w:ascii="Times New Roman" w:hAnsi="Times New Roman" w:cs="Times New Roman"/>
        </w:rPr>
        <w:instrText>＜</w:instrText>
      </w:r>
      <w:r w:rsidRPr="00DC563B">
        <w:rPr>
          <w:rFonts w:ascii="Times New Roman" w:hAnsi="Times New Roman" w:cs="Times New Roman"/>
          <w:i/>
        </w:rPr>
        <w:instrText>x</w:instrText>
      </w:r>
      <w:r w:rsidRPr="00DC563B">
        <w:rPr>
          <w:rFonts w:ascii="Times New Roman" w:hAnsi="Times New Roman" w:cs="Times New Roman"/>
        </w:rPr>
        <w:instrText>＜</w:instrText>
      </w:r>
      <w:r w:rsidRPr="00DC563B">
        <w:rPr>
          <w:rFonts w:ascii="Times New Roman" w:hAnsi="Times New Roman" w:cs="Times New Roman"/>
        </w:rPr>
        <w:instrText>\</w:instrText>
      </w:r>
      <w:r w:rsidRPr="00DC563B">
        <w:rPr>
          <w:rFonts w:ascii="Times New Roman" w:hAnsi="Times New Roman" w:cs="Times New Roman"/>
          <w:i/>
        </w:rPr>
        <w:instrText>f</w:instrText>
      </w:r>
      <w:r w:rsidRPr="00DC563B">
        <w:rPr>
          <w:rFonts w:ascii="Times New Roman" w:hAnsi="Times New Roman" w:cs="Times New Roman"/>
        </w:rPr>
        <w:instrText>(1</w:instrText>
      </w:r>
      <w:r w:rsidRPr="00DC563B">
        <w:rPr>
          <w:rFonts w:ascii="Times New Roman" w:hAnsi="Times New Roman" w:cs="Times New Roman"/>
          <w:i/>
        </w:rPr>
        <w:instrText>,</w:instrText>
      </w:r>
      <w:r w:rsidRPr="00DC563B">
        <w:rPr>
          <w:rFonts w:ascii="Times New Roman" w:hAnsi="Times New Roman" w:cs="Times New Roman"/>
        </w:rPr>
        <w:instrText>2)))</w:instrText>
      </w:r>
      <w:r w:rsidRPr="00DC563B">
        <w:rPr>
          <w:rFonts w:ascii="Times New Roman" w:hAnsi="Times New Roman" w:cs="Times New Roman"/>
          <w:i/>
        </w:rPr>
        <w:fldChar w:fldCharType="end"/>
      </w:r>
      <w:r w:rsidRPr="00DC563B">
        <w:rPr>
          <w:rFonts w:ascii="Times New Roman" w:hAnsi="Times New Roman" w:cs="Times New Roman"/>
        </w:rPr>
        <w:t>，则</w:t>
      </w:r>
      <w:r w:rsidRPr="00DC563B">
        <w:rPr>
          <w:rFonts w:ascii="Times New Roman" w:hAnsi="Times New Roman" w:cs="Times New Roman"/>
          <w:i/>
        </w:rPr>
        <w:fldChar w:fldCharType="begin"/>
      </w:r>
      <w:r w:rsidRPr="00DC563B">
        <w:rPr>
          <w:rFonts w:ascii="Times New Roman" w:hAnsi="Times New Roman" w:cs="Times New Roman"/>
          <w:i/>
        </w:rPr>
        <w:instrText>eq \f</w:instrText>
      </w:r>
      <w:r w:rsidRPr="00DC563B">
        <w:rPr>
          <w:rFonts w:ascii="Times New Roman" w:hAnsi="Times New Roman" w:cs="Times New Roman"/>
        </w:rPr>
        <w:instrText>(3</w:instrText>
      </w:r>
      <w:r w:rsidRPr="00DC563B">
        <w:rPr>
          <w:rFonts w:ascii="Times New Roman" w:hAnsi="Times New Roman" w:cs="Times New Roman"/>
          <w:i/>
        </w:rPr>
        <w:instrText>,x</w:instrText>
      </w:r>
      <w:r w:rsidRPr="00DC563B">
        <w:rPr>
          <w:rFonts w:ascii="Times New Roman" w:hAnsi="Times New Roman" w:cs="Times New Roman"/>
        </w:rPr>
        <w:instrText>)</w:instrText>
      </w:r>
      <w:r w:rsidRPr="00DC563B">
        <w:rPr>
          <w:rFonts w:ascii="Times New Roman" w:hAnsi="Times New Roman" w:cs="Times New Roman"/>
          <w:i/>
        </w:rPr>
        <w:fldChar w:fldCharType="end"/>
      </w:r>
      <w:r w:rsidRPr="00DC563B">
        <w:rPr>
          <w:rFonts w:ascii="Times New Roman" w:hAnsi="Times New Roman" w:cs="Times New Roman"/>
        </w:rPr>
        <w:t>＋</w:t>
      </w:r>
      <w:r w:rsidRPr="00DC563B">
        <w:rPr>
          <w:rFonts w:ascii="Times New Roman" w:hAnsi="Times New Roman" w:cs="Times New Roman"/>
          <w:i/>
        </w:rPr>
        <w:fldChar w:fldCharType="begin"/>
      </w:r>
      <w:r w:rsidRPr="00DC563B">
        <w:rPr>
          <w:rFonts w:ascii="Times New Roman" w:hAnsi="Times New Roman" w:cs="Times New Roman"/>
          <w:i/>
        </w:rPr>
        <w:instrText>eq \f</w:instrText>
      </w:r>
      <w:r w:rsidRPr="00DC563B">
        <w:rPr>
          <w:rFonts w:ascii="Times New Roman" w:hAnsi="Times New Roman" w:cs="Times New Roman"/>
        </w:rPr>
        <w:instrText>(1</w:instrText>
      </w:r>
      <w:r w:rsidRPr="00DC563B">
        <w:rPr>
          <w:rFonts w:ascii="Times New Roman" w:hAnsi="Times New Roman" w:cs="Times New Roman"/>
          <w:i/>
        </w:rPr>
        <w:instrText>,y</w:instrText>
      </w:r>
      <w:r w:rsidRPr="00DC563B">
        <w:rPr>
          <w:rFonts w:ascii="Times New Roman" w:hAnsi="Times New Roman" w:cs="Times New Roman"/>
        </w:rPr>
        <w:instrText>－</w:instrText>
      </w:r>
      <w:r w:rsidRPr="00DC563B">
        <w:rPr>
          <w:rFonts w:ascii="Times New Roman" w:hAnsi="Times New Roman" w:cs="Times New Roman"/>
        </w:rPr>
        <w:instrText>3)</w:instrText>
      </w:r>
      <w:r w:rsidRPr="00DC563B">
        <w:rPr>
          <w:rFonts w:ascii="Times New Roman" w:hAnsi="Times New Roman" w:cs="Times New Roman"/>
          <w:i/>
        </w:rPr>
        <w:fldChar w:fldCharType="end"/>
      </w:r>
      <w:r w:rsidRPr="00DC563B">
        <w:rPr>
          <w:rFonts w:ascii="Times New Roman" w:hAnsi="Times New Roman" w:cs="Times New Roman"/>
        </w:rPr>
        <w:t>的最小值为</w:t>
      </w:r>
      <w:r w:rsidRPr="00DC563B">
        <w:rPr>
          <w:rFonts w:ascii="Times New Roman" w:hAnsi="Times New Roman" w:cs="Times New Roman"/>
        </w:rPr>
        <w:t>_______</w:t>
      </w:r>
    </w:p>
    <w:p w:rsidR="00DB2D81" w:rsidRDefault="00DB2D81" w:rsidP="00275759">
      <w:pPr>
        <w:pStyle w:val="aa"/>
        <w:tabs>
          <w:tab w:val="left" w:pos="1701"/>
          <w:tab w:val="left" w:pos="2552"/>
          <w:tab w:val="left" w:pos="3402"/>
        </w:tabs>
        <w:snapToGrid w:val="0"/>
        <w:spacing w:line="360" w:lineRule="auto"/>
        <w:ind w:left="210" w:hangingChars="100" w:hanging="210"/>
        <w:rPr>
          <w:rFonts w:ascii="Times New Roman" w:hAnsi="Times New Roman" w:cs="Times New Roman" w:hint="eastAsia"/>
        </w:rPr>
      </w:pPr>
    </w:p>
    <w:p w:rsidR="00DC563B" w:rsidRPr="00DC563B" w:rsidRDefault="00DC563B" w:rsidP="00275759">
      <w:pPr>
        <w:pStyle w:val="aa"/>
        <w:tabs>
          <w:tab w:val="left" w:pos="1701"/>
          <w:tab w:val="left" w:pos="2552"/>
          <w:tab w:val="left" w:pos="3402"/>
        </w:tabs>
        <w:snapToGrid w:val="0"/>
        <w:spacing w:line="360" w:lineRule="auto"/>
        <w:ind w:left="210" w:hangingChars="100" w:hanging="210"/>
        <w:rPr>
          <w:rFonts w:ascii="Times New Roman" w:hAnsi="Times New Roman" w:cs="Times New Roman"/>
        </w:rPr>
      </w:pPr>
      <w:r w:rsidRPr="00DC563B">
        <w:rPr>
          <w:rFonts w:ascii="Times New Roman" w:hAnsi="Times New Roman" w:cs="Times New Roman" w:hint="eastAsia"/>
        </w:rPr>
        <w:t>7</w:t>
      </w:r>
      <w:r w:rsidRPr="00DC563B">
        <w:rPr>
          <w:rFonts w:ascii="MS Gothic" w:hAnsi="MS Gothic" w:cs="Times New Roman"/>
        </w:rPr>
        <w:t>.</w:t>
      </w:r>
      <w:r w:rsidRPr="00DC563B">
        <w:rPr>
          <w:rFonts w:ascii="Times New Roman" w:hAnsi="Times New Roman" w:cs="Times New Roman"/>
        </w:rPr>
        <w:t>已知集合</w:t>
      </w:r>
      <w:r w:rsidRPr="00DC563B">
        <w:rPr>
          <w:rFonts w:ascii="Times New Roman" w:hAnsi="Times New Roman" w:cs="Times New Roman"/>
          <w:i/>
        </w:rPr>
        <w:t>A</w:t>
      </w:r>
      <w:r w:rsidRPr="00DC563B">
        <w:rPr>
          <w:rFonts w:ascii="Times New Roman" w:hAnsi="Times New Roman" w:cs="Times New Roman"/>
        </w:rPr>
        <w:t>＝</w:t>
      </w:r>
      <w:r w:rsidRPr="00DC563B">
        <w:rPr>
          <w:rFonts w:ascii="Times New Roman" w:hAnsi="Times New Roman" w:cs="Times New Roman"/>
          <w:i/>
        </w:rPr>
        <w:fldChar w:fldCharType="begin"/>
      </w:r>
      <w:r w:rsidRPr="00DC563B">
        <w:rPr>
          <w:rFonts w:ascii="Times New Roman" w:hAnsi="Times New Roman" w:cs="Times New Roman"/>
          <w:i/>
        </w:rPr>
        <w:instrText>eq \b</w:instrText>
      </w:r>
      <w:r w:rsidRPr="00DC563B">
        <w:rPr>
          <w:rFonts w:ascii="Times New Roman" w:hAnsi="Times New Roman" w:cs="Times New Roman"/>
        </w:rPr>
        <w:instrText>\</w:instrText>
      </w:r>
      <w:r w:rsidRPr="00DC563B">
        <w:rPr>
          <w:rFonts w:ascii="Times New Roman" w:hAnsi="Times New Roman" w:cs="Times New Roman"/>
          <w:i/>
        </w:rPr>
        <w:instrText>lc</w:instrText>
      </w:r>
      <w:r w:rsidRPr="00DC563B">
        <w:rPr>
          <w:rFonts w:ascii="Times New Roman" w:hAnsi="Times New Roman" w:cs="Times New Roman"/>
        </w:rPr>
        <w:instrText>\{\</w:instrText>
      </w:r>
      <w:r w:rsidRPr="00DC563B">
        <w:rPr>
          <w:rFonts w:ascii="Times New Roman" w:hAnsi="Times New Roman" w:cs="Times New Roman"/>
          <w:i/>
        </w:rPr>
        <w:instrText>rc</w:instrText>
      </w:r>
      <w:r w:rsidRPr="00DC563B">
        <w:rPr>
          <w:rFonts w:ascii="Times New Roman" w:hAnsi="Times New Roman" w:cs="Times New Roman"/>
        </w:rPr>
        <w:instrText>\}(\a\vs4\</w:instrText>
      </w:r>
      <w:r w:rsidRPr="00DC563B">
        <w:rPr>
          <w:rFonts w:ascii="Times New Roman" w:hAnsi="Times New Roman" w:cs="Times New Roman"/>
          <w:i/>
        </w:rPr>
        <w:instrText>al</w:instrText>
      </w:r>
      <w:r w:rsidRPr="00DC563B">
        <w:rPr>
          <w:rFonts w:ascii="Times New Roman" w:hAnsi="Times New Roman" w:cs="Times New Roman"/>
        </w:rPr>
        <w:instrText>\</w:instrText>
      </w:r>
      <w:r w:rsidRPr="00DC563B">
        <w:rPr>
          <w:rFonts w:ascii="Times New Roman" w:hAnsi="Times New Roman" w:cs="Times New Roman"/>
          <w:i/>
        </w:rPr>
        <w:instrText>co</w:instrText>
      </w:r>
      <w:r w:rsidRPr="00DC563B">
        <w:rPr>
          <w:rFonts w:ascii="Times New Roman" w:hAnsi="Times New Roman" w:cs="Times New Roman"/>
        </w:rPr>
        <w:instrText>1(</w:instrText>
      </w:r>
      <w:r w:rsidRPr="00DC563B">
        <w:rPr>
          <w:rFonts w:ascii="Times New Roman" w:hAnsi="Times New Roman" w:cs="Times New Roman"/>
          <w:i/>
        </w:rPr>
        <w:instrText>x</w:instrText>
      </w:r>
      <w:r w:rsidRPr="00DC563B">
        <w:rPr>
          <w:rFonts w:ascii="Times New Roman" w:hAnsi="Times New Roman" w:cs="Times New Roman"/>
        </w:rPr>
        <w:instrText>|\</w:instrText>
      </w:r>
      <w:r w:rsidRPr="00DC563B">
        <w:rPr>
          <w:rFonts w:ascii="Times New Roman" w:hAnsi="Times New Roman" w:cs="Times New Roman"/>
          <w:i/>
        </w:rPr>
        <w:instrText>f</w:instrText>
      </w:r>
      <w:r w:rsidRPr="00DC563B">
        <w:rPr>
          <w:rFonts w:ascii="Times New Roman" w:hAnsi="Times New Roman" w:cs="Times New Roman"/>
        </w:rPr>
        <w:instrText>(1</w:instrText>
      </w:r>
      <w:r w:rsidRPr="00DC563B">
        <w:rPr>
          <w:rFonts w:ascii="Times New Roman" w:hAnsi="Times New Roman" w:cs="Times New Roman"/>
          <w:i/>
        </w:rPr>
        <w:instrText>,</w:instrText>
      </w:r>
      <w:r w:rsidRPr="00DC563B">
        <w:rPr>
          <w:rFonts w:ascii="Times New Roman" w:hAnsi="Times New Roman" w:cs="Times New Roman"/>
        </w:rPr>
        <w:instrText>2)</w:instrText>
      </w:r>
      <w:r w:rsidRPr="00DC563B">
        <w:rPr>
          <w:rFonts w:hAnsi="宋体" w:cs="Times New Roman"/>
        </w:rPr>
        <w:instrText>≤</w:instrText>
      </w:r>
      <w:r w:rsidRPr="00DC563B">
        <w:rPr>
          <w:rFonts w:ascii="Times New Roman" w:hAnsi="Times New Roman" w:cs="Times New Roman"/>
          <w:i/>
        </w:rPr>
        <w:instrText>x</w:instrText>
      </w:r>
      <w:r w:rsidRPr="00DC563B">
        <w:rPr>
          <w:rFonts w:hAnsi="宋体" w:cs="Times New Roman"/>
        </w:rPr>
        <w:instrText>≤</w:instrText>
      </w:r>
      <w:r w:rsidRPr="00DC563B">
        <w:rPr>
          <w:rFonts w:ascii="Times New Roman" w:hAnsi="Times New Roman" w:cs="Times New Roman"/>
        </w:rPr>
        <w:instrText>2))</w:instrText>
      </w:r>
      <w:r w:rsidRPr="00DC563B">
        <w:rPr>
          <w:rFonts w:ascii="Times New Roman" w:hAnsi="Times New Roman" w:cs="Times New Roman"/>
          <w:i/>
        </w:rPr>
        <w:fldChar w:fldCharType="end"/>
      </w:r>
      <w:r w:rsidRPr="00DC563B">
        <w:rPr>
          <w:rFonts w:ascii="Times New Roman" w:hAnsi="Times New Roman" w:cs="Times New Roman"/>
        </w:rPr>
        <w:t>，若</w:t>
      </w:r>
      <w:r w:rsidRPr="00DC563B">
        <w:rPr>
          <w:rFonts w:ascii="Cambria Math" w:hAnsi="Cambria Math" w:cs="Cambria Math"/>
        </w:rPr>
        <w:t>∃</w:t>
      </w:r>
      <w:r w:rsidRPr="00DC563B">
        <w:rPr>
          <w:rFonts w:ascii="Times New Roman" w:hAnsi="Times New Roman" w:cs="Times New Roman"/>
          <w:i/>
        </w:rPr>
        <w:t>x</w:t>
      </w:r>
      <w:r w:rsidRPr="00DC563B">
        <w:rPr>
          <w:rFonts w:hAnsi="宋体" w:cs="Times New Roman" w:hint="eastAsia"/>
        </w:rPr>
        <w:t>∈</w:t>
      </w:r>
      <w:r w:rsidRPr="00DC563B">
        <w:rPr>
          <w:rFonts w:ascii="Times New Roman" w:hAnsi="Times New Roman" w:cs="Times New Roman"/>
          <w:i/>
        </w:rPr>
        <w:t>A</w:t>
      </w:r>
      <w:r w:rsidRPr="00DC563B">
        <w:rPr>
          <w:rFonts w:ascii="Times New Roman" w:hAnsi="Times New Roman" w:cs="Times New Roman" w:hint="eastAsia"/>
        </w:rPr>
        <w:t>，</w:t>
      </w:r>
      <w:r w:rsidRPr="00DC563B">
        <w:rPr>
          <w:rFonts w:ascii="Times New Roman" w:hAnsi="Times New Roman" w:cs="Times New Roman"/>
        </w:rPr>
        <w:t>使不等式</w:t>
      </w:r>
      <w:r w:rsidRPr="00DC563B">
        <w:rPr>
          <w:rFonts w:ascii="Times New Roman" w:hAnsi="Times New Roman" w:cs="Times New Roman"/>
          <w:i/>
        </w:rPr>
        <w:t>x</w:t>
      </w:r>
      <w:r w:rsidRPr="00DC563B">
        <w:rPr>
          <w:rFonts w:ascii="Times New Roman" w:hAnsi="Times New Roman" w:cs="Times New Roman"/>
          <w:vertAlign w:val="superscript"/>
        </w:rPr>
        <w:t>2</w:t>
      </w:r>
      <w:r w:rsidRPr="00DC563B">
        <w:rPr>
          <w:rFonts w:ascii="Times New Roman" w:hAnsi="Times New Roman" w:cs="Times New Roman"/>
        </w:rPr>
        <w:t>－</w:t>
      </w:r>
      <w:r w:rsidRPr="00DC563B">
        <w:rPr>
          <w:rFonts w:ascii="Times New Roman" w:hAnsi="Times New Roman" w:cs="Times New Roman"/>
          <w:i/>
        </w:rPr>
        <w:t>ax</w:t>
      </w:r>
      <w:r w:rsidRPr="00DC563B">
        <w:rPr>
          <w:rFonts w:ascii="Times New Roman" w:hAnsi="Times New Roman" w:cs="Times New Roman"/>
        </w:rPr>
        <w:t>＋</w:t>
      </w:r>
      <w:r w:rsidRPr="00DC563B">
        <w:rPr>
          <w:rFonts w:ascii="Times New Roman" w:hAnsi="Times New Roman" w:cs="Times New Roman"/>
        </w:rPr>
        <w:t>1</w:t>
      </w:r>
      <w:r w:rsidRPr="00DC563B">
        <w:rPr>
          <w:rFonts w:ascii="Times New Roman" w:hAnsi="Times New Roman" w:cs="Times New Roman"/>
        </w:rPr>
        <w:t>＜</w:t>
      </w:r>
      <w:r w:rsidRPr="00DC563B">
        <w:rPr>
          <w:rFonts w:ascii="Times New Roman" w:hAnsi="Times New Roman" w:cs="Times New Roman"/>
        </w:rPr>
        <w:t>0</w:t>
      </w:r>
      <w:r w:rsidRPr="00DC563B">
        <w:rPr>
          <w:rFonts w:ascii="Times New Roman" w:hAnsi="Times New Roman" w:cs="Times New Roman"/>
        </w:rPr>
        <w:t>成立，则实数</w:t>
      </w:r>
      <w:r w:rsidRPr="00DC563B">
        <w:rPr>
          <w:rFonts w:ascii="Times New Roman" w:hAnsi="Times New Roman" w:cs="Times New Roman"/>
          <w:i/>
        </w:rPr>
        <w:t>a</w:t>
      </w:r>
      <w:r w:rsidRPr="00DC563B">
        <w:rPr>
          <w:rFonts w:ascii="Times New Roman" w:hAnsi="Times New Roman" w:cs="Times New Roman"/>
        </w:rPr>
        <w:t>的取值范围为</w:t>
      </w:r>
      <w:r w:rsidRPr="00DC563B">
        <w:rPr>
          <w:rFonts w:ascii="Times New Roman" w:hAnsi="Times New Roman" w:cs="Times New Roman"/>
        </w:rPr>
        <w:t>________</w:t>
      </w:r>
      <w:r w:rsidRPr="00DC563B">
        <w:rPr>
          <w:rFonts w:ascii="MS Gothic" w:hAnsi="MS Gothic" w:cs="Times New Roman"/>
        </w:rPr>
        <w:t>.</w:t>
      </w:r>
    </w:p>
    <w:p w:rsidR="00A131D6" w:rsidRPr="00DC563B" w:rsidRDefault="00A131D6" w:rsidP="00A131D6">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hint="eastAsia"/>
        </w:rPr>
        <w:lastRenderedPageBreak/>
        <w:t>8</w:t>
      </w:r>
      <w:r w:rsidRPr="00DC563B">
        <w:rPr>
          <w:rFonts w:ascii="MS Gothic" w:hAnsi="MS Gothic" w:cs="Times New Roman"/>
        </w:rPr>
        <w:t>.</w:t>
      </w:r>
      <w:r w:rsidRPr="00DC563B">
        <w:rPr>
          <w:rFonts w:ascii="Times New Roman" w:hAnsi="Times New Roman" w:cs="Times New Roman"/>
        </w:rPr>
        <w:t>若函数</w:t>
      </w:r>
      <w:r w:rsidRPr="00DC563B">
        <w:rPr>
          <w:rFonts w:ascii="Times New Roman" w:hAnsi="Times New Roman" w:cs="Times New Roman"/>
          <w:i/>
        </w:rPr>
        <w:t>f</w:t>
      </w:r>
      <w:r w:rsidRPr="00DC563B">
        <w:rPr>
          <w:rFonts w:ascii="Times New Roman" w:hAnsi="Times New Roman" w:cs="Times New Roman"/>
        </w:rPr>
        <w:t>(</w:t>
      </w:r>
      <w:r w:rsidRPr="00DC563B">
        <w:rPr>
          <w:rFonts w:ascii="Times New Roman" w:hAnsi="Times New Roman" w:cs="Times New Roman"/>
          <w:i/>
        </w:rPr>
        <w:t>x</w:t>
      </w:r>
      <w:r w:rsidRPr="00DC563B">
        <w:rPr>
          <w:rFonts w:ascii="Times New Roman" w:hAnsi="Times New Roman" w:cs="Times New Roman"/>
        </w:rPr>
        <w:t>)</w:t>
      </w:r>
      <w:r w:rsidRPr="00DC563B">
        <w:rPr>
          <w:rFonts w:ascii="Times New Roman" w:hAnsi="Times New Roman" w:cs="Times New Roman"/>
        </w:rPr>
        <w:t>＝</w:t>
      </w:r>
      <w:r w:rsidRPr="00DC563B">
        <w:rPr>
          <w:rFonts w:ascii="Times New Roman" w:hAnsi="Times New Roman" w:cs="Times New Roman"/>
          <w:i/>
        </w:rPr>
        <w:t>x</w:t>
      </w:r>
      <w:r w:rsidRPr="00DC563B">
        <w:rPr>
          <w:rFonts w:ascii="Times New Roman" w:hAnsi="Times New Roman" w:cs="Times New Roman"/>
          <w:vertAlign w:val="superscript"/>
        </w:rPr>
        <w:t>2</w:t>
      </w:r>
      <w:r w:rsidRPr="00DC563B">
        <w:rPr>
          <w:rFonts w:ascii="Times New Roman" w:hAnsi="Times New Roman" w:cs="Times New Roman"/>
        </w:rPr>
        <w:t>＋</w:t>
      </w:r>
      <w:r w:rsidRPr="00DC563B">
        <w:rPr>
          <w:rFonts w:ascii="Times New Roman" w:hAnsi="Times New Roman" w:cs="Times New Roman"/>
        </w:rPr>
        <w:t>(</w:t>
      </w:r>
      <w:r w:rsidRPr="00DC563B">
        <w:rPr>
          <w:rFonts w:ascii="Times New Roman" w:hAnsi="Times New Roman" w:cs="Times New Roman"/>
          <w:i/>
        </w:rPr>
        <w:t>m</w:t>
      </w:r>
      <w:r w:rsidRPr="00DC563B">
        <w:rPr>
          <w:rFonts w:ascii="Times New Roman" w:hAnsi="Times New Roman" w:cs="Times New Roman"/>
        </w:rPr>
        <w:t>－</w:t>
      </w:r>
      <w:r w:rsidRPr="00DC563B">
        <w:rPr>
          <w:rFonts w:ascii="Times New Roman" w:hAnsi="Times New Roman" w:cs="Times New Roman"/>
        </w:rPr>
        <w:t>2)</w:t>
      </w:r>
      <w:r w:rsidRPr="00DC563B">
        <w:rPr>
          <w:rFonts w:ascii="Times New Roman" w:hAnsi="Times New Roman" w:cs="Times New Roman"/>
          <w:i/>
        </w:rPr>
        <w:t>x</w:t>
      </w:r>
      <w:r w:rsidRPr="00DC563B">
        <w:rPr>
          <w:rFonts w:ascii="Times New Roman" w:hAnsi="Times New Roman" w:cs="Times New Roman"/>
        </w:rPr>
        <w:t>＋</w:t>
      </w:r>
      <w:r w:rsidRPr="00DC563B">
        <w:rPr>
          <w:rFonts w:ascii="Times New Roman" w:hAnsi="Times New Roman" w:cs="Times New Roman"/>
        </w:rPr>
        <w:t>(5</w:t>
      </w:r>
      <w:r w:rsidRPr="00DC563B">
        <w:rPr>
          <w:rFonts w:ascii="Times New Roman" w:hAnsi="Times New Roman" w:cs="Times New Roman"/>
        </w:rPr>
        <w:t>－</w:t>
      </w:r>
      <w:r w:rsidRPr="00DC563B">
        <w:rPr>
          <w:rFonts w:ascii="Times New Roman" w:hAnsi="Times New Roman" w:cs="Times New Roman"/>
          <w:i/>
        </w:rPr>
        <w:t>m</w:t>
      </w:r>
      <w:r w:rsidRPr="00DC563B">
        <w:rPr>
          <w:rFonts w:ascii="Times New Roman" w:hAnsi="Times New Roman" w:cs="Times New Roman"/>
        </w:rPr>
        <w:t>)</w:t>
      </w:r>
      <w:r w:rsidRPr="00DC563B">
        <w:rPr>
          <w:rFonts w:ascii="Times New Roman" w:hAnsi="Times New Roman" w:cs="Times New Roman"/>
        </w:rPr>
        <w:t>有两个小于</w:t>
      </w:r>
      <w:r w:rsidRPr="00DC563B">
        <w:rPr>
          <w:rFonts w:ascii="Times New Roman" w:hAnsi="Times New Roman" w:cs="Times New Roman"/>
        </w:rPr>
        <w:t>2</w:t>
      </w:r>
      <w:r w:rsidRPr="00DC563B">
        <w:rPr>
          <w:rFonts w:ascii="Times New Roman" w:hAnsi="Times New Roman" w:cs="Times New Roman" w:hint="eastAsia"/>
        </w:rPr>
        <w:t>的不同零点，则实数</w:t>
      </w:r>
      <w:r w:rsidRPr="00DC563B">
        <w:rPr>
          <w:rFonts w:ascii="Times New Roman" w:hAnsi="Times New Roman" w:cs="Times New Roman"/>
          <w:i/>
        </w:rPr>
        <w:t>m</w:t>
      </w:r>
      <w:r w:rsidRPr="00DC563B">
        <w:rPr>
          <w:rFonts w:ascii="Times New Roman" w:hAnsi="Times New Roman" w:cs="Times New Roman"/>
        </w:rPr>
        <w:t>的取值范围是</w:t>
      </w:r>
      <w:r w:rsidRPr="00DC563B">
        <w:rPr>
          <w:rFonts w:ascii="Times New Roman" w:hAnsi="Times New Roman" w:cs="Times New Roman"/>
        </w:rPr>
        <w:t>________</w:t>
      </w:r>
      <w:r w:rsidRPr="00DC563B">
        <w:rPr>
          <w:rFonts w:ascii="MS Gothic" w:hAnsi="MS Gothic" w:cs="Times New Roman"/>
        </w:rPr>
        <w:t>.</w:t>
      </w:r>
    </w:p>
    <w:p w:rsidR="00A131D6" w:rsidRDefault="00A131D6" w:rsidP="00DC563B">
      <w:pPr>
        <w:pStyle w:val="aa"/>
        <w:tabs>
          <w:tab w:val="left" w:pos="1701"/>
          <w:tab w:val="left" w:pos="2552"/>
          <w:tab w:val="left" w:pos="3402"/>
        </w:tabs>
        <w:snapToGrid w:val="0"/>
        <w:spacing w:line="360" w:lineRule="auto"/>
        <w:rPr>
          <w:rFonts w:ascii="Times New Roman" w:hAnsi="Times New Roman" w:cs="Times New Roman" w:hint="eastAsia"/>
        </w:rPr>
      </w:pPr>
    </w:p>
    <w:p w:rsidR="00847514" w:rsidRDefault="00847514" w:rsidP="00DC563B">
      <w:pPr>
        <w:pStyle w:val="aa"/>
        <w:tabs>
          <w:tab w:val="left" w:pos="1701"/>
          <w:tab w:val="left" w:pos="2552"/>
          <w:tab w:val="left" w:pos="3402"/>
        </w:tabs>
        <w:snapToGrid w:val="0"/>
        <w:spacing w:line="360" w:lineRule="auto"/>
        <w:rPr>
          <w:rFonts w:ascii="Times New Roman" w:hAnsi="Times New Roman" w:cs="Times New Roman" w:hint="eastAsia"/>
        </w:rPr>
      </w:pPr>
    </w:p>
    <w:p w:rsidR="00DC563B" w:rsidRPr="00DC563B" w:rsidRDefault="00275759" w:rsidP="00DC563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hint="eastAsia"/>
        </w:rPr>
        <w:t>9</w:t>
      </w:r>
      <w:r w:rsidRPr="00DC563B">
        <w:rPr>
          <w:rFonts w:ascii="MS Gothic" w:hAnsi="MS Gothic" w:cs="Times New Roman"/>
        </w:rPr>
        <w:t>.</w:t>
      </w:r>
      <w:r w:rsidR="00DC563B" w:rsidRPr="00DC563B">
        <w:rPr>
          <w:rFonts w:ascii="Times New Roman" w:hAnsi="Times New Roman" w:cs="Times New Roman"/>
        </w:rPr>
        <w:t>若不等式</w:t>
      </w:r>
      <w:r w:rsidR="00DC563B" w:rsidRPr="00DC563B">
        <w:rPr>
          <w:rFonts w:ascii="Times New Roman" w:hAnsi="Times New Roman" w:cs="Times New Roman"/>
        </w:rPr>
        <w:t>(1</w:t>
      </w:r>
      <w:r w:rsidR="00DC563B" w:rsidRPr="00DC563B">
        <w:rPr>
          <w:rFonts w:ascii="Times New Roman" w:hAnsi="Times New Roman" w:cs="Times New Roman"/>
        </w:rPr>
        <w:t>－</w:t>
      </w:r>
      <w:r w:rsidR="00DC563B" w:rsidRPr="00DC563B">
        <w:rPr>
          <w:rFonts w:ascii="Times New Roman" w:hAnsi="Times New Roman" w:cs="Times New Roman"/>
          <w:i/>
        </w:rPr>
        <w:t>a</w:t>
      </w:r>
      <w:r w:rsidR="00DC563B" w:rsidRPr="00DC563B">
        <w:rPr>
          <w:rFonts w:ascii="Times New Roman" w:hAnsi="Times New Roman" w:cs="Times New Roman"/>
        </w:rPr>
        <w:t>)</w:t>
      </w:r>
      <w:r w:rsidR="00DC563B" w:rsidRPr="00DC563B">
        <w:rPr>
          <w:rFonts w:ascii="Times New Roman" w:hAnsi="Times New Roman" w:cs="Times New Roman"/>
          <w:i/>
        </w:rPr>
        <w:t>x</w:t>
      </w:r>
      <w:r w:rsidR="00DC563B" w:rsidRPr="00DC563B">
        <w:rPr>
          <w:rFonts w:ascii="Times New Roman" w:hAnsi="Times New Roman" w:cs="Times New Roman"/>
          <w:vertAlign w:val="superscript"/>
        </w:rPr>
        <w:t>2</w:t>
      </w:r>
      <w:r w:rsidR="00DC563B" w:rsidRPr="00DC563B">
        <w:rPr>
          <w:rFonts w:ascii="Times New Roman" w:hAnsi="Times New Roman" w:cs="Times New Roman"/>
        </w:rPr>
        <w:t>－</w:t>
      </w:r>
      <w:r w:rsidR="00DC563B" w:rsidRPr="00DC563B">
        <w:rPr>
          <w:rFonts w:ascii="Times New Roman" w:hAnsi="Times New Roman" w:cs="Times New Roman"/>
        </w:rPr>
        <w:t>4</w:t>
      </w:r>
      <w:r w:rsidR="00DC563B" w:rsidRPr="00DC563B">
        <w:rPr>
          <w:rFonts w:ascii="Times New Roman" w:hAnsi="Times New Roman" w:cs="Times New Roman"/>
          <w:i/>
        </w:rPr>
        <w:t>x</w:t>
      </w:r>
      <w:r w:rsidR="00DC563B" w:rsidRPr="00DC563B">
        <w:rPr>
          <w:rFonts w:ascii="Times New Roman" w:hAnsi="Times New Roman" w:cs="Times New Roman"/>
        </w:rPr>
        <w:t>＋</w:t>
      </w:r>
      <w:r w:rsidR="00DC563B" w:rsidRPr="00DC563B">
        <w:rPr>
          <w:rFonts w:ascii="Times New Roman" w:hAnsi="Times New Roman" w:cs="Times New Roman"/>
        </w:rPr>
        <w:t>6&gt;0</w:t>
      </w:r>
      <w:r w:rsidR="00DC563B" w:rsidRPr="00DC563B">
        <w:rPr>
          <w:rFonts w:ascii="Times New Roman" w:hAnsi="Times New Roman" w:cs="Times New Roman"/>
        </w:rPr>
        <w:t>的解集是</w:t>
      </w:r>
      <w:r w:rsidR="00DC563B" w:rsidRPr="00DC563B">
        <w:rPr>
          <w:rFonts w:ascii="Times New Roman" w:hAnsi="Times New Roman" w:cs="Times New Roman"/>
        </w:rPr>
        <w:t>{</w:t>
      </w:r>
      <w:r w:rsidR="00DC563B" w:rsidRPr="00DC563B">
        <w:rPr>
          <w:rFonts w:ascii="Times New Roman" w:hAnsi="Times New Roman" w:cs="Times New Roman"/>
          <w:i/>
        </w:rPr>
        <w:t>x</w:t>
      </w:r>
      <w:r w:rsidR="00DC563B" w:rsidRPr="00DC563B">
        <w:rPr>
          <w:rFonts w:ascii="Times New Roman" w:hAnsi="Times New Roman" w:cs="Times New Roman"/>
        </w:rPr>
        <w:t>|</w:t>
      </w:r>
      <w:r w:rsidR="00DC563B" w:rsidRPr="00DC563B">
        <w:rPr>
          <w:rFonts w:ascii="Times New Roman" w:hAnsi="Times New Roman" w:cs="Times New Roman"/>
        </w:rPr>
        <w:t>－</w:t>
      </w:r>
      <w:r w:rsidR="00DC563B" w:rsidRPr="00DC563B">
        <w:rPr>
          <w:rFonts w:ascii="Times New Roman" w:hAnsi="Times New Roman" w:cs="Times New Roman"/>
        </w:rPr>
        <w:t>3&lt;</w:t>
      </w:r>
      <w:r w:rsidR="00DC563B" w:rsidRPr="00DC563B">
        <w:rPr>
          <w:rFonts w:ascii="Times New Roman" w:hAnsi="Times New Roman" w:cs="Times New Roman"/>
          <w:i/>
        </w:rPr>
        <w:t>x</w:t>
      </w:r>
      <w:r w:rsidR="00DC563B" w:rsidRPr="00DC563B">
        <w:rPr>
          <w:rFonts w:ascii="Times New Roman" w:hAnsi="Times New Roman" w:cs="Times New Roman"/>
        </w:rPr>
        <w:t>&lt;1}</w:t>
      </w:r>
      <w:r w:rsidR="00DC563B" w:rsidRPr="00DC563B">
        <w:rPr>
          <w:rFonts w:ascii="MS Gothic" w:hAnsi="MS Gothic" w:cs="Times New Roman"/>
        </w:rPr>
        <w:t>.</w:t>
      </w:r>
    </w:p>
    <w:p w:rsidR="00DC563B" w:rsidRPr="00DC563B" w:rsidRDefault="00DC563B" w:rsidP="00A131D6">
      <w:pPr>
        <w:pStyle w:val="aa"/>
        <w:tabs>
          <w:tab w:val="left" w:pos="1701"/>
          <w:tab w:val="left" w:pos="2552"/>
          <w:tab w:val="left" w:pos="3402"/>
        </w:tabs>
        <w:snapToGrid w:val="0"/>
        <w:spacing w:line="360" w:lineRule="auto"/>
        <w:ind w:firstLineChars="50" w:firstLine="105"/>
        <w:rPr>
          <w:rFonts w:ascii="Times New Roman" w:hAnsi="Times New Roman" w:cs="Times New Roman"/>
        </w:rPr>
      </w:pPr>
      <w:r w:rsidRPr="00DC563B">
        <w:rPr>
          <w:rFonts w:ascii="Times New Roman" w:hAnsi="Times New Roman" w:cs="Times New Roman"/>
        </w:rPr>
        <w:t>(1)</w:t>
      </w:r>
      <w:r w:rsidRPr="00DC563B">
        <w:rPr>
          <w:rFonts w:ascii="Times New Roman" w:hAnsi="Times New Roman" w:cs="Times New Roman"/>
        </w:rPr>
        <w:t>解不等式</w:t>
      </w:r>
      <w:r w:rsidRPr="00DC563B">
        <w:rPr>
          <w:rFonts w:ascii="Times New Roman" w:hAnsi="Times New Roman" w:cs="Times New Roman"/>
        </w:rPr>
        <w:t>2</w:t>
      </w:r>
      <w:r w:rsidRPr="00DC563B">
        <w:rPr>
          <w:rFonts w:ascii="Times New Roman" w:hAnsi="Times New Roman" w:cs="Times New Roman"/>
          <w:i/>
        </w:rPr>
        <w:t>x</w:t>
      </w:r>
      <w:r w:rsidRPr="00DC563B">
        <w:rPr>
          <w:rFonts w:ascii="Times New Roman" w:hAnsi="Times New Roman" w:cs="Times New Roman"/>
          <w:vertAlign w:val="superscript"/>
        </w:rPr>
        <w:t>2</w:t>
      </w:r>
      <w:r w:rsidRPr="00DC563B">
        <w:rPr>
          <w:rFonts w:ascii="Times New Roman" w:hAnsi="Times New Roman" w:cs="Times New Roman"/>
        </w:rPr>
        <w:t>＋</w:t>
      </w:r>
      <w:r w:rsidRPr="00DC563B">
        <w:rPr>
          <w:rFonts w:ascii="Times New Roman" w:hAnsi="Times New Roman" w:cs="Times New Roman"/>
        </w:rPr>
        <w:t>(2</w:t>
      </w:r>
      <w:r w:rsidRPr="00DC563B">
        <w:rPr>
          <w:rFonts w:ascii="Times New Roman" w:hAnsi="Times New Roman" w:cs="Times New Roman"/>
        </w:rPr>
        <w:t>－</w:t>
      </w:r>
      <w:r w:rsidRPr="00DC563B">
        <w:rPr>
          <w:rFonts w:ascii="Times New Roman" w:hAnsi="Times New Roman" w:cs="Times New Roman"/>
          <w:i/>
        </w:rPr>
        <w:t>a</w:t>
      </w:r>
      <w:r w:rsidRPr="00DC563B">
        <w:rPr>
          <w:rFonts w:ascii="Times New Roman" w:hAnsi="Times New Roman" w:cs="Times New Roman"/>
        </w:rPr>
        <w:t>)</w:t>
      </w:r>
      <w:r w:rsidRPr="00DC563B">
        <w:rPr>
          <w:rFonts w:ascii="Times New Roman" w:hAnsi="Times New Roman" w:cs="Times New Roman"/>
          <w:i/>
        </w:rPr>
        <w:t>x</w:t>
      </w:r>
      <w:r w:rsidRPr="00DC563B">
        <w:rPr>
          <w:rFonts w:ascii="Times New Roman" w:hAnsi="Times New Roman" w:cs="Times New Roman"/>
        </w:rPr>
        <w:t>－</w:t>
      </w:r>
      <w:r w:rsidRPr="00DC563B">
        <w:rPr>
          <w:rFonts w:ascii="Times New Roman" w:hAnsi="Times New Roman" w:cs="Times New Roman"/>
          <w:i/>
        </w:rPr>
        <w:t>a</w:t>
      </w:r>
      <w:r w:rsidRPr="00DC563B">
        <w:rPr>
          <w:rFonts w:ascii="Times New Roman" w:hAnsi="Times New Roman" w:cs="Times New Roman"/>
        </w:rPr>
        <w:t>&gt;0</w:t>
      </w:r>
      <w:r w:rsidRPr="00DC563B">
        <w:rPr>
          <w:rFonts w:ascii="Times New Roman" w:hAnsi="Times New Roman" w:cs="Times New Roman"/>
        </w:rPr>
        <w:t>；</w:t>
      </w:r>
    </w:p>
    <w:p w:rsidR="00DC563B" w:rsidRPr="00DC563B" w:rsidRDefault="00DC563B" w:rsidP="00A131D6">
      <w:pPr>
        <w:pStyle w:val="aa"/>
        <w:tabs>
          <w:tab w:val="left" w:pos="1701"/>
          <w:tab w:val="left" w:pos="2552"/>
          <w:tab w:val="left" w:pos="3402"/>
        </w:tabs>
        <w:snapToGrid w:val="0"/>
        <w:spacing w:line="360" w:lineRule="auto"/>
        <w:ind w:firstLineChars="50" w:firstLine="105"/>
        <w:rPr>
          <w:rFonts w:ascii="Times New Roman" w:hAnsi="Times New Roman" w:cs="Times New Roman"/>
        </w:rPr>
      </w:pPr>
      <w:r w:rsidRPr="00DC563B">
        <w:rPr>
          <w:rFonts w:ascii="Times New Roman" w:hAnsi="Times New Roman" w:cs="Times New Roman"/>
        </w:rPr>
        <w:t>(2)</w:t>
      </w:r>
      <w:r w:rsidRPr="00DC563B">
        <w:rPr>
          <w:rFonts w:ascii="Times New Roman" w:hAnsi="Times New Roman" w:cs="Times New Roman"/>
          <w:i/>
        </w:rPr>
        <w:t>b</w:t>
      </w:r>
      <w:r w:rsidRPr="00DC563B">
        <w:rPr>
          <w:rFonts w:ascii="Times New Roman" w:hAnsi="Times New Roman" w:cs="Times New Roman"/>
        </w:rPr>
        <w:t>为何值时，</w:t>
      </w:r>
      <w:r w:rsidRPr="00DC563B">
        <w:rPr>
          <w:rFonts w:ascii="Times New Roman" w:hAnsi="Times New Roman" w:cs="Times New Roman"/>
          <w:i/>
        </w:rPr>
        <w:t>ax</w:t>
      </w:r>
      <w:r w:rsidRPr="00DC563B">
        <w:rPr>
          <w:rFonts w:ascii="Times New Roman" w:hAnsi="Times New Roman" w:cs="Times New Roman"/>
          <w:vertAlign w:val="superscript"/>
        </w:rPr>
        <w:t>2</w:t>
      </w:r>
      <w:r w:rsidRPr="00DC563B">
        <w:rPr>
          <w:rFonts w:ascii="Times New Roman" w:hAnsi="Times New Roman" w:cs="Times New Roman"/>
        </w:rPr>
        <w:t>＋</w:t>
      </w:r>
      <w:r w:rsidRPr="00DC563B">
        <w:rPr>
          <w:rFonts w:ascii="Times New Roman" w:hAnsi="Times New Roman" w:cs="Times New Roman"/>
          <w:i/>
        </w:rPr>
        <w:t>bx</w:t>
      </w:r>
      <w:r w:rsidRPr="00DC563B">
        <w:rPr>
          <w:rFonts w:ascii="Times New Roman" w:hAnsi="Times New Roman" w:cs="Times New Roman"/>
        </w:rPr>
        <w:t>＋</w:t>
      </w:r>
      <w:r w:rsidRPr="00DC563B">
        <w:rPr>
          <w:rFonts w:ascii="Times New Roman" w:hAnsi="Times New Roman" w:cs="Times New Roman"/>
        </w:rPr>
        <w:t>3</w:t>
      </w:r>
      <w:r w:rsidRPr="00DC563B">
        <w:rPr>
          <w:rFonts w:hAnsi="宋体" w:cs="Times New Roman"/>
        </w:rPr>
        <w:t>≥</w:t>
      </w:r>
      <w:r w:rsidRPr="00DC563B">
        <w:rPr>
          <w:rFonts w:ascii="Times New Roman" w:hAnsi="Times New Roman" w:cs="Times New Roman"/>
        </w:rPr>
        <w:t>0</w:t>
      </w:r>
      <w:r w:rsidRPr="00DC563B">
        <w:rPr>
          <w:rFonts w:ascii="Times New Roman" w:hAnsi="Times New Roman" w:cs="Times New Roman"/>
        </w:rPr>
        <w:t>的解集为</w:t>
      </w:r>
      <w:r w:rsidRPr="00DC563B">
        <w:rPr>
          <w:rFonts w:ascii="Times New Roman" w:hAnsi="Times New Roman" w:cs="Times New Roman"/>
          <w:b/>
        </w:rPr>
        <w:t>R?</w:t>
      </w:r>
    </w:p>
    <w:p w:rsidR="000764F7" w:rsidRDefault="000764F7" w:rsidP="000764F7">
      <w:pPr>
        <w:tabs>
          <w:tab w:val="left" w:pos="3402"/>
        </w:tabs>
        <w:snapToGrid w:val="0"/>
        <w:spacing w:line="360" w:lineRule="auto"/>
        <w:rPr>
          <w:rFonts w:asciiTheme="minorEastAsia" w:hAnsiTheme="minorEastAsia" w:cs="Times New Roman" w:hint="eastAsia"/>
          <w:szCs w:val="21"/>
        </w:rPr>
      </w:pPr>
    </w:p>
    <w:p w:rsidR="00A131D6" w:rsidRDefault="00A131D6" w:rsidP="000764F7">
      <w:pPr>
        <w:tabs>
          <w:tab w:val="left" w:pos="3402"/>
        </w:tabs>
        <w:snapToGrid w:val="0"/>
        <w:spacing w:line="360" w:lineRule="auto"/>
        <w:rPr>
          <w:rFonts w:asciiTheme="minorEastAsia" w:hAnsiTheme="minorEastAsia" w:cs="Times New Roman" w:hint="eastAsia"/>
          <w:szCs w:val="21"/>
        </w:rPr>
      </w:pPr>
    </w:p>
    <w:p w:rsidR="00A131D6" w:rsidRDefault="00A131D6" w:rsidP="000764F7">
      <w:pPr>
        <w:tabs>
          <w:tab w:val="left" w:pos="3402"/>
        </w:tabs>
        <w:snapToGrid w:val="0"/>
        <w:spacing w:line="360" w:lineRule="auto"/>
        <w:rPr>
          <w:rFonts w:asciiTheme="minorEastAsia" w:hAnsiTheme="minorEastAsia" w:cs="Times New Roman" w:hint="eastAsia"/>
          <w:szCs w:val="21"/>
        </w:rPr>
      </w:pPr>
    </w:p>
    <w:p w:rsidR="00A131D6" w:rsidRDefault="00A131D6" w:rsidP="000764F7">
      <w:pPr>
        <w:tabs>
          <w:tab w:val="left" w:pos="3402"/>
        </w:tabs>
        <w:snapToGrid w:val="0"/>
        <w:spacing w:line="360" w:lineRule="auto"/>
        <w:rPr>
          <w:rFonts w:asciiTheme="minorEastAsia" w:hAnsiTheme="minorEastAsia" w:cs="Times New Roman" w:hint="eastAsia"/>
          <w:szCs w:val="21"/>
        </w:rPr>
      </w:pPr>
    </w:p>
    <w:p w:rsidR="00A131D6" w:rsidRDefault="00A131D6" w:rsidP="000764F7">
      <w:pPr>
        <w:tabs>
          <w:tab w:val="left" w:pos="3402"/>
        </w:tabs>
        <w:snapToGrid w:val="0"/>
        <w:spacing w:line="360" w:lineRule="auto"/>
        <w:rPr>
          <w:rFonts w:asciiTheme="minorEastAsia" w:hAnsiTheme="minorEastAsia" w:cs="Times New Roman" w:hint="eastAsia"/>
          <w:szCs w:val="21"/>
        </w:rPr>
      </w:pPr>
    </w:p>
    <w:p w:rsidR="00A131D6" w:rsidRDefault="00A131D6" w:rsidP="000764F7">
      <w:pPr>
        <w:tabs>
          <w:tab w:val="left" w:pos="3402"/>
        </w:tabs>
        <w:snapToGrid w:val="0"/>
        <w:spacing w:line="360" w:lineRule="auto"/>
        <w:rPr>
          <w:rFonts w:asciiTheme="minorEastAsia" w:hAnsiTheme="minorEastAsia" w:cs="Times New Roman" w:hint="eastAsia"/>
          <w:szCs w:val="21"/>
        </w:rPr>
      </w:pPr>
    </w:p>
    <w:p w:rsidR="00A131D6" w:rsidRDefault="00A131D6" w:rsidP="000764F7">
      <w:pPr>
        <w:tabs>
          <w:tab w:val="left" w:pos="3402"/>
        </w:tabs>
        <w:snapToGrid w:val="0"/>
        <w:spacing w:line="360" w:lineRule="auto"/>
        <w:rPr>
          <w:rFonts w:asciiTheme="minorEastAsia" w:hAnsiTheme="minorEastAsia" w:cs="Times New Roman" w:hint="eastAsia"/>
          <w:szCs w:val="21"/>
        </w:rPr>
      </w:pPr>
    </w:p>
    <w:p w:rsidR="00DB2D81" w:rsidRPr="00DC563B" w:rsidRDefault="00DB2D81" w:rsidP="000764F7">
      <w:pPr>
        <w:tabs>
          <w:tab w:val="left" w:pos="3402"/>
        </w:tabs>
        <w:snapToGrid w:val="0"/>
        <w:spacing w:line="360" w:lineRule="auto"/>
        <w:rPr>
          <w:rFonts w:asciiTheme="minorEastAsia" w:hAnsiTheme="minorEastAsia" w:cs="Times New Roman" w:hint="eastAsia"/>
          <w:szCs w:val="21"/>
        </w:rPr>
      </w:pPr>
    </w:p>
    <w:p w:rsidR="000764F7" w:rsidRPr="00DC563B" w:rsidRDefault="00DC563B" w:rsidP="000764F7">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hint="eastAsia"/>
        </w:rPr>
        <w:t>10</w:t>
      </w:r>
      <w:r w:rsidRPr="00DC563B">
        <w:rPr>
          <w:rFonts w:ascii="MS Gothic" w:hAnsi="MS Gothic" w:cs="Times New Roman"/>
        </w:rPr>
        <w:t>.</w:t>
      </w:r>
      <w:r w:rsidR="000764F7" w:rsidRPr="00DC563B">
        <w:rPr>
          <w:rFonts w:ascii="Times New Roman" w:hAnsi="Times New Roman" w:cs="Times New Roman"/>
        </w:rPr>
        <w:t>已知不等式</w:t>
      </w:r>
      <w:r w:rsidR="000764F7" w:rsidRPr="00DC563B">
        <w:rPr>
          <w:rFonts w:ascii="Times New Roman" w:hAnsi="Times New Roman" w:cs="Times New Roman"/>
          <w:i/>
        </w:rPr>
        <w:fldChar w:fldCharType="begin"/>
      </w:r>
      <w:r w:rsidR="000764F7" w:rsidRPr="00DC563B">
        <w:rPr>
          <w:rFonts w:ascii="Times New Roman" w:hAnsi="Times New Roman" w:cs="Times New Roman"/>
          <w:i/>
        </w:rPr>
        <w:instrText>eq \f</w:instrText>
      </w:r>
      <w:r w:rsidR="000764F7" w:rsidRPr="00DC563B">
        <w:rPr>
          <w:rFonts w:ascii="Times New Roman" w:hAnsi="Times New Roman" w:cs="Times New Roman"/>
        </w:rPr>
        <w:instrText>(</w:instrText>
      </w:r>
      <w:r w:rsidR="000764F7" w:rsidRPr="00DC563B">
        <w:rPr>
          <w:rFonts w:ascii="Times New Roman" w:hAnsi="Times New Roman" w:cs="Times New Roman"/>
          <w:i/>
        </w:rPr>
        <w:instrText>ax</w:instrText>
      </w:r>
      <w:r w:rsidR="000764F7" w:rsidRPr="00DC563B">
        <w:rPr>
          <w:rFonts w:ascii="Times New Roman" w:hAnsi="Times New Roman" w:cs="Times New Roman"/>
        </w:rPr>
        <w:instrText>－</w:instrText>
      </w:r>
      <w:r w:rsidR="000764F7" w:rsidRPr="00DC563B">
        <w:rPr>
          <w:rFonts w:ascii="Times New Roman" w:hAnsi="Times New Roman" w:cs="Times New Roman"/>
        </w:rPr>
        <w:instrText>1</w:instrText>
      </w:r>
      <w:r w:rsidR="000764F7" w:rsidRPr="00DC563B">
        <w:rPr>
          <w:rFonts w:ascii="Times New Roman" w:hAnsi="Times New Roman" w:cs="Times New Roman"/>
          <w:i/>
        </w:rPr>
        <w:instrText>,x</w:instrText>
      </w:r>
      <w:r w:rsidR="000764F7" w:rsidRPr="00DC563B">
        <w:rPr>
          <w:rFonts w:ascii="Times New Roman" w:hAnsi="Times New Roman" w:cs="Times New Roman"/>
        </w:rPr>
        <w:instrText>＋</w:instrText>
      </w:r>
      <w:r w:rsidR="000764F7" w:rsidRPr="00DC563B">
        <w:rPr>
          <w:rFonts w:ascii="Times New Roman" w:hAnsi="Times New Roman" w:cs="Times New Roman"/>
        </w:rPr>
        <w:instrText>1)</w:instrText>
      </w:r>
      <w:r w:rsidR="000764F7" w:rsidRPr="00DC563B">
        <w:rPr>
          <w:rFonts w:ascii="Times New Roman" w:hAnsi="Times New Roman" w:cs="Times New Roman"/>
          <w:i/>
        </w:rPr>
        <w:fldChar w:fldCharType="end"/>
      </w:r>
      <w:r w:rsidR="000764F7" w:rsidRPr="00DC563B">
        <w:rPr>
          <w:rFonts w:ascii="Times New Roman" w:hAnsi="Times New Roman" w:cs="Times New Roman"/>
        </w:rPr>
        <w:t>&gt;0(</w:t>
      </w:r>
      <w:r w:rsidR="000764F7" w:rsidRPr="00DC563B">
        <w:rPr>
          <w:rFonts w:ascii="Times New Roman" w:hAnsi="Times New Roman" w:cs="Times New Roman"/>
          <w:i/>
        </w:rPr>
        <w:t>a</w:t>
      </w:r>
      <w:r w:rsidR="000764F7" w:rsidRPr="00DC563B">
        <w:rPr>
          <w:rFonts w:hAnsi="宋体" w:cs="Times New Roman"/>
        </w:rPr>
        <w:t>∈</w:t>
      </w:r>
      <w:r w:rsidR="000764F7" w:rsidRPr="00DC563B">
        <w:rPr>
          <w:rFonts w:ascii="Times New Roman" w:hAnsi="Times New Roman" w:cs="Times New Roman"/>
          <w:b/>
        </w:rPr>
        <w:t>R</w:t>
      </w:r>
      <w:r w:rsidR="000764F7" w:rsidRPr="00DC563B">
        <w:rPr>
          <w:rFonts w:ascii="Times New Roman" w:hAnsi="Times New Roman" w:cs="Times New Roman"/>
        </w:rPr>
        <w:t>)</w:t>
      </w:r>
      <w:r w:rsidR="000764F7" w:rsidRPr="00DC563B">
        <w:rPr>
          <w:rFonts w:ascii="MS Gothic" w:hAnsi="MS Gothic" w:cs="Times New Roman"/>
        </w:rPr>
        <w:t>.</w:t>
      </w:r>
    </w:p>
    <w:p w:rsidR="000764F7" w:rsidRPr="00DC563B" w:rsidRDefault="000764F7" w:rsidP="00A131D6">
      <w:pPr>
        <w:pStyle w:val="aa"/>
        <w:tabs>
          <w:tab w:val="left" w:pos="1701"/>
          <w:tab w:val="left" w:pos="2552"/>
          <w:tab w:val="left" w:pos="3402"/>
        </w:tabs>
        <w:snapToGrid w:val="0"/>
        <w:spacing w:line="360" w:lineRule="auto"/>
        <w:ind w:firstLineChars="50" w:firstLine="105"/>
        <w:rPr>
          <w:rFonts w:ascii="Times New Roman" w:hAnsi="Times New Roman" w:cs="Times New Roman"/>
        </w:rPr>
      </w:pPr>
      <w:r w:rsidRPr="00DC563B">
        <w:rPr>
          <w:rFonts w:ascii="Times New Roman" w:hAnsi="Times New Roman" w:cs="Times New Roman"/>
        </w:rPr>
        <w:t>(1)</w:t>
      </w:r>
      <w:r w:rsidRPr="00DC563B">
        <w:rPr>
          <w:rFonts w:ascii="Times New Roman" w:hAnsi="Times New Roman" w:cs="Times New Roman"/>
        </w:rPr>
        <w:t>解这个关于</w:t>
      </w:r>
      <w:r w:rsidRPr="00DC563B">
        <w:rPr>
          <w:rFonts w:ascii="Times New Roman" w:hAnsi="Times New Roman" w:cs="Times New Roman"/>
          <w:i/>
        </w:rPr>
        <w:t>x</w:t>
      </w:r>
      <w:r w:rsidRPr="00DC563B">
        <w:rPr>
          <w:rFonts w:ascii="Times New Roman" w:hAnsi="Times New Roman" w:cs="Times New Roman"/>
        </w:rPr>
        <w:t>的不等式；</w:t>
      </w:r>
    </w:p>
    <w:p w:rsidR="000764F7" w:rsidRPr="00DC563B" w:rsidRDefault="000764F7" w:rsidP="00A131D6">
      <w:pPr>
        <w:pStyle w:val="aa"/>
        <w:tabs>
          <w:tab w:val="left" w:pos="1701"/>
          <w:tab w:val="left" w:pos="2552"/>
          <w:tab w:val="left" w:pos="3402"/>
        </w:tabs>
        <w:snapToGrid w:val="0"/>
        <w:spacing w:line="360" w:lineRule="auto"/>
        <w:ind w:firstLineChars="50" w:firstLine="105"/>
        <w:rPr>
          <w:rFonts w:ascii="Times New Roman" w:hAnsi="Times New Roman" w:cs="Times New Roman"/>
        </w:rPr>
      </w:pPr>
      <w:r w:rsidRPr="00DC563B">
        <w:rPr>
          <w:rFonts w:ascii="Times New Roman" w:hAnsi="Times New Roman" w:cs="Times New Roman"/>
        </w:rPr>
        <w:t>(2)</w:t>
      </w:r>
      <w:r w:rsidRPr="00DC563B">
        <w:rPr>
          <w:rFonts w:ascii="Times New Roman" w:hAnsi="Times New Roman" w:cs="Times New Roman"/>
        </w:rPr>
        <w:t>若当</w:t>
      </w:r>
      <w:r w:rsidRPr="00DC563B">
        <w:rPr>
          <w:rFonts w:ascii="Times New Roman" w:hAnsi="Times New Roman" w:cs="Times New Roman"/>
          <w:i/>
        </w:rPr>
        <w:t>x</w:t>
      </w:r>
      <w:r w:rsidRPr="00DC563B">
        <w:rPr>
          <w:rFonts w:ascii="Times New Roman" w:hAnsi="Times New Roman" w:cs="Times New Roman"/>
        </w:rPr>
        <w:t>＝－</w:t>
      </w:r>
      <w:r w:rsidRPr="00DC563B">
        <w:rPr>
          <w:rFonts w:ascii="Times New Roman" w:hAnsi="Times New Roman" w:cs="Times New Roman"/>
          <w:i/>
        </w:rPr>
        <w:t>a</w:t>
      </w:r>
      <w:r w:rsidRPr="00DC563B">
        <w:rPr>
          <w:rFonts w:ascii="Times New Roman" w:hAnsi="Times New Roman" w:cs="Times New Roman"/>
        </w:rPr>
        <w:t>时不等式成立，求</w:t>
      </w:r>
      <w:r w:rsidRPr="00DC563B">
        <w:rPr>
          <w:rFonts w:ascii="Times New Roman" w:hAnsi="Times New Roman" w:cs="Times New Roman"/>
          <w:i/>
        </w:rPr>
        <w:t>a</w:t>
      </w:r>
      <w:r w:rsidRPr="00DC563B">
        <w:rPr>
          <w:rFonts w:ascii="Times New Roman" w:hAnsi="Times New Roman" w:cs="Times New Roman"/>
        </w:rPr>
        <w:t>的取值范围</w:t>
      </w:r>
      <w:r w:rsidRPr="00DC563B">
        <w:rPr>
          <w:rFonts w:ascii="MS Gothic" w:hAnsi="MS Gothic" w:cs="Times New Roman"/>
        </w:rPr>
        <w:t>.</w:t>
      </w:r>
    </w:p>
    <w:p w:rsidR="00A131D6" w:rsidRDefault="00A131D6" w:rsidP="00A114DB">
      <w:pPr>
        <w:spacing w:line="360" w:lineRule="exact"/>
        <w:rPr>
          <w:rFonts w:ascii="黑体" w:eastAsia="黑体" w:hAnsi="宋体" w:cs="MT Extra" w:hint="eastAsia"/>
          <w:b/>
          <w:sz w:val="28"/>
          <w:szCs w:val="28"/>
        </w:rPr>
      </w:pPr>
    </w:p>
    <w:p w:rsidR="00A131D6" w:rsidRDefault="00A131D6" w:rsidP="00A114DB">
      <w:pPr>
        <w:spacing w:line="360" w:lineRule="exact"/>
        <w:rPr>
          <w:rFonts w:ascii="黑体" w:eastAsia="黑体" w:hAnsi="宋体" w:cs="MT Extra" w:hint="eastAsia"/>
          <w:b/>
          <w:sz w:val="28"/>
          <w:szCs w:val="28"/>
        </w:rPr>
      </w:pPr>
    </w:p>
    <w:p w:rsidR="00A131D6" w:rsidRDefault="00A131D6" w:rsidP="00A114DB">
      <w:pPr>
        <w:spacing w:line="360" w:lineRule="exact"/>
        <w:rPr>
          <w:rFonts w:ascii="黑体" w:eastAsia="黑体" w:hAnsi="宋体" w:cs="MT Extra" w:hint="eastAsia"/>
          <w:b/>
          <w:sz w:val="28"/>
          <w:szCs w:val="28"/>
        </w:rPr>
      </w:pPr>
    </w:p>
    <w:p w:rsidR="00A131D6" w:rsidRDefault="00A131D6" w:rsidP="00A114DB">
      <w:pPr>
        <w:spacing w:line="360" w:lineRule="exact"/>
        <w:rPr>
          <w:rFonts w:ascii="黑体" w:eastAsia="黑体" w:hAnsi="宋体" w:cs="MT Extra" w:hint="eastAsia"/>
          <w:b/>
          <w:sz w:val="28"/>
          <w:szCs w:val="28"/>
        </w:rPr>
      </w:pPr>
    </w:p>
    <w:p w:rsidR="00A131D6" w:rsidRDefault="00A131D6" w:rsidP="00A114DB">
      <w:pPr>
        <w:spacing w:line="360" w:lineRule="exact"/>
        <w:rPr>
          <w:rFonts w:ascii="黑体" w:eastAsia="黑体" w:hAnsi="宋体" w:cs="MT Extra" w:hint="eastAsia"/>
          <w:b/>
          <w:sz w:val="28"/>
          <w:szCs w:val="28"/>
        </w:rPr>
      </w:pPr>
    </w:p>
    <w:p w:rsidR="00A131D6" w:rsidRDefault="00A131D6" w:rsidP="00A114DB">
      <w:pPr>
        <w:spacing w:line="360" w:lineRule="exact"/>
        <w:rPr>
          <w:rFonts w:ascii="黑体" w:eastAsia="黑体" w:hAnsi="宋体" w:cs="MT Extra" w:hint="eastAsia"/>
          <w:b/>
          <w:sz w:val="28"/>
          <w:szCs w:val="28"/>
        </w:rPr>
      </w:pPr>
    </w:p>
    <w:p w:rsidR="00A131D6" w:rsidRDefault="00A131D6" w:rsidP="00A114DB">
      <w:pPr>
        <w:spacing w:line="360" w:lineRule="exact"/>
        <w:rPr>
          <w:rFonts w:ascii="黑体" w:eastAsia="黑体" w:hAnsi="宋体" w:cs="MT Extra" w:hint="eastAsia"/>
          <w:b/>
          <w:sz w:val="28"/>
          <w:szCs w:val="28"/>
        </w:rPr>
      </w:pPr>
    </w:p>
    <w:p w:rsidR="00A131D6" w:rsidRDefault="00A131D6" w:rsidP="00A114DB">
      <w:pPr>
        <w:spacing w:line="360" w:lineRule="exact"/>
        <w:rPr>
          <w:rFonts w:ascii="黑体" w:eastAsia="黑体" w:hAnsi="宋体" w:cs="MT Extra" w:hint="eastAsia"/>
          <w:b/>
          <w:sz w:val="28"/>
          <w:szCs w:val="28"/>
        </w:rPr>
      </w:pPr>
    </w:p>
    <w:p w:rsidR="00A131D6" w:rsidRDefault="00A131D6" w:rsidP="00A114DB">
      <w:pPr>
        <w:spacing w:line="360" w:lineRule="exact"/>
        <w:rPr>
          <w:rFonts w:ascii="黑体" w:eastAsia="黑体" w:hAnsi="宋体" w:cs="MT Extra" w:hint="eastAsia"/>
          <w:b/>
          <w:sz w:val="28"/>
          <w:szCs w:val="28"/>
        </w:rPr>
      </w:pPr>
    </w:p>
    <w:p w:rsidR="00A131D6" w:rsidRDefault="00A131D6" w:rsidP="00A114DB">
      <w:pPr>
        <w:spacing w:line="360" w:lineRule="exact"/>
        <w:rPr>
          <w:rFonts w:ascii="黑体" w:eastAsia="黑体" w:hAnsi="宋体" w:cs="MT Extra" w:hint="eastAsia"/>
          <w:b/>
          <w:sz w:val="28"/>
          <w:szCs w:val="28"/>
        </w:rPr>
      </w:pPr>
    </w:p>
    <w:p w:rsidR="00A131D6" w:rsidRDefault="00A131D6" w:rsidP="00A114DB">
      <w:pPr>
        <w:spacing w:line="360" w:lineRule="exact"/>
        <w:rPr>
          <w:rFonts w:ascii="黑体" w:eastAsia="黑体" w:hAnsi="宋体" w:cs="MT Extra" w:hint="eastAsia"/>
          <w:b/>
          <w:sz w:val="28"/>
          <w:szCs w:val="28"/>
        </w:rPr>
      </w:pPr>
    </w:p>
    <w:p w:rsidR="00A131D6" w:rsidRDefault="00A131D6" w:rsidP="00A114DB">
      <w:pPr>
        <w:spacing w:line="360" w:lineRule="exact"/>
        <w:rPr>
          <w:rFonts w:ascii="黑体" w:eastAsia="黑体" w:hAnsi="宋体" w:cs="MT Extra" w:hint="eastAsia"/>
          <w:b/>
          <w:sz w:val="28"/>
          <w:szCs w:val="28"/>
        </w:rPr>
      </w:pPr>
    </w:p>
    <w:p w:rsidR="00A131D6" w:rsidRDefault="00A131D6" w:rsidP="00A114DB">
      <w:pPr>
        <w:spacing w:line="360" w:lineRule="exact"/>
        <w:rPr>
          <w:rFonts w:ascii="黑体" w:eastAsia="黑体" w:hAnsi="宋体" w:cs="MT Extra" w:hint="eastAsia"/>
          <w:b/>
          <w:sz w:val="28"/>
          <w:szCs w:val="28"/>
        </w:rPr>
      </w:pPr>
    </w:p>
    <w:p w:rsidR="00A131D6" w:rsidRDefault="00A131D6" w:rsidP="00A114DB">
      <w:pPr>
        <w:spacing w:line="360" w:lineRule="exact"/>
        <w:rPr>
          <w:rFonts w:ascii="黑体" w:eastAsia="黑体" w:hAnsi="宋体" w:cs="MT Extra" w:hint="eastAsia"/>
          <w:b/>
          <w:sz w:val="28"/>
          <w:szCs w:val="28"/>
        </w:rPr>
      </w:pPr>
    </w:p>
    <w:p w:rsidR="00A114DB" w:rsidRPr="004A4E16" w:rsidRDefault="00A114DB" w:rsidP="00A114DB">
      <w:pPr>
        <w:spacing w:line="360" w:lineRule="exact"/>
        <w:rPr>
          <w:rFonts w:ascii="黑体" w:eastAsia="黑体" w:hAnsi="宋体" w:cs="MT Extra"/>
          <w:b/>
          <w:sz w:val="28"/>
          <w:szCs w:val="28"/>
        </w:rPr>
      </w:pPr>
      <w:r w:rsidRPr="004A4E16">
        <w:rPr>
          <w:rFonts w:ascii="黑体" w:eastAsia="黑体" w:hAnsi="宋体" w:cs="MT Extra" w:hint="eastAsia"/>
          <w:b/>
          <w:sz w:val="28"/>
          <w:szCs w:val="28"/>
        </w:rPr>
        <w:lastRenderedPageBreak/>
        <w:t>江苏省仪征中学202</w:t>
      </w:r>
      <w:r>
        <w:rPr>
          <w:rFonts w:ascii="黑体" w:eastAsia="黑体" w:hAnsi="宋体" w:cs="MT Extra" w:hint="eastAsia"/>
          <w:b/>
          <w:sz w:val="28"/>
          <w:szCs w:val="28"/>
        </w:rPr>
        <w:t>2</w:t>
      </w:r>
      <w:r w:rsidRPr="004A4E16">
        <w:rPr>
          <w:rFonts w:ascii="黑体" w:eastAsia="黑体" w:hAnsi="宋体" w:cs="MT Extra" w:hint="eastAsia"/>
          <w:b/>
          <w:sz w:val="28"/>
          <w:szCs w:val="28"/>
        </w:rPr>
        <w:t>-202</w:t>
      </w:r>
      <w:r>
        <w:rPr>
          <w:rFonts w:ascii="黑体" w:eastAsia="黑体" w:hAnsi="宋体" w:cs="MT Extra" w:hint="eastAsia"/>
          <w:b/>
          <w:sz w:val="28"/>
          <w:szCs w:val="28"/>
        </w:rPr>
        <w:t>3</w:t>
      </w:r>
      <w:r w:rsidRPr="004A4E16">
        <w:rPr>
          <w:rFonts w:ascii="黑体" w:eastAsia="黑体" w:hAnsi="宋体" w:cs="MT Extra" w:hint="eastAsia"/>
          <w:b/>
          <w:sz w:val="28"/>
          <w:szCs w:val="28"/>
        </w:rPr>
        <w:t>学年度第一学期高一数学</w:t>
      </w:r>
      <w:r>
        <w:rPr>
          <w:rFonts w:ascii="黑体" w:eastAsia="黑体" w:hAnsi="宋体" w:cs="MT Extra" w:hint="eastAsia"/>
          <w:b/>
          <w:sz w:val="28"/>
          <w:szCs w:val="28"/>
        </w:rPr>
        <w:t>期中复习</w:t>
      </w:r>
      <w:r w:rsidRPr="004A4E16">
        <w:rPr>
          <w:rFonts w:ascii="黑体" w:eastAsia="黑体" w:hAnsi="宋体" w:cs="MT Extra" w:hint="eastAsia"/>
          <w:b/>
          <w:sz w:val="28"/>
          <w:szCs w:val="28"/>
        </w:rPr>
        <w:t>导学案</w:t>
      </w:r>
    </w:p>
    <w:p w:rsidR="00A114DB" w:rsidRDefault="00A114DB" w:rsidP="00A114DB">
      <w:pPr>
        <w:spacing w:line="360" w:lineRule="auto"/>
        <w:jc w:val="center"/>
        <w:rPr>
          <w:rFonts w:ascii="黑体"/>
          <w:b/>
          <w:sz w:val="28"/>
          <w:szCs w:val="28"/>
        </w:rPr>
      </w:pPr>
      <w:r>
        <w:rPr>
          <w:rFonts w:ascii="黑体" w:hint="eastAsia"/>
          <w:b/>
          <w:sz w:val="28"/>
          <w:szCs w:val="28"/>
        </w:rPr>
        <w:t>不等式</w:t>
      </w:r>
    </w:p>
    <w:p w:rsidR="00A114DB" w:rsidRPr="0019442C" w:rsidRDefault="00A114DB" w:rsidP="00A114DB">
      <w:pPr>
        <w:snapToGrid w:val="0"/>
        <w:ind w:rightChars="60" w:right="126"/>
        <w:jc w:val="center"/>
        <w:rPr>
          <w:rFonts w:ascii="楷体" w:eastAsia="楷体" w:hAnsi="楷体" w:cs="楷体"/>
          <w:bCs/>
          <w:sz w:val="24"/>
        </w:rPr>
      </w:pPr>
      <w:r w:rsidRPr="00DB66AF">
        <w:rPr>
          <w:rFonts w:ascii="楷体" w:eastAsia="楷体" w:hAnsi="楷体" w:cs="楷体" w:hint="eastAsia"/>
          <w:bCs/>
          <w:sz w:val="24"/>
        </w:rPr>
        <w:t>研制人：</w:t>
      </w:r>
      <w:proofErr w:type="gramStart"/>
      <w:r>
        <w:rPr>
          <w:rFonts w:ascii="楷体" w:eastAsia="楷体" w:hAnsi="楷体" w:cs="楷体" w:hint="eastAsia"/>
          <w:bCs/>
          <w:sz w:val="24"/>
        </w:rPr>
        <w:t>李军焰</w:t>
      </w:r>
      <w:proofErr w:type="gramEnd"/>
      <w:r w:rsidRPr="00DB66AF">
        <w:rPr>
          <w:rFonts w:ascii="楷体" w:eastAsia="楷体" w:hAnsi="楷体" w:cs="楷体" w:hint="eastAsia"/>
          <w:bCs/>
          <w:sz w:val="24"/>
        </w:rPr>
        <w:t xml:space="preserve">    审核人：</w:t>
      </w:r>
      <w:r>
        <w:rPr>
          <w:rFonts w:ascii="楷体" w:eastAsia="楷体" w:hAnsi="楷体" w:cs="楷体" w:hint="eastAsia"/>
          <w:bCs/>
          <w:sz w:val="24"/>
        </w:rPr>
        <w:t>邓迎春</w:t>
      </w:r>
    </w:p>
    <w:p w:rsidR="00A114DB" w:rsidRPr="004A4E16" w:rsidRDefault="00A114DB" w:rsidP="00A114DB">
      <w:pPr>
        <w:spacing w:line="440" w:lineRule="exact"/>
        <w:ind w:firstLineChars="200" w:firstLine="480"/>
        <w:rPr>
          <w:rFonts w:ascii="楷体" w:eastAsia="楷体" w:hAnsi="楷体" w:cs="楷体"/>
          <w:bCs/>
          <w:sz w:val="24"/>
          <w:szCs w:val="24"/>
        </w:rPr>
      </w:pPr>
      <w:r w:rsidRPr="004A4E16">
        <w:rPr>
          <w:rFonts w:ascii="楷体" w:eastAsia="楷体" w:hAnsi="楷体" w:cs="楷体" w:hint="eastAsia"/>
          <w:bCs/>
          <w:sz w:val="24"/>
          <w:szCs w:val="24"/>
        </w:rPr>
        <w:t>班级：_____姓名：____________学号：________授课日期：</w:t>
      </w:r>
      <w:r>
        <w:rPr>
          <w:rFonts w:ascii="楷体" w:eastAsia="楷体" w:hAnsi="楷体" w:cs="楷体" w:hint="eastAsia"/>
          <w:bCs/>
          <w:sz w:val="24"/>
          <w:szCs w:val="24"/>
        </w:rPr>
        <w:t>2022.11</w:t>
      </w:r>
    </w:p>
    <w:p w:rsidR="00A114DB" w:rsidRPr="00BC293F" w:rsidRDefault="00A114DB" w:rsidP="00A114DB">
      <w:pPr>
        <w:rPr>
          <w:rFonts w:asciiTheme="minorEastAsia" w:hAnsiTheme="minorEastAsia" w:cs="Times New Roman"/>
          <w:b/>
          <w:bCs/>
          <w:sz w:val="24"/>
          <w:szCs w:val="24"/>
        </w:rPr>
      </w:pPr>
      <w:r w:rsidRPr="00BC293F">
        <w:rPr>
          <w:rFonts w:asciiTheme="minorEastAsia" w:hAnsiTheme="minorEastAsia" w:cs="Times New Roman" w:hint="eastAsia"/>
          <w:b/>
          <w:bCs/>
          <w:sz w:val="24"/>
          <w:szCs w:val="24"/>
        </w:rPr>
        <w:t>一、</w:t>
      </w:r>
      <w:r>
        <w:rPr>
          <w:rFonts w:asciiTheme="minorEastAsia" w:hAnsiTheme="minorEastAsia" w:cs="Times New Roman" w:hint="eastAsia"/>
          <w:b/>
          <w:bCs/>
          <w:sz w:val="24"/>
          <w:szCs w:val="24"/>
        </w:rPr>
        <w:t>知识网络</w:t>
      </w:r>
    </w:p>
    <w:p w:rsidR="00A114DB" w:rsidRDefault="00A114DB" w:rsidP="00A114DB">
      <w:pPr>
        <w:ind w:firstLineChars="147" w:firstLine="309"/>
        <w:rPr>
          <w:rFonts w:asciiTheme="minorEastAsia" w:hAnsiTheme="minorEastAsia" w:cs="Times New Roman"/>
          <w:b/>
          <w:bCs/>
          <w:sz w:val="24"/>
          <w:szCs w:val="24"/>
        </w:rPr>
      </w:pPr>
      <w:r>
        <w:rPr>
          <w:rFonts w:ascii="Times New Roman" w:hAnsi="Times New Roman" w:cs="Times New Roman"/>
          <w:noProof/>
        </w:rPr>
        <w:drawing>
          <wp:inline distT="0" distB="0" distL="0" distR="0" wp14:anchorId="4BDDD83C" wp14:editId="18BD5C14">
            <wp:extent cx="4467225" cy="3247295"/>
            <wp:effectExtent l="0" t="0" r="0" b="0"/>
            <wp:docPr id="3" name="图片 3" descr="C:\Users\Administrator\AppData\Local\Temp\360zip$Temp\360$0\3-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Users\Administrator\AppData\Local\Temp\360zip$Temp\360$0\3-24.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67225" cy="3247295"/>
                    </a:xfrm>
                    <a:prstGeom prst="rect">
                      <a:avLst/>
                    </a:prstGeom>
                    <a:noFill/>
                    <a:ln>
                      <a:noFill/>
                    </a:ln>
                  </pic:spPr>
                </pic:pic>
              </a:graphicData>
            </a:graphic>
          </wp:inline>
        </w:drawing>
      </w:r>
    </w:p>
    <w:p w:rsidR="00A114DB" w:rsidRPr="00BC293F" w:rsidRDefault="00A114DB" w:rsidP="00A114DB">
      <w:pPr>
        <w:rPr>
          <w:rFonts w:asciiTheme="minorEastAsia" w:hAnsiTheme="minorEastAsia" w:cs="Times New Roman"/>
          <w:b/>
          <w:bCs/>
          <w:sz w:val="24"/>
          <w:szCs w:val="24"/>
        </w:rPr>
      </w:pPr>
      <w:r w:rsidRPr="00BC293F">
        <w:rPr>
          <w:rFonts w:asciiTheme="minorEastAsia" w:hAnsiTheme="minorEastAsia" w:cs="Times New Roman"/>
          <w:b/>
          <w:bCs/>
          <w:sz w:val="24"/>
          <w:szCs w:val="24"/>
        </w:rPr>
        <w:t>二</w:t>
      </w:r>
      <w:r w:rsidRPr="00BC293F">
        <w:rPr>
          <w:rFonts w:asciiTheme="minorEastAsia" w:hAnsiTheme="minorEastAsia" w:cs="Times New Roman" w:hint="eastAsia"/>
          <w:b/>
          <w:bCs/>
          <w:sz w:val="24"/>
          <w:szCs w:val="24"/>
        </w:rPr>
        <w:t>、</w:t>
      </w:r>
      <w:r w:rsidRPr="00BC293F">
        <w:rPr>
          <w:rFonts w:asciiTheme="minorEastAsia" w:hAnsiTheme="minorEastAsia" w:cs="Times New Roman"/>
          <w:b/>
          <w:bCs/>
          <w:sz w:val="24"/>
          <w:szCs w:val="24"/>
        </w:rPr>
        <w:t>课前</w:t>
      </w:r>
      <w:r>
        <w:rPr>
          <w:rFonts w:asciiTheme="minorEastAsia" w:hAnsiTheme="minorEastAsia" w:cs="Times New Roman" w:hint="eastAsia"/>
          <w:b/>
          <w:bCs/>
          <w:sz w:val="24"/>
          <w:szCs w:val="24"/>
        </w:rPr>
        <w:t>热身</w:t>
      </w:r>
    </w:p>
    <w:p w:rsidR="00A114DB" w:rsidRPr="00EA1CA0" w:rsidRDefault="00A114DB" w:rsidP="00A114DB">
      <w:pPr>
        <w:pStyle w:val="aa"/>
        <w:tabs>
          <w:tab w:val="left" w:pos="3402"/>
        </w:tabs>
        <w:snapToGrid w:val="0"/>
        <w:spacing w:line="360" w:lineRule="auto"/>
        <w:rPr>
          <w:rFonts w:ascii="Times New Roman" w:hAnsi="Times New Roman" w:cs="Times New Roman"/>
        </w:rPr>
      </w:pPr>
      <w:r>
        <w:rPr>
          <w:rFonts w:asciiTheme="minorEastAsia" w:hAnsiTheme="minorEastAsia" w:cs="Times New Roman" w:hint="eastAsia"/>
          <w:bCs/>
        </w:rPr>
        <w:t>1.</w:t>
      </w:r>
      <w:r w:rsidRPr="00EA1CA0">
        <w:rPr>
          <w:rFonts w:ascii="Times New Roman" w:hAnsi="Times New Roman" w:cs="Times New Roman"/>
        </w:rPr>
        <w:t>若</w:t>
      </w:r>
      <w:r w:rsidRPr="00EA1CA0">
        <w:rPr>
          <w:rFonts w:ascii="Times New Roman" w:hAnsi="Times New Roman" w:cs="Times New Roman"/>
          <w:i/>
        </w:rPr>
        <w:t>A</w:t>
      </w:r>
      <w:r w:rsidRPr="00EA1CA0">
        <w:rPr>
          <w:rFonts w:ascii="Times New Roman" w:hAnsi="Times New Roman" w:cs="Times New Roman"/>
        </w:rPr>
        <w:t>＝</w:t>
      </w:r>
      <w:r w:rsidRPr="00EA1CA0">
        <w:rPr>
          <w:rFonts w:ascii="Times New Roman" w:hAnsi="Times New Roman" w:cs="Times New Roman"/>
          <w:i/>
        </w:rPr>
        <w:t>a</w:t>
      </w:r>
      <w:r w:rsidRPr="00EA1CA0">
        <w:rPr>
          <w:rFonts w:ascii="Times New Roman" w:hAnsi="Times New Roman" w:cs="Times New Roman"/>
          <w:vertAlign w:val="superscript"/>
        </w:rPr>
        <w:t>2</w:t>
      </w:r>
      <w:r w:rsidRPr="00EA1CA0">
        <w:rPr>
          <w:rFonts w:ascii="Times New Roman" w:hAnsi="Times New Roman" w:cs="Times New Roman"/>
        </w:rPr>
        <w:t>＋</w:t>
      </w:r>
      <w:r w:rsidRPr="00EA1CA0">
        <w:rPr>
          <w:rFonts w:ascii="Times New Roman" w:hAnsi="Times New Roman" w:cs="Times New Roman"/>
        </w:rPr>
        <w:t>3</w:t>
      </w:r>
      <w:r w:rsidRPr="00EA1CA0">
        <w:rPr>
          <w:rFonts w:ascii="Times New Roman" w:hAnsi="Times New Roman" w:cs="Times New Roman"/>
          <w:i/>
        </w:rPr>
        <w:t>ab</w:t>
      </w:r>
      <w:r w:rsidRPr="00EA1CA0">
        <w:rPr>
          <w:rFonts w:ascii="Times New Roman" w:hAnsi="Times New Roman" w:cs="Times New Roman"/>
        </w:rPr>
        <w:t>，</w:t>
      </w:r>
      <w:r w:rsidRPr="00EA1CA0">
        <w:rPr>
          <w:rFonts w:ascii="Times New Roman" w:hAnsi="Times New Roman" w:cs="Times New Roman"/>
          <w:i/>
        </w:rPr>
        <w:t>B</w:t>
      </w:r>
      <w:r w:rsidRPr="00EA1CA0">
        <w:rPr>
          <w:rFonts w:ascii="Times New Roman" w:hAnsi="Times New Roman" w:cs="Times New Roman"/>
        </w:rPr>
        <w:t>＝</w:t>
      </w:r>
      <w:r w:rsidRPr="00EA1CA0">
        <w:rPr>
          <w:rFonts w:ascii="Times New Roman" w:hAnsi="Times New Roman" w:cs="Times New Roman"/>
        </w:rPr>
        <w:t>4</w:t>
      </w:r>
      <w:r w:rsidRPr="00EA1CA0">
        <w:rPr>
          <w:rFonts w:ascii="Times New Roman" w:hAnsi="Times New Roman" w:cs="Times New Roman"/>
          <w:i/>
        </w:rPr>
        <w:t>ab</w:t>
      </w:r>
      <w:r w:rsidRPr="00EA1CA0">
        <w:rPr>
          <w:rFonts w:ascii="Times New Roman" w:hAnsi="Times New Roman" w:cs="Times New Roman"/>
        </w:rPr>
        <w:t>－</w:t>
      </w:r>
      <w:r w:rsidRPr="00EA1CA0">
        <w:rPr>
          <w:rFonts w:ascii="Times New Roman" w:hAnsi="Times New Roman" w:cs="Times New Roman"/>
          <w:i/>
        </w:rPr>
        <w:t>b</w:t>
      </w:r>
      <w:r w:rsidRPr="00EA1CA0">
        <w:rPr>
          <w:rFonts w:ascii="Times New Roman" w:hAnsi="Times New Roman" w:cs="Times New Roman"/>
          <w:vertAlign w:val="superscript"/>
        </w:rPr>
        <w:t>2</w:t>
      </w:r>
      <w:r w:rsidRPr="00EA1CA0">
        <w:rPr>
          <w:rFonts w:ascii="Times New Roman" w:hAnsi="Times New Roman" w:cs="Times New Roman"/>
        </w:rPr>
        <w:t>，则</w:t>
      </w:r>
      <w:r w:rsidRPr="00EA1CA0">
        <w:rPr>
          <w:rFonts w:ascii="Times New Roman" w:hAnsi="Times New Roman" w:cs="Times New Roman"/>
          <w:i/>
        </w:rPr>
        <w:t>A</w:t>
      </w:r>
      <w:r w:rsidRPr="00EA1CA0">
        <w:rPr>
          <w:rFonts w:ascii="Times New Roman" w:hAnsi="Times New Roman" w:cs="Times New Roman"/>
        </w:rPr>
        <w:t>，</w:t>
      </w:r>
      <w:r w:rsidRPr="00EA1CA0">
        <w:rPr>
          <w:rFonts w:ascii="Times New Roman" w:hAnsi="Times New Roman" w:cs="Times New Roman"/>
          <w:i/>
        </w:rPr>
        <w:t>B</w:t>
      </w:r>
      <w:r w:rsidRPr="00EA1CA0">
        <w:rPr>
          <w:rFonts w:ascii="Times New Roman" w:hAnsi="Times New Roman" w:cs="Times New Roman"/>
        </w:rPr>
        <w:t>的大小关系是</w:t>
      </w:r>
      <w:r w:rsidRPr="00EA1CA0">
        <w:rPr>
          <w:rFonts w:ascii="Times New Roman" w:hAnsi="Times New Roman" w:cs="Times New Roman"/>
        </w:rPr>
        <w:t>(</w:t>
      </w:r>
      <w:r w:rsidRPr="00EA1CA0">
        <w:rPr>
          <w:rFonts w:ascii="Times New Roman" w:hAnsi="Times New Roman" w:cs="Times New Roman"/>
        </w:rPr>
        <w:t xml:space="preserve">　　</w:t>
      </w:r>
      <w:r w:rsidRPr="00EA1CA0">
        <w:rPr>
          <w:rFonts w:ascii="Times New Roman" w:hAnsi="Times New Roman" w:cs="Times New Roman"/>
        </w:rPr>
        <w:t>)</w:t>
      </w:r>
      <w:r w:rsidRPr="00EA1CA0">
        <w:rPr>
          <w:rFonts w:ascii="Times New Roman" w:hAnsi="Times New Roman" w:cs="Times New Roman" w:hint="eastAsia"/>
        </w:rPr>
        <w:t>B</w:t>
      </w:r>
    </w:p>
    <w:p w:rsidR="00A114DB" w:rsidRPr="00EA1CA0" w:rsidRDefault="00A114DB" w:rsidP="00A114DB">
      <w:pPr>
        <w:pStyle w:val="aa"/>
        <w:tabs>
          <w:tab w:val="left" w:pos="3402"/>
        </w:tabs>
        <w:snapToGrid w:val="0"/>
        <w:spacing w:line="360" w:lineRule="auto"/>
        <w:ind w:firstLineChars="100" w:firstLine="210"/>
        <w:rPr>
          <w:rFonts w:ascii="Times New Roman" w:hAnsi="Times New Roman" w:cs="Times New Roman"/>
        </w:rPr>
      </w:pPr>
      <w:r w:rsidRPr="00EA1CA0">
        <w:rPr>
          <w:rFonts w:ascii="Times New Roman" w:hAnsi="Times New Roman" w:cs="Times New Roman"/>
        </w:rPr>
        <w:t>A</w:t>
      </w:r>
      <w:r w:rsidRPr="00EA1CA0">
        <w:rPr>
          <w:rFonts w:ascii="Times New Roman" w:hAnsi="Times New Roman" w:cs="Times New Roman"/>
        </w:rPr>
        <w:t>．</w:t>
      </w:r>
      <w:r w:rsidRPr="00EA1CA0">
        <w:rPr>
          <w:rFonts w:ascii="Times New Roman" w:hAnsi="Times New Roman" w:cs="Times New Roman"/>
          <w:i/>
        </w:rPr>
        <w:t>A</w:t>
      </w:r>
      <w:r w:rsidRPr="00EA1CA0">
        <w:rPr>
          <w:rFonts w:hAnsi="宋体" w:cs="Times New Roman"/>
        </w:rPr>
        <w:t>≤</w:t>
      </w:r>
      <w:r w:rsidRPr="00EA1CA0">
        <w:rPr>
          <w:rFonts w:ascii="Times New Roman" w:hAnsi="Times New Roman" w:cs="Times New Roman"/>
          <w:i/>
        </w:rPr>
        <w:t>B</w:t>
      </w:r>
      <w:r w:rsidRPr="00EA1CA0">
        <w:rPr>
          <w:rFonts w:ascii="Times New Roman" w:hAnsi="Times New Roman" w:cs="Times New Roman"/>
        </w:rPr>
        <w:t xml:space="preserve"> </w:t>
      </w:r>
      <w:r>
        <w:rPr>
          <w:rFonts w:ascii="Times New Roman" w:hAnsi="Times New Roman" w:cs="Times New Roman" w:hint="eastAsia"/>
        </w:rPr>
        <w:t xml:space="preserve">  </w:t>
      </w:r>
      <w:r w:rsidRPr="00EA1CA0">
        <w:rPr>
          <w:rFonts w:ascii="Times New Roman" w:hAnsi="Times New Roman" w:cs="Times New Roman"/>
        </w:rPr>
        <w:t xml:space="preserve"> </w:t>
      </w:r>
      <w:r>
        <w:rPr>
          <w:rFonts w:ascii="Times New Roman" w:hAnsi="Times New Roman" w:cs="Times New Roman" w:hint="eastAsia"/>
        </w:rPr>
        <w:t xml:space="preserve">  </w:t>
      </w:r>
      <w:r w:rsidRPr="00EA1CA0">
        <w:rPr>
          <w:rFonts w:ascii="Times New Roman" w:hAnsi="Times New Roman" w:cs="Times New Roman"/>
        </w:rPr>
        <w:t>B</w:t>
      </w:r>
      <w:r w:rsidRPr="00EA1CA0">
        <w:rPr>
          <w:rFonts w:ascii="Times New Roman" w:hAnsi="Times New Roman" w:cs="Times New Roman"/>
        </w:rPr>
        <w:t>．</w:t>
      </w:r>
      <w:r w:rsidRPr="00EA1CA0">
        <w:rPr>
          <w:rFonts w:ascii="Times New Roman" w:hAnsi="Times New Roman" w:cs="Times New Roman"/>
          <w:i/>
        </w:rPr>
        <w:t>A</w:t>
      </w:r>
      <w:r w:rsidRPr="00EA1CA0">
        <w:rPr>
          <w:rFonts w:hAnsi="宋体" w:cs="Times New Roman"/>
        </w:rPr>
        <w:t>≥</w:t>
      </w:r>
      <w:r w:rsidRPr="00EA1CA0">
        <w:rPr>
          <w:rFonts w:ascii="Times New Roman" w:hAnsi="Times New Roman" w:cs="Times New Roman"/>
          <w:i/>
        </w:rPr>
        <w:t>B</w:t>
      </w:r>
      <w:r>
        <w:rPr>
          <w:rFonts w:ascii="Times New Roman" w:hAnsi="Times New Roman" w:cs="Times New Roman" w:hint="eastAsia"/>
          <w:i/>
        </w:rPr>
        <w:t xml:space="preserve">      </w:t>
      </w:r>
      <w:r w:rsidRPr="00EA1CA0">
        <w:rPr>
          <w:rFonts w:ascii="Times New Roman" w:hAnsi="Times New Roman" w:cs="Times New Roman"/>
        </w:rPr>
        <w:t>C</w:t>
      </w:r>
      <w:r w:rsidRPr="00EA1CA0">
        <w:rPr>
          <w:rFonts w:ascii="Times New Roman" w:hAnsi="Times New Roman" w:cs="Times New Roman"/>
        </w:rPr>
        <w:t>．</w:t>
      </w:r>
      <w:r w:rsidRPr="00EA1CA0">
        <w:rPr>
          <w:rFonts w:ascii="Times New Roman" w:hAnsi="Times New Roman" w:cs="Times New Roman"/>
          <w:i/>
        </w:rPr>
        <w:t>A</w:t>
      </w:r>
      <w:r w:rsidRPr="00EA1CA0">
        <w:rPr>
          <w:rFonts w:ascii="Times New Roman" w:hAnsi="Times New Roman" w:cs="Times New Roman"/>
        </w:rPr>
        <w:t>&lt;</w:t>
      </w:r>
      <w:r w:rsidRPr="00EA1CA0">
        <w:rPr>
          <w:rFonts w:ascii="Times New Roman" w:hAnsi="Times New Roman" w:cs="Times New Roman"/>
          <w:i/>
        </w:rPr>
        <w:t>B</w:t>
      </w:r>
      <w:r w:rsidRPr="00EA1CA0">
        <w:rPr>
          <w:rFonts w:ascii="Times New Roman" w:hAnsi="Times New Roman" w:cs="Times New Roman"/>
        </w:rPr>
        <w:t>或</w:t>
      </w:r>
      <w:r w:rsidRPr="00EA1CA0">
        <w:rPr>
          <w:rFonts w:ascii="Times New Roman" w:hAnsi="Times New Roman" w:cs="Times New Roman"/>
          <w:i/>
        </w:rPr>
        <w:t>A</w:t>
      </w:r>
      <w:r w:rsidRPr="00EA1CA0">
        <w:rPr>
          <w:rFonts w:ascii="Times New Roman" w:hAnsi="Times New Roman" w:cs="Times New Roman"/>
        </w:rPr>
        <w:t>&gt;</w:t>
      </w:r>
      <w:r w:rsidRPr="00EA1CA0">
        <w:rPr>
          <w:rFonts w:ascii="Times New Roman" w:hAnsi="Times New Roman" w:cs="Times New Roman"/>
          <w:i/>
        </w:rPr>
        <w:t>B</w:t>
      </w:r>
      <w:r w:rsidRPr="00EA1CA0">
        <w:rPr>
          <w:rFonts w:ascii="Times New Roman" w:hAnsi="Times New Roman" w:cs="Times New Roman"/>
        </w:rPr>
        <w:t xml:space="preserve">  </w:t>
      </w:r>
      <w:r w:rsidRPr="00EA1CA0">
        <w:rPr>
          <w:rFonts w:ascii="Times New Roman" w:hAnsi="Times New Roman" w:cs="Times New Roman"/>
        </w:rPr>
        <w:tab/>
      </w:r>
      <w:r>
        <w:rPr>
          <w:rFonts w:ascii="Times New Roman" w:hAnsi="Times New Roman" w:cs="Times New Roman" w:hint="eastAsia"/>
        </w:rPr>
        <w:t xml:space="preserve">  </w:t>
      </w:r>
      <w:r w:rsidRPr="00EA1CA0">
        <w:rPr>
          <w:rFonts w:ascii="Times New Roman" w:hAnsi="Times New Roman" w:cs="Times New Roman"/>
        </w:rPr>
        <w:t>D</w:t>
      </w:r>
      <w:r w:rsidRPr="00EA1CA0">
        <w:rPr>
          <w:rFonts w:ascii="Times New Roman" w:hAnsi="Times New Roman" w:cs="Times New Roman"/>
        </w:rPr>
        <w:t>．</w:t>
      </w:r>
      <w:r w:rsidRPr="00EA1CA0">
        <w:rPr>
          <w:rFonts w:ascii="Times New Roman" w:hAnsi="Times New Roman" w:cs="Times New Roman"/>
          <w:i/>
        </w:rPr>
        <w:t>A</w:t>
      </w:r>
      <w:r w:rsidRPr="00EA1CA0">
        <w:rPr>
          <w:rFonts w:ascii="Times New Roman" w:hAnsi="Times New Roman" w:cs="Times New Roman"/>
        </w:rPr>
        <w:t>&gt;</w:t>
      </w:r>
      <w:r w:rsidRPr="00EA1CA0">
        <w:rPr>
          <w:rFonts w:ascii="Times New Roman" w:hAnsi="Times New Roman" w:cs="Times New Roman"/>
          <w:i/>
        </w:rPr>
        <w:t>B</w:t>
      </w:r>
    </w:p>
    <w:p w:rsidR="00A114DB" w:rsidRPr="00EA1CA0" w:rsidRDefault="00A114DB" w:rsidP="00A114DB">
      <w:pPr>
        <w:pStyle w:val="aa"/>
        <w:tabs>
          <w:tab w:val="left" w:pos="3402"/>
        </w:tabs>
        <w:snapToGrid w:val="0"/>
        <w:spacing w:line="360" w:lineRule="auto"/>
        <w:rPr>
          <w:rFonts w:ascii="Times New Roman" w:hAnsi="Times New Roman" w:cs="Times New Roman"/>
        </w:rPr>
      </w:pPr>
      <w:r>
        <w:rPr>
          <w:rFonts w:asciiTheme="minorEastAsia" w:hAnsiTheme="minorEastAsia" w:cs="Times New Roman" w:hint="eastAsia"/>
          <w:bCs/>
        </w:rPr>
        <w:t>2.</w:t>
      </w:r>
      <w:r w:rsidRPr="00EA1CA0">
        <w:rPr>
          <w:rFonts w:ascii="Times New Roman" w:hAnsi="Times New Roman" w:cs="Times New Roman"/>
        </w:rPr>
        <w:t>不等式</w:t>
      </w:r>
      <w:r w:rsidRPr="00EA1CA0">
        <w:rPr>
          <w:rFonts w:ascii="Times New Roman" w:hAnsi="Times New Roman" w:cs="Times New Roman"/>
        </w:rPr>
        <w:t>4</w:t>
      </w:r>
      <w:r w:rsidRPr="00EA1CA0">
        <w:rPr>
          <w:rFonts w:ascii="Times New Roman" w:hAnsi="Times New Roman" w:cs="Times New Roman"/>
          <w:i/>
        </w:rPr>
        <w:t>x</w:t>
      </w:r>
      <w:r w:rsidRPr="00EA1CA0">
        <w:rPr>
          <w:rFonts w:ascii="Times New Roman" w:hAnsi="Times New Roman" w:cs="Times New Roman"/>
          <w:vertAlign w:val="superscript"/>
        </w:rPr>
        <w:t>2</w:t>
      </w:r>
      <w:r w:rsidRPr="00EA1CA0">
        <w:rPr>
          <w:rFonts w:ascii="Times New Roman" w:hAnsi="Times New Roman" w:cs="Times New Roman"/>
        </w:rPr>
        <w:t>－</w:t>
      </w:r>
      <w:r w:rsidRPr="00EA1CA0">
        <w:rPr>
          <w:rFonts w:ascii="Times New Roman" w:hAnsi="Times New Roman" w:cs="Times New Roman"/>
        </w:rPr>
        <w:t>4</w:t>
      </w:r>
      <w:r w:rsidRPr="00EA1CA0">
        <w:rPr>
          <w:rFonts w:ascii="Times New Roman" w:hAnsi="Times New Roman" w:cs="Times New Roman"/>
          <w:i/>
        </w:rPr>
        <w:t>x</w:t>
      </w:r>
      <w:r w:rsidRPr="00EA1CA0">
        <w:rPr>
          <w:rFonts w:ascii="Times New Roman" w:hAnsi="Times New Roman" w:cs="Times New Roman"/>
        </w:rPr>
        <w:t>－</w:t>
      </w:r>
      <w:r w:rsidRPr="00EA1CA0">
        <w:rPr>
          <w:rFonts w:ascii="Times New Roman" w:hAnsi="Times New Roman" w:cs="Times New Roman"/>
        </w:rPr>
        <w:t>3</w:t>
      </w:r>
      <w:r w:rsidRPr="00EA1CA0">
        <w:rPr>
          <w:rFonts w:hAnsi="宋体" w:cs="Times New Roman"/>
        </w:rPr>
        <w:t>≤</w:t>
      </w:r>
      <w:r w:rsidRPr="00EA1CA0">
        <w:rPr>
          <w:rFonts w:ascii="Times New Roman" w:hAnsi="Times New Roman" w:cs="Times New Roman"/>
        </w:rPr>
        <w:t>0</w:t>
      </w:r>
      <w:r w:rsidRPr="00EA1CA0">
        <w:rPr>
          <w:rFonts w:ascii="Times New Roman" w:hAnsi="Times New Roman" w:cs="Times New Roman"/>
        </w:rPr>
        <w:t>的解集是</w:t>
      </w:r>
      <w:r w:rsidRPr="00EA1CA0">
        <w:rPr>
          <w:rFonts w:ascii="Times New Roman" w:hAnsi="Times New Roman" w:cs="Times New Roman"/>
        </w:rPr>
        <w:t>(</w:t>
      </w:r>
      <w:r w:rsidRPr="00EA1CA0">
        <w:rPr>
          <w:rFonts w:ascii="Times New Roman" w:hAnsi="Times New Roman" w:cs="Times New Roman"/>
        </w:rPr>
        <w:t xml:space="preserve">　　</w:t>
      </w:r>
      <w:r w:rsidRPr="00EA1CA0">
        <w:rPr>
          <w:rFonts w:ascii="Times New Roman" w:hAnsi="Times New Roman" w:cs="Times New Roman"/>
        </w:rPr>
        <w:t>)</w:t>
      </w:r>
      <w:r w:rsidR="004336F4">
        <w:rPr>
          <w:rFonts w:ascii="Times New Roman" w:hAnsi="Times New Roman" w:cs="Times New Roman" w:hint="eastAsia"/>
        </w:rPr>
        <w:t>B</w:t>
      </w:r>
    </w:p>
    <w:p w:rsidR="00A114DB" w:rsidRPr="00EA1CA0" w:rsidRDefault="00A114DB" w:rsidP="00A114DB">
      <w:pPr>
        <w:pStyle w:val="aa"/>
        <w:tabs>
          <w:tab w:val="left" w:pos="3402"/>
        </w:tabs>
        <w:snapToGrid w:val="0"/>
        <w:spacing w:line="360" w:lineRule="auto"/>
        <w:ind w:firstLineChars="50" w:firstLine="105"/>
        <w:rPr>
          <w:rFonts w:ascii="Times New Roman" w:hAnsi="Times New Roman" w:cs="Times New Roman"/>
        </w:rPr>
      </w:pPr>
      <w:proofErr w:type="gramStart"/>
      <w:r w:rsidRPr="00EA1CA0">
        <w:rPr>
          <w:rFonts w:ascii="Times New Roman" w:hAnsi="Times New Roman" w:cs="Times New Roman"/>
        </w:rPr>
        <w:t>A.</w:t>
      </w:r>
      <w:proofErr w:type="gramEnd"/>
      <w:r w:rsidRPr="00EA1CA0">
        <w:rPr>
          <w:rFonts w:ascii="宋体-方正超大字符集" w:eastAsia="宋体-方正超大字符集" w:hAnsi="宋体-方正超大字符集" w:cs="宋体-方正超大字符集"/>
        </w:rPr>
        <w:fldChar w:fldCharType="begin"/>
      </w:r>
      <w:r w:rsidRPr="00EA1CA0">
        <w:rPr>
          <w:rFonts w:ascii="宋体-方正超大字符集" w:eastAsia="宋体-方正超大字符集" w:hAnsi="宋体-方正超大字符集" w:cs="宋体-方正超大字符集" w:hint="eastAsia"/>
        </w:rPr>
        <w:instrText>eq \</w:instrText>
      </w:r>
      <w:r w:rsidRPr="00EA1CA0">
        <w:rPr>
          <w:rFonts w:ascii="Times New Roman" w:hAnsi="Times New Roman" w:cs="Times New Roman"/>
        </w:rPr>
        <w:instrText>b\lc\(\rc\](\a\vs4\al\co1(</w:instrText>
      </w:r>
      <w:r w:rsidRPr="00EA1CA0">
        <w:rPr>
          <w:rFonts w:ascii="Times New Roman" w:hAnsi="Times New Roman" w:cs="Times New Roman"/>
        </w:rPr>
        <w:instrText>－</w:instrText>
      </w:r>
      <w:r w:rsidRPr="00EA1CA0">
        <w:rPr>
          <w:rFonts w:hAnsi="宋体" w:cs="Times New Roman"/>
        </w:rPr>
        <w:instrText>∞</w:instrText>
      </w:r>
      <w:r w:rsidRPr="00EA1CA0">
        <w:rPr>
          <w:rFonts w:ascii="Times New Roman" w:hAnsi="Times New Roman" w:cs="Times New Roman"/>
        </w:rPr>
        <w:instrText>，－</w:instrText>
      </w:r>
      <w:r w:rsidRPr="00EA1CA0">
        <w:rPr>
          <w:rFonts w:ascii="Times New Roman" w:hAnsi="Times New Roman" w:cs="Times New Roman"/>
        </w:rPr>
        <w:instrText>\f(1</w:instrText>
      </w:r>
      <w:r w:rsidRPr="00EA1CA0">
        <w:rPr>
          <w:rFonts w:ascii="Times New Roman" w:hAnsi="Times New Roman" w:cs="Times New Roman"/>
          <w:i/>
        </w:rPr>
        <w:instrText>,</w:instrText>
      </w:r>
      <w:r w:rsidRPr="00EA1CA0">
        <w:rPr>
          <w:rFonts w:ascii="Times New Roman" w:hAnsi="Times New Roman" w:cs="Times New Roman"/>
        </w:rPr>
        <w:instrText>2)))</w:instrText>
      </w:r>
      <w:r w:rsidRPr="00EA1CA0">
        <w:rPr>
          <w:rFonts w:ascii="宋体-方正超大字符集" w:eastAsia="宋体-方正超大字符集" w:hAnsi="宋体-方正超大字符集" w:cs="宋体-方正超大字符集"/>
        </w:rPr>
        <w:fldChar w:fldCharType="end"/>
      </w:r>
      <w:r w:rsidRPr="00EA1CA0">
        <w:rPr>
          <w:rFonts w:hAnsi="宋体" w:cs="Times New Roman"/>
        </w:rPr>
        <w:t>∪</w:t>
      </w:r>
      <w:r w:rsidRPr="00EA1CA0">
        <w:rPr>
          <w:rFonts w:ascii="宋体-方正超大字符集" w:eastAsia="宋体-方正超大字符集" w:hAnsi="宋体-方正超大字符集" w:cs="宋体-方正超大字符集"/>
        </w:rPr>
        <w:fldChar w:fldCharType="begin"/>
      </w:r>
      <w:r w:rsidRPr="00EA1CA0">
        <w:rPr>
          <w:rFonts w:ascii="宋体-方正超大字符集" w:eastAsia="宋体-方正超大字符集" w:hAnsi="宋体-方正超大字符集" w:cs="宋体-方正超大字符集" w:hint="eastAsia"/>
        </w:rPr>
        <w:instrText>eq \</w:instrText>
      </w:r>
      <w:r w:rsidRPr="00EA1CA0">
        <w:rPr>
          <w:rFonts w:ascii="Times New Roman" w:hAnsi="Times New Roman" w:cs="Times New Roman"/>
        </w:rPr>
        <w:instrText>b\lc\[\rc\)(\a\vs4\al\co1(\f(3</w:instrText>
      </w:r>
      <w:r w:rsidRPr="00EA1CA0">
        <w:rPr>
          <w:rFonts w:ascii="Times New Roman" w:hAnsi="Times New Roman" w:cs="Times New Roman"/>
          <w:i/>
        </w:rPr>
        <w:instrText>,</w:instrText>
      </w:r>
      <w:r w:rsidRPr="00EA1CA0">
        <w:rPr>
          <w:rFonts w:ascii="Times New Roman" w:hAnsi="Times New Roman" w:cs="Times New Roman"/>
        </w:rPr>
        <w:instrText>2)</w:instrText>
      </w:r>
      <w:r w:rsidRPr="00EA1CA0">
        <w:rPr>
          <w:rFonts w:ascii="Times New Roman" w:hAnsi="Times New Roman" w:cs="Times New Roman"/>
        </w:rPr>
        <w:instrText>，＋</w:instrText>
      </w:r>
      <w:r w:rsidRPr="00EA1CA0">
        <w:rPr>
          <w:rFonts w:hAnsi="宋体" w:cs="Times New Roman"/>
        </w:rPr>
        <w:instrText>∞</w:instrText>
      </w:r>
      <w:r w:rsidRPr="00EA1CA0">
        <w:rPr>
          <w:rFonts w:ascii="Times New Roman" w:hAnsi="Times New Roman" w:cs="Times New Roman"/>
        </w:rPr>
        <w:instrText>))</w:instrText>
      </w:r>
      <w:r w:rsidRPr="00EA1CA0">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hint="eastAsia"/>
        </w:rPr>
        <w:t xml:space="preserve">      </w:t>
      </w:r>
      <w:r w:rsidRPr="00EA1CA0">
        <w:rPr>
          <w:rFonts w:ascii="Times New Roman" w:hAnsi="Times New Roman" w:cs="Times New Roman"/>
        </w:rPr>
        <w:t>B.</w:t>
      </w:r>
      <w:r w:rsidRPr="00EA1CA0">
        <w:rPr>
          <w:rFonts w:ascii="宋体-方正超大字符集" w:eastAsia="宋体-方正超大字符集" w:hAnsi="宋体-方正超大字符集" w:cs="宋体-方正超大字符集"/>
        </w:rPr>
        <w:fldChar w:fldCharType="begin"/>
      </w:r>
      <w:r w:rsidRPr="00EA1CA0">
        <w:rPr>
          <w:rFonts w:ascii="宋体-方正超大字符集" w:eastAsia="宋体-方正超大字符集" w:hAnsi="宋体-方正超大字符集" w:cs="宋体-方正超大字符集" w:hint="eastAsia"/>
        </w:rPr>
        <w:instrText>eq \</w:instrText>
      </w:r>
      <w:r w:rsidRPr="00EA1CA0">
        <w:rPr>
          <w:rFonts w:ascii="Times New Roman" w:hAnsi="Times New Roman" w:cs="Times New Roman"/>
        </w:rPr>
        <w:instrText>b\lc\[\rc\](\a\vs4\al\co1(</w:instrText>
      </w:r>
      <w:r w:rsidRPr="00EA1CA0">
        <w:rPr>
          <w:rFonts w:ascii="Times New Roman" w:hAnsi="Times New Roman" w:cs="Times New Roman"/>
        </w:rPr>
        <w:instrText>－</w:instrText>
      </w:r>
      <w:r w:rsidRPr="00EA1CA0">
        <w:rPr>
          <w:rFonts w:ascii="Times New Roman" w:hAnsi="Times New Roman" w:cs="Times New Roman"/>
        </w:rPr>
        <w:instrText>\f(1</w:instrText>
      </w:r>
      <w:r w:rsidRPr="00EA1CA0">
        <w:rPr>
          <w:rFonts w:ascii="Times New Roman" w:hAnsi="Times New Roman" w:cs="Times New Roman"/>
          <w:i/>
        </w:rPr>
        <w:instrText>,</w:instrText>
      </w:r>
      <w:r w:rsidRPr="00EA1CA0">
        <w:rPr>
          <w:rFonts w:ascii="Times New Roman" w:hAnsi="Times New Roman" w:cs="Times New Roman"/>
        </w:rPr>
        <w:instrText>2)</w:instrText>
      </w:r>
      <w:r w:rsidRPr="00EA1CA0">
        <w:rPr>
          <w:rFonts w:ascii="Times New Roman" w:hAnsi="Times New Roman" w:cs="Times New Roman"/>
        </w:rPr>
        <w:instrText>，</w:instrText>
      </w:r>
      <w:r w:rsidRPr="00EA1CA0">
        <w:rPr>
          <w:rFonts w:ascii="Times New Roman" w:hAnsi="Times New Roman" w:cs="Times New Roman"/>
        </w:rPr>
        <w:instrText>\f(3</w:instrText>
      </w:r>
      <w:r w:rsidRPr="00EA1CA0">
        <w:rPr>
          <w:rFonts w:ascii="Times New Roman" w:hAnsi="Times New Roman" w:cs="Times New Roman"/>
          <w:i/>
        </w:rPr>
        <w:instrText>,</w:instrText>
      </w:r>
      <w:r w:rsidRPr="00EA1CA0">
        <w:rPr>
          <w:rFonts w:ascii="Times New Roman" w:hAnsi="Times New Roman" w:cs="Times New Roman"/>
        </w:rPr>
        <w:instrText>2)))</w:instrText>
      </w:r>
      <w:r w:rsidRPr="00EA1CA0">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hint="eastAsia"/>
        </w:rPr>
        <w:t xml:space="preserve">   </w:t>
      </w:r>
      <w:proofErr w:type="gramStart"/>
      <w:r w:rsidRPr="00EA1CA0">
        <w:rPr>
          <w:rFonts w:ascii="Times New Roman" w:hAnsi="Times New Roman" w:cs="Times New Roman"/>
        </w:rPr>
        <w:t>C.</w:t>
      </w:r>
      <w:proofErr w:type="gramEnd"/>
      <w:r w:rsidRPr="00EA1CA0">
        <w:rPr>
          <w:rFonts w:ascii="宋体-方正超大字符集" w:eastAsia="宋体-方正超大字符集" w:hAnsi="宋体-方正超大字符集" w:cs="宋体-方正超大字符集"/>
        </w:rPr>
        <w:fldChar w:fldCharType="begin"/>
      </w:r>
      <w:r w:rsidRPr="00EA1CA0">
        <w:rPr>
          <w:rFonts w:ascii="宋体-方正超大字符集" w:eastAsia="宋体-方正超大字符集" w:hAnsi="宋体-方正超大字符集" w:cs="宋体-方正超大字符集" w:hint="eastAsia"/>
        </w:rPr>
        <w:instrText>eq \</w:instrText>
      </w:r>
      <w:r w:rsidRPr="00EA1CA0">
        <w:rPr>
          <w:rFonts w:ascii="Times New Roman" w:hAnsi="Times New Roman" w:cs="Times New Roman"/>
        </w:rPr>
        <w:instrText>b\lc\(\rc\](\a\vs4\al\co1(</w:instrText>
      </w:r>
      <w:r w:rsidRPr="00EA1CA0">
        <w:rPr>
          <w:rFonts w:ascii="Times New Roman" w:hAnsi="Times New Roman" w:cs="Times New Roman"/>
        </w:rPr>
        <w:instrText>－</w:instrText>
      </w:r>
      <w:r w:rsidRPr="00EA1CA0">
        <w:rPr>
          <w:rFonts w:hAnsi="宋体" w:cs="Times New Roman"/>
        </w:rPr>
        <w:instrText>∞</w:instrText>
      </w:r>
      <w:r w:rsidRPr="00EA1CA0">
        <w:rPr>
          <w:rFonts w:ascii="Times New Roman" w:hAnsi="Times New Roman" w:cs="Times New Roman"/>
        </w:rPr>
        <w:instrText>，－</w:instrText>
      </w:r>
      <w:r w:rsidRPr="00EA1CA0">
        <w:rPr>
          <w:rFonts w:ascii="Times New Roman" w:hAnsi="Times New Roman" w:cs="Times New Roman"/>
        </w:rPr>
        <w:instrText>\f(3</w:instrText>
      </w:r>
      <w:r w:rsidRPr="00EA1CA0">
        <w:rPr>
          <w:rFonts w:ascii="Times New Roman" w:hAnsi="Times New Roman" w:cs="Times New Roman"/>
          <w:i/>
        </w:rPr>
        <w:instrText>,</w:instrText>
      </w:r>
      <w:r w:rsidRPr="00EA1CA0">
        <w:rPr>
          <w:rFonts w:ascii="Times New Roman" w:hAnsi="Times New Roman" w:cs="Times New Roman"/>
        </w:rPr>
        <w:instrText>2)))</w:instrText>
      </w:r>
      <w:r w:rsidRPr="00EA1CA0">
        <w:rPr>
          <w:rFonts w:ascii="宋体-方正超大字符集" w:eastAsia="宋体-方正超大字符集" w:hAnsi="宋体-方正超大字符集" w:cs="宋体-方正超大字符集"/>
        </w:rPr>
        <w:fldChar w:fldCharType="end"/>
      </w:r>
      <w:r w:rsidRPr="00EA1CA0">
        <w:rPr>
          <w:rFonts w:hAnsi="宋体" w:cs="Times New Roman"/>
        </w:rPr>
        <w:t>∪</w:t>
      </w:r>
      <w:r w:rsidRPr="00EA1CA0">
        <w:rPr>
          <w:rFonts w:ascii="宋体-方正超大字符集" w:eastAsia="宋体-方正超大字符集" w:hAnsi="宋体-方正超大字符集" w:cs="宋体-方正超大字符集"/>
        </w:rPr>
        <w:fldChar w:fldCharType="begin"/>
      </w:r>
      <w:r w:rsidRPr="00EA1CA0">
        <w:rPr>
          <w:rFonts w:ascii="宋体-方正超大字符集" w:eastAsia="宋体-方正超大字符集" w:hAnsi="宋体-方正超大字符集" w:cs="宋体-方正超大字符集" w:hint="eastAsia"/>
        </w:rPr>
        <w:instrText>eq \</w:instrText>
      </w:r>
      <w:r w:rsidRPr="00EA1CA0">
        <w:rPr>
          <w:rFonts w:ascii="Times New Roman" w:hAnsi="Times New Roman" w:cs="Times New Roman"/>
        </w:rPr>
        <w:instrText>b\lc\[\rc\)(\a\vs4\al\co1(\f(1</w:instrText>
      </w:r>
      <w:r w:rsidRPr="00EA1CA0">
        <w:rPr>
          <w:rFonts w:ascii="Times New Roman" w:hAnsi="Times New Roman" w:cs="Times New Roman"/>
          <w:i/>
        </w:rPr>
        <w:instrText>,</w:instrText>
      </w:r>
      <w:r w:rsidRPr="00EA1CA0">
        <w:rPr>
          <w:rFonts w:ascii="Times New Roman" w:hAnsi="Times New Roman" w:cs="Times New Roman"/>
        </w:rPr>
        <w:instrText>2)</w:instrText>
      </w:r>
      <w:r w:rsidRPr="00EA1CA0">
        <w:rPr>
          <w:rFonts w:ascii="Times New Roman" w:hAnsi="Times New Roman" w:cs="Times New Roman"/>
        </w:rPr>
        <w:instrText>，＋</w:instrText>
      </w:r>
      <w:r w:rsidRPr="00EA1CA0">
        <w:rPr>
          <w:rFonts w:hAnsi="宋体" w:cs="Times New Roman"/>
        </w:rPr>
        <w:instrText>∞</w:instrText>
      </w:r>
      <w:r w:rsidRPr="00EA1CA0">
        <w:rPr>
          <w:rFonts w:ascii="Times New Roman" w:hAnsi="Times New Roman" w:cs="Times New Roman"/>
        </w:rPr>
        <w:instrText>))</w:instrText>
      </w:r>
      <w:r w:rsidRPr="00EA1CA0">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hint="eastAsia"/>
        </w:rPr>
        <w:t xml:space="preserve">  </w:t>
      </w:r>
      <w:r w:rsidRPr="00EA1CA0">
        <w:rPr>
          <w:rFonts w:ascii="Times New Roman" w:hAnsi="Times New Roman" w:cs="Times New Roman"/>
        </w:rPr>
        <w:t>D.</w:t>
      </w:r>
      <w:r w:rsidRPr="00EA1CA0">
        <w:rPr>
          <w:rFonts w:ascii="宋体-方正超大字符集" w:eastAsia="宋体-方正超大字符集" w:hAnsi="宋体-方正超大字符集" w:cs="宋体-方正超大字符集"/>
        </w:rPr>
        <w:fldChar w:fldCharType="begin"/>
      </w:r>
      <w:r w:rsidRPr="00EA1CA0">
        <w:rPr>
          <w:rFonts w:ascii="宋体-方正超大字符集" w:eastAsia="宋体-方正超大字符集" w:hAnsi="宋体-方正超大字符集" w:cs="宋体-方正超大字符集" w:hint="eastAsia"/>
        </w:rPr>
        <w:instrText>eq \</w:instrText>
      </w:r>
      <w:r w:rsidRPr="00EA1CA0">
        <w:rPr>
          <w:rFonts w:ascii="Times New Roman" w:hAnsi="Times New Roman" w:cs="Times New Roman"/>
        </w:rPr>
        <w:instrText>b\lc\[\rc\](\a\vs4\al\co1(</w:instrText>
      </w:r>
      <w:r w:rsidRPr="00EA1CA0">
        <w:rPr>
          <w:rFonts w:ascii="Times New Roman" w:hAnsi="Times New Roman" w:cs="Times New Roman"/>
        </w:rPr>
        <w:instrText>－</w:instrText>
      </w:r>
      <w:r w:rsidRPr="00EA1CA0">
        <w:rPr>
          <w:rFonts w:ascii="Times New Roman" w:hAnsi="Times New Roman" w:cs="Times New Roman"/>
        </w:rPr>
        <w:instrText>\f(3</w:instrText>
      </w:r>
      <w:r w:rsidRPr="00EA1CA0">
        <w:rPr>
          <w:rFonts w:ascii="Times New Roman" w:hAnsi="Times New Roman" w:cs="Times New Roman"/>
          <w:i/>
        </w:rPr>
        <w:instrText>,</w:instrText>
      </w:r>
      <w:r w:rsidRPr="00EA1CA0">
        <w:rPr>
          <w:rFonts w:ascii="Times New Roman" w:hAnsi="Times New Roman" w:cs="Times New Roman"/>
        </w:rPr>
        <w:instrText>2)</w:instrText>
      </w:r>
      <w:r w:rsidRPr="00EA1CA0">
        <w:rPr>
          <w:rFonts w:ascii="Times New Roman" w:hAnsi="Times New Roman" w:cs="Times New Roman"/>
        </w:rPr>
        <w:instrText>，</w:instrText>
      </w:r>
      <w:r w:rsidRPr="00EA1CA0">
        <w:rPr>
          <w:rFonts w:ascii="Times New Roman" w:hAnsi="Times New Roman" w:cs="Times New Roman"/>
        </w:rPr>
        <w:instrText>\f(1</w:instrText>
      </w:r>
      <w:r w:rsidRPr="00EA1CA0">
        <w:rPr>
          <w:rFonts w:ascii="Times New Roman" w:hAnsi="Times New Roman" w:cs="Times New Roman"/>
          <w:i/>
        </w:rPr>
        <w:instrText>,</w:instrText>
      </w:r>
      <w:r w:rsidRPr="00EA1CA0">
        <w:rPr>
          <w:rFonts w:ascii="Times New Roman" w:hAnsi="Times New Roman" w:cs="Times New Roman"/>
        </w:rPr>
        <w:instrText>2)))</w:instrText>
      </w:r>
      <w:r w:rsidRPr="00EA1CA0">
        <w:rPr>
          <w:rFonts w:ascii="宋体-方正超大字符集" w:eastAsia="宋体-方正超大字符集" w:hAnsi="宋体-方正超大字符集" w:cs="宋体-方正超大字符集"/>
        </w:rPr>
        <w:fldChar w:fldCharType="end"/>
      </w:r>
    </w:p>
    <w:p w:rsidR="00A114DB" w:rsidRPr="00A114DB" w:rsidRDefault="00A114DB" w:rsidP="00A114DB">
      <w:pPr>
        <w:jc w:val="left"/>
        <w:textAlignment w:val="center"/>
        <w:rPr>
          <w:rFonts w:asciiTheme="minorEastAsia" w:hAnsiTheme="minorEastAsia"/>
          <w:color w:val="000000"/>
        </w:rPr>
      </w:pPr>
      <w:r w:rsidRPr="00A114DB">
        <w:rPr>
          <w:rFonts w:asciiTheme="minorEastAsia" w:hAnsiTheme="minorEastAsia" w:cs="Times New Roman" w:hint="eastAsia"/>
          <w:bCs/>
        </w:rPr>
        <w:t>3.</w:t>
      </w:r>
      <w:r w:rsidRPr="00A114DB">
        <w:rPr>
          <w:rFonts w:asciiTheme="minorEastAsia" w:hAnsiTheme="minorEastAsia" w:cs="Times New Roman"/>
        </w:rPr>
        <w:t xml:space="preserve"> </w:t>
      </w:r>
      <w:r w:rsidRPr="00A114DB">
        <w:rPr>
          <w:rFonts w:asciiTheme="minorEastAsia" w:hAnsiTheme="minorEastAsia" w:cs="Times New Roman"/>
          <w:szCs w:val="21"/>
        </w:rPr>
        <w:t>(多选)</w:t>
      </w:r>
      <w:r w:rsidRPr="00A114DB">
        <w:rPr>
          <w:rFonts w:asciiTheme="minorEastAsia" w:hAnsiTheme="minorEastAsia"/>
          <w:color w:val="000000"/>
        </w:rPr>
        <w:t xml:space="preserve"> 已知</w:t>
      </w:r>
      <w:r w:rsidRPr="00A114DB">
        <w:rPr>
          <w:rFonts w:asciiTheme="minorEastAsia" w:hAnsiTheme="minorEastAsia"/>
          <w:i/>
          <w:color w:val="000000"/>
        </w:rPr>
        <w:t>x</w:t>
      </w:r>
      <w:r w:rsidRPr="00A114DB">
        <w:rPr>
          <w:rFonts w:asciiTheme="minorEastAsia" w:hAnsiTheme="minorEastAsia"/>
          <w:color w:val="000000"/>
        </w:rPr>
        <w:t>，</w:t>
      </w:r>
      <w:r w:rsidRPr="00A114DB">
        <w:rPr>
          <w:rFonts w:asciiTheme="minorEastAsia" w:hAnsiTheme="minorEastAsia"/>
          <w:i/>
          <w:color w:val="000000"/>
        </w:rPr>
        <w:t>y</w:t>
      </w:r>
      <w:r w:rsidRPr="00A114DB">
        <w:rPr>
          <w:rFonts w:asciiTheme="minorEastAsia" w:hAnsiTheme="minorEastAsia"/>
          <w:color w:val="000000"/>
        </w:rPr>
        <w:t>是正数，且</w:t>
      </w:r>
      <w:r w:rsidRPr="00A114DB">
        <w:rPr>
          <w:rFonts w:asciiTheme="minorEastAsia" w:hAnsiTheme="minorEastAsia"/>
        </w:rPr>
        <w:object w:dxaOrig="978" w:dyaOrig="326">
          <v:shape id="_x0000_i1035" type="#_x0000_t75" alt="学科网(www.zxxk.com)--教育资源门户，提供试卷、教案、课件、论文、素材以及各类教学资源下载，还有大量而丰富的教学相关资讯！" style="width:48.75pt;height:16.5pt" o:ole="">
            <v:imagedata r:id="rId10" o:title="eqId9f6aec2eb3524514abbec737876ad057"/>
          </v:shape>
          <o:OLEObject Type="Embed" ProgID="Equation.DSMT4" ShapeID="_x0000_i1035" DrawAspect="Content" ObjectID="_1728925379" r:id="rId33"/>
        </w:object>
      </w:r>
      <w:r w:rsidRPr="00A114DB">
        <w:rPr>
          <w:rFonts w:asciiTheme="minorEastAsia" w:hAnsiTheme="minorEastAsia"/>
          <w:color w:val="000000"/>
        </w:rPr>
        <w:t>，下列叙述正确的是（    ）A</w:t>
      </w:r>
      <w:r w:rsidR="004336F4">
        <w:rPr>
          <w:rFonts w:asciiTheme="minorEastAsia" w:hAnsiTheme="minorEastAsia" w:hint="eastAsia"/>
          <w:color w:val="000000"/>
        </w:rPr>
        <w:t>C</w:t>
      </w:r>
    </w:p>
    <w:p w:rsidR="00A114DB" w:rsidRPr="00A114DB" w:rsidRDefault="00A114DB" w:rsidP="00A114DB">
      <w:pPr>
        <w:tabs>
          <w:tab w:val="left" w:pos="4873"/>
        </w:tabs>
        <w:ind w:firstLineChars="100" w:firstLine="210"/>
        <w:jc w:val="left"/>
        <w:textAlignment w:val="center"/>
        <w:rPr>
          <w:rFonts w:asciiTheme="minorEastAsia" w:hAnsiTheme="minorEastAsia"/>
          <w:color w:val="000000"/>
        </w:rPr>
      </w:pPr>
      <w:r w:rsidRPr="00A114DB">
        <w:rPr>
          <w:rFonts w:asciiTheme="minorEastAsia" w:hAnsiTheme="minorEastAsia"/>
          <w:color w:val="000000"/>
        </w:rPr>
        <w:t xml:space="preserve">A. </w:t>
      </w:r>
      <w:r w:rsidRPr="00A114DB">
        <w:rPr>
          <w:rFonts w:asciiTheme="minorEastAsia" w:hAnsiTheme="minorEastAsia"/>
          <w:i/>
          <w:color w:val="000000"/>
        </w:rPr>
        <w:t>xy</w:t>
      </w:r>
      <w:r w:rsidRPr="00A114DB">
        <w:rPr>
          <w:rFonts w:asciiTheme="minorEastAsia" w:hAnsiTheme="minorEastAsia"/>
          <w:color w:val="000000"/>
        </w:rPr>
        <w:t>最大值为</w:t>
      </w:r>
      <w:r w:rsidRPr="00A114DB">
        <w:rPr>
          <w:rFonts w:asciiTheme="minorEastAsia" w:hAnsiTheme="minorEastAsia"/>
        </w:rPr>
        <w:object w:dxaOrig="219" w:dyaOrig="622">
          <v:shape id="_x0000_i1036" type="#_x0000_t75" alt="学科网(www.zxxk.com)--教育资源门户，提供试卷、教案、课件、论文、素材以及各类教学资源下载，还有大量而丰富的教学相关资讯！" style="width:11.25pt;height:30.75pt" o:ole="">
            <v:imagedata r:id="rId12" o:title="eqId231e56cfb91a489890b9c771c5aad8e9"/>
          </v:shape>
          <o:OLEObject Type="Embed" ProgID="Equation.DSMT4" ShapeID="_x0000_i1036" DrawAspect="Content" ObjectID="_1728925380" r:id="rId34"/>
        </w:object>
      </w:r>
      <w:r w:rsidRPr="00A114DB">
        <w:rPr>
          <w:rFonts w:asciiTheme="minorEastAsia" w:hAnsiTheme="minorEastAsia"/>
          <w:color w:val="000000"/>
        </w:rPr>
        <w:tab/>
        <w:t>B.</w:t>
      </w:r>
      <w:r w:rsidR="004336F4" w:rsidRPr="00A114DB">
        <w:rPr>
          <w:rFonts w:asciiTheme="minorEastAsia" w:hAnsiTheme="minorEastAsia"/>
          <w:color w:val="000000"/>
        </w:rPr>
        <w:t xml:space="preserve"> </w:t>
      </w:r>
      <w:r w:rsidR="004336F4" w:rsidRPr="00A114DB">
        <w:rPr>
          <w:rFonts w:asciiTheme="minorEastAsia" w:hAnsiTheme="minorEastAsia"/>
        </w:rPr>
        <w:object w:dxaOrig="885" w:dyaOrig="405">
          <v:shape id="_x0000_i1040" type="#_x0000_t75" alt="学科网(www.zxxk.com)--教育资源门户，提供试卷、教案、课件、论文、素材以及各类教学资源下载，还有大量而丰富的教学相关资讯！" style="width:44.25pt;height:20.25pt" o:ole="">
            <v:imagedata r:id="rId14" o:title="eqId4c1944232549481f96c5abdc71519714"/>
          </v:shape>
          <o:OLEObject Type="Embed" ProgID="Equation.DSMT4" ShapeID="_x0000_i1040" DrawAspect="Content" ObjectID="_1728925381" r:id="rId35"/>
        </w:object>
      </w:r>
      <w:r w:rsidR="004336F4" w:rsidRPr="00A114DB">
        <w:rPr>
          <w:rFonts w:asciiTheme="minorEastAsia" w:hAnsiTheme="minorEastAsia"/>
          <w:color w:val="000000"/>
        </w:rPr>
        <w:t>最大值为</w:t>
      </w:r>
      <w:r w:rsidR="004336F4" w:rsidRPr="00A114DB">
        <w:rPr>
          <w:rFonts w:asciiTheme="minorEastAsia" w:hAnsiTheme="minorEastAsia"/>
        </w:rPr>
        <w:object w:dxaOrig="240" w:dyaOrig="620">
          <v:shape id="_x0000_i1041" type="#_x0000_t75" alt="学科网(www.zxxk.com)--教育资源门户，提供试卷、教案、课件、论文、素材以及各类教学资源下载，还有大量而丰富的教学相关资讯！" style="width:12pt;height:30.75pt" o:ole="">
            <v:imagedata r:id="rId16" o:title="eqIdda3fe57e250a4b619aa9e3418e1534a4"/>
          </v:shape>
          <o:OLEObject Type="Embed" ProgID="Equation.DSMT4" ShapeID="_x0000_i1041" DrawAspect="Content" ObjectID="_1728925382" r:id="rId36"/>
        </w:object>
      </w:r>
    </w:p>
    <w:p w:rsidR="00A114DB" w:rsidRPr="00A114DB" w:rsidRDefault="00A114DB" w:rsidP="00A114DB">
      <w:pPr>
        <w:tabs>
          <w:tab w:val="left" w:pos="4873"/>
        </w:tabs>
        <w:ind w:firstLineChars="100" w:firstLine="210"/>
        <w:jc w:val="left"/>
        <w:textAlignment w:val="center"/>
        <w:rPr>
          <w:rFonts w:asciiTheme="minorEastAsia" w:hAnsiTheme="minorEastAsia"/>
          <w:color w:val="000000"/>
        </w:rPr>
      </w:pPr>
      <w:r w:rsidRPr="00A114DB">
        <w:rPr>
          <w:rFonts w:asciiTheme="minorEastAsia" w:hAnsiTheme="minorEastAsia"/>
          <w:color w:val="000000"/>
        </w:rPr>
        <w:t xml:space="preserve">C. </w:t>
      </w:r>
      <w:r w:rsidR="004336F4" w:rsidRPr="00A114DB">
        <w:rPr>
          <w:rFonts w:asciiTheme="minorEastAsia" w:hAnsiTheme="minorEastAsia"/>
        </w:rPr>
        <w:object w:dxaOrig="855" w:dyaOrig="360">
          <v:shape id="_x0000_i1038" type="#_x0000_t75" alt="学科网(www.zxxk.com)--教育资源门户，提供试卷、教案、课件、论文、素材以及各类教学资源下载，还有大量而丰富的教学相关资讯！" style="width:42.75pt;height:18pt" o:ole="">
            <v:imagedata r:id="rId18" o:title="eqIdf827c978400146539beaa46149a79142"/>
          </v:shape>
          <o:OLEObject Type="Embed" ProgID="Equation.DSMT4" ShapeID="_x0000_i1038" DrawAspect="Content" ObjectID="_1728925383" r:id="rId37"/>
        </w:object>
      </w:r>
      <w:r w:rsidR="004336F4" w:rsidRPr="00A114DB">
        <w:rPr>
          <w:rFonts w:asciiTheme="minorEastAsia" w:hAnsiTheme="minorEastAsia"/>
          <w:noProof/>
          <w:color w:val="000000"/>
        </w:rPr>
        <w:drawing>
          <wp:inline distT="0" distB="0" distL="0" distR="0" wp14:anchorId="52AC99A3" wp14:editId="428EE053">
            <wp:extent cx="133350" cy="180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004336F4" w:rsidRPr="00A114DB">
        <w:rPr>
          <w:rFonts w:asciiTheme="minorEastAsia" w:hAnsiTheme="minorEastAsia"/>
          <w:color w:val="000000"/>
        </w:rPr>
        <w:t>最小值为</w:t>
      </w:r>
      <w:r w:rsidR="004336F4" w:rsidRPr="00A114DB">
        <w:rPr>
          <w:rFonts w:asciiTheme="minorEastAsia" w:hAnsiTheme="minorEastAsia"/>
        </w:rPr>
        <w:object w:dxaOrig="285" w:dyaOrig="570">
          <v:shape id="_x0000_i1039" type="#_x0000_t75" alt="学科网(www.zxxk.com)--教育资源门户，提供试卷、教案、课件、论文、素材以及各类教学资源下载，还有大量而丰富的教学相关资讯！" style="width:14.25pt;height:28.5pt" o:ole="">
            <v:imagedata r:id="rId21" o:title="eqId49b7b111d23b44a9990c2312dc3b7ed9"/>
          </v:shape>
          <o:OLEObject Type="Embed" ProgID="Equation.DSMT4" ShapeID="_x0000_i1039" DrawAspect="Content" ObjectID="_1728925384" r:id="rId38"/>
        </w:object>
      </w:r>
      <w:r w:rsidRPr="00A114DB">
        <w:rPr>
          <w:rFonts w:asciiTheme="minorEastAsia" w:hAnsiTheme="minorEastAsia"/>
          <w:color w:val="000000"/>
        </w:rPr>
        <w:tab/>
        <w:t xml:space="preserve">D. </w:t>
      </w:r>
      <w:r w:rsidRPr="00A114DB">
        <w:rPr>
          <w:rFonts w:asciiTheme="minorEastAsia" w:hAnsiTheme="minorEastAsia"/>
        </w:rPr>
        <w:object w:dxaOrig="720" w:dyaOrig="660">
          <v:shape id="_x0000_i1037" type="#_x0000_t75" alt="学科网(www.zxxk.com)--教育资源门户，提供试卷、教案、课件、论文、素材以及各类教学资源下载，还有大量而丰富的教学相关资讯！" style="width:36pt;height:33pt" o:ole="">
            <v:imagedata r:id="rId23" o:title="eqIde75b5780cefe454e8625107e81d26326"/>
          </v:shape>
          <o:OLEObject Type="Embed" ProgID="Equation.DSMT4" ShapeID="_x0000_i1037" DrawAspect="Content" ObjectID="_1728925385" r:id="rId39"/>
        </w:object>
      </w:r>
      <w:r w:rsidRPr="00A114DB">
        <w:rPr>
          <w:rFonts w:asciiTheme="minorEastAsia" w:hAnsiTheme="minorEastAsia"/>
          <w:color w:val="000000"/>
        </w:rPr>
        <w:t>最小值为4</w:t>
      </w:r>
    </w:p>
    <w:p w:rsidR="00A114DB" w:rsidRPr="00EA1CA0" w:rsidRDefault="00A114DB" w:rsidP="00A114DB">
      <w:pPr>
        <w:pStyle w:val="aa"/>
        <w:tabs>
          <w:tab w:val="left" w:pos="3402"/>
        </w:tabs>
        <w:snapToGrid w:val="0"/>
        <w:spacing w:line="360" w:lineRule="auto"/>
        <w:rPr>
          <w:rFonts w:asciiTheme="minorEastAsia" w:hAnsiTheme="minorEastAsia" w:cs="Times New Roman" w:hint="eastAsia"/>
          <w:bCs/>
        </w:rPr>
      </w:pPr>
      <w:r>
        <w:rPr>
          <w:rFonts w:asciiTheme="minorEastAsia" w:hAnsiTheme="minorEastAsia" w:cs="Times New Roman" w:hint="eastAsia"/>
          <w:bCs/>
        </w:rPr>
        <w:t>4.</w:t>
      </w:r>
      <w:r w:rsidRPr="00EA1CA0">
        <w:rPr>
          <w:rFonts w:ascii="Times New Roman" w:hAnsi="Times New Roman" w:cs="Times New Roman"/>
        </w:rPr>
        <w:t>已知</w:t>
      </w:r>
      <w:r w:rsidRPr="00EA1CA0">
        <w:rPr>
          <w:rFonts w:ascii="Times New Roman" w:hAnsi="Times New Roman" w:cs="Times New Roman"/>
          <w:i/>
        </w:rPr>
        <w:t>x</w:t>
      </w:r>
      <w:r w:rsidRPr="00EA1CA0">
        <w:rPr>
          <w:rFonts w:ascii="Times New Roman" w:hAnsi="Times New Roman" w:cs="Times New Roman"/>
        </w:rPr>
        <w:t>&gt;0</w:t>
      </w:r>
      <w:r w:rsidRPr="00EA1CA0">
        <w:rPr>
          <w:rFonts w:ascii="Times New Roman" w:hAnsi="Times New Roman" w:cs="Times New Roman"/>
        </w:rPr>
        <w:t>，</w:t>
      </w:r>
      <w:r w:rsidRPr="00EA1CA0">
        <w:rPr>
          <w:rFonts w:ascii="Times New Roman" w:hAnsi="Times New Roman" w:cs="Times New Roman"/>
          <w:i/>
        </w:rPr>
        <w:t>y</w:t>
      </w:r>
      <w:r w:rsidRPr="00EA1CA0">
        <w:rPr>
          <w:rFonts w:ascii="Times New Roman" w:hAnsi="Times New Roman" w:cs="Times New Roman"/>
        </w:rPr>
        <w:t>&gt;0</w:t>
      </w:r>
      <w:r w:rsidRPr="00EA1CA0">
        <w:rPr>
          <w:rFonts w:ascii="Times New Roman" w:hAnsi="Times New Roman" w:cs="Times New Roman"/>
        </w:rPr>
        <w:t>，且</w:t>
      </w:r>
      <w:r w:rsidRPr="00EA1CA0">
        <w:rPr>
          <w:rFonts w:ascii="Times New Roman" w:hAnsi="Times New Roman" w:cs="Times New Roman"/>
          <w:i/>
        </w:rPr>
        <w:t>x</w:t>
      </w:r>
      <w:r w:rsidRPr="00EA1CA0">
        <w:rPr>
          <w:rFonts w:ascii="Times New Roman" w:hAnsi="Times New Roman" w:cs="Times New Roman"/>
        </w:rPr>
        <w:t>＋</w:t>
      </w:r>
      <w:r w:rsidRPr="00EA1CA0">
        <w:rPr>
          <w:rFonts w:ascii="Times New Roman" w:hAnsi="Times New Roman" w:cs="Times New Roman"/>
        </w:rPr>
        <w:t>3</w:t>
      </w:r>
      <w:r w:rsidRPr="00EA1CA0">
        <w:rPr>
          <w:rFonts w:ascii="Times New Roman" w:hAnsi="Times New Roman" w:cs="Times New Roman"/>
          <w:i/>
        </w:rPr>
        <w:t>y</w:t>
      </w:r>
      <w:r w:rsidRPr="00EA1CA0">
        <w:rPr>
          <w:rFonts w:ascii="Times New Roman" w:hAnsi="Times New Roman" w:cs="Times New Roman"/>
        </w:rPr>
        <w:t>＝</w:t>
      </w:r>
      <w:r w:rsidRPr="00EA1CA0">
        <w:rPr>
          <w:rFonts w:ascii="Times New Roman" w:hAnsi="Times New Roman" w:cs="Times New Roman"/>
        </w:rPr>
        <w:t>1</w:t>
      </w:r>
      <w:r w:rsidRPr="00EA1CA0">
        <w:rPr>
          <w:rFonts w:ascii="Times New Roman" w:hAnsi="Times New Roman" w:cs="Times New Roman"/>
        </w:rPr>
        <w:t>，则</w:t>
      </w:r>
      <w:r w:rsidRPr="00EA1CA0">
        <w:rPr>
          <w:rFonts w:ascii="宋体-方正超大字符集" w:eastAsia="宋体-方正超大字符集" w:hAnsi="宋体-方正超大字符集" w:cs="宋体-方正超大字符集"/>
        </w:rPr>
        <w:fldChar w:fldCharType="begin"/>
      </w:r>
      <w:r w:rsidRPr="00EA1CA0">
        <w:rPr>
          <w:rFonts w:ascii="宋体-方正超大字符集" w:eastAsia="宋体-方正超大字符集" w:hAnsi="宋体-方正超大字符集" w:cs="宋体-方正超大字符集" w:hint="eastAsia"/>
        </w:rPr>
        <w:instrText>eq \</w:instrText>
      </w:r>
      <w:r w:rsidRPr="00EA1CA0">
        <w:rPr>
          <w:rFonts w:ascii="Times New Roman" w:hAnsi="Times New Roman" w:cs="Times New Roman"/>
        </w:rPr>
        <w:instrText>f(</w:instrText>
      </w:r>
      <w:r w:rsidRPr="00EA1CA0">
        <w:rPr>
          <w:rFonts w:ascii="Times New Roman" w:hAnsi="Times New Roman" w:cs="Times New Roman"/>
          <w:i/>
        </w:rPr>
        <w:instrText>x</w:instrText>
      </w:r>
      <w:r w:rsidRPr="00EA1CA0">
        <w:rPr>
          <w:rFonts w:ascii="Times New Roman" w:hAnsi="Times New Roman" w:cs="Times New Roman"/>
        </w:rPr>
        <w:instrText>＋</w:instrText>
      </w:r>
      <w:r w:rsidRPr="00EA1CA0">
        <w:rPr>
          <w:rFonts w:ascii="Times New Roman" w:hAnsi="Times New Roman" w:cs="Times New Roman"/>
          <w:i/>
        </w:rPr>
        <w:instrText>y,xy</w:instrText>
      </w:r>
      <w:r w:rsidRPr="00EA1CA0">
        <w:rPr>
          <w:rFonts w:ascii="Times New Roman" w:hAnsi="Times New Roman" w:cs="Times New Roman"/>
        </w:rPr>
        <w:instrText>)</w:instrText>
      </w:r>
      <w:r w:rsidRPr="00EA1CA0">
        <w:rPr>
          <w:rFonts w:ascii="宋体-方正超大字符集" w:eastAsia="宋体-方正超大字符集" w:hAnsi="宋体-方正超大字符集" w:cs="宋体-方正超大字符集"/>
        </w:rPr>
        <w:fldChar w:fldCharType="end"/>
      </w:r>
      <w:r w:rsidRPr="00EA1CA0">
        <w:rPr>
          <w:rFonts w:ascii="Times New Roman" w:hAnsi="Times New Roman" w:cs="Times New Roman"/>
        </w:rPr>
        <w:t>的最小值是</w:t>
      </w:r>
      <w:r w:rsidRPr="00EA1CA0">
        <w:rPr>
          <w:rFonts w:ascii="Times New Roman" w:hAnsi="Times New Roman" w:cs="Times New Roman"/>
        </w:rPr>
        <w:t>_______2</w:t>
      </w:r>
      <w:r w:rsidRPr="00EA1CA0">
        <w:rPr>
          <w:rFonts w:ascii="宋体-方正超大字符集" w:eastAsia="宋体-方正超大字符集" w:hAnsi="宋体-方正超大字符集" w:cs="宋体-方正超大字符集"/>
        </w:rPr>
        <w:fldChar w:fldCharType="begin"/>
      </w:r>
      <w:r w:rsidRPr="00EA1CA0">
        <w:rPr>
          <w:rFonts w:ascii="宋体-方正超大字符集" w:eastAsia="宋体-方正超大字符集" w:hAnsi="宋体-方正超大字符集" w:cs="宋体-方正超大字符集" w:hint="eastAsia"/>
        </w:rPr>
        <w:instrText>eq \</w:instrText>
      </w:r>
      <w:r w:rsidRPr="00EA1CA0">
        <w:rPr>
          <w:rFonts w:ascii="Times New Roman" w:hAnsi="Times New Roman" w:cs="Times New Roman"/>
        </w:rPr>
        <w:instrText>r(3)</w:instrText>
      </w:r>
      <w:r w:rsidRPr="00EA1CA0">
        <w:rPr>
          <w:rFonts w:ascii="宋体-方正超大字符集" w:eastAsia="宋体-方正超大字符集" w:hAnsi="宋体-方正超大字符集" w:cs="宋体-方正超大字符集"/>
        </w:rPr>
        <w:fldChar w:fldCharType="end"/>
      </w:r>
      <w:r w:rsidRPr="00EA1CA0">
        <w:rPr>
          <w:rFonts w:ascii="Times New Roman" w:hAnsi="Times New Roman" w:cs="Times New Roman"/>
        </w:rPr>
        <w:t>＋</w:t>
      </w:r>
      <w:r w:rsidRPr="00EA1CA0">
        <w:rPr>
          <w:rFonts w:ascii="Times New Roman" w:hAnsi="Times New Roman" w:cs="Times New Roman"/>
        </w:rPr>
        <w:t>4</w:t>
      </w:r>
    </w:p>
    <w:p w:rsidR="00A114DB" w:rsidRPr="00EA1CA0" w:rsidRDefault="00A114DB" w:rsidP="00A114DB">
      <w:pPr>
        <w:pStyle w:val="aa"/>
        <w:tabs>
          <w:tab w:val="left" w:pos="3402"/>
        </w:tabs>
        <w:snapToGrid w:val="0"/>
        <w:spacing w:line="360" w:lineRule="auto"/>
        <w:rPr>
          <w:rFonts w:ascii="Times New Roman" w:hAnsi="Times New Roman" w:cs="Times New Roman"/>
        </w:rPr>
      </w:pPr>
      <w:r>
        <w:rPr>
          <w:rFonts w:asciiTheme="minorEastAsia" w:hAnsiTheme="minorEastAsia" w:cs="Times New Roman" w:hint="eastAsia"/>
          <w:bCs/>
        </w:rPr>
        <w:lastRenderedPageBreak/>
        <w:t>5.</w:t>
      </w:r>
      <w:r w:rsidRPr="00EA1CA0">
        <w:rPr>
          <w:rFonts w:ascii="Times New Roman" w:hAnsi="Times New Roman" w:cs="Times New Roman"/>
        </w:rPr>
        <w:t>已知</w:t>
      </w:r>
      <w:r w:rsidRPr="00EA1CA0">
        <w:rPr>
          <w:rFonts w:ascii="Times New Roman" w:hAnsi="Times New Roman" w:cs="Times New Roman"/>
          <w:i/>
        </w:rPr>
        <w:t>x</w:t>
      </w:r>
      <w:r w:rsidRPr="00EA1CA0">
        <w:rPr>
          <w:rFonts w:ascii="Times New Roman" w:hAnsi="Times New Roman" w:cs="Times New Roman"/>
          <w:vertAlign w:val="superscript"/>
        </w:rPr>
        <w:t>2</w:t>
      </w:r>
      <w:r w:rsidRPr="00EA1CA0">
        <w:rPr>
          <w:rFonts w:ascii="Times New Roman" w:hAnsi="Times New Roman" w:cs="Times New Roman"/>
        </w:rPr>
        <w:t>＋</w:t>
      </w:r>
      <w:r w:rsidRPr="00EA1CA0">
        <w:rPr>
          <w:rFonts w:ascii="Times New Roman" w:hAnsi="Times New Roman" w:cs="Times New Roman"/>
          <w:i/>
        </w:rPr>
        <w:t>ax</w:t>
      </w:r>
      <w:r w:rsidRPr="00EA1CA0">
        <w:rPr>
          <w:rFonts w:ascii="Times New Roman" w:hAnsi="Times New Roman" w:cs="Times New Roman"/>
        </w:rPr>
        <w:t>－</w:t>
      </w:r>
      <w:r w:rsidRPr="00EA1CA0">
        <w:rPr>
          <w:rFonts w:ascii="Times New Roman" w:hAnsi="Times New Roman" w:cs="Times New Roman"/>
          <w:i/>
        </w:rPr>
        <w:t>a</w:t>
      </w:r>
      <w:r w:rsidRPr="00EA1CA0">
        <w:rPr>
          <w:rFonts w:hAnsi="宋体" w:cs="Times New Roman"/>
        </w:rPr>
        <w:t>≥</w:t>
      </w:r>
      <w:r w:rsidRPr="00EA1CA0">
        <w:rPr>
          <w:rFonts w:ascii="Times New Roman" w:hAnsi="Times New Roman" w:cs="Times New Roman"/>
        </w:rPr>
        <w:t>0</w:t>
      </w:r>
      <w:r w:rsidRPr="00EA1CA0">
        <w:rPr>
          <w:rFonts w:ascii="Times New Roman" w:hAnsi="Times New Roman" w:cs="Times New Roman"/>
        </w:rPr>
        <w:t>恒成立，则实数</w:t>
      </w:r>
      <w:r w:rsidRPr="00EA1CA0">
        <w:rPr>
          <w:rFonts w:ascii="Times New Roman" w:hAnsi="Times New Roman" w:cs="Times New Roman"/>
          <w:i/>
        </w:rPr>
        <w:t>a</w:t>
      </w:r>
      <w:r w:rsidRPr="00EA1CA0">
        <w:rPr>
          <w:rFonts w:ascii="Times New Roman" w:hAnsi="Times New Roman" w:cs="Times New Roman"/>
        </w:rPr>
        <w:t>的取值范围是</w:t>
      </w:r>
      <w:r w:rsidRPr="00EA1CA0">
        <w:rPr>
          <w:rFonts w:ascii="Times New Roman" w:hAnsi="Times New Roman" w:cs="Times New Roman"/>
        </w:rPr>
        <w:t>________</w:t>
      </w:r>
      <w:r w:rsidRPr="00EA1CA0">
        <w:rPr>
          <w:rFonts w:ascii="Times New Roman" w:hAnsi="Times New Roman" w:cs="Times New Roman"/>
        </w:rPr>
        <w:t>．</w:t>
      </w:r>
      <w:r w:rsidRPr="00EA1CA0">
        <w:rPr>
          <w:rFonts w:ascii="Times New Roman" w:eastAsia="黑体" w:hAnsi="Times New Roman" w:cs="Times New Roman"/>
        </w:rPr>
        <w:t xml:space="preserve">答案　</w:t>
      </w:r>
      <w:r w:rsidRPr="00EA1CA0">
        <w:rPr>
          <w:rFonts w:ascii="Times New Roman" w:hAnsi="Times New Roman" w:cs="Times New Roman"/>
        </w:rPr>
        <w:t>－</w:t>
      </w:r>
      <w:r w:rsidRPr="00EA1CA0">
        <w:rPr>
          <w:rFonts w:ascii="Times New Roman" w:hAnsi="Times New Roman" w:cs="Times New Roman"/>
        </w:rPr>
        <w:t>4</w:t>
      </w:r>
      <w:r w:rsidRPr="00EA1CA0">
        <w:rPr>
          <w:rFonts w:hAnsi="宋体" w:cs="Times New Roman"/>
        </w:rPr>
        <w:t>≤</w:t>
      </w:r>
      <w:r w:rsidRPr="00EA1CA0">
        <w:rPr>
          <w:rFonts w:ascii="Times New Roman" w:hAnsi="Times New Roman" w:cs="Times New Roman"/>
          <w:i/>
        </w:rPr>
        <w:t>a</w:t>
      </w:r>
      <w:r w:rsidRPr="00EA1CA0">
        <w:rPr>
          <w:rFonts w:hAnsi="宋体" w:cs="Times New Roman"/>
        </w:rPr>
        <w:t>≤</w:t>
      </w:r>
      <w:r w:rsidRPr="00EA1CA0">
        <w:rPr>
          <w:rFonts w:ascii="Times New Roman" w:hAnsi="Times New Roman" w:cs="Times New Roman"/>
        </w:rPr>
        <w:t>0</w:t>
      </w:r>
    </w:p>
    <w:p w:rsidR="00A114DB" w:rsidRPr="00EA1CA0" w:rsidRDefault="00A114DB" w:rsidP="00A114DB">
      <w:pPr>
        <w:jc w:val="left"/>
        <w:rPr>
          <w:rFonts w:asciiTheme="minorEastAsia" w:hAnsiTheme="minorEastAsia" w:cs="Times New Roman"/>
          <w:b/>
          <w:bCs/>
          <w:szCs w:val="21"/>
        </w:rPr>
      </w:pPr>
      <w:r>
        <w:rPr>
          <w:rFonts w:asciiTheme="minorEastAsia" w:hAnsiTheme="minorEastAsia" w:cs="Times New Roman" w:hint="eastAsia"/>
          <w:bCs/>
        </w:rPr>
        <w:t>6.</w:t>
      </w:r>
      <w:r w:rsidRPr="00EA1CA0">
        <w:rPr>
          <w:rFonts w:ascii="Times New Roman" w:hAnsi="Times New Roman" w:cs="Times New Roman"/>
          <w:szCs w:val="21"/>
        </w:rPr>
        <w:t>设函数</w:t>
      </w:r>
      <w:r w:rsidRPr="00EA1CA0">
        <w:rPr>
          <w:rFonts w:ascii="Times New Roman" w:hAnsi="Times New Roman" w:cs="Times New Roman"/>
          <w:i/>
          <w:szCs w:val="21"/>
        </w:rPr>
        <w:t>y</w:t>
      </w:r>
      <w:r w:rsidRPr="00EA1CA0">
        <w:rPr>
          <w:rFonts w:ascii="Times New Roman" w:hAnsi="Times New Roman" w:cs="Times New Roman"/>
          <w:szCs w:val="21"/>
        </w:rPr>
        <w:t>＝</w:t>
      </w:r>
      <w:r w:rsidRPr="00EA1CA0">
        <w:rPr>
          <w:rFonts w:ascii="Times New Roman" w:hAnsi="Times New Roman" w:cs="Times New Roman"/>
          <w:i/>
          <w:szCs w:val="21"/>
        </w:rPr>
        <w:t>mx</w:t>
      </w:r>
      <w:r w:rsidRPr="00EA1CA0">
        <w:rPr>
          <w:rFonts w:ascii="Times New Roman" w:hAnsi="Times New Roman" w:cs="Times New Roman"/>
          <w:szCs w:val="21"/>
          <w:vertAlign w:val="superscript"/>
        </w:rPr>
        <w:t>2</w:t>
      </w:r>
      <w:r w:rsidRPr="00EA1CA0">
        <w:rPr>
          <w:rFonts w:ascii="Times New Roman" w:hAnsi="Times New Roman" w:cs="Times New Roman"/>
          <w:szCs w:val="21"/>
        </w:rPr>
        <w:t>－</w:t>
      </w:r>
      <w:r w:rsidRPr="00EA1CA0">
        <w:rPr>
          <w:rFonts w:ascii="Times New Roman" w:hAnsi="Times New Roman" w:cs="Times New Roman"/>
          <w:szCs w:val="21"/>
        </w:rPr>
        <w:t>2</w:t>
      </w:r>
      <w:r w:rsidRPr="00EA1CA0">
        <w:rPr>
          <w:rFonts w:ascii="Times New Roman" w:hAnsi="Times New Roman" w:cs="Times New Roman"/>
          <w:i/>
          <w:szCs w:val="21"/>
        </w:rPr>
        <w:t>mx</w:t>
      </w:r>
      <w:r w:rsidRPr="00EA1CA0">
        <w:rPr>
          <w:rFonts w:ascii="Times New Roman" w:hAnsi="Times New Roman" w:cs="Times New Roman"/>
          <w:szCs w:val="21"/>
        </w:rPr>
        <w:t>＋</w:t>
      </w:r>
      <w:r w:rsidRPr="00EA1CA0">
        <w:rPr>
          <w:rFonts w:ascii="Times New Roman" w:hAnsi="Times New Roman" w:cs="Times New Roman"/>
          <w:szCs w:val="21"/>
        </w:rPr>
        <w:t>1</w:t>
      </w:r>
      <w:r w:rsidRPr="00EA1CA0">
        <w:rPr>
          <w:rFonts w:ascii="Times New Roman" w:hAnsi="Times New Roman" w:cs="Times New Roman"/>
          <w:szCs w:val="21"/>
        </w:rPr>
        <w:t>，</w:t>
      </w:r>
      <w:r w:rsidRPr="00EA1CA0">
        <w:rPr>
          <w:rFonts w:ascii="Times New Roman" w:hAnsi="Times New Roman" w:cs="Times New Roman"/>
          <w:szCs w:val="21"/>
        </w:rPr>
        <w:t>2</w:t>
      </w:r>
      <w:r w:rsidRPr="00EA1CA0">
        <w:rPr>
          <w:rFonts w:hAnsi="宋体" w:cs="Times New Roman"/>
          <w:szCs w:val="21"/>
        </w:rPr>
        <w:t>≤</w:t>
      </w:r>
      <w:r w:rsidRPr="00EA1CA0">
        <w:rPr>
          <w:rFonts w:ascii="Times New Roman" w:hAnsi="Times New Roman" w:cs="Times New Roman"/>
          <w:i/>
          <w:szCs w:val="21"/>
        </w:rPr>
        <w:t>x</w:t>
      </w:r>
      <w:r w:rsidRPr="00EA1CA0">
        <w:rPr>
          <w:rFonts w:hAnsi="宋体" w:cs="Times New Roman"/>
          <w:szCs w:val="21"/>
        </w:rPr>
        <w:t>≤</w:t>
      </w:r>
      <w:r w:rsidRPr="00EA1CA0">
        <w:rPr>
          <w:rFonts w:ascii="Times New Roman" w:hAnsi="Times New Roman" w:cs="Times New Roman"/>
          <w:szCs w:val="21"/>
        </w:rPr>
        <w:t>3</w:t>
      </w:r>
      <w:r w:rsidRPr="00EA1CA0">
        <w:rPr>
          <w:rFonts w:ascii="Times New Roman" w:hAnsi="Times New Roman" w:cs="Times New Roman"/>
          <w:szCs w:val="21"/>
        </w:rPr>
        <w:t>，若</w:t>
      </w:r>
      <w:r w:rsidRPr="00EA1CA0">
        <w:rPr>
          <w:rFonts w:ascii="Times New Roman" w:hAnsi="Times New Roman" w:cs="Times New Roman"/>
          <w:i/>
          <w:szCs w:val="21"/>
        </w:rPr>
        <w:t>y</w:t>
      </w:r>
      <w:r w:rsidRPr="00EA1CA0">
        <w:rPr>
          <w:rFonts w:ascii="Times New Roman" w:hAnsi="Times New Roman" w:cs="Times New Roman"/>
          <w:szCs w:val="21"/>
        </w:rPr>
        <w:t>＞－</w:t>
      </w:r>
      <w:r w:rsidRPr="00EA1CA0">
        <w:rPr>
          <w:rFonts w:ascii="Times New Roman" w:hAnsi="Times New Roman" w:cs="Times New Roman"/>
          <w:szCs w:val="21"/>
        </w:rPr>
        <w:t>3</w:t>
      </w:r>
      <w:r w:rsidRPr="00EA1CA0">
        <w:rPr>
          <w:rFonts w:ascii="Times New Roman" w:hAnsi="Times New Roman" w:cs="Times New Roman"/>
          <w:i/>
          <w:szCs w:val="21"/>
        </w:rPr>
        <w:t>m</w:t>
      </w:r>
      <w:r w:rsidRPr="00EA1CA0">
        <w:rPr>
          <w:rFonts w:ascii="Times New Roman" w:hAnsi="Times New Roman" w:cs="Times New Roman"/>
          <w:szCs w:val="21"/>
        </w:rPr>
        <w:t>＋</w:t>
      </w:r>
      <w:r w:rsidRPr="00EA1CA0">
        <w:rPr>
          <w:rFonts w:ascii="Times New Roman" w:hAnsi="Times New Roman" w:cs="Times New Roman"/>
          <w:szCs w:val="21"/>
        </w:rPr>
        <w:t>7</w:t>
      </w:r>
      <w:r w:rsidRPr="00EA1CA0">
        <w:rPr>
          <w:rFonts w:ascii="Times New Roman" w:hAnsi="Times New Roman" w:cs="Times New Roman"/>
          <w:szCs w:val="21"/>
        </w:rPr>
        <w:t>恒成立，</w:t>
      </w:r>
      <w:r>
        <w:rPr>
          <w:rFonts w:ascii="Times New Roman" w:hAnsi="Times New Roman" w:cs="Times New Roman" w:hint="eastAsia"/>
          <w:szCs w:val="21"/>
        </w:rPr>
        <w:t>则</w:t>
      </w:r>
      <w:r w:rsidRPr="00EA1CA0">
        <w:rPr>
          <w:rFonts w:ascii="Times New Roman" w:hAnsi="Times New Roman" w:cs="Times New Roman"/>
          <w:szCs w:val="21"/>
        </w:rPr>
        <w:t>实数</w:t>
      </w:r>
      <w:r w:rsidRPr="00EA1CA0">
        <w:rPr>
          <w:rFonts w:ascii="Times New Roman" w:hAnsi="Times New Roman" w:cs="Times New Roman"/>
          <w:i/>
          <w:szCs w:val="21"/>
        </w:rPr>
        <w:t>m</w:t>
      </w:r>
      <w:r w:rsidRPr="00EA1CA0">
        <w:rPr>
          <w:rFonts w:ascii="Times New Roman" w:hAnsi="Times New Roman" w:cs="Times New Roman"/>
          <w:szCs w:val="21"/>
        </w:rPr>
        <w:t>的取值范围</w:t>
      </w:r>
      <w:r>
        <w:rPr>
          <w:rFonts w:ascii="Times New Roman" w:hAnsi="Times New Roman" w:cs="Times New Roman" w:hint="eastAsia"/>
          <w:szCs w:val="21"/>
        </w:rPr>
        <w:t>为</w:t>
      </w:r>
      <w:r w:rsidRPr="00EA1CA0">
        <w:rPr>
          <w:rFonts w:ascii="Times New Roman" w:hAnsi="Times New Roman" w:cs="Times New Roman"/>
          <w:szCs w:val="21"/>
        </w:rPr>
        <w:t>_____</w:t>
      </w:r>
    </w:p>
    <w:p w:rsidR="00A114DB" w:rsidRPr="00EA1CA0" w:rsidRDefault="00A114DB" w:rsidP="00A114DB">
      <w:pPr>
        <w:ind w:firstLineChars="50" w:firstLine="105"/>
        <w:jc w:val="left"/>
        <w:rPr>
          <w:rFonts w:asciiTheme="minorEastAsia" w:hAnsiTheme="minorEastAsia" w:cs="Times New Roman" w:hint="eastAsia"/>
          <w:b/>
          <w:bCs/>
          <w:szCs w:val="21"/>
        </w:rPr>
      </w:pPr>
      <w:r w:rsidRPr="00EA1CA0">
        <w:rPr>
          <w:rFonts w:ascii="Times New Roman" w:eastAsia="黑体" w:hAnsi="Times New Roman" w:cs="Times New Roman"/>
          <w:szCs w:val="21"/>
        </w:rPr>
        <w:t>答案</w:t>
      </w:r>
      <w:r w:rsidRPr="00EA1CA0">
        <w:rPr>
          <w:rFonts w:ascii="Times New Roman" w:eastAsia="仿宋_GB2312" w:hAnsi="Times New Roman" w:cs="Times New Roman"/>
          <w:szCs w:val="21"/>
        </w:rPr>
        <w:t>(2</w:t>
      </w:r>
      <w:r w:rsidRPr="00EA1CA0">
        <w:rPr>
          <w:rFonts w:ascii="Times New Roman" w:eastAsia="仿宋_GB2312" w:hAnsi="Times New Roman" w:cs="Times New Roman"/>
          <w:szCs w:val="21"/>
        </w:rPr>
        <w:t>，＋</w:t>
      </w:r>
      <w:r w:rsidRPr="00EA1CA0">
        <w:rPr>
          <w:rFonts w:eastAsia="仿宋_GB2312" w:hAnsi="宋体" w:cs="Times New Roman"/>
          <w:szCs w:val="21"/>
        </w:rPr>
        <w:t>∞</w:t>
      </w:r>
      <w:r w:rsidRPr="00EA1CA0">
        <w:rPr>
          <w:rFonts w:ascii="Times New Roman" w:eastAsia="仿宋_GB2312" w:hAnsi="Times New Roman" w:cs="Times New Roman"/>
          <w:szCs w:val="21"/>
        </w:rPr>
        <w:t>)</w:t>
      </w:r>
    </w:p>
    <w:p w:rsidR="00A114DB" w:rsidRDefault="00A114DB" w:rsidP="00A114DB">
      <w:pPr>
        <w:jc w:val="left"/>
        <w:rPr>
          <w:rFonts w:asciiTheme="minorEastAsia" w:hAnsiTheme="minorEastAsia" w:cs="Times New Roman" w:hint="eastAsia"/>
          <w:b/>
          <w:bCs/>
          <w:sz w:val="24"/>
          <w:szCs w:val="24"/>
        </w:rPr>
      </w:pPr>
    </w:p>
    <w:p w:rsidR="00A114DB" w:rsidRPr="00BC293F" w:rsidRDefault="00A114DB" w:rsidP="00A114DB">
      <w:pPr>
        <w:jc w:val="left"/>
        <w:rPr>
          <w:rFonts w:asciiTheme="minorEastAsia" w:hAnsiTheme="minorEastAsia" w:cs="Times New Roman"/>
          <w:b/>
          <w:bCs/>
          <w:sz w:val="24"/>
          <w:szCs w:val="24"/>
        </w:rPr>
      </w:pPr>
      <w:r w:rsidRPr="00BC293F">
        <w:rPr>
          <w:rFonts w:asciiTheme="minorEastAsia" w:hAnsiTheme="minorEastAsia" w:cs="Times New Roman"/>
          <w:b/>
          <w:bCs/>
          <w:sz w:val="24"/>
          <w:szCs w:val="24"/>
        </w:rPr>
        <w:t>三</w:t>
      </w:r>
      <w:r w:rsidRPr="00BC293F">
        <w:rPr>
          <w:rFonts w:asciiTheme="minorEastAsia" w:hAnsiTheme="minorEastAsia" w:cs="Times New Roman" w:hint="eastAsia"/>
          <w:b/>
          <w:bCs/>
          <w:sz w:val="24"/>
          <w:szCs w:val="24"/>
        </w:rPr>
        <w:t>、</w:t>
      </w:r>
      <w:r>
        <w:rPr>
          <w:rFonts w:asciiTheme="minorEastAsia" w:hAnsiTheme="minorEastAsia" w:cs="Times New Roman" w:hint="eastAsia"/>
          <w:b/>
          <w:bCs/>
          <w:sz w:val="24"/>
          <w:szCs w:val="24"/>
        </w:rPr>
        <w:t>典型例题</w:t>
      </w:r>
    </w:p>
    <w:p w:rsidR="00A114DB" w:rsidRPr="007F022A" w:rsidRDefault="00A114DB" w:rsidP="00A114DB">
      <w:pPr>
        <w:jc w:val="left"/>
        <w:rPr>
          <w:rFonts w:ascii="Times New Roman" w:eastAsia="宋体" w:hAnsi="Times New Roman" w:cs="Times New Roman"/>
          <w:szCs w:val="21"/>
        </w:rPr>
      </w:pPr>
      <w:r w:rsidRPr="007F022A">
        <w:rPr>
          <w:rFonts w:asciiTheme="minorEastAsia" w:hAnsiTheme="minorEastAsia" w:cs="Times New Roman" w:hint="eastAsia"/>
          <w:bCs/>
          <w:szCs w:val="21"/>
        </w:rPr>
        <w:t>例1.（1）</w:t>
      </w:r>
      <w:r w:rsidRPr="007F022A">
        <w:rPr>
          <w:rFonts w:ascii="Times New Roman" w:eastAsia="宋体" w:hAnsi="Times New Roman" w:cs="Times New Roman"/>
          <w:szCs w:val="21"/>
        </w:rPr>
        <w:t>已知</w:t>
      </w:r>
      <w:r w:rsidRPr="007F022A">
        <w:rPr>
          <w:rFonts w:ascii="Times New Roman" w:eastAsia="宋体" w:hAnsi="Times New Roman" w:cs="Times New Roman"/>
          <w:i/>
          <w:szCs w:val="21"/>
        </w:rPr>
        <w:t>x</w:t>
      </w:r>
      <w:r w:rsidRPr="007F022A">
        <w:rPr>
          <w:rFonts w:ascii="Times New Roman" w:eastAsia="宋体" w:hAnsi="Times New Roman" w:cs="Times New Roman"/>
          <w:szCs w:val="21"/>
        </w:rPr>
        <w:t>&gt;0</w:t>
      </w:r>
      <w:r w:rsidRPr="007F022A">
        <w:rPr>
          <w:rFonts w:ascii="Times New Roman" w:eastAsia="宋体" w:hAnsi="Times New Roman" w:cs="Times New Roman"/>
          <w:szCs w:val="21"/>
        </w:rPr>
        <w:t>，</w:t>
      </w:r>
      <w:r w:rsidRPr="007F022A">
        <w:rPr>
          <w:rFonts w:ascii="Times New Roman" w:eastAsia="宋体" w:hAnsi="Times New Roman" w:cs="Times New Roman"/>
          <w:i/>
          <w:szCs w:val="21"/>
        </w:rPr>
        <w:t>y</w:t>
      </w:r>
      <w:r w:rsidRPr="007F022A">
        <w:rPr>
          <w:rFonts w:ascii="Times New Roman" w:eastAsia="宋体" w:hAnsi="Times New Roman" w:cs="Times New Roman"/>
          <w:szCs w:val="21"/>
        </w:rPr>
        <w:t>&gt;0</w:t>
      </w:r>
      <w:r w:rsidRPr="007F022A">
        <w:rPr>
          <w:rFonts w:ascii="Times New Roman" w:eastAsia="宋体" w:hAnsi="Times New Roman" w:cs="Times New Roman"/>
          <w:szCs w:val="21"/>
        </w:rPr>
        <w:t>，</w:t>
      </w:r>
      <w:r w:rsidRPr="007F022A">
        <w:rPr>
          <w:rFonts w:ascii="Times New Roman" w:eastAsia="宋体" w:hAnsi="Times New Roman" w:cs="Times New Roman"/>
          <w:i/>
          <w:szCs w:val="21"/>
        </w:rPr>
        <w:t>x</w:t>
      </w:r>
      <w:r w:rsidRPr="007F022A">
        <w:rPr>
          <w:rFonts w:ascii="Times New Roman" w:eastAsia="宋体" w:hAnsi="Times New Roman" w:cs="Times New Roman"/>
          <w:szCs w:val="21"/>
        </w:rPr>
        <w:t>＋</w:t>
      </w:r>
      <w:r w:rsidRPr="007F022A">
        <w:rPr>
          <w:rFonts w:ascii="Times New Roman" w:eastAsia="宋体" w:hAnsi="Times New Roman" w:cs="Times New Roman"/>
          <w:szCs w:val="21"/>
        </w:rPr>
        <w:t>2</w:t>
      </w:r>
      <w:r w:rsidRPr="007F022A">
        <w:rPr>
          <w:rFonts w:ascii="Times New Roman" w:eastAsia="宋体" w:hAnsi="Times New Roman" w:cs="Times New Roman"/>
          <w:i/>
          <w:szCs w:val="21"/>
        </w:rPr>
        <w:t>y</w:t>
      </w:r>
      <w:r w:rsidRPr="007F022A">
        <w:rPr>
          <w:rFonts w:ascii="Times New Roman" w:eastAsia="宋体" w:hAnsi="Times New Roman" w:cs="Times New Roman"/>
          <w:szCs w:val="21"/>
        </w:rPr>
        <w:t>＋</w:t>
      </w:r>
      <w:r w:rsidRPr="007F022A">
        <w:rPr>
          <w:rFonts w:ascii="Times New Roman" w:eastAsia="宋体" w:hAnsi="Times New Roman" w:cs="Times New Roman"/>
          <w:szCs w:val="21"/>
        </w:rPr>
        <w:t>2</w:t>
      </w:r>
      <w:r w:rsidRPr="007F022A">
        <w:rPr>
          <w:rFonts w:ascii="Times New Roman" w:eastAsia="宋体" w:hAnsi="Times New Roman" w:cs="Times New Roman"/>
          <w:i/>
          <w:szCs w:val="21"/>
        </w:rPr>
        <w:t>xy</w:t>
      </w:r>
      <w:r w:rsidRPr="007F022A">
        <w:rPr>
          <w:rFonts w:ascii="Times New Roman" w:eastAsia="宋体" w:hAnsi="Times New Roman" w:cs="Times New Roman"/>
          <w:szCs w:val="21"/>
        </w:rPr>
        <w:t>＝</w:t>
      </w:r>
      <w:r w:rsidRPr="007F022A">
        <w:rPr>
          <w:rFonts w:ascii="Times New Roman" w:eastAsia="宋体" w:hAnsi="Times New Roman" w:cs="Times New Roman"/>
          <w:szCs w:val="21"/>
        </w:rPr>
        <w:t>8</w:t>
      </w:r>
      <w:r w:rsidRPr="007F022A">
        <w:rPr>
          <w:rFonts w:ascii="Times New Roman" w:eastAsia="宋体" w:hAnsi="Times New Roman" w:cs="Times New Roman"/>
          <w:szCs w:val="21"/>
        </w:rPr>
        <w:t>，</w:t>
      </w:r>
      <w:r w:rsidRPr="007F022A">
        <w:rPr>
          <w:rFonts w:ascii="Times New Roman" w:eastAsia="宋体" w:hAnsi="Times New Roman" w:cs="Times New Roman" w:hint="eastAsia"/>
          <w:szCs w:val="21"/>
        </w:rPr>
        <w:t>求</w:t>
      </w:r>
      <w:r w:rsidRPr="007F022A">
        <w:rPr>
          <w:rFonts w:ascii="Times New Roman" w:eastAsia="宋体" w:hAnsi="Times New Roman" w:cs="Times New Roman"/>
          <w:i/>
          <w:szCs w:val="21"/>
        </w:rPr>
        <w:t>x</w:t>
      </w:r>
      <w:r w:rsidRPr="007F022A">
        <w:rPr>
          <w:rFonts w:ascii="Times New Roman" w:eastAsia="宋体" w:hAnsi="Times New Roman" w:cs="Times New Roman"/>
          <w:szCs w:val="21"/>
        </w:rPr>
        <w:t>＋</w:t>
      </w:r>
      <w:r w:rsidRPr="007F022A">
        <w:rPr>
          <w:rFonts w:ascii="Times New Roman" w:eastAsia="宋体" w:hAnsi="Times New Roman" w:cs="Times New Roman"/>
          <w:szCs w:val="21"/>
        </w:rPr>
        <w:t>2</w:t>
      </w:r>
      <w:r w:rsidRPr="007F022A">
        <w:rPr>
          <w:rFonts w:ascii="Times New Roman" w:eastAsia="宋体" w:hAnsi="Times New Roman" w:cs="Times New Roman"/>
          <w:i/>
          <w:szCs w:val="21"/>
        </w:rPr>
        <w:t>y</w:t>
      </w:r>
      <w:r w:rsidRPr="007F022A">
        <w:rPr>
          <w:rFonts w:ascii="Times New Roman" w:eastAsia="宋体" w:hAnsi="Times New Roman" w:cs="Times New Roman"/>
          <w:szCs w:val="21"/>
        </w:rPr>
        <w:t>的最小值</w:t>
      </w:r>
      <w:r w:rsidRPr="007F022A">
        <w:rPr>
          <w:rFonts w:ascii="Times New Roman" w:eastAsia="宋体" w:hAnsi="Times New Roman" w:cs="Times New Roman" w:hint="eastAsia"/>
          <w:szCs w:val="21"/>
        </w:rPr>
        <w:t>；</w:t>
      </w:r>
    </w:p>
    <w:p w:rsidR="00A114DB" w:rsidRPr="007F022A" w:rsidRDefault="00A114DB" w:rsidP="00A114DB">
      <w:pPr>
        <w:ind w:firstLineChars="200" w:firstLine="420"/>
        <w:jc w:val="left"/>
        <w:rPr>
          <w:rFonts w:ascii="Times New Roman" w:hAnsi="Times New Roman" w:cs="Times New Roman" w:hint="eastAsia"/>
          <w:szCs w:val="21"/>
        </w:rPr>
      </w:pPr>
      <w:r w:rsidRPr="007F022A">
        <w:rPr>
          <w:rFonts w:ascii="Times New Roman" w:hAnsi="Times New Roman" w:cs="Times New Roman" w:hint="eastAsia"/>
          <w:szCs w:val="21"/>
        </w:rPr>
        <w:t>（</w:t>
      </w:r>
      <w:r w:rsidRPr="007F022A">
        <w:rPr>
          <w:rFonts w:ascii="Times New Roman" w:hAnsi="Times New Roman" w:cs="Times New Roman" w:hint="eastAsia"/>
          <w:szCs w:val="21"/>
        </w:rPr>
        <w:t>2</w:t>
      </w:r>
      <w:r w:rsidRPr="007F022A">
        <w:rPr>
          <w:rFonts w:ascii="Times New Roman" w:hAnsi="Times New Roman" w:cs="Times New Roman" w:hint="eastAsia"/>
          <w:szCs w:val="21"/>
        </w:rPr>
        <w:t>）</w:t>
      </w:r>
      <w:r w:rsidRPr="007F022A">
        <w:rPr>
          <w:rFonts w:ascii="Times New Roman" w:eastAsia="宋体" w:hAnsi="Times New Roman" w:cs="Times New Roman"/>
          <w:szCs w:val="21"/>
        </w:rPr>
        <w:t>已知</w:t>
      </w:r>
      <w:r w:rsidRPr="007F022A">
        <w:rPr>
          <w:rFonts w:ascii="Times New Roman" w:eastAsia="宋体" w:hAnsi="Times New Roman" w:cs="Times New Roman"/>
          <w:i/>
          <w:szCs w:val="21"/>
        </w:rPr>
        <w:t>x</w:t>
      </w:r>
      <w:r w:rsidRPr="007F022A">
        <w:rPr>
          <w:rFonts w:ascii="Times New Roman" w:eastAsia="宋体" w:hAnsi="Times New Roman" w:cs="Times New Roman"/>
          <w:szCs w:val="21"/>
        </w:rPr>
        <w:t>&gt;0</w:t>
      </w:r>
      <w:r w:rsidRPr="007F022A">
        <w:rPr>
          <w:rFonts w:ascii="Times New Roman" w:eastAsia="宋体" w:hAnsi="Times New Roman" w:cs="Times New Roman"/>
          <w:szCs w:val="21"/>
        </w:rPr>
        <w:t>，</w:t>
      </w:r>
      <w:r w:rsidRPr="007F022A">
        <w:rPr>
          <w:rFonts w:ascii="Times New Roman" w:eastAsia="宋体" w:hAnsi="Times New Roman" w:cs="Times New Roman"/>
          <w:i/>
          <w:szCs w:val="21"/>
        </w:rPr>
        <w:t>y</w:t>
      </w:r>
      <w:r w:rsidRPr="007F022A">
        <w:rPr>
          <w:rFonts w:ascii="Times New Roman" w:eastAsia="宋体" w:hAnsi="Times New Roman" w:cs="Times New Roman"/>
          <w:szCs w:val="21"/>
        </w:rPr>
        <w:t>&gt;0</w:t>
      </w:r>
      <w:r w:rsidRPr="007F022A">
        <w:rPr>
          <w:rFonts w:ascii="Times New Roman" w:hAnsi="Times New Roman" w:cs="Times New Roman"/>
          <w:szCs w:val="21"/>
        </w:rPr>
        <w:t>，且</w:t>
      </w:r>
      <w:r w:rsidRPr="007F022A">
        <w:rPr>
          <w:rFonts w:ascii="Times New Roman" w:hAnsi="Times New Roman" w:cs="Times New Roman"/>
          <w:i/>
          <w:szCs w:val="21"/>
        </w:rPr>
        <w:fldChar w:fldCharType="begin"/>
      </w:r>
      <w:r w:rsidRPr="007F022A">
        <w:rPr>
          <w:rFonts w:ascii="Times New Roman" w:hAnsi="Times New Roman" w:cs="Times New Roman"/>
          <w:i/>
          <w:szCs w:val="21"/>
        </w:rPr>
        <w:instrText>eq \f</w:instrText>
      </w:r>
      <w:r w:rsidRPr="007F022A">
        <w:rPr>
          <w:rFonts w:ascii="Times New Roman" w:hAnsi="Times New Roman" w:cs="Times New Roman"/>
          <w:szCs w:val="21"/>
        </w:rPr>
        <w:instrText>(1</w:instrText>
      </w:r>
      <w:r w:rsidRPr="007F022A">
        <w:rPr>
          <w:rFonts w:ascii="Times New Roman" w:hAnsi="Times New Roman" w:cs="Times New Roman"/>
          <w:i/>
          <w:szCs w:val="21"/>
        </w:rPr>
        <w:instrText>,x</w:instrText>
      </w:r>
      <w:r w:rsidRPr="007F022A">
        <w:rPr>
          <w:rFonts w:ascii="Times New Roman" w:hAnsi="Times New Roman" w:cs="Times New Roman"/>
          <w:szCs w:val="21"/>
        </w:rPr>
        <w:instrText>)</w:instrText>
      </w:r>
      <w:r w:rsidRPr="007F022A">
        <w:rPr>
          <w:rFonts w:ascii="Times New Roman" w:hAnsi="Times New Roman" w:cs="Times New Roman"/>
          <w:i/>
          <w:szCs w:val="21"/>
        </w:rPr>
        <w:fldChar w:fldCharType="end"/>
      </w:r>
      <w:r w:rsidRPr="007F022A">
        <w:rPr>
          <w:rFonts w:ascii="Times New Roman" w:hAnsi="Times New Roman" w:cs="Times New Roman"/>
          <w:szCs w:val="21"/>
        </w:rPr>
        <w:t>＋</w:t>
      </w:r>
      <w:r w:rsidRPr="007F022A">
        <w:rPr>
          <w:rFonts w:ascii="Times New Roman" w:hAnsi="Times New Roman" w:cs="Times New Roman"/>
          <w:i/>
          <w:szCs w:val="21"/>
        </w:rPr>
        <w:fldChar w:fldCharType="begin"/>
      </w:r>
      <w:r w:rsidRPr="007F022A">
        <w:rPr>
          <w:rFonts w:ascii="Times New Roman" w:hAnsi="Times New Roman" w:cs="Times New Roman"/>
          <w:i/>
          <w:szCs w:val="21"/>
        </w:rPr>
        <w:instrText>eq \f</w:instrText>
      </w:r>
      <w:r w:rsidRPr="007F022A">
        <w:rPr>
          <w:rFonts w:ascii="Times New Roman" w:hAnsi="Times New Roman" w:cs="Times New Roman"/>
          <w:szCs w:val="21"/>
        </w:rPr>
        <w:instrText>(2</w:instrText>
      </w:r>
      <w:r w:rsidRPr="007F022A">
        <w:rPr>
          <w:rFonts w:ascii="Times New Roman" w:hAnsi="Times New Roman" w:cs="Times New Roman"/>
          <w:i/>
          <w:szCs w:val="21"/>
        </w:rPr>
        <w:instrText>,y</w:instrText>
      </w:r>
      <w:r w:rsidRPr="007F022A">
        <w:rPr>
          <w:rFonts w:ascii="Times New Roman" w:hAnsi="Times New Roman" w:cs="Times New Roman"/>
          <w:szCs w:val="21"/>
        </w:rPr>
        <w:instrText>)</w:instrText>
      </w:r>
      <w:r w:rsidRPr="007F022A">
        <w:rPr>
          <w:rFonts w:ascii="Times New Roman" w:hAnsi="Times New Roman" w:cs="Times New Roman"/>
          <w:i/>
          <w:szCs w:val="21"/>
        </w:rPr>
        <w:fldChar w:fldCharType="end"/>
      </w:r>
      <w:r w:rsidRPr="007F022A">
        <w:rPr>
          <w:rFonts w:ascii="Times New Roman" w:hAnsi="Times New Roman" w:cs="Times New Roman"/>
          <w:szCs w:val="21"/>
        </w:rPr>
        <w:t>＝</w:t>
      </w:r>
      <w:r w:rsidRPr="007F022A">
        <w:rPr>
          <w:rFonts w:ascii="Times New Roman" w:hAnsi="Times New Roman" w:cs="Times New Roman"/>
          <w:szCs w:val="21"/>
        </w:rPr>
        <w:t>3</w:t>
      </w:r>
      <w:r w:rsidRPr="007F022A">
        <w:rPr>
          <w:rFonts w:ascii="Times New Roman" w:hAnsi="Times New Roman" w:cs="Times New Roman"/>
          <w:szCs w:val="21"/>
        </w:rPr>
        <w:t>，求</w:t>
      </w:r>
      <w:r w:rsidRPr="007F022A">
        <w:rPr>
          <w:rFonts w:ascii="Times New Roman" w:hAnsi="Times New Roman" w:cs="Times New Roman"/>
          <w:szCs w:val="21"/>
        </w:rPr>
        <w:t>2</w:t>
      </w:r>
      <w:r w:rsidRPr="007F022A">
        <w:rPr>
          <w:rFonts w:ascii="Times New Roman" w:hAnsi="Times New Roman" w:cs="Times New Roman"/>
          <w:i/>
          <w:szCs w:val="21"/>
        </w:rPr>
        <w:t>x</w:t>
      </w:r>
      <w:r w:rsidRPr="007F022A">
        <w:rPr>
          <w:rFonts w:ascii="Times New Roman" w:hAnsi="Times New Roman" w:cs="Times New Roman"/>
          <w:szCs w:val="21"/>
        </w:rPr>
        <w:t>＋</w:t>
      </w:r>
      <w:r w:rsidRPr="007F022A">
        <w:rPr>
          <w:rFonts w:ascii="Times New Roman" w:hAnsi="Times New Roman" w:cs="Times New Roman"/>
          <w:i/>
          <w:szCs w:val="21"/>
        </w:rPr>
        <w:t>y</w:t>
      </w:r>
      <w:r w:rsidRPr="007F022A">
        <w:rPr>
          <w:rFonts w:ascii="Times New Roman" w:hAnsi="Times New Roman" w:cs="Times New Roman"/>
          <w:szCs w:val="21"/>
        </w:rPr>
        <w:t>的最小值</w:t>
      </w:r>
      <w:r w:rsidRPr="007F022A">
        <w:rPr>
          <w:rFonts w:ascii="Times New Roman" w:hAnsi="Times New Roman" w:cs="Times New Roman" w:hint="eastAsia"/>
          <w:szCs w:val="21"/>
        </w:rPr>
        <w:t>；</w:t>
      </w:r>
    </w:p>
    <w:p w:rsidR="00A114DB" w:rsidRDefault="00A114DB" w:rsidP="00A114DB">
      <w:pPr>
        <w:ind w:firstLineChars="200" w:firstLine="420"/>
        <w:jc w:val="left"/>
        <w:rPr>
          <w:rFonts w:ascii="MS Gothic" w:hAnsi="MS Gothic" w:cs="Times New Roman" w:hint="eastAsia"/>
          <w:szCs w:val="21"/>
        </w:rPr>
      </w:pPr>
      <w:r w:rsidRPr="007F022A">
        <w:rPr>
          <w:rFonts w:ascii="Times New Roman" w:hAnsi="Times New Roman" w:cs="Times New Roman" w:hint="eastAsia"/>
          <w:szCs w:val="21"/>
        </w:rPr>
        <w:t>（</w:t>
      </w:r>
      <w:r w:rsidRPr="007F022A">
        <w:rPr>
          <w:rFonts w:ascii="Times New Roman" w:hAnsi="Times New Roman" w:cs="Times New Roman" w:hint="eastAsia"/>
          <w:szCs w:val="21"/>
        </w:rPr>
        <w:t>3</w:t>
      </w:r>
      <w:r w:rsidRPr="007F022A">
        <w:rPr>
          <w:rFonts w:ascii="Times New Roman" w:hAnsi="Times New Roman" w:cs="Times New Roman" w:hint="eastAsia"/>
          <w:szCs w:val="21"/>
        </w:rPr>
        <w:t>）</w:t>
      </w:r>
      <w:r w:rsidRPr="007F022A">
        <w:rPr>
          <w:rFonts w:ascii="Times New Roman" w:hAnsi="Times New Roman" w:cs="Times New Roman"/>
          <w:szCs w:val="21"/>
        </w:rPr>
        <w:t>已知</w:t>
      </w:r>
      <w:r w:rsidRPr="007F022A">
        <w:rPr>
          <w:rFonts w:ascii="Times New Roman" w:hAnsi="Times New Roman" w:cs="Times New Roman"/>
          <w:i/>
          <w:szCs w:val="21"/>
        </w:rPr>
        <w:t>x</w:t>
      </w:r>
      <w:r w:rsidRPr="007F022A">
        <w:rPr>
          <w:rFonts w:ascii="Times New Roman" w:hAnsi="Times New Roman" w:cs="Times New Roman"/>
          <w:szCs w:val="21"/>
        </w:rPr>
        <w:t>&gt;0</w:t>
      </w:r>
      <w:r w:rsidRPr="007F022A">
        <w:rPr>
          <w:rFonts w:ascii="Times New Roman" w:hAnsi="Times New Roman" w:cs="Times New Roman"/>
          <w:szCs w:val="21"/>
        </w:rPr>
        <w:t>，求</w:t>
      </w:r>
      <w:r w:rsidRPr="007F022A">
        <w:rPr>
          <w:rFonts w:ascii="Times New Roman" w:hAnsi="Times New Roman" w:cs="Times New Roman"/>
          <w:i/>
          <w:szCs w:val="21"/>
        </w:rPr>
        <w:t>y</w:t>
      </w:r>
      <w:r w:rsidRPr="007F022A">
        <w:rPr>
          <w:rFonts w:ascii="Times New Roman" w:hAnsi="Times New Roman" w:cs="Times New Roman"/>
          <w:szCs w:val="21"/>
        </w:rPr>
        <w:t>＝</w:t>
      </w:r>
      <w:r w:rsidRPr="007F022A">
        <w:rPr>
          <w:rFonts w:ascii="Times New Roman" w:hAnsi="Times New Roman" w:cs="Times New Roman"/>
          <w:i/>
          <w:szCs w:val="21"/>
        </w:rPr>
        <w:fldChar w:fldCharType="begin"/>
      </w:r>
      <w:r w:rsidRPr="007F022A">
        <w:rPr>
          <w:rFonts w:ascii="Times New Roman" w:hAnsi="Times New Roman" w:cs="Times New Roman"/>
          <w:i/>
          <w:szCs w:val="21"/>
        </w:rPr>
        <w:instrText>eq \f</w:instrText>
      </w:r>
      <w:r w:rsidRPr="007F022A">
        <w:rPr>
          <w:rFonts w:ascii="Times New Roman" w:hAnsi="Times New Roman" w:cs="Times New Roman"/>
          <w:szCs w:val="21"/>
        </w:rPr>
        <w:instrText>(2</w:instrText>
      </w:r>
      <w:r w:rsidRPr="007F022A">
        <w:rPr>
          <w:rFonts w:ascii="Times New Roman" w:hAnsi="Times New Roman" w:cs="Times New Roman"/>
          <w:i/>
          <w:szCs w:val="21"/>
        </w:rPr>
        <w:instrText>x,x</w:instrText>
      </w:r>
      <w:r w:rsidRPr="007F022A">
        <w:rPr>
          <w:rFonts w:ascii="Times New Roman" w:hAnsi="Times New Roman" w:cs="Times New Roman"/>
          <w:szCs w:val="21"/>
          <w:vertAlign w:val="superscript"/>
        </w:rPr>
        <w:instrText>2</w:instrText>
      </w:r>
      <w:r w:rsidRPr="007F022A">
        <w:rPr>
          <w:rFonts w:ascii="Times New Roman" w:hAnsi="Times New Roman" w:cs="Times New Roman"/>
          <w:szCs w:val="21"/>
        </w:rPr>
        <w:instrText>＋</w:instrText>
      </w:r>
      <w:r w:rsidRPr="007F022A">
        <w:rPr>
          <w:rFonts w:ascii="Times New Roman" w:hAnsi="Times New Roman" w:cs="Times New Roman"/>
          <w:szCs w:val="21"/>
        </w:rPr>
        <w:instrText>1)</w:instrText>
      </w:r>
      <w:r w:rsidRPr="007F022A">
        <w:rPr>
          <w:rFonts w:ascii="Times New Roman" w:hAnsi="Times New Roman" w:cs="Times New Roman"/>
          <w:i/>
          <w:szCs w:val="21"/>
        </w:rPr>
        <w:fldChar w:fldCharType="end"/>
      </w:r>
      <w:r w:rsidRPr="007F022A">
        <w:rPr>
          <w:rFonts w:ascii="Times New Roman" w:hAnsi="Times New Roman" w:cs="Times New Roman"/>
          <w:szCs w:val="21"/>
        </w:rPr>
        <w:t>的最大值</w:t>
      </w:r>
      <w:r w:rsidRPr="00DE7391">
        <w:rPr>
          <w:rFonts w:ascii="MS Gothic" w:hAnsi="MS Gothic" w:cs="Times New Roman"/>
          <w:szCs w:val="21"/>
        </w:rPr>
        <w:t>.</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解</w:t>
      </w:r>
      <w:r>
        <w:rPr>
          <w:rFonts w:ascii="Times New Roman" w:eastAsia="仿宋_GB2312" w:hAnsi="Times New Roman" w:cs="Times New Roman"/>
          <w:sz w:val="24"/>
          <w:szCs w:val="24"/>
        </w:rPr>
        <w:t>(1)</w:t>
      </w:r>
      <w:r>
        <w:rPr>
          <w:rFonts w:ascii="Times New Roman" w:eastAsia="黑体" w:hAnsi="Times New Roman" w:cs="Times New Roman"/>
          <w:sz w:val="24"/>
          <w:szCs w:val="24"/>
        </w:rPr>
        <w:t>法</w:t>
      </w:r>
      <w:proofErr w:type="gramStart"/>
      <w:r>
        <w:rPr>
          <w:rFonts w:ascii="Times New Roman" w:eastAsia="黑体" w:hAnsi="Times New Roman" w:cs="Times New Roman"/>
          <w:sz w:val="24"/>
          <w:szCs w:val="24"/>
        </w:rPr>
        <w:t>一</w:t>
      </w:r>
      <w:proofErr w:type="gramEnd"/>
      <w:r>
        <w:rPr>
          <w:rFonts w:ascii="Times New Roman" w:eastAsia="仿宋_GB2312" w:hAnsi="Times New Roman" w:cs="Times New Roman"/>
          <w:sz w:val="24"/>
          <w:szCs w:val="24"/>
        </w:rPr>
        <w:t xml:space="preserve">　依题意得</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1&gt;1</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y</w:t>
      </w:r>
      <w:r>
        <w:rPr>
          <w:rFonts w:ascii="Times New Roman" w:eastAsia="仿宋_GB2312" w:hAnsi="Times New Roman" w:cs="Times New Roman"/>
          <w:sz w:val="24"/>
          <w:szCs w:val="24"/>
        </w:rPr>
        <w:t>＋</w:t>
      </w:r>
      <w:r>
        <w:rPr>
          <w:rFonts w:ascii="Times New Roman" w:eastAsia="仿宋_GB2312" w:hAnsi="Times New Roman" w:cs="Times New Roman"/>
          <w:sz w:val="24"/>
          <w:szCs w:val="24"/>
        </w:rPr>
        <w:t>1&gt;1</w:t>
      </w:r>
      <w:r>
        <w:rPr>
          <w:rFonts w:ascii="Times New Roman" w:eastAsia="仿宋_GB2312" w:hAnsi="Times New Roman" w:cs="Times New Roman"/>
          <w:sz w:val="24"/>
          <w:szCs w:val="24"/>
        </w:rPr>
        <w:t>，由</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y</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xy</w:t>
      </w:r>
      <w:r>
        <w:rPr>
          <w:rFonts w:ascii="Times New Roman" w:eastAsia="仿宋_GB2312" w:hAnsi="Times New Roman" w:cs="Times New Roman"/>
          <w:sz w:val="24"/>
          <w:szCs w:val="24"/>
        </w:rPr>
        <w:t>＝</w:t>
      </w:r>
      <w:r>
        <w:rPr>
          <w:rFonts w:ascii="Times New Roman" w:eastAsia="仿宋_GB2312" w:hAnsi="Times New Roman" w:cs="Times New Roman"/>
          <w:sz w:val="24"/>
          <w:szCs w:val="24"/>
        </w:rPr>
        <w:t>8</w:t>
      </w:r>
      <w:r>
        <w:rPr>
          <w:rFonts w:ascii="Times New Roman" w:eastAsia="仿宋_GB2312" w:hAnsi="Times New Roman" w:cs="Times New Roman"/>
          <w:sz w:val="24"/>
          <w:szCs w:val="24"/>
        </w:rPr>
        <w:t>，得</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1)(2</w:t>
      </w:r>
      <w:r>
        <w:rPr>
          <w:rFonts w:ascii="Times New Roman" w:eastAsia="仿宋_GB2312" w:hAnsi="Times New Roman" w:cs="Times New Roman"/>
          <w:i/>
          <w:sz w:val="24"/>
          <w:szCs w:val="24"/>
        </w:rPr>
        <w:t>y</w:t>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w:t>
      </w:r>
      <w:r>
        <w:rPr>
          <w:rFonts w:ascii="Times New Roman" w:eastAsia="仿宋_GB2312" w:hAnsi="Times New Roman" w:cs="Times New Roman"/>
          <w:sz w:val="24"/>
          <w:szCs w:val="24"/>
        </w:rPr>
        <w:t>9</w:t>
      </w:r>
      <w:r>
        <w:rPr>
          <w:rFonts w:ascii="Times New Roman" w:eastAsia="仿宋_GB2312" w:hAnsi="Times New Roman" w:cs="Times New Roman"/>
          <w:sz w:val="24"/>
          <w:szCs w:val="24"/>
        </w:rPr>
        <w:t>，则</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y</w:t>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hAnsi="宋体"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\r</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1</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y</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1</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\r</w:instrText>
      </w:r>
      <w:r>
        <w:rPr>
          <w:rFonts w:ascii="Times New Roman" w:eastAsia="仿宋_GB2312" w:hAnsi="Times New Roman" w:cs="Times New Roman"/>
          <w:sz w:val="24"/>
          <w:szCs w:val="24"/>
        </w:rPr>
        <w:instrText>(9)</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r>
        <w:rPr>
          <w:rFonts w:ascii="Times New Roman" w:eastAsia="仿宋_GB2312" w:hAnsi="Times New Roman" w:cs="Times New Roman"/>
          <w:sz w:val="24"/>
          <w:szCs w:val="24"/>
        </w:rPr>
        <w:t>6</w:t>
      </w:r>
      <w:r>
        <w:rPr>
          <w:rFonts w:ascii="Times New Roman" w:eastAsia="仿宋_GB2312" w:hAnsi="Times New Roman" w:cs="Times New Roman"/>
          <w:sz w:val="24"/>
          <w:szCs w:val="24"/>
        </w:rPr>
        <w:t>，当且仅当</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y</w:t>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w:t>
      </w:r>
      <w:r>
        <w:rPr>
          <w:rFonts w:ascii="Times New Roman" w:eastAsia="仿宋_GB2312" w:hAnsi="Times New Roman" w:cs="Times New Roman"/>
          <w:sz w:val="24"/>
          <w:szCs w:val="24"/>
        </w:rPr>
        <w:t>3</w:t>
      </w:r>
      <w:r>
        <w:rPr>
          <w:rFonts w:ascii="Times New Roman" w:eastAsia="仿宋_GB2312" w:hAnsi="Times New Roman" w:cs="Times New Roman"/>
          <w:sz w:val="24"/>
          <w:szCs w:val="24"/>
        </w:rPr>
        <w:t>，即</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y</w:t>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时，等号成立，因此有</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y</w:t>
      </w:r>
      <w:r>
        <w:rPr>
          <w:rFonts w:hAnsi="宋体" w:cs="Times New Roman"/>
          <w:sz w:val="24"/>
          <w:szCs w:val="24"/>
        </w:rPr>
        <w:t>≥</w:t>
      </w:r>
      <w:r>
        <w:rPr>
          <w:rFonts w:ascii="Times New Roman" w:eastAsia="仿宋_GB2312" w:hAnsi="Times New Roman" w:cs="Times New Roman"/>
          <w:sz w:val="24"/>
          <w:szCs w:val="24"/>
        </w:rPr>
        <w:t>4</w:t>
      </w:r>
      <w:r>
        <w:rPr>
          <w:rFonts w:ascii="Times New Roman" w:eastAsia="仿宋_GB2312" w:hAnsi="Times New Roman" w:cs="Times New Roman"/>
          <w:sz w:val="24"/>
          <w:szCs w:val="24"/>
        </w:rPr>
        <w:t>，所以</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y</w:t>
      </w:r>
      <w:r>
        <w:rPr>
          <w:rFonts w:ascii="Times New Roman" w:eastAsia="仿宋_GB2312" w:hAnsi="Times New Roman" w:cs="Times New Roman"/>
          <w:sz w:val="24"/>
          <w:szCs w:val="24"/>
        </w:rPr>
        <w:t>的最小值为</w:t>
      </w:r>
      <w:r>
        <w:rPr>
          <w:rFonts w:ascii="Times New Roman" w:eastAsia="仿宋_GB2312" w:hAnsi="Times New Roman" w:cs="Times New Roman"/>
          <w:sz w:val="24"/>
          <w:szCs w:val="24"/>
        </w:rPr>
        <w:t>4.</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ascii="Times New Roman" w:eastAsia="黑体" w:hAnsi="Times New Roman" w:cs="Times New Roman"/>
          <w:sz w:val="24"/>
          <w:szCs w:val="24"/>
        </w:rPr>
        <w:t>法二</w:t>
      </w:r>
      <w:r>
        <w:rPr>
          <w:rFonts w:ascii="Times New Roman" w:eastAsia="仿宋_GB2312" w:hAnsi="Times New Roman" w:cs="Times New Roman"/>
          <w:sz w:val="24"/>
          <w:szCs w:val="24"/>
        </w:rPr>
        <w:t xml:space="preserve">　由题意得</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(8</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y,</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y</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y</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1</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9</w:instrText>
      </w:r>
      <w:r>
        <w:rPr>
          <w:rFonts w:ascii="Times New Roman" w:eastAsia="仿宋_GB2312" w:hAnsi="Times New Roman" w:cs="Times New Roman"/>
          <w:i/>
          <w:sz w:val="24"/>
          <w:szCs w:val="24"/>
        </w:rPr>
        <w:instrText>,</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y</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(9</w:instrText>
      </w:r>
      <w:r>
        <w:rPr>
          <w:rFonts w:ascii="Times New Roman" w:eastAsia="仿宋_GB2312" w:hAnsi="Times New Roman" w:cs="Times New Roman"/>
          <w:i/>
          <w:sz w:val="24"/>
          <w:szCs w:val="24"/>
        </w:rPr>
        <w:instrText>,</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y</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eastAsia="仿宋_GB2312" w:hAnsi="宋体" w:cs="Times New Roman"/>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y</w:t>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(9</w:instrText>
      </w:r>
      <w:r>
        <w:rPr>
          <w:rFonts w:ascii="Times New Roman" w:eastAsia="仿宋_GB2312" w:hAnsi="Times New Roman" w:cs="Times New Roman"/>
          <w:i/>
          <w:sz w:val="24"/>
          <w:szCs w:val="24"/>
        </w:rPr>
        <w:instrText>,</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y</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y</w:t>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(9</w:instrText>
      </w:r>
      <w:r>
        <w:rPr>
          <w:rFonts w:ascii="Times New Roman" w:eastAsia="仿宋_GB2312" w:hAnsi="Times New Roman" w:cs="Times New Roman"/>
          <w:i/>
          <w:sz w:val="24"/>
          <w:szCs w:val="24"/>
        </w:rPr>
        <w:instrText>,</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y</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y</w:t>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hAnsi="宋体"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\r</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(9</w:instrText>
      </w:r>
      <w:r>
        <w:rPr>
          <w:rFonts w:ascii="Times New Roman" w:eastAsia="仿宋_GB2312" w:hAnsi="Times New Roman" w:cs="Times New Roman"/>
          <w:i/>
          <w:sz w:val="24"/>
          <w:szCs w:val="24"/>
        </w:rPr>
        <w:instrText>,</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y</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1)·</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y</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1</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w:t>
      </w:r>
      <w:r>
        <w:rPr>
          <w:rFonts w:ascii="Times New Roman" w:eastAsia="仿宋_GB2312" w:hAnsi="Times New Roman" w:cs="Times New Roman"/>
          <w:sz w:val="24"/>
          <w:szCs w:val="24"/>
        </w:rPr>
        <w:t>4</w:t>
      </w:r>
      <w:r>
        <w:rPr>
          <w:rFonts w:ascii="Times New Roman" w:eastAsia="仿宋_GB2312" w:hAnsi="Times New Roman" w:cs="Times New Roman"/>
          <w:sz w:val="24"/>
          <w:szCs w:val="24"/>
        </w:rPr>
        <w:t>，</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当且仅当</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(9</w:instrText>
      </w:r>
      <w:r>
        <w:rPr>
          <w:rFonts w:ascii="Times New Roman" w:eastAsia="仿宋_GB2312" w:hAnsi="Times New Roman" w:cs="Times New Roman"/>
          <w:i/>
          <w:sz w:val="24"/>
          <w:szCs w:val="24"/>
        </w:rPr>
        <w:instrText>,</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y</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y</w:t>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，即</w:t>
      </w:r>
      <w:r>
        <w:rPr>
          <w:rFonts w:ascii="Times New Roman" w:eastAsia="仿宋_GB2312" w:hAnsi="Times New Roman" w:cs="Times New Roman"/>
          <w:i/>
          <w:sz w:val="24"/>
          <w:szCs w:val="24"/>
        </w:rPr>
        <w:t>y</w:t>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时，等号成立</w:t>
      </w:r>
      <w:r>
        <w:rPr>
          <w:rFonts w:ascii="MS Gothic" w:eastAsia="仿宋_GB2312" w:hAnsi="MS Gothic" w:cs="Times New Roman"/>
          <w:sz w:val="24"/>
          <w:szCs w:val="24"/>
        </w:rPr>
        <w:t>.</w:t>
      </w:r>
      <w:r>
        <w:rPr>
          <w:rFonts w:ascii="Times New Roman" w:eastAsia="仿宋_GB2312" w:hAnsi="Times New Roman" w:cs="Times New Roman"/>
          <w:sz w:val="24"/>
          <w:szCs w:val="24"/>
        </w:rPr>
        <w:t>所以</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y</w:t>
      </w:r>
      <w:r>
        <w:rPr>
          <w:rFonts w:ascii="Times New Roman" w:eastAsia="仿宋_GB2312" w:hAnsi="Times New Roman" w:cs="Times New Roman"/>
          <w:sz w:val="24"/>
          <w:szCs w:val="24"/>
        </w:rPr>
        <w:t>的最小值为</w:t>
      </w:r>
      <w:r>
        <w:rPr>
          <w:rFonts w:ascii="Times New Roman" w:eastAsia="仿宋_GB2312" w:hAnsi="Times New Roman" w:cs="Times New Roman"/>
          <w:sz w:val="24"/>
          <w:szCs w:val="24"/>
        </w:rPr>
        <w:t>4.</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eastAsia="仿宋_GB2312" w:hAnsi="宋体" w:cs="Times New Roman"/>
          <w:sz w:val="24"/>
          <w:szCs w:val="24"/>
        </w:rPr>
        <w:t>∵</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,y</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r>
        <w:rPr>
          <w:rFonts w:ascii="Times New Roman" w:eastAsia="仿宋_GB2312" w:hAnsi="Times New Roman" w:cs="Times New Roman"/>
          <w:sz w:val="24"/>
          <w:szCs w:val="24"/>
        </w:rPr>
        <w:t>3</w:t>
      </w:r>
      <w:r>
        <w:rPr>
          <w:rFonts w:ascii="Times New Roman" w:eastAsia="仿宋_GB2312" w:hAnsi="Times New Roman" w:cs="Times New Roman"/>
          <w:sz w:val="24"/>
          <w:szCs w:val="24"/>
        </w:rPr>
        <w:t>，</w:t>
      </w:r>
      <w:r>
        <w:rPr>
          <w:rFonts w:eastAsia="仿宋_GB2312" w:hAnsi="宋体" w:cs="Times New Roman"/>
          <w:sz w:val="24"/>
          <w:szCs w:val="24"/>
        </w:rPr>
        <w:t>∴</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w:instrText>
      </w:r>
      <w:r>
        <w:rPr>
          <w:rFonts w:ascii="Times New Roman" w:eastAsia="仿宋_GB2312" w:hAnsi="Times New Roman" w:cs="Times New Roman"/>
          <w:sz w:val="24"/>
          <w:szCs w:val="24"/>
        </w:rPr>
        <w:instrText>3)</w:instrText>
      </w:r>
      <w:r>
        <w:rPr>
          <w:rFonts w:ascii="Times New Roman" w:eastAsia="仿宋_GB2312" w:hAnsi="Times New Roman" w:cs="Times New Roman"/>
          <w:i/>
          <w:sz w:val="24"/>
          <w:szCs w:val="24"/>
        </w:rPr>
        <w:fldChar w:fldCharType="end"/>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\b</w:instrText>
      </w:r>
      <w:r>
        <w:rPr>
          <w:rFonts w:ascii="Times New Roman" w:eastAsia="仿宋_GB2312" w:hAnsi="Times New Roman" w:cs="Times New Roman"/>
          <w:sz w:val="24"/>
          <w:szCs w:val="24"/>
        </w:rPr>
        <w:instrText>\lc\(\rc\)(\a\vs4\</w:instrText>
      </w:r>
      <w:r>
        <w:rPr>
          <w:rFonts w:ascii="Times New Roman" w:eastAsia="仿宋_GB2312" w:hAnsi="Times New Roman" w:cs="Times New Roman"/>
          <w:i/>
          <w:sz w:val="24"/>
          <w:szCs w:val="24"/>
        </w:rPr>
        <w:instrText>al</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co</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,y</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eastAsia="仿宋_GB2312" w:hAnsi="宋体"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y</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y</w:t>
      </w:r>
      <w:r>
        <w:rPr>
          <w:rFonts w:ascii="Times New Roman" w:eastAsia="仿宋_GB2312" w:hAnsi="Times New Roman" w:cs="Times New Roman"/>
          <w:sz w:val="24"/>
          <w:szCs w:val="24"/>
        </w:rPr>
        <w:t>)</w:t>
      </w:r>
      <w:r>
        <w:rPr>
          <w:rFonts w:hAnsi="宋体"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y</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w:instrText>
      </w:r>
      <w:r>
        <w:rPr>
          <w:rFonts w:ascii="Times New Roman" w:eastAsia="仿宋_GB2312" w:hAnsi="Times New Roman" w:cs="Times New Roman"/>
          <w:sz w:val="24"/>
          <w:szCs w:val="24"/>
        </w:rPr>
        <w:instrText>3)</w:instrText>
      </w:r>
      <w:r>
        <w:rPr>
          <w:rFonts w:ascii="Times New Roman" w:eastAsia="仿宋_GB2312" w:hAnsi="Times New Roman" w:cs="Times New Roman"/>
          <w:i/>
          <w:sz w:val="24"/>
          <w:szCs w:val="24"/>
        </w:rPr>
        <w:fldChar w:fldCharType="end"/>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\b</w:instrText>
      </w:r>
      <w:r>
        <w:rPr>
          <w:rFonts w:ascii="Times New Roman" w:eastAsia="仿宋_GB2312" w:hAnsi="Times New Roman" w:cs="Times New Roman"/>
          <w:sz w:val="24"/>
          <w:szCs w:val="24"/>
        </w:rPr>
        <w:instrText>\lc\(\rc\)(\a\vs4\</w:instrText>
      </w:r>
      <w:r>
        <w:rPr>
          <w:rFonts w:ascii="Times New Roman" w:eastAsia="仿宋_GB2312" w:hAnsi="Times New Roman" w:cs="Times New Roman"/>
          <w:i/>
          <w:sz w:val="24"/>
          <w:szCs w:val="24"/>
        </w:rPr>
        <w:instrText>al</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co</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,y</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w:instrText>
      </w:r>
      <w:r>
        <w:rPr>
          <w:rFonts w:ascii="Times New Roman" w:eastAsia="仿宋_GB2312" w:hAnsi="Times New Roman" w:cs="Times New Roman"/>
          <w:sz w:val="24"/>
          <w:szCs w:val="24"/>
        </w:rPr>
        <w:instrText>3)</w:instrText>
      </w:r>
      <w:r>
        <w:rPr>
          <w:rFonts w:ascii="Times New Roman" w:eastAsia="仿宋_GB2312" w:hAnsi="Times New Roman" w:cs="Times New Roman"/>
          <w:i/>
          <w:sz w:val="24"/>
          <w:szCs w:val="24"/>
        </w:rPr>
        <w:fldChar w:fldCharType="end"/>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\b</w:instrText>
      </w:r>
      <w:r>
        <w:rPr>
          <w:rFonts w:ascii="Times New Roman" w:eastAsia="仿宋_GB2312" w:hAnsi="Times New Roman" w:cs="Times New Roman"/>
          <w:sz w:val="24"/>
          <w:szCs w:val="24"/>
        </w:rPr>
        <w:instrText>\lc\(\rc\)(\a\vs4\</w:instrText>
      </w:r>
      <w:r>
        <w:rPr>
          <w:rFonts w:ascii="Times New Roman" w:eastAsia="仿宋_GB2312" w:hAnsi="Times New Roman" w:cs="Times New Roman"/>
          <w:i/>
          <w:sz w:val="24"/>
          <w:szCs w:val="24"/>
        </w:rPr>
        <w:instrText>al</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co</w:instrText>
      </w:r>
      <w:r>
        <w:rPr>
          <w:rFonts w:ascii="Times New Roman" w:eastAsia="仿宋_GB2312" w:hAnsi="Times New Roman" w:cs="Times New Roman"/>
          <w:sz w:val="24"/>
          <w:szCs w:val="24"/>
        </w:rPr>
        <w:instrText>1(4</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y,x</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(4</w:instrText>
      </w:r>
      <w:r>
        <w:rPr>
          <w:rFonts w:ascii="Times New Roman" w:eastAsia="仿宋_GB2312" w:hAnsi="Times New Roman" w:cs="Times New Roman"/>
          <w:i/>
          <w:sz w:val="24"/>
          <w:szCs w:val="24"/>
        </w:rPr>
        <w:instrText>x,y</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fldChar w:fldCharType="end"/>
      </w:r>
      <w:r>
        <w:rPr>
          <w:rFonts w:hAnsi="宋体" w:cs="Times New Roman"/>
          <w:sz w:val="24"/>
          <w:szCs w:val="24"/>
        </w:rPr>
        <w:t>≥</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w:instrText>
      </w:r>
      <w:r>
        <w:rPr>
          <w:rFonts w:ascii="Times New Roman" w:eastAsia="仿宋_GB2312" w:hAnsi="Times New Roman" w:cs="Times New Roman"/>
          <w:sz w:val="24"/>
          <w:szCs w:val="24"/>
        </w:rPr>
        <w:instrText>3)</w:instrText>
      </w:r>
      <w:r>
        <w:rPr>
          <w:rFonts w:ascii="Times New Roman" w:eastAsia="仿宋_GB2312" w:hAnsi="Times New Roman" w:cs="Times New Roman"/>
          <w:i/>
          <w:sz w:val="24"/>
          <w:szCs w:val="24"/>
        </w:rPr>
        <w:fldChar w:fldCharType="end"/>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\b</w:instrText>
      </w:r>
      <w:r>
        <w:rPr>
          <w:rFonts w:ascii="Times New Roman" w:eastAsia="仿宋_GB2312" w:hAnsi="Times New Roman" w:cs="Times New Roman"/>
          <w:sz w:val="24"/>
          <w:szCs w:val="24"/>
        </w:rPr>
        <w:instrText>\lc\(\rc\)(\a\vs4\</w:instrText>
      </w:r>
      <w:r>
        <w:rPr>
          <w:rFonts w:ascii="Times New Roman" w:eastAsia="仿宋_GB2312" w:hAnsi="Times New Roman" w:cs="Times New Roman"/>
          <w:i/>
          <w:sz w:val="24"/>
          <w:szCs w:val="24"/>
        </w:rPr>
        <w:instrText>al</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co</w:instrText>
      </w:r>
      <w:r>
        <w:rPr>
          <w:rFonts w:ascii="Times New Roman" w:eastAsia="仿宋_GB2312" w:hAnsi="Times New Roman" w:cs="Times New Roman"/>
          <w:sz w:val="24"/>
          <w:szCs w:val="24"/>
        </w:rPr>
        <w:instrText>1(4</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r</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y,x</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(4</w:instrText>
      </w:r>
      <w:r>
        <w:rPr>
          <w:rFonts w:ascii="Times New Roman" w:eastAsia="仿宋_GB2312" w:hAnsi="Times New Roman" w:cs="Times New Roman"/>
          <w:i/>
          <w:sz w:val="24"/>
          <w:szCs w:val="24"/>
        </w:rPr>
        <w:instrText>x,y</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(4</w:instrText>
      </w:r>
      <w:r>
        <w:rPr>
          <w:rFonts w:ascii="Times New Roman" w:eastAsia="仿宋_GB2312" w:hAnsi="Times New Roman" w:cs="Times New Roman"/>
          <w:i/>
          <w:sz w:val="24"/>
          <w:szCs w:val="24"/>
        </w:rPr>
        <w:instrText>,</w:instrText>
      </w:r>
      <w:r>
        <w:rPr>
          <w:rFonts w:ascii="Times New Roman" w:eastAsia="仿宋_GB2312" w:hAnsi="Times New Roman" w:cs="Times New Roman"/>
          <w:sz w:val="24"/>
          <w:szCs w:val="24"/>
        </w:rPr>
        <w:instrText>3)</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(4</w:instrText>
      </w:r>
      <w:r>
        <w:rPr>
          <w:rFonts w:ascii="Times New Roman" w:eastAsia="仿宋_GB2312" w:hAnsi="Times New Roman" w:cs="Times New Roman"/>
          <w:i/>
          <w:sz w:val="24"/>
          <w:szCs w:val="24"/>
        </w:rPr>
        <w:instrText>,</w:instrText>
      </w:r>
      <w:r>
        <w:rPr>
          <w:rFonts w:ascii="Times New Roman" w:eastAsia="仿宋_GB2312" w:hAnsi="Times New Roman" w:cs="Times New Roman"/>
          <w:sz w:val="24"/>
          <w:szCs w:val="24"/>
        </w:rPr>
        <w:instrText>3)</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(8</w:instrText>
      </w:r>
      <w:r>
        <w:rPr>
          <w:rFonts w:ascii="Times New Roman" w:eastAsia="仿宋_GB2312" w:hAnsi="Times New Roman" w:cs="Times New Roman"/>
          <w:i/>
          <w:sz w:val="24"/>
          <w:szCs w:val="24"/>
        </w:rPr>
        <w:instrText>,</w:instrText>
      </w:r>
      <w:r>
        <w:rPr>
          <w:rFonts w:ascii="Times New Roman" w:eastAsia="仿宋_GB2312" w:hAnsi="Times New Roman" w:cs="Times New Roman"/>
          <w:sz w:val="24"/>
          <w:szCs w:val="24"/>
        </w:rPr>
        <w:instrText>3)</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p>
    <w:p w:rsidR="00A114DB" w:rsidRDefault="00A114DB" w:rsidP="00A114DB">
      <w:pPr>
        <w:pStyle w:val="aa"/>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eastAsia="仿宋_GB2312" w:hAnsi="Times New Roman" w:cs="Times New Roman"/>
          <w:sz w:val="24"/>
          <w:szCs w:val="24"/>
        </w:rPr>
        <w:t>当且仅当</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\b</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lc</w:instrText>
      </w:r>
      <w:r>
        <w:rPr>
          <w:rFonts w:ascii="Times New Roman" w:eastAsia="仿宋_GB2312" w:hAnsi="Times New Roman" w:cs="Times New Roman"/>
          <w:sz w:val="24"/>
          <w:szCs w:val="24"/>
        </w:rPr>
        <w:instrText>\{(\a\vs4\</w:instrText>
      </w:r>
      <w:r>
        <w:rPr>
          <w:rFonts w:ascii="Times New Roman" w:eastAsia="仿宋_GB2312" w:hAnsi="Times New Roman" w:cs="Times New Roman"/>
          <w:i/>
          <w:sz w:val="24"/>
          <w:szCs w:val="24"/>
        </w:rPr>
        <w:instrText>al</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co</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y,x</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(4</w:instrText>
      </w:r>
      <w:r>
        <w:rPr>
          <w:rFonts w:ascii="Times New Roman" w:eastAsia="仿宋_GB2312" w:hAnsi="Times New Roman" w:cs="Times New Roman"/>
          <w:i/>
          <w:sz w:val="24"/>
          <w:szCs w:val="24"/>
        </w:rPr>
        <w:instrText>x,y</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,y</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3</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0</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y</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0))</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即</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w:instrText>
      </w:r>
      <w:r>
        <w:rPr>
          <w:rFonts w:ascii="Times New Roman" w:eastAsia="仿宋_GB2312" w:hAnsi="Times New Roman" w:cs="Times New Roman"/>
          <w:sz w:val="24"/>
          <w:szCs w:val="24"/>
        </w:rPr>
        <w:instrText>3)</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r>
        <w:rPr>
          <w:rFonts w:ascii="Times New Roman" w:eastAsia="仿宋_GB2312" w:hAnsi="Times New Roman" w:cs="Times New Roman"/>
          <w:i/>
          <w:sz w:val="24"/>
          <w:szCs w:val="24"/>
        </w:rPr>
        <w:t>y</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(4</w:instrText>
      </w:r>
      <w:r>
        <w:rPr>
          <w:rFonts w:ascii="Times New Roman" w:eastAsia="仿宋_GB2312" w:hAnsi="Times New Roman" w:cs="Times New Roman"/>
          <w:i/>
          <w:sz w:val="24"/>
          <w:szCs w:val="24"/>
        </w:rPr>
        <w:instrText>,</w:instrText>
      </w:r>
      <w:r>
        <w:rPr>
          <w:rFonts w:ascii="Times New Roman" w:eastAsia="仿宋_GB2312" w:hAnsi="Times New Roman" w:cs="Times New Roman"/>
          <w:sz w:val="24"/>
          <w:szCs w:val="24"/>
        </w:rPr>
        <w:instrText>3)</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时，取等号</w:t>
      </w:r>
      <w:r>
        <w:rPr>
          <w:rFonts w:ascii="MS Gothic" w:eastAsia="仿宋_GB2312" w:hAnsi="MS Gothic" w:cs="Times New Roman"/>
          <w:sz w:val="24"/>
          <w:szCs w:val="24"/>
        </w:rPr>
        <w:t>.</w:t>
      </w:r>
      <w:r>
        <w:rPr>
          <w:rFonts w:eastAsia="仿宋_GB2312" w:hAnsi="宋体"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y</w:t>
      </w:r>
      <w:r>
        <w:rPr>
          <w:rFonts w:ascii="Times New Roman" w:eastAsia="仿宋_GB2312" w:hAnsi="Times New Roman" w:cs="Times New Roman"/>
          <w:sz w:val="24"/>
          <w:szCs w:val="24"/>
        </w:rPr>
        <w:t>的最小值为</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(8</w:instrText>
      </w:r>
      <w:r>
        <w:rPr>
          <w:rFonts w:ascii="Times New Roman" w:eastAsia="仿宋_GB2312" w:hAnsi="Times New Roman" w:cs="Times New Roman"/>
          <w:i/>
          <w:sz w:val="24"/>
          <w:szCs w:val="24"/>
        </w:rPr>
        <w:instrText>,</w:instrText>
      </w:r>
      <w:r>
        <w:rPr>
          <w:rFonts w:ascii="Times New Roman" w:eastAsia="仿宋_GB2312" w:hAnsi="Times New Roman" w:cs="Times New Roman"/>
          <w:sz w:val="24"/>
          <w:szCs w:val="24"/>
        </w:rPr>
        <w:instrText>3)</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3</w:t>
      </w:r>
      <w:r>
        <w:rPr>
          <w:rFonts w:ascii="Times New Roman" w:eastAsia="仿宋_GB2312" w:hAnsi="Times New Roman" w:cs="Times New Roman"/>
          <w:sz w:val="24"/>
          <w:szCs w:val="24"/>
        </w:rPr>
        <w:t>)</w:t>
      </w:r>
      <w:r>
        <w:rPr>
          <w:rFonts w:eastAsia="仿宋_GB2312" w:hAnsi="宋体" w:cs="Times New Roman"/>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&gt;0</w:t>
      </w:r>
      <w:r>
        <w:rPr>
          <w:rFonts w:ascii="Times New Roman" w:eastAsia="仿宋_GB2312" w:hAnsi="Times New Roman" w:cs="Times New Roman"/>
          <w:sz w:val="24"/>
          <w:szCs w:val="24"/>
        </w:rPr>
        <w:t>，</w:t>
      </w:r>
      <w:r>
        <w:rPr>
          <w:rFonts w:eastAsia="仿宋_GB2312" w:hAnsi="宋体" w:cs="Times New Roman"/>
          <w:sz w:val="24"/>
          <w:szCs w:val="24"/>
        </w:rPr>
        <w:t>∴</w:t>
      </w:r>
      <w:r>
        <w:rPr>
          <w:rFonts w:ascii="Times New Roman" w:eastAsia="仿宋_GB2312" w:hAnsi="Times New Roman" w:cs="Times New Roman"/>
          <w:i/>
          <w:sz w:val="24"/>
          <w:szCs w:val="24"/>
        </w:rPr>
        <w:t>y</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x,x</w:instrText>
      </w:r>
      <w:r>
        <w:rPr>
          <w:rFonts w:ascii="Times New Roman" w:eastAsia="仿宋_GB2312" w:hAnsi="Times New Roman" w:cs="Times New Roman"/>
          <w:sz w:val="24"/>
          <w:szCs w:val="24"/>
          <w:vertAlign w:val="superscript"/>
        </w:rPr>
        <w:instrText>2</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eastAsia="仿宋_GB2312" w:hAnsi="宋体" w:cs="Times New Roman"/>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fldChar w:fldCharType="end"/>
      </w:r>
      <w:r>
        <w:rPr>
          <w:rFonts w:hAnsi="宋体"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\r</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，当且仅当</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，即</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舍去</w:t>
      </w:r>
      <w:r>
        <w:rPr>
          <w:rFonts w:ascii="Times New Roman" w:eastAsia="仿宋_GB2312" w:hAnsi="Times New Roman" w:cs="Times New Roman"/>
          <w:sz w:val="24"/>
          <w:szCs w:val="24"/>
        </w:rPr>
        <w:t>)</w:t>
      </w:r>
      <w:r>
        <w:rPr>
          <w:rFonts w:ascii="Times New Roman" w:eastAsia="仿宋_GB2312" w:hAnsi="Times New Roman" w:cs="Times New Roman"/>
          <w:sz w:val="24"/>
          <w:szCs w:val="24"/>
        </w:rPr>
        <w:t>时等号成立，</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eastAsia="仿宋_GB2312" w:hAnsi="宋体" w:cs="Times New Roman"/>
          <w:sz w:val="24"/>
          <w:szCs w:val="24"/>
        </w:rPr>
        <w:lastRenderedPageBreak/>
        <w:t>∴</w:t>
      </w:r>
      <w:r>
        <w:rPr>
          <w:rFonts w:ascii="Times New Roman" w:eastAsia="仿宋_GB2312" w:hAnsi="Times New Roman" w:cs="Times New Roman"/>
          <w:i/>
          <w:sz w:val="24"/>
          <w:szCs w:val="24"/>
        </w:rPr>
        <w:t>y</w:t>
      </w:r>
      <w:r>
        <w:rPr>
          <w:rFonts w:hAnsi="宋体" w:cs="Times New Roman"/>
          <w:sz w:val="24"/>
          <w:szCs w:val="24"/>
        </w:rPr>
        <w:t>≤</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，故</w:t>
      </w:r>
      <w:r>
        <w:rPr>
          <w:rFonts w:ascii="Times New Roman" w:eastAsia="仿宋_GB2312" w:hAnsi="Times New Roman" w:cs="Times New Roman"/>
          <w:i/>
          <w:sz w:val="24"/>
          <w:szCs w:val="24"/>
        </w:rPr>
        <w:t>y</w:t>
      </w:r>
      <w:r>
        <w:rPr>
          <w:rFonts w:ascii="Times New Roman" w:eastAsia="仿宋_GB2312" w:hAnsi="Times New Roman" w:cs="Times New Roman"/>
          <w:sz w:val="24"/>
          <w:szCs w:val="24"/>
        </w:rPr>
        <w:t>的最大值为</w:t>
      </w:r>
      <w:r>
        <w:rPr>
          <w:rFonts w:ascii="Times New Roman" w:eastAsia="仿宋_GB2312" w:hAnsi="Times New Roman" w:cs="Times New Roman"/>
          <w:sz w:val="24"/>
          <w:szCs w:val="24"/>
        </w:rPr>
        <w:t>1.</w:t>
      </w:r>
    </w:p>
    <w:p w:rsidR="00A114DB" w:rsidRPr="000764F7" w:rsidRDefault="00A114DB" w:rsidP="00A114DB">
      <w:pPr>
        <w:jc w:val="left"/>
        <w:rPr>
          <w:rFonts w:asciiTheme="minorEastAsia" w:hAnsiTheme="minorEastAsia" w:cs="Times New Roman" w:hint="eastAsia"/>
          <w:bCs/>
          <w:szCs w:val="21"/>
        </w:rPr>
      </w:pPr>
    </w:p>
    <w:p w:rsidR="00A114DB" w:rsidRPr="00DE7391" w:rsidRDefault="00A114DB" w:rsidP="00A114DB">
      <w:pPr>
        <w:jc w:val="left"/>
        <w:rPr>
          <w:rFonts w:ascii="Times New Roman" w:hAnsi="Times New Roman" w:cs="Times New Roman" w:hint="eastAsia"/>
          <w:szCs w:val="21"/>
        </w:rPr>
      </w:pPr>
      <w:r w:rsidRPr="00DE7391">
        <w:rPr>
          <w:rFonts w:asciiTheme="minorEastAsia" w:hAnsiTheme="minorEastAsia" w:cs="Times New Roman" w:hint="eastAsia"/>
          <w:bCs/>
          <w:szCs w:val="21"/>
        </w:rPr>
        <w:t>例</w:t>
      </w:r>
      <w:r>
        <w:rPr>
          <w:rFonts w:asciiTheme="minorEastAsia" w:hAnsiTheme="minorEastAsia" w:cs="Times New Roman" w:hint="eastAsia"/>
          <w:bCs/>
          <w:szCs w:val="21"/>
        </w:rPr>
        <w:t>2</w:t>
      </w:r>
      <w:r w:rsidRPr="00DE7391">
        <w:rPr>
          <w:rFonts w:asciiTheme="minorEastAsia" w:hAnsiTheme="minorEastAsia" w:cs="Times New Roman" w:hint="eastAsia"/>
          <w:bCs/>
          <w:szCs w:val="21"/>
        </w:rPr>
        <w:t>.（1）</w:t>
      </w:r>
      <w:proofErr w:type="gramStart"/>
      <w:r w:rsidRPr="00DE7391">
        <w:rPr>
          <w:rFonts w:ascii="Times New Roman" w:hAnsi="Times New Roman" w:cs="Times New Roman"/>
          <w:szCs w:val="21"/>
        </w:rPr>
        <w:t>解关于</w:t>
      </w:r>
      <w:proofErr w:type="gramEnd"/>
      <w:r w:rsidRPr="00DE7391">
        <w:rPr>
          <w:rFonts w:ascii="Times New Roman" w:hAnsi="Times New Roman" w:cs="Times New Roman"/>
          <w:i/>
          <w:szCs w:val="21"/>
        </w:rPr>
        <w:t>x</w:t>
      </w:r>
      <w:r w:rsidRPr="00DE7391">
        <w:rPr>
          <w:rFonts w:ascii="Times New Roman" w:hAnsi="Times New Roman" w:cs="Times New Roman"/>
          <w:szCs w:val="21"/>
        </w:rPr>
        <w:t>的不等式</w:t>
      </w:r>
      <w:r w:rsidRPr="00DE7391">
        <w:rPr>
          <w:rFonts w:ascii="Times New Roman" w:hAnsi="Times New Roman" w:cs="Times New Roman"/>
          <w:i/>
          <w:szCs w:val="21"/>
        </w:rPr>
        <w:t>ax</w:t>
      </w:r>
      <w:r w:rsidRPr="00DE7391">
        <w:rPr>
          <w:rFonts w:ascii="Times New Roman" w:hAnsi="Times New Roman" w:cs="Times New Roman"/>
          <w:szCs w:val="21"/>
          <w:vertAlign w:val="superscript"/>
        </w:rPr>
        <w:t>2</w:t>
      </w:r>
      <w:r w:rsidRPr="00DE7391">
        <w:rPr>
          <w:rFonts w:ascii="Times New Roman" w:hAnsi="Times New Roman" w:cs="Times New Roman"/>
          <w:szCs w:val="21"/>
        </w:rPr>
        <w:t>－</w:t>
      </w:r>
      <w:r w:rsidRPr="00DE7391">
        <w:rPr>
          <w:rFonts w:ascii="Times New Roman" w:hAnsi="Times New Roman" w:cs="Times New Roman"/>
          <w:szCs w:val="21"/>
        </w:rPr>
        <w:t>2(</w:t>
      </w:r>
      <w:r w:rsidRPr="00DE7391">
        <w:rPr>
          <w:rFonts w:ascii="Times New Roman" w:hAnsi="Times New Roman" w:cs="Times New Roman"/>
          <w:i/>
          <w:szCs w:val="21"/>
        </w:rPr>
        <w:t>a</w:t>
      </w:r>
      <w:r w:rsidRPr="00DE7391">
        <w:rPr>
          <w:rFonts w:ascii="Times New Roman" w:hAnsi="Times New Roman" w:cs="Times New Roman"/>
          <w:szCs w:val="21"/>
        </w:rPr>
        <w:t>＋</w:t>
      </w:r>
      <w:r w:rsidRPr="00DE7391">
        <w:rPr>
          <w:rFonts w:ascii="Times New Roman" w:hAnsi="Times New Roman" w:cs="Times New Roman"/>
          <w:szCs w:val="21"/>
        </w:rPr>
        <w:t>1)</w:t>
      </w:r>
      <w:r w:rsidRPr="00DE7391">
        <w:rPr>
          <w:rFonts w:ascii="Times New Roman" w:hAnsi="Times New Roman" w:cs="Times New Roman"/>
          <w:i/>
          <w:szCs w:val="21"/>
        </w:rPr>
        <w:t>x</w:t>
      </w:r>
      <w:r w:rsidRPr="00DE7391">
        <w:rPr>
          <w:rFonts w:ascii="Times New Roman" w:hAnsi="Times New Roman" w:cs="Times New Roman"/>
          <w:szCs w:val="21"/>
        </w:rPr>
        <w:t>＋</w:t>
      </w:r>
      <w:r w:rsidRPr="00DE7391">
        <w:rPr>
          <w:rFonts w:ascii="Times New Roman" w:hAnsi="Times New Roman" w:cs="Times New Roman"/>
          <w:szCs w:val="21"/>
        </w:rPr>
        <w:t>4&gt;0</w:t>
      </w:r>
      <w:r>
        <w:rPr>
          <w:rFonts w:ascii="Times New Roman" w:hAnsi="Times New Roman" w:cs="Times New Roman" w:hint="eastAsia"/>
          <w:szCs w:val="21"/>
        </w:rPr>
        <w:t>；</w:t>
      </w:r>
    </w:p>
    <w:p w:rsidR="00A114DB" w:rsidRPr="00DE7391" w:rsidRDefault="00A114DB" w:rsidP="00A114DB">
      <w:pPr>
        <w:pStyle w:val="aa"/>
        <w:tabs>
          <w:tab w:val="left" w:pos="1701"/>
          <w:tab w:val="left" w:pos="2552"/>
          <w:tab w:val="left" w:pos="3402"/>
        </w:tabs>
        <w:snapToGrid w:val="0"/>
        <w:spacing w:line="360" w:lineRule="auto"/>
        <w:ind w:firstLineChars="200" w:firstLine="420"/>
        <w:rPr>
          <w:rFonts w:ascii="Times New Roman" w:hAnsi="Times New Roman" w:cs="Times New Roman"/>
        </w:rPr>
      </w:pPr>
      <w:r w:rsidRPr="00DE7391">
        <w:rPr>
          <w:rFonts w:asciiTheme="majorEastAsia" w:eastAsiaTheme="majorEastAsia" w:hAnsiTheme="majorEastAsia" w:cs="Times New Roman" w:hint="eastAsia"/>
        </w:rPr>
        <w:t>（2）</w:t>
      </w:r>
      <w:r w:rsidRPr="00DE7391">
        <w:rPr>
          <w:rFonts w:ascii="Times New Roman" w:hAnsi="Times New Roman" w:cs="Times New Roman"/>
        </w:rPr>
        <w:t>若不等式</w:t>
      </w:r>
      <w:r w:rsidRPr="00DE7391">
        <w:rPr>
          <w:rFonts w:ascii="Times New Roman" w:hAnsi="Times New Roman" w:cs="Times New Roman"/>
          <w:i/>
        </w:rPr>
        <w:t>ax</w:t>
      </w:r>
      <w:r w:rsidRPr="00DE7391">
        <w:rPr>
          <w:rFonts w:ascii="Times New Roman" w:hAnsi="Times New Roman" w:cs="Times New Roman"/>
          <w:vertAlign w:val="superscript"/>
        </w:rPr>
        <w:t>2</w:t>
      </w:r>
      <w:r w:rsidRPr="00DE7391">
        <w:rPr>
          <w:rFonts w:ascii="Times New Roman" w:hAnsi="Times New Roman" w:cs="Times New Roman"/>
        </w:rPr>
        <w:t>＋</w:t>
      </w:r>
      <w:r w:rsidRPr="00DE7391">
        <w:rPr>
          <w:rFonts w:ascii="Times New Roman" w:hAnsi="Times New Roman" w:cs="Times New Roman"/>
        </w:rPr>
        <w:t>5</w:t>
      </w:r>
      <w:r w:rsidRPr="00DE7391">
        <w:rPr>
          <w:rFonts w:ascii="Times New Roman" w:hAnsi="Times New Roman" w:cs="Times New Roman"/>
          <w:i/>
        </w:rPr>
        <w:t>x</w:t>
      </w:r>
      <w:r w:rsidRPr="00DE7391">
        <w:rPr>
          <w:rFonts w:ascii="Times New Roman" w:hAnsi="Times New Roman" w:cs="Times New Roman"/>
        </w:rPr>
        <w:t>－</w:t>
      </w:r>
      <w:r w:rsidRPr="00DE7391">
        <w:rPr>
          <w:rFonts w:ascii="Times New Roman" w:hAnsi="Times New Roman" w:cs="Times New Roman"/>
        </w:rPr>
        <w:t>2&gt;0</w:t>
      </w:r>
      <w:r w:rsidRPr="00DE7391">
        <w:rPr>
          <w:rFonts w:ascii="Times New Roman" w:hAnsi="Times New Roman" w:cs="Times New Roman"/>
        </w:rPr>
        <w:t>的解集是</w:t>
      </w:r>
      <w:r w:rsidRPr="00DE7391">
        <w:rPr>
          <w:rFonts w:ascii="Times New Roman" w:hAnsi="Times New Roman" w:cs="Times New Roman"/>
          <w:i/>
        </w:rPr>
        <w:fldChar w:fldCharType="begin"/>
      </w:r>
      <w:r w:rsidRPr="00DE7391">
        <w:rPr>
          <w:rFonts w:ascii="Times New Roman" w:hAnsi="Times New Roman" w:cs="Times New Roman"/>
          <w:i/>
        </w:rPr>
        <w:instrText>eq \b</w:instrText>
      </w:r>
      <w:r w:rsidRPr="00DE7391">
        <w:rPr>
          <w:rFonts w:ascii="Times New Roman" w:hAnsi="Times New Roman" w:cs="Times New Roman"/>
        </w:rPr>
        <w:instrText>\lc\(\rc\)(\a\vs4\</w:instrText>
      </w:r>
      <w:r w:rsidRPr="00DE7391">
        <w:rPr>
          <w:rFonts w:ascii="Times New Roman" w:hAnsi="Times New Roman" w:cs="Times New Roman"/>
          <w:i/>
        </w:rPr>
        <w:instrText>al</w:instrText>
      </w:r>
      <w:r w:rsidRPr="00DE7391">
        <w:rPr>
          <w:rFonts w:ascii="Times New Roman" w:hAnsi="Times New Roman" w:cs="Times New Roman"/>
        </w:rPr>
        <w:instrText>\</w:instrText>
      </w:r>
      <w:r w:rsidRPr="00DE7391">
        <w:rPr>
          <w:rFonts w:ascii="Times New Roman" w:hAnsi="Times New Roman" w:cs="Times New Roman"/>
          <w:i/>
        </w:rPr>
        <w:instrText>co</w:instrText>
      </w:r>
      <w:r w:rsidRPr="00DE7391">
        <w:rPr>
          <w:rFonts w:ascii="Times New Roman" w:hAnsi="Times New Roman" w:cs="Times New Roman"/>
        </w:rPr>
        <w:instrText>1(\</w:instrText>
      </w:r>
      <w:r w:rsidRPr="00DE7391">
        <w:rPr>
          <w:rFonts w:ascii="Times New Roman" w:hAnsi="Times New Roman" w:cs="Times New Roman"/>
          <w:i/>
        </w:rPr>
        <w:instrText>f</w:instrText>
      </w:r>
      <w:r w:rsidRPr="00DE7391">
        <w:rPr>
          <w:rFonts w:ascii="Times New Roman" w:hAnsi="Times New Roman" w:cs="Times New Roman"/>
        </w:rPr>
        <w:instrText>(1</w:instrText>
      </w:r>
      <w:r w:rsidRPr="00DE7391">
        <w:rPr>
          <w:rFonts w:ascii="Times New Roman" w:hAnsi="Times New Roman" w:cs="Times New Roman"/>
          <w:i/>
        </w:rPr>
        <w:instrText>,</w:instrText>
      </w:r>
      <w:r w:rsidRPr="00DE7391">
        <w:rPr>
          <w:rFonts w:ascii="Times New Roman" w:hAnsi="Times New Roman" w:cs="Times New Roman"/>
        </w:rPr>
        <w:instrText>2)</w:instrText>
      </w:r>
      <w:r w:rsidRPr="00DE7391">
        <w:rPr>
          <w:rFonts w:ascii="Times New Roman" w:hAnsi="Times New Roman" w:cs="Times New Roman"/>
        </w:rPr>
        <w:instrText>，</w:instrText>
      </w:r>
      <w:r w:rsidRPr="00DE7391">
        <w:rPr>
          <w:rFonts w:ascii="Times New Roman" w:hAnsi="Times New Roman" w:cs="Times New Roman"/>
        </w:rPr>
        <w:instrText>2))</w:instrText>
      </w:r>
      <w:r w:rsidRPr="00DE7391">
        <w:rPr>
          <w:rFonts w:ascii="Times New Roman" w:hAnsi="Times New Roman" w:cs="Times New Roman"/>
          <w:i/>
        </w:rPr>
        <w:fldChar w:fldCharType="end"/>
      </w:r>
      <w:r w:rsidRPr="00DE7391">
        <w:rPr>
          <w:rFonts w:ascii="Times New Roman" w:hAnsi="Times New Roman" w:cs="Times New Roman" w:hint="eastAsia"/>
        </w:rPr>
        <w:t>，</w:t>
      </w:r>
    </w:p>
    <w:p w:rsidR="00A114DB" w:rsidRPr="00DE7391" w:rsidRDefault="00A114DB" w:rsidP="00A114DB">
      <w:pPr>
        <w:pStyle w:val="aa"/>
        <w:tabs>
          <w:tab w:val="left" w:pos="1701"/>
          <w:tab w:val="left" w:pos="2552"/>
          <w:tab w:val="left" w:pos="3402"/>
        </w:tabs>
        <w:snapToGrid w:val="0"/>
        <w:spacing w:line="360" w:lineRule="auto"/>
        <w:ind w:firstLineChars="450" w:firstLine="945"/>
        <w:rPr>
          <w:rFonts w:ascii="Times New Roman" w:hAnsi="Times New Roman" w:cs="Times New Roman"/>
        </w:rPr>
      </w:pPr>
      <w:r w:rsidRPr="00DE7391">
        <w:rPr>
          <w:rFonts w:ascii="Times New Roman" w:hAnsi="Times New Roman" w:cs="Times New Roman"/>
        </w:rPr>
        <w:fldChar w:fldCharType="begin"/>
      </w:r>
      <w:r w:rsidRPr="00DE7391">
        <w:rPr>
          <w:rFonts w:ascii="Times New Roman" w:hAnsi="Times New Roman" w:cs="Times New Roman"/>
        </w:rPr>
        <w:instrText xml:space="preserve"> </w:instrText>
      </w:r>
      <w:r w:rsidRPr="00DE7391">
        <w:rPr>
          <w:rFonts w:ascii="Times New Roman" w:hAnsi="Times New Roman" w:cs="Times New Roman" w:hint="eastAsia"/>
        </w:rPr>
        <w:instrText>= 1 \* GB3</w:instrText>
      </w:r>
      <w:r w:rsidRPr="00DE7391">
        <w:rPr>
          <w:rFonts w:ascii="Times New Roman" w:hAnsi="Times New Roman" w:cs="Times New Roman"/>
        </w:rPr>
        <w:instrText xml:space="preserve"> </w:instrText>
      </w:r>
      <w:r w:rsidRPr="00DE7391">
        <w:rPr>
          <w:rFonts w:ascii="Times New Roman" w:hAnsi="Times New Roman" w:cs="Times New Roman"/>
        </w:rPr>
        <w:fldChar w:fldCharType="separate"/>
      </w:r>
      <w:r w:rsidRPr="00DE7391">
        <w:rPr>
          <w:rFonts w:ascii="Times New Roman" w:hAnsi="Times New Roman" w:cs="Times New Roman" w:hint="eastAsia"/>
          <w:noProof/>
        </w:rPr>
        <w:t>①</w:t>
      </w:r>
      <w:r w:rsidRPr="00DE7391">
        <w:rPr>
          <w:rFonts w:ascii="Times New Roman" w:hAnsi="Times New Roman" w:cs="Times New Roman"/>
        </w:rPr>
        <w:fldChar w:fldCharType="end"/>
      </w:r>
      <w:r w:rsidRPr="00DE7391">
        <w:rPr>
          <w:rFonts w:ascii="Times New Roman" w:hAnsi="Times New Roman" w:cs="Times New Roman"/>
        </w:rPr>
        <w:t>求</w:t>
      </w:r>
      <w:r w:rsidRPr="00DE7391">
        <w:rPr>
          <w:rFonts w:ascii="Times New Roman" w:hAnsi="Times New Roman" w:cs="Times New Roman"/>
          <w:i/>
        </w:rPr>
        <w:t>a</w:t>
      </w:r>
      <w:r w:rsidRPr="00DE7391">
        <w:rPr>
          <w:rFonts w:ascii="Times New Roman" w:hAnsi="Times New Roman" w:cs="Times New Roman"/>
        </w:rPr>
        <w:t>的值；</w:t>
      </w:r>
      <w:r w:rsidRPr="00DE7391">
        <w:rPr>
          <w:rFonts w:ascii="Times New Roman" w:hAnsi="Times New Roman" w:cs="Times New Roman" w:hint="eastAsia"/>
        </w:rPr>
        <w:t xml:space="preserve">  </w:t>
      </w:r>
      <w:r>
        <w:rPr>
          <w:rFonts w:ascii="Times New Roman" w:hAnsi="Times New Roman" w:cs="Times New Roman" w:hint="eastAsia"/>
        </w:rPr>
        <w:t xml:space="preserve">  </w:t>
      </w:r>
      <w:r w:rsidRPr="00DE7391">
        <w:rPr>
          <w:rFonts w:ascii="Times New Roman" w:hAnsi="Times New Roman" w:cs="Times New Roman" w:hint="eastAsia"/>
        </w:rPr>
        <w:t xml:space="preserve"> </w:t>
      </w:r>
      <w:r w:rsidRPr="00DE7391">
        <w:rPr>
          <w:rFonts w:ascii="Times New Roman" w:hAnsi="Times New Roman" w:cs="Times New Roman"/>
        </w:rPr>
        <w:fldChar w:fldCharType="begin"/>
      </w:r>
      <w:r w:rsidRPr="00DE7391">
        <w:rPr>
          <w:rFonts w:ascii="Times New Roman" w:hAnsi="Times New Roman" w:cs="Times New Roman"/>
        </w:rPr>
        <w:instrText xml:space="preserve"> </w:instrText>
      </w:r>
      <w:r w:rsidRPr="00DE7391">
        <w:rPr>
          <w:rFonts w:ascii="Times New Roman" w:hAnsi="Times New Roman" w:cs="Times New Roman" w:hint="eastAsia"/>
        </w:rPr>
        <w:instrText>= 2 \* GB3</w:instrText>
      </w:r>
      <w:r w:rsidRPr="00DE7391">
        <w:rPr>
          <w:rFonts w:ascii="Times New Roman" w:hAnsi="Times New Roman" w:cs="Times New Roman"/>
        </w:rPr>
        <w:instrText xml:space="preserve"> </w:instrText>
      </w:r>
      <w:r w:rsidRPr="00DE7391">
        <w:rPr>
          <w:rFonts w:ascii="Times New Roman" w:hAnsi="Times New Roman" w:cs="Times New Roman"/>
        </w:rPr>
        <w:fldChar w:fldCharType="separate"/>
      </w:r>
      <w:r w:rsidRPr="00DE7391">
        <w:rPr>
          <w:rFonts w:ascii="Times New Roman" w:hAnsi="Times New Roman" w:cs="Times New Roman" w:hint="eastAsia"/>
          <w:noProof/>
        </w:rPr>
        <w:t>②</w:t>
      </w:r>
      <w:r w:rsidRPr="00DE7391">
        <w:rPr>
          <w:rFonts w:ascii="Times New Roman" w:hAnsi="Times New Roman" w:cs="Times New Roman"/>
        </w:rPr>
        <w:fldChar w:fldCharType="end"/>
      </w:r>
      <w:r w:rsidRPr="00DE7391">
        <w:rPr>
          <w:rFonts w:ascii="Times New Roman" w:hAnsi="Times New Roman" w:cs="Times New Roman"/>
        </w:rPr>
        <w:t>求不等式</w:t>
      </w:r>
      <w:r w:rsidRPr="00DE7391">
        <w:rPr>
          <w:rFonts w:ascii="Times New Roman" w:hAnsi="Times New Roman" w:cs="Times New Roman"/>
          <w:i/>
        </w:rPr>
        <w:fldChar w:fldCharType="begin"/>
      </w:r>
      <w:r w:rsidRPr="00DE7391">
        <w:rPr>
          <w:rFonts w:ascii="Times New Roman" w:hAnsi="Times New Roman" w:cs="Times New Roman"/>
          <w:i/>
        </w:rPr>
        <w:instrText>eq \f</w:instrText>
      </w:r>
      <w:r w:rsidRPr="00DE7391">
        <w:rPr>
          <w:rFonts w:ascii="Times New Roman" w:hAnsi="Times New Roman" w:cs="Times New Roman"/>
        </w:rPr>
        <w:instrText>(1</w:instrText>
      </w:r>
      <w:r w:rsidRPr="00DE7391">
        <w:rPr>
          <w:rFonts w:ascii="Times New Roman" w:hAnsi="Times New Roman" w:cs="Times New Roman"/>
        </w:rPr>
        <w:instrText>－</w:instrText>
      </w:r>
      <w:r w:rsidRPr="00DE7391">
        <w:rPr>
          <w:rFonts w:ascii="Times New Roman" w:hAnsi="Times New Roman" w:cs="Times New Roman"/>
          <w:i/>
        </w:rPr>
        <w:instrText>ax,x</w:instrText>
      </w:r>
      <w:r w:rsidRPr="00DE7391">
        <w:rPr>
          <w:rFonts w:ascii="Times New Roman" w:hAnsi="Times New Roman" w:cs="Times New Roman"/>
        </w:rPr>
        <w:instrText>＋</w:instrText>
      </w:r>
      <w:r w:rsidRPr="00DE7391">
        <w:rPr>
          <w:rFonts w:ascii="Times New Roman" w:hAnsi="Times New Roman" w:cs="Times New Roman"/>
        </w:rPr>
        <w:instrText>1)</w:instrText>
      </w:r>
      <w:r w:rsidRPr="00DE7391">
        <w:rPr>
          <w:rFonts w:ascii="Times New Roman" w:hAnsi="Times New Roman" w:cs="Times New Roman"/>
          <w:i/>
        </w:rPr>
        <w:fldChar w:fldCharType="end"/>
      </w:r>
      <w:r w:rsidRPr="00DE7391">
        <w:rPr>
          <w:rFonts w:ascii="Times New Roman" w:hAnsi="Times New Roman" w:cs="Times New Roman"/>
        </w:rPr>
        <w:t>&gt;</w:t>
      </w:r>
      <w:r w:rsidRPr="00DE7391">
        <w:rPr>
          <w:rFonts w:ascii="Times New Roman" w:hAnsi="Times New Roman" w:cs="Times New Roman"/>
          <w:i/>
        </w:rPr>
        <w:t>a</w:t>
      </w:r>
      <w:r w:rsidRPr="00DE7391">
        <w:rPr>
          <w:rFonts w:ascii="Times New Roman" w:hAnsi="Times New Roman" w:cs="Times New Roman"/>
        </w:rPr>
        <w:t>＋</w:t>
      </w:r>
      <w:r w:rsidRPr="00DE7391">
        <w:rPr>
          <w:rFonts w:ascii="Times New Roman" w:hAnsi="Times New Roman" w:cs="Times New Roman"/>
        </w:rPr>
        <w:t>5</w:t>
      </w:r>
      <w:r w:rsidRPr="00DE7391">
        <w:rPr>
          <w:rFonts w:ascii="Times New Roman" w:hAnsi="Times New Roman" w:cs="Times New Roman"/>
        </w:rPr>
        <w:t>的解集</w:t>
      </w:r>
      <w:r w:rsidRPr="00DE7391">
        <w:rPr>
          <w:rFonts w:ascii="MS Gothic" w:hAnsi="MS Gothic" w:cs="Times New Roman"/>
        </w:rPr>
        <w:t>.</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ascii="Times New Roman" w:eastAsia="黑体" w:hAnsi="Times New Roman" w:cs="Times New Roman"/>
          <w:sz w:val="24"/>
          <w:szCs w:val="24"/>
        </w:rPr>
        <w:t xml:space="preserve">解　</w:t>
      </w:r>
      <w:r>
        <w:rPr>
          <w:rFonts w:ascii="Times New Roman" w:eastAsia="仿宋_GB2312" w:hAnsi="Times New Roman" w:cs="Times New Roman"/>
          <w:sz w:val="24"/>
          <w:szCs w:val="24"/>
        </w:rPr>
        <w:t>(1)</w:t>
      </w:r>
      <w:r>
        <w:rPr>
          <w:rFonts w:ascii="Times New Roman" w:eastAsia="仿宋_GB2312" w:hAnsi="Times New Roman" w:cs="Times New Roman"/>
          <w:sz w:val="24"/>
          <w:szCs w:val="24"/>
        </w:rPr>
        <w:t>当</w:t>
      </w:r>
      <w:r>
        <w:rPr>
          <w:rFonts w:ascii="Times New Roman" w:eastAsia="仿宋_GB2312" w:hAnsi="Times New Roman" w:cs="Times New Roman"/>
          <w:i/>
          <w:sz w:val="24"/>
          <w:szCs w:val="24"/>
        </w:rPr>
        <w:t>a</w:t>
      </w:r>
      <w:r>
        <w:rPr>
          <w:rFonts w:ascii="Times New Roman" w:eastAsia="仿宋_GB2312" w:hAnsi="Times New Roman" w:cs="Times New Roman"/>
          <w:sz w:val="24"/>
          <w:szCs w:val="24"/>
        </w:rPr>
        <w:t>＝</w:t>
      </w:r>
      <w:r>
        <w:rPr>
          <w:rFonts w:ascii="Times New Roman" w:eastAsia="仿宋_GB2312" w:hAnsi="Times New Roman" w:cs="Times New Roman"/>
          <w:sz w:val="24"/>
          <w:szCs w:val="24"/>
        </w:rPr>
        <w:t>0</w:t>
      </w:r>
      <w:r>
        <w:rPr>
          <w:rFonts w:ascii="Times New Roman" w:eastAsia="仿宋_GB2312" w:hAnsi="Times New Roman" w:cs="Times New Roman"/>
          <w:sz w:val="24"/>
          <w:szCs w:val="24"/>
        </w:rPr>
        <w:t>时，原不等式可化为－</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4&gt;0</w:t>
      </w:r>
      <w:r>
        <w:rPr>
          <w:rFonts w:ascii="Times New Roman" w:eastAsia="仿宋_GB2312" w:hAnsi="Times New Roman" w:cs="Times New Roman"/>
          <w:sz w:val="24"/>
          <w:szCs w:val="24"/>
        </w:rPr>
        <w:t>，</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解得</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&lt;2</w:t>
      </w:r>
      <w:r>
        <w:rPr>
          <w:rFonts w:ascii="Times New Roman" w:eastAsia="仿宋_GB2312" w:hAnsi="Times New Roman" w:cs="Times New Roman"/>
          <w:sz w:val="24"/>
          <w:szCs w:val="24"/>
        </w:rPr>
        <w:t>，所以原不等式的解集为</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&lt;2}</w:t>
      </w:r>
      <w:r>
        <w:rPr>
          <w:rFonts w:ascii="MS Gothic" w:eastAsia="仿宋_GB2312" w:hAnsi="MS Gothic" w:cs="Times New Roman"/>
          <w:sz w:val="24"/>
          <w:szCs w:val="24"/>
        </w:rPr>
        <w:t>.</w:t>
      </w:r>
    </w:p>
    <w:p w:rsidR="00A114DB" w:rsidRDefault="00A114DB" w:rsidP="00A114DB">
      <w:pPr>
        <w:pStyle w:val="aa"/>
        <w:tabs>
          <w:tab w:val="left" w:pos="1701"/>
          <w:tab w:val="left" w:pos="2552"/>
          <w:tab w:val="left" w:pos="3402"/>
        </w:tabs>
        <w:snapToGrid w:val="0"/>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当</w:t>
      </w:r>
      <w:r>
        <w:rPr>
          <w:rFonts w:ascii="Times New Roman" w:eastAsia="仿宋_GB2312" w:hAnsi="Times New Roman" w:cs="Times New Roman"/>
          <w:i/>
          <w:sz w:val="24"/>
          <w:szCs w:val="24"/>
        </w:rPr>
        <w:t>a</w:t>
      </w:r>
      <w:r>
        <w:rPr>
          <w:rFonts w:ascii="Times New Roman" w:eastAsia="仿宋_GB2312" w:hAnsi="Times New Roman" w:cs="Times New Roman"/>
          <w:sz w:val="24"/>
          <w:szCs w:val="24"/>
        </w:rPr>
        <w:t>&gt;0</w:t>
      </w:r>
      <w:r>
        <w:rPr>
          <w:rFonts w:ascii="Times New Roman" w:eastAsia="仿宋_GB2312" w:hAnsi="Times New Roman" w:cs="Times New Roman"/>
          <w:sz w:val="24"/>
          <w:szCs w:val="24"/>
        </w:rPr>
        <w:t>时，原不等式可化为</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ax</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2)&gt;0</w:t>
      </w:r>
      <w:r>
        <w:rPr>
          <w:rFonts w:ascii="Times New Roman" w:eastAsia="仿宋_GB2312" w:hAnsi="Times New Roman" w:cs="Times New Roman"/>
          <w:sz w:val="24"/>
          <w:szCs w:val="24"/>
        </w:rPr>
        <w:t>，</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对应方程的两个根为</w:t>
      </w:r>
      <w:r>
        <w:rPr>
          <w:rFonts w:ascii="Times New Roman" w:eastAsia="仿宋_GB2312" w:hAnsi="Times New Roman" w:cs="Times New Roman"/>
          <w:i/>
          <w:sz w:val="24"/>
          <w:szCs w:val="24"/>
        </w:rPr>
        <w:t>x</w:t>
      </w:r>
      <w:r>
        <w:rPr>
          <w:rFonts w:ascii="Times New Roman" w:eastAsia="仿宋_GB2312" w:hAnsi="Times New Roman" w:cs="Times New Roman"/>
          <w:sz w:val="24"/>
          <w:szCs w:val="24"/>
          <w:vertAlign w:val="subscript"/>
        </w:rPr>
        <w:t>1</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,a</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vertAlign w:val="subscript"/>
        </w:rPr>
        <w:t>2</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eastAsia="仿宋_GB2312" w:hAnsi="宋体" w:cs="Times New Roman"/>
          <w:sz w:val="24"/>
          <w:szCs w:val="24"/>
        </w:rPr>
        <w:t>①</w:t>
      </w:r>
      <w:r>
        <w:rPr>
          <w:rFonts w:ascii="Times New Roman" w:eastAsia="仿宋_GB2312" w:hAnsi="Times New Roman" w:cs="Times New Roman"/>
          <w:sz w:val="24"/>
          <w:szCs w:val="24"/>
        </w:rPr>
        <w:t>当</w:t>
      </w:r>
      <w:r>
        <w:rPr>
          <w:rFonts w:ascii="Times New Roman" w:eastAsia="仿宋_GB2312" w:hAnsi="Times New Roman" w:cs="Times New Roman"/>
          <w:sz w:val="24"/>
          <w:szCs w:val="24"/>
        </w:rPr>
        <w:t>0&lt;</w:t>
      </w:r>
      <w:r>
        <w:rPr>
          <w:rFonts w:ascii="Times New Roman" w:eastAsia="仿宋_GB2312" w:hAnsi="Times New Roman" w:cs="Times New Roman"/>
          <w:i/>
          <w:sz w:val="24"/>
          <w:szCs w:val="24"/>
        </w:rPr>
        <w:t>a</w:t>
      </w:r>
      <w:r>
        <w:rPr>
          <w:rFonts w:ascii="Times New Roman" w:eastAsia="仿宋_GB2312" w:hAnsi="Times New Roman" w:cs="Times New Roman"/>
          <w:sz w:val="24"/>
          <w:szCs w:val="24"/>
        </w:rPr>
        <w:t>&lt;1</w:t>
      </w:r>
      <w:r>
        <w:rPr>
          <w:rFonts w:ascii="Times New Roman" w:eastAsia="仿宋_GB2312" w:hAnsi="Times New Roman" w:cs="Times New Roman"/>
          <w:sz w:val="24"/>
          <w:szCs w:val="24"/>
        </w:rPr>
        <w:t>时，</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,a</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&gt;2</w:t>
      </w:r>
      <w:r>
        <w:rPr>
          <w:rFonts w:ascii="Times New Roman" w:eastAsia="仿宋_GB2312" w:hAnsi="Times New Roman" w:cs="Times New Roman"/>
          <w:sz w:val="24"/>
          <w:szCs w:val="24"/>
        </w:rPr>
        <w:t>，所以原不等式的解集为</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\b</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lc</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rc</w:instrText>
      </w:r>
      <w:r>
        <w:rPr>
          <w:rFonts w:ascii="Times New Roman" w:eastAsia="仿宋_GB2312" w:hAnsi="Times New Roman" w:cs="Times New Roman"/>
          <w:sz w:val="24"/>
          <w:szCs w:val="24"/>
        </w:rPr>
        <w:instrText>\}(\a\vs4\</w:instrText>
      </w:r>
      <w:r>
        <w:rPr>
          <w:rFonts w:ascii="Times New Roman" w:eastAsia="仿宋_GB2312" w:hAnsi="Times New Roman" w:cs="Times New Roman"/>
          <w:i/>
          <w:sz w:val="24"/>
          <w:szCs w:val="24"/>
        </w:rPr>
        <w:instrText>al</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co</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b</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lc</w:instrText>
      </w:r>
      <w:r>
        <w:rPr>
          <w:rFonts w:ascii="Times New Roman" w:eastAsia="仿宋_GB2312" w:hAnsi="Times New Roman" w:cs="Times New Roman"/>
          <w:sz w:val="24"/>
          <w:szCs w:val="24"/>
        </w:rPr>
        <w:instrText>\|(\a\vs4\</w:instrText>
      </w:r>
      <w:r>
        <w:rPr>
          <w:rFonts w:ascii="Times New Roman" w:eastAsia="仿宋_GB2312" w:hAnsi="Times New Roman" w:cs="Times New Roman"/>
          <w:i/>
          <w:sz w:val="24"/>
          <w:szCs w:val="24"/>
        </w:rPr>
        <w:instrText>al</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co</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&gt;\</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,a</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或</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&lt;2))))</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eastAsia="仿宋_GB2312" w:hAnsi="宋体" w:cs="Times New Roman"/>
          <w:sz w:val="24"/>
          <w:szCs w:val="24"/>
        </w:rPr>
        <w:t>②</w:t>
      </w:r>
      <w:r>
        <w:rPr>
          <w:rFonts w:ascii="Times New Roman" w:eastAsia="仿宋_GB2312" w:hAnsi="Times New Roman" w:cs="Times New Roman"/>
          <w:sz w:val="24"/>
          <w:szCs w:val="24"/>
        </w:rPr>
        <w:t>当</w:t>
      </w:r>
      <w:r>
        <w:rPr>
          <w:rFonts w:ascii="Times New Roman" w:eastAsia="仿宋_GB2312" w:hAnsi="Times New Roman" w:cs="Times New Roman"/>
          <w:i/>
          <w:sz w:val="24"/>
          <w:szCs w:val="24"/>
        </w:rPr>
        <w:t>a</w:t>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时，</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,a</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，所以原不等式的解集为</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x</w:t>
      </w:r>
      <w:r>
        <w:rPr>
          <w:rFonts w:eastAsia="仿宋_GB2312" w:hAnsi="宋体"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eastAsia="仿宋_GB2312" w:hAnsi="宋体" w:cs="Times New Roman"/>
          <w:sz w:val="24"/>
          <w:szCs w:val="24"/>
        </w:rPr>
        <w:t>③</w:t>
      </w:r>
      <w:r>
        <w:rPr>
          <w:rFonts w:ascii="Times New Roman" w:eastAsia="仿宋_GB2312" w:hAnsi="Times New Roman" w:cs="Times New Roman"/>
          <w:sz w:val="24"/>
          <w:szCs w:val="24"/>
        </w:rPr>
        <w:t>当</w:t>
      </w:r>
      <w:r>
        <w:rPr>
          <w:rFonts w:ascii="Times New Roman" w:eastAsia="仿宋_GB2312" w:hAnsi="Times New Roman" w:cs="Times New Roman"/>
          <w:i/>
          <w:sz w:val="24"/>
          <w:szCs w:val="24"/>
        </w:rPr>
        <w:t>a</w:t>
      </w:r>
      <w:r>
        <w:rPr>
          <w:rFonts w:ascii="Times New Roman" w:eastAsia="仿宋_GB2312" w:hAnsi="Times New Roman" w:cs="Times New Roman"/>
          <w:sz w:val="24"/>
          <w:szCs w:val="24"/>
        </w:rPr>
        <w:t>&gt;1</w:t>
      </w:r>
      <w:r>
        <w:rPr>
          <w:rFonts w:ascii="Times New Roman" w:eastAsia="仿宋_GB2312" w:hAnsi="Times New Roman" w:cs="Times New Roman"/>
          <w:sz w:val="24"/>
          <w:szCs w:val="24"/>
        </w:rPr>
        <w:t>时，</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,a</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&lt;2</w:t>
      </w:r>
      <w:r>
        <w:rPr>
          <w:rFonts w:ascii="Times New Roman" w:eastAsia="仿宋_GB2312" w:hAnsi="Times New Roman" w:cs="Times New Roman"/>
          <w:sz w:val="24"/>
          <w:szCs w:val="24"/>
        </w:rPr>
        <w:t>，所以原不等式的解集为</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\b</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lc</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rc</w:instrText>
      </w:r>
      <w:r>
        <w:rPr>
          <w:rFonts w:ascii="Times New Roman" w:eastAsia="仿宋_GB2312" w:hAnsi="Times New Roman" w:cs="Times New Roman"/>
          <w:sz w:val="24"/>
          <w:szCs w:val="24"/>
        </w:rPr>
        <w:instrText>\}(\a\vs4\</w:instrText>
      </w:r>
      <w:r>
        <w:rPr>
          <w:rFonts w:ascii="Times New Roman" w:eastAsia="仿宋_GB2312" w:hAnsi="Times New Roman" w:cs="Times New Roman"/>
          <w:i/>
          <w:sz w:val="24"/>
          <w:szCs w:val="24"/>
        </w:rPr>
        <w:instrText>al</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co</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b</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lc</w:instrText>
      </w:r>
      <w:r>
        <w:rPr>
          <w:rFonts w:ascii="Times New Roman" w:eastAsia="仿宋_GB2312" w:hAnsi="Times New Roman" w:cs="Times New Roman"/>
          <w:sz w:val="24"/>
          <w:szCs w:val="24"/>
        </w:rPr>
        <w:instrText>\|(\a\vs4\</w:instrText>
      </w:r>
      <w:r>
        <w:rPr>
          <w:rFonts w:ascii="Times New Roman" w:eastAsia="仿宋_GB2312" w:hAnsi="Times New Roman" w:cs="Times New Roman"/>
          <w:i/>
          <w:sz w:val="24"/>
          <w:szCs w:val="24"/>
        </w:rPr>
        <w:instrText>al</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co</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&gt;2</w:instrText>
      </w:r>
      <w:r>
        <w:rPr>
          <w:rFonts w:ascii="Times New Roman" w:eastAsia="仿宋_GB2312" w:hAnsi="Times New Roman" w:cs="Times New Roman"/>
          <w:sz w:val="24"/>
          <w:szCs w:val="24"/>
        </w:rPr>
        <w:instrText>或</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&lt;\</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,a</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当</w:t>
      </w:r>
      <w:r>
        <w:rPr>
          <w:rFonts w:ascii="Times New Roman" w:eastAsia="仿宋_GB2312" w:hAnsi="Times New Roman" w:cs="Times New Roman"/>
          <w:i/>
          <w:sz w:val="24"/>
          <w:szCs w:val="24"/>
        </w:rPr>
        <w:t>a</w:t>
      </w:r>
      <w:r>
        <w:rPr>
          <w:rFonts w:ascii="Times New Roman" w:eastAsia="仿宋_GB2312" w:hAnsi="Times New Roman" w:cs="Times New Roman"/>
          <w:sz w:val="24"/>
          <w:szCs w:val="24"/>
        </w:rPr>
        <w:t>&lt;0</w:t>
      </w:r>
      <w:r>
        <w:rPr>
          <w:rFonts w:ascii="Times New Roman" w:eastAsia="仿宋_GB2312" w:hAnsi="Times New Roman" w:cs="Times New Roman"/>
          <w:sz w:val="24"/>
          <w:szCs w:val="24"/>
        </w:rPr>
        <w:t>时，原不等式可化为</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ax</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2)&lt;0</w:t>
      </w:r>
      <w:r>
        <w:rPr>
          <w:rFonts w:ascii="Times New Roman" w:eastAsia="仿宋_GB2312" w:hAnsi="Times New Roman" w:cs="Times New Roman"/>
          <w:sz w:val="24"/>
          <w:szCs w:val="24"/>
        </w:rPr>
        <w:t>，对应方程的两个</w:t>
      </w:r>
      <w:r>
        <w:rPr>
          <w:rFonts w:ascii="Times New Roman" w:eastAsia="仿宋_GB2312" w:hAnsi="Times New Roman" w:cs="Times New Roman" w:hint="eastAsia"/>
          <w:sz w:val="24"/>
          <w:szCs w:val="24"/>
        </w:rPr>
        <w:t>根为</w:t>
      </w:r>
      <w:r>
        <w:rPr>
          <w:rFonts w:ascii="Times New Roman" w:eastAsia="仿宋_GB2312" w:hAnsi="Times New Roman" w:cs="Times New Roman"/>
          <w:i/>
          <w:sz w:val="24"/>
          <w:szCs w:val="24"/>
        </w:rPr>
        <w:t>x</w:t>
      </w:r>
      <w:r>
        <w:rPr>
          <w:rFonts w:ascii="Times New Roman" w:eastAsia="仿宋_GB2312" w:hAnsi="Times New Roman" w:cs="Times New Roman"/>
          <w:sz w:val="24"/>
          <w:szCs w:val="24"/>
          <w:vertAlign w:val="subscript"/>
        </w:rPr>
        <w:t>1</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,a</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vertAlign w:val="subscript"/>
        </w:rPr>
        <w:t>2</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，则</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,a</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&lt;2</w:t>
      </w:r>
      <w:r>
        <w:rPr>
          <w:rFonts w:ascii="Times New Roman" w:eastAsia="仿宋_GB2312" w:hAnsi="Times New Roman" w:cs="Times New Roman"/>
          <w:sz w:val="24"/>
          <w:szCs w:val="24"/>
        </w:rPr>
        <w:t>，所以原不等式的解集为</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\b</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lc</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rc</w:instrText>
      </w:r>
      <w:r>
        <w:rPr>
          <w:rFonts w:ascii="Times New Roman" w:eastAsia="仿宋_GB2312" w:hAnsi="Times New Roman" w:cs="Times New Roman"/>
          <w:sz w:val="24"/>
          <w:szCs w:val="24"/>
        </w:rPr>
        <w:instrText>\}(\a\vs4\</w:instrText>
      </w:r>
      <w:r>
        <w:rPr>
          <w:rFonts w:ascii="Times New Roman" w:eastAsia="仿宋_GB2312" w:hAnsi="Times New Roman" w:cs="Times New Roman"/>
          <w:i/>
          <w:sz w:val="24"/>
          <w:szCs w:val="24"/>
        </w:rPr>
        <w:instrText>al</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co</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b</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lc</w:instrText>
      </w:r>
      <w:r>
        <w:rPr>
          <w:rFonts w:ascii="Times New Roman" w:eastAsia="仿宋_GB2312" w:hAnsi="Times New Roman" w:cs="Times New Roman"/>
          <w:sz w:val="24"/>
          <w:szCs w:val="24"/>
        </w:rPr>
        <w:instrText>\|(\a\vs4\</w:instrText>
      </w:r>
      <w:r>
        <w:rPr>
          <w:rFonts w:ascii="Times New Roman" w:eastAsia="仿宋_GB2312" w:hAnsi="Times New Roman" w:cs="Times New Roman"/>
          <w:i/>
          <w:sz w:val="24"/>
          <w:szCs w:val="24"/>
        </w:rPr>
        <w:instrText>al</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co</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,a</w:instrText>
      </w:r>
      <w:r>
        <w:rPr>
          <w:rFonts w:ascii="Times New Roman" w:eastAsia="仿宋_GB2312" w:hAnsi="Times New Roman" w:cs="Times New Roman"/>
          <w:sz w:val="24"/>
          <w:szCs w:val="24"/>
        </w:rPr>
        <w:instrText>)&lt;</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&lt;2))))</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综上，</w:t>
      </w:r>
      <w:r>
        <w:rPr>
          <w:rFonts w:ascii="Times New Roman" w:eastAsia="仿宋_GB2312" w:hAnsi="Times New Roman" w:cs="Times New Roman"/>
          <w:i/>
          <w:sz w:val="24"/>
          <w:szCs w:val="24"/>
        </w:rPr>
        <w:t>a</w:t>
      </w:r>
      <w:r>
        <w:rPr>
          <w:rFonts w:ascii="Times New Roman" w:eastAsia="仿宋_GB2312" w:hAnsi="Times New Roman" w:cs="Times New Roman"/>
          <w:sz w:val="24"/>
          <w:szCs w:val="24"/>
        </w:rPr>
        <w:t>&lt;0</w:t>
      </w:r>
      <w:r>
        <w:rPr>
          <w:rFonts w:ascii="Times New Roman" w:eastAsia="仿宋_GB2312" w:hAnsi="Times New Roman" w:cs="Times New Roman"/>
          <w:sz w:val="24"/>
          <w:szCs w:val="24"/>
        </w:rPr>
        <w:t>时，原不等式的解集为</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\b</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lc</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rc</w:instrText>
      </w:r>
      <w:r>
        <w:rPr>
          <w:rFonts w:ascii="Times New Roman" w:eastAsia="仿宋_GB2312" w:hAnsi="Times New Roman" w:cs="Times New Roman"/>
          <w:sz w:val="24"/>
          <w:szCs w:val="24"/>
        </w:rPr>
        <w:instrText>\}(\a\vs4\</w:instrText>
      </w:r>
      <w:r>
        <w:rPr>
          <w:rFonts w:ascii="Times New Roman" w:eastAsia="仿宋_GB2312" w:hAnsi="Times New Roman" w:cs="Times New Roman"/>
          <w:i/>
          <w:sz w:val="24"/>
          <w:szCs w:val="24"/>
        </w:rPr>
        <w:instrText>al</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co</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b</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lc</w:instrText>
      </w:r>
      <w:r>
        <w:rPr>
          <w:rFonts w:ascii="Times New Roman" w:eastAsia="仿宋_GB2312" w:hAnsi="Times New Roman" w:cs="Times New Roman"/>
          <w:sz w:val="24"/>
          <w:szCs w:val="24"/>
        </w:rPr>
        <w:instrText>\|(\a\vs4\</w:instrText>
      </w:r>
      <w:r>
        <w:rPr>
          <w:rFonts w:ascii="Times New Roman" w:eastAsia="仿宋_GB2312" w:hAnsi="Times New Roman" w:cs="Times New Roman"/>
          <w:i/>
          <w:sz w:val="24"/>
          <w:szCs w:val="24"/>
        </w:rPr>
        <w:instrText>al</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co</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,a</w:instrText>
      </w:r>
      <w:r>
        <w:rPr>
          <w:rFonts w:ascii="Times New Roman" w:eastAsia="仿宋_GB2312" w:hAnsi="Times New Roman" w:cs="Times New Roman"/>
          <w:sz w:val="24"/>
          <w:szCs w:val="24"/>
        </w:rPr>
        <w:instrText>)&lt;</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&lt;2))))</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ascii="Times New Roman" w:eastAsia="仿宋_GB2312" w:hAnsi="Times New Roman" w:cs="Times New Roman"/>
          <w:i/>
          <w:sz w:val="24"/>
          <w:szCs w:val="24"/>
        </w:rPr>
        <w:t>a</w:t>
      </w:r>
      <w:r>
        <w:rPr>
          <w:rFonts w:ascii="Times New Roman" w:eastAsia="仿宋_GB2312" w:hAnsi="Times New Roman" w:cs="Times New Roman"/>
          <w:sz w:val="24"/>
          <w:szCs w:val="24"/>
        </w:rPr>
        <w:t>＝</w:t>
      </w:r>
      <w:r>
        <w:rPr>
          <w:rFonts w:ascii="Times New Roman" w:eastAsia="仿宋_GB2312" w:hAnsi="Times New Roman" w:cs="Times New Roman"/>
          <w:sz w:val="24"/>
          <w:szCs w:val="24"/>
        </w:rPr>
        <w:t>0</w:t>
      </w:r>
      <w:r>
        <w:rPr>
          <w:rFonts w:ascii="Times New Roman" w:eastAsia="仿宋_GB2312" w:hAnsi="Times New Roman" w:cs="Times New Roman"/>
          <w:sz w:val="24"/>
          <w:szCs w:val="24"/>
        </w:rPr>
        <w:t>时，原不等式的解集为</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&lt;2}</w:t>
      </w:r>
      <w:r>
        <w:rPr>
          <w:rFonts w:ascii="Times New Roman" w:eastAsia="仿宋_GB2312" w:hAnsi="Times New Roman" w:cs="Times New Roman"/>
          <w:sz w:val="24"/>
          <w:szCs w:val="24"/>
        </w:rPr>
        <w:t>；</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0&lt;</w:t>
      </w:r>
      <w:r>
        <w:rPr>
          <w:rFonts w:ascii="Times New Roman" w:eastAsia="仿宋_GB2312" w:hAnsi="Times New Roman" w:cs="Times New Roman"/>
          <w:i/>
          <w:sz w:val="24"/>
          <w:szCs w:val="24"/>
        </w:rPr>
        <w:t>a</w:t>
      </w:r>
      <w:r>
        <w:rPr>
          <w:rFonts w:hAnsi="宋体"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时，原不等式的解集为</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\b</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lc</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rc</w:instrText>
      </w:r>
      <w:r>
        <w:rPr>
          <w:rFonts w:ascii="Times New Roman" w:eastAsia="仿宋_GB2312" w:hAnsi="Times New Roman" w:cs="Times New Roman"/>
          <w:sz w:val="24"/>
          <w:szCs w:val="24"/>
        </w:rPr>
        <w:instrText>\}(\a\vs4\</w:instrText>
      </w:r>
      <w:r>
        <w:rPr>
          <w:rFonts w:ascii="Times New Roman" w:eastAsia="仿宋_GB2312" w:hAnsi="Times New Roman" w:cs="Times New Roman"/>
          <w:i/>
          <w:sz w:val="24"/>
          <w:szCs w:val="24"/>
        </w:rPr>
        <w:instrText>al</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co</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b</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lc</w:instrText>
      </w:r>
      <w:r>
        <w:rPr>
          <w:rFonts w:ascii="Times New Roman" w:eastAsia="仿宋_GB2312" w:hAnsi="Times New Roman" w:cs="Times New Roman"/>
          <w:sz w:val="24"/>
          <w:szCs w:val="24"/>
        </w:rPr>
        <w:instrText>\|(\a\vs4\</w:instrText>
      </w:r>
      <w:r>
        <w:rPr>
          <w:rFonts w:ascii="Times New Roman" w:eastAsia="仿宋_GB2312" w:hAnsi="Times New Roman" w:cs="Times New Roman"/>
          <w:i/>
          <w:sz w:val="24"/>
          <w:szCs w:val="24"/>
        </w:rPr>
        <w:instrText>al</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co</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&gt;\</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,a</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或</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&lt;2))))</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p>
    <w:p w:rsidR="00A114DB" w:rsidRDefault="00A114DB" w:rsidP="00A114DB">
      <w:pPr>
        <w:pStyle w:val="aa"/>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eastAsia="仿宋_GB2312" w:hAnsi="Times New Roman" w:cs="Times New Roman"/>
          <w:i/>
          <w:sz w:val="24"/>
          <w:szCs w:val="24"/>
        </w:rPr>
        <w:t>a</w:t>
      </w:r>
      <w:r>
        <w:rPr>
          <w:rFonts w:ascii="Times New Roman" w:eastAsia="仿宋_GB2312" w:hAnsi="Times New Roman" w:cs="Times New Roman"/>
          <w:sz w:val="24"/>
          <w:szCs w:val="24"/>
        </w:rPr>
        <w:t>&gt;1</w:t>
      </w:r>
      <w:r>
        <w:rPr>
          <w:rFonts w:ascii="Times New Roman" w:eastAsia="仿宋_GB2312" w:hAnsi="Times New Roman" w:cs="Times New Roman"/>
          <w:sz w:val="24"/>
          <w:szCs w:val="24"/>
        </w:rPr>
        <w:t>时，原不等式的解集为</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\b</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lc</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rc</w:instrText>
      </w:r>
      <w:r>
        <w:rPr>
          <w:rFonts w:ascii="Times New Roman" w:eastAsia="仿宋_GB2312" w:hAnsi="Times New Roman" w:cs="Times New Roman"/>
          <w:sz w:val="24"/>
          <w:szCs w:val="24"/>
        </w:rPr>
        <w:instrText>\}(\a\vs4\</w:instrText>
      </w:r>
      <w:r>
        <w:rPr>
          <w:rFonts w:ascii="Times New Roman" w:eastAsia="仿宋_GB2312" w:hAnsi="Times New Roman" w:cs="Times New Roman"/>
          <w:i/>
          <w:sz w:val="24"/>
          <w:szCs w:val="24"/>
        </w:rPr>
        <w:instrText>al</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co</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b</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lc</w:instrText>
      </w:r>
      <w:r>
        <w:rPr>
          <w:rFonts w:ascii="Times New Roman" w:eastAsia="仿宋_GB2312" w:hAnsi="Times New Roman" w:cs="Times New Roman"/>
          <w:sz w:val="24"/>
          <w:szCs w:val="24"/>
        </w:rPr>
        <w:instrText>\|(\a\vs4\</w:instrText>
      </w:r>
      <w:r>
        <w:rPr>
          <w:rFonts w:ascii="Times New Roman" w:eastAsia="仿宋_GB2312" w:hAnsi="Times New Roman" w:cs="Times New Roman"/>
          <w:i/>
          <w:sz w:val="24"/>
          <w:szCs w:val="24"/>
        </w:rPr>
        <w:instrText>al</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co</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&gt;2</w:instrText>
      </w:r>
      <w:r>
        <w:rPr>
          <w:rFonts w:ascii="Times New Roman" w:eastAsia="仿宋_GB2312" w:hAnsi="Times New Roman" w:cs="Times New Roman"/>
          <w:sz w:val="24"/>
          <w:szCs w:val="24"/>
        </w:rPr>
        <w:instrText>或</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&lt;\</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,a</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p>
    <w:p w:rsidR="00A114DB" w:rsidRDefault="00A114DB" w:rsidP="00A114DB">
      <w:pPr>
        <w:pStyle w:val="aa"/>
        <w:tabs>
          <w:tab w:val="left" w:pos="1701"/>
          <w:tab w:val="left" w:pos="2552"/>
          <w:tab w:val="left" w:pos="3402"/>
        </w:tabs>
        <w:snapToGrid w:val="0"/>
        <w:spacing w:line="360" w:lineRule="auto"/>
        <w:rPr>
          <w:rFonts w:ascii="Times New Roman" w:eastAsia="黑体" w:hAnsi="Times New Roman" w:cs="Times New Roman" w:hint="eastAsia"/>
          <w:sz w:val="24"/>
          <w:szCs w:val="24"/>
        </w:rPr>
      </w:pP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ascii="Times New Roman" w:eastAsia="黑体" w:hAnsi="Times New Roman" w:cs="Times New Roman"/>
          <w:sz w:val="24"/>
          <w:szCs w:val="24"/>
        </w:rPr>
        <w:t>解</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(1)</w:t>
      </w:r>
      <w:r>
        <w:rPr>
          <w:rFonts w:ascii="Times New Roman" w:eastAsia="仿宋_GB2312" w:hAnsi="Times New Roman" w:cs="Times New Roman"/>
          <w:sz w:val="24"/>
          <w:szCs w:val="24"/>
        </w:rPr>
        <w:t>依题意，可得</w:t>
      </w:r>
      <w:r>
        <w:rPr>
          <w:rFonts w:ascii="Times New Roman" w:eastAsia="仿宋_GB2312" w:hAnsi="Times New Roman" w:cs="Times New Roman"/>
          <w:i/>
          <w:sz w:val="24"/>
          <w:szCs w:val="24"/>
        </w:rPr>
        <w:t>ax</w:t>
      </w:r>
      <w:r>
        <w:rPr>
          <w:rFonts w:ascii="Times New Roman" w:eastAsia="仿宋_GB2312" w:hAnsi="Times New Roman" w:cs="Times New Roman"/>
          <w:sz w:val="24"/>
          <w:szCs w:val="24"/>
          <w:vertAlign w:val="superscript"/>
        </w:rPr>
        <w:t>2</w:t>
      </w:r>
      <w:r>
        <w:rPr>
          <w:rFonts w:ascii="Times New Roman" w:eastAsia="仿宋_GB2312" w:hAnsi="Times New Roman" w:cs="Times New Roman"/>
          <w:sz w:val="24"/>
          <w:szCs w:val="24"/>
        </w:rPr>
        <w:t>＋</w:t>
      </w:r>
      <w:r>
        <w:rPr>
          <w:rFonts w:ascii="Times New Roman" w:eastAsia="仿宋_GB2312" w:hAnsi="Times New Roman" w:cs="Times New Roman"/>
          <w:sz w:val="24"/>
          <w:szCs w:val="24"/>
        </w:rPr>
        <w:t>5</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w:t>
      </w:r>
      <w:r>
        <w:rPr>
          <w:rFonts w:ascii="Times New Roman" w:eastAsia="仿宋_GB2312" w:hAnsi="Times New Roman" w:cs="Times New Roman"/>
          <w:sz w:val="24"/>
          <w:szCs w:val="24"/>
        </w:rPr>
        <w:t>0</w:t>
      </w:r>
      <w:r>
        <w:rPr>
          <w:rFonts w:ascii="Times New Roman" w:eastAsia="仿宋_GB2312" w:hAnsi="Times New Roman" w:cs="Times New Roman"/>
          <w:sz w:val="24"/>
          <w:szCs w:val="24"/>
        </w:rPr>
        <w:t>的两个实数根为</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和</w:t>
      </w:r>
      <w:r>
        <w:rPr>
          <w:rFonts w:ascii="Times New Roman" w:eastAsia="仿宋_GB2312" w:hAnsi="Times New Roman" w:cs="Times New Roman"/>
          <w:sz w:val="24"/>
          <w:szCs w:val="24"/>
        </w:rPr>
        <w:t>2</w:t>
      </w:r>
      <w:r>
        <w:rPr>
          <w:rFonts w:ascii="Times New Roman" w:eastAsia="仿宋_GB2312" w:hAnsi="Times New Roman" w:cs="Times New Roman"/>
          <w:sz w:val="24"/>
          <w:szCs w:val="24"/>
        </w:rPr>
        <w:t>，</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由根与系数的关系，得</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\b</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lc</w:instrText>
      </w:r>
      <w:r>
        <w:rPr>
          <w:rFonts w:ascii="Times New Roman" w:eastAsia="仿宋_GB2312" w:hAnsi="Times New Roman" w:cs="Times New Roman"/>
          <w:sz w:val="24"/>
          <w:szCs w:val="24"/>
        </w:rPr>
        <w:instrText>\{(\a\vs4\</w:instrText>
      </w:r>
      <w:r>
        <w:rPr>
          <w:rFonts w:ascii="Times New Roman" w:eastAsia="仿宋_GB2312" w:hAnsi="Times New Roman" w:cs="Times New Roman"/>
          <w:i/>
          <w:sz w:val="24"/>
          <w:szCs w:val="24"/>
        </w:rPr>
        <w:instrText>al</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co</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a</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0</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w:instrText>
      </w:r>
      <w:r>
        <w:rPr>
          <w:rFonts w:ascii="Times New Roman" w:eastAsia="仿宋_GB2312" w:hAnsi="Times New Roman" w:cs="Times New Roman"/>
          <w:sz w:val="24"/>
          <w:szCs w:val="24"/>
        </w:rPr>
        <w:instrText>2)</w:instrText>
      </w:r>
      <w:r>
        <w:rPr>
          <w:rFonts w:hAnsi="宋体" w:cs="Times New Roman"/>
          <w:sz w:val="24"/>
          <w:szCs w:val="24"/>
        </w:rPr>
        <w:instrText>×</w:instrText>
      </w:r>
      <w:r>
        <w:rPr>
          <w:rFonts w:ascii="Times New Roman" w:eastAsia="仿宋_GB2312" w:hAnsi="Times New Roman" w:cs="Times New Roman"/>
          <w:sz w:val="24"/>
          <w:szCs w:val="24"/>
        </w:rPr>
        <w:instrText>2</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,a</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w:instrText>
      </w:r>
      <w:r>
        <w:rPr>
          <w:rFonts w:ascii="Times New Roman" w:eastAsia="仿宋_GB2312" w:hAnsi="Times New Roman" w:cs="Times New Roman"/>
          <w:sz w:val="24"/>
          <w:szCs w:val="24"/>
        </w:rPr>
        <w:instrText>2)</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2</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f</w:instrText>
      </w:r>
      <w:r>
        <w:rPr>
          <w:rFonts w:ascii="Times New Roman" w:eastAsia="仿宋_GB2312" w:hAnsi="Times New Roman" w:cs="Times New Roman"/>
          <w:sz w:val="24"/>
          <w:szCs w:val="24"/>
        </w:rPr>
        <w:instrText>(5</w:instrText>
      </w:r>
      <w:r>
        <w:rPr>
          <w:rFonts w:ascii="Times New Roman" w:eastAsia="仿宋_GB2312" w:hAnsi="Times New Roman" w:cs="Times New Roman"/>
          <w:i/>
          <w:sz w:val="24"/>
          <w:szCs w:val="24"/>
        </w:rPr>
        <w:instrText>,a</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解得</w:t>
      </w:r>
      <w:r>
        <w:rPr>
          <w:rFonts w:ascii="Times New Roman" w:eastAsia="仿宋_GB2312" w:hAnsi="Times New Roman" w:cs="Times New Roman"/>
          <w:i/>
          <w:sz w:val="24"/>
          <w:szCs w:val="24"/>
        </w:rPr>
        <w:t>a</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p>
    <w:p w:rsidR="00A114DB" w:rsidRDefault="00A114DB" w:rsidP="00A114DB">
      <w:pPr>
        <w:pStyle w:val="aa"/>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将</w:t>
      </w:r>
      <w:r>
        <w:rPr>
          <w:rFonts w:ascii="Times New Roman" w:eastAsia="仿宋_GB2312" w:hAnsi="Times New Roman" w:cs="Times New Roman"/>
          <w:i/>
          <w:sz w:val="24"/>
          <w:szCs w:val="24"/>
        </w:rPr>
        <w:t>a</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代入不等式，得</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(1</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x,x</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&gt;3</w:t>
      </w:r>
      <w:r>
        <w:rPr>
          <w:rFonts w:ascii="Times New Roman" w:eastAsia="仿宋_GB2312" w:hAnsi="Times New Roman" w:cs="Times New Roman"/>
          <w:sz w:val="24"/>
          <w:szCs w:val="24"/>
        </w:rPr>
        <w:t>，即</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(1</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x,x</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w:t>
      </w:r>
      <w:r>
        <w:rPr>
          <w:rFonts w:ascii="Times New Roman" w:eastAsia="仿宋_GB2312" w:hAnsi="Times New Roman" w:cs="Times New Roman"/>
          <w:sz w:val="24"/>
          <w:szCs w:val="24"/>
        </w:rPr>
        <w:t>3&gt;0</w:t>
      </w:r>
      <w:r>
        <w:rPr>
          <w:rFonts w:ascii="Times New Roman" w:eastAsia="仿宋_GB2312" w:hAnsi="Times New Roman" w:cs="Times New Roman"/>
          <w:sz w:val="24"/>
          <w:szCs w:val="24"/>
        </w:rPr>
        <w:t>，整理得</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2</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&gt;0</w:t>
      </w:r>
      <w:r>
        <w:rPr>
          <w:rFonts w:ascii="Times New Roman" w:eastAsia="仿宋_GB2312" w:hAnsi="Times New Roman" w:cs="Times New Roman"/>
          <w:sz w:val="24"/>
          <w:szCs w:val="24"/>
        </w:rPr>
        <w:t>，即</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2)&lt;0</w:t>
      </w:r>
      <w:r>
        <w:rPr>
          <w:rFonts w:ascii="Times New Roman" w:eastAsia="仿宋_GB2312" w:hAnsi="Times New Roman" w:cs="Times New Roman"/>
          <w:sz w:val="24"/>
          <w:szCs w:val="24"/>
        </w:rPr>
        <w:t>，解得－</w:t>
      </w:r>
      <w:r>
        <w:rPr>
          <w:rFonts w:ascii="Times New Roman" w:eastAsia="仿宋_GB2312" w:hAnsi="Times New Roman" w:cs="Times New Roman"/>
          <w:sz w:val="24"/>
          <w:szCs w:val="24"/>
        </w:rPr>
        <w:t>2&lt;</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&lt;</w:t>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，则不等式的解集为</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MS Gothic" w:eastAsia="仿宋_GB2312" w:hAnsi="MS Gothic" w:cs="Times New Roman"/>
          <w:sz w:val="24"/>
          <w:szCs w:val="24"/>
        </w:rPr>
        <w:t>.</w:t>
      </w:r>
    </w:p>
    <w:p w:rsidR="00A114DB" w:rsidRPr="000764F7" w:rsidRDefault="00A114DB" w:rsidP="00A114DB">
      <w:pPr>
        <w:spacing w:line="360" w:lineRule="auto"/>
        <w:ind w:left="735" w:hangingChars="350" w:hanging="735"/>
        <w:rPr>
          <w:rFonts w:asciiTheme="minorEastAsia" w:hAnsiTheme="minorEastAsia" w:cs="Times New Roman" w:hint="eastAsia"/>
          <w:bCs/>
          <w:szCs w:val="21"/>
        </w:rPr>
      </w:pPr>
    </w:p>
    <w:p w:rsidR="00A114DB" w:rsidRPr="00D05886" w:rsidRDefault="00A114DB" w:rsidP="00A114DB">
      <w:pPr>
        <w:spacing w:line="360" w:lineRule="auto"/>
        <w:ind w:left="735" w:hangingChars="350" w:hanging="735"/>
        <w:rPr>
          <w:rFonts w:asciiTheme="minorEastAsia" w:hAnsiTheme="minorEastAsia" w:cs="Times New Roman"/>
          <w:bCs/>
          <w:szCs w:val="21"/>
        </w:rPr>
      </w:pPr>
      <w:r w:rsidRPr="00D05886">
        <w:rPr>
          <w:rFonts w:asciiTheme="minorEastAsia" w:hAnsiTheme="minorEastAsia" w:cs="Times New Roman"/>
          <w:bCs/>
          <w:szCs w:val="21"/>
        </w:rPr>
        <w:t>例</w:t>
      </w:r>
      <w:r w:rsidRPr="00D05886">
        <w:rPr>
          <w:rFonts w:asciiTheme="minorEastAsia" w:hAnsiTheme="minorEastAsia" w:cs="Times New Roman" w:hint="eastAsia"/>
          <w:bCs/>
          <w:szCs w:val="21"/>
        </w:rPr>
        <w:t>3．</w:t>
      </w:r>
      <w:r w:rsidRPr="00D05886">
        <w:rPr>
          <w:rFonts w:asciiTheme="minorEastAsia" w:hAnsiTheme="minorEastAsia" w:hint="eastAsia"/>
          <w:szCs w:val="21"/>
        </w:rPr>
        <w:t>（1）</w:t>
      </w:r>
      <w:r w:rsidRPr="00D05886">
        <w:rPr>
          <w:rFonts w:ascii="Times New Roman" w:hAnsi="Times New Roman" w:cs="Times New Roman"/>
          <w:szCs w:val="21"/>
        </w:rPr>
        <w:t>求使不等式</w:t>
      </w:r>
      <w:r w:rsidRPr="00D54EE6">
        <w:rPr>
          <w:position w:val="-10"/>
        </w:rPr>
        <w:object w:dxaOrig="2700" w:dyaOrig="360">
          <v:shape id="_x0000_i1032" type="#_x0000_t75" style="width:135pt;height:18pt" o:ole="">
            <v:imagedata r:id="rId25" o:title=""/>
          </v:shape>
          <o:OLEObject Type="Embed" ProgID="Equation.DSMT4" ShapeID="_x0000_i1032" DrawAspect="Content" ObjectID="_1728925386" r:id="rId40"/>
        </w:object>
      </w:r>
      <w:r w:rsidRPr="00D05886">
        <w:rPr>
          <w:rFonts w:ascii="Times New Roman" w:hAnsi="Times New Roman" w:cs="Times New Roman" w:hint="eastAsia"/>
          <w:szCs w:val="21"/>
        </w:rPr>
        <w:t>对</w:t>
      </w:r>
      <w:r w:rsidRPr="00D05886">
        <w:rPr>
          <w:rFonts w:asciiTheme="minorEastAsia" w:hAnsiTheme="minorEastAsia"/>
          <w:position w:val="-6"/>
          <w:szCs w:val="21"/>
        </w:rPr>
        <w:object w:dxaOrig="580" w:dyaOrig="279">
          <v:shape id="_x0000_i1031" type="#_x0000_t75" style="width:29.25pt;height:14.25pt" o:ole="">
            <v:imagedata r:id="rId27" o:title=""/>
          </v:shape>
          <o:OLEObject Type="Embed" ProgID="Equation.DSMT4" ShapeID="_x0000_i1031" DrawAspect="Content" ObjectID="_1728925387" r:id="rId41"/>
        </w:object>
      </w:r>
      <w:proofErr w:type="gramStart"/>
      <w:r w:rsidRPr="00D05886">
        <w:rPr>
          <w:rFonts w:ascii="Times New Roman" w:hAnsi="Times New Roman" w:cs="Times New Roman"/>
          <w:szCs w:val="21"/>
        </w:rPr>
        <w:t>恒</w:t>
      </w:r>
      <w:proofErr w:type="gramEnd"/>
      <w:r w:rsidRPr="00D05886">
        <w:rPr>
          <w:rFonts w:ascii="Times New Roman" w:hAnsi="Times New Roman" w:cs="Times New Roman"/>
          <w:szCs w:val="21"/>
        </w:rPr>
        <w:t>成立的实数</w:t>
      </w:r>
      <w:r w:rsidRPr="00D54EE6">
        <w:rPr>
          <w:position w:val="-6"/>
        </w:rPr>
        <w:object w:dxaOrig="200" w:dyaOrig="220">
          <v:shape id="_x0000_i1033" type="#_x0000_t75" style="width:9.75pt;height:11.25pt" o:ole="">
            <v:imagedata r:id="rId29" o:title=""/>
          </v:shape>
          <o:OLEObject Type="Embed" ProgID="Equation.DSMT4" ShapeID="_x0000_i1033" DrawAspect="Content" ObjectID="_1728925388" r:id="rId42"/>
        </w:object>
      </w:r>
      <w:r w:rsidRPr="00D05886">
        <w:rPr>
          <w:rFonts w:ascii="Times New Roman" w:hAnsi="Times New Roman" w:cs="Times New Roman"/>
          <w:szCs w:val="21"/>
        </w:rPr>
        <w:t>的取值范围</w:t>
      </w:r>
      <w:r w:rsidRPr="00D05886">
        <w:rPr>
          <w:rFonts w:asciiTheme="minorEastAsia" w:hAnsiTheme="minorEastAsia" w:hint="eastAsia"/>
          <w:szCs w:val="21"/>
        </w:rPr>
        <w:t>；</w:t>
      </w:r>
    </w:p>
    <w:p w:rsidR="00A114DB" w:rsidRPr="00D05886" w:rsidRDefault="00A114DB" w:rsidP="00A114DB">
      <w:pPr>
        <w:pStyle w:val="aa"/>
        <w:tabs>
          <w:tab w:val="left" w:pos="1701"/>
          <w:tab w:val="left" w:pos="2552"/>
          <w:tab w:val="left" w:pos="3402"/>
        </w:tabs>
        <w:snapToGrid w:val="0"/>
        <w:spacing w:line="360" w:lineRule="auto"/>
        <w:ind w:firstLineChars="200" w:firstLine="420"/>
        <w:rPr>
          <w:rFonts w:ascii="Times New Roman" w:hAnsi="Times New Roman" w:cs="Times New Roman"/>
        </w:rPr>
      </w:pPr>
      <w:r w:rsidRPr="00D05886">
        <w:rPr>
          <w:rFonts w:asciiTheme="minorEastAsia" w:hAnsiTheme="minorEastAsia" w:cs="Times New Roman" w:hint="eastAsia"/>
          <w:bCs/>
        </w:rPr>
        <w:t>（</w:t>
      </w:r>
      <w:r>
        <w:rPr>
          <w:rFonts w:asciiTheme="minorEastAsia" w:hAnsiTheme="minorEastAsia" w:cs="Times New Roman" w:hint="eastAsia"/>
          <w:bCs/>
        </w:rPr>
        <w:t>2</w:t>
      </w:r>
      <w:r w:rsidRPr="00D05886">
        <w:rPr>
          <w:rFonts w:asciiTheme="minorEastAsia" w:hAnsiTheme="minorEastAsia" w:cs="Times New Roman" w:hint="eastAsia"/>
          <w:bCs/>
        </w:rPr>
        <w:t>）</w:t>
      </w:r>
      <w:r w:rsidRPr="00D05886">
        <w:rPr>
          <w:rFonts w:ascii="Times New Roman" w:hAnsi="Times New Roman" w:cs="Times New Roman"/>
        </w:rPr>
        <w:t>已知函数</w:t>
      </w:r>
      <w:r w:rsidRPr="00D05886">
        <w:rPr>
          <w:rFonts w:ascii="Times New Roman" w:hAnsi="Times New Roman" w:cs="Times New Roman"/>
          <w:i/>
        </w:rPr>
        <w:t>y</w:t>
      </w:r>
      <w:r w:rsidRPr="00D05886">
        <w:rPr>
          <w:rFonts w:ascii="Times New Roman" w:hAnsi="Times New Roman" w:cs="Times New Roman"/>
        </w:rPr>
        <w:t>＝</w:t>
      </w:r>
      <w:r w:rsidRPr="00D05886">
        <w:rPr>
          <w:rFonts w:ascii="Times New Roman" w:hAnsi="Times New Roman" w:cs="Times New Roman"/>
          <w:i/>
        </w:rPr>
        <w:fldChar w:fldCharType="begin"/>
      </w:r>
      <w:r w:rsidRPr="00D05886">
        <w:rPr>
          <w:rFonts w:ascii="Times New Roman" w:hAnsi="Times New Roman" w:cs="Times New Roman"/>
          <w:i/>
        </w:rPr>
        <w:instrText>eq \f</w:instrText>
      </w:r>
      <w:r w:rsidRPr="00D05886">
        <w:rPr>
          <w:rFonts w:ascii="Times New Roman" w:hAnsi="Times New Roman" w:cs="Times New Roman"/>
        </w:rPr>
        <w:instrText>(</w:instrText>
      </w:r>
      <w:r w:rsidRPr="00D05886">
        <w:rPr>
          <w:rFonts w:ascii="Times New Roman" w:hAnsi="Times New Roman" w:cs="Times New Roman"/>
          <w:i/>
        </w:rPr>
        <w:instrText>x</w:instrText>
      </w:r>
      <w:r w:rsidRPr="00D05886">
        <w:rPr>
          <w:rFonts w:ascii="Times New Roman" w:hAnsi="Times New Roman" w:cs="Times New Roman"/>
          <w:vertAlign w:val="superscript"/>
        </w:rPr>
        <w:instrText>2</w:instrText>
      </w:r>
      <w:r w:rsidRPr="00D05886">
        <w:rPr>
          <w:rFonts w:ascii="Times New Roman" w:hAnsi="Times New Roman" w:cs="Times New Roman"/>
        </w:rPr>
        <w:instrText>＋</w:instrText>
      </w:r>
      <w:r w:rsidRPr="00D05886">
        <w:rPr>
          <w:rFonts w:ascii="Times New Roman" w:hAnsi="Times New Roman" w:cs="Times New Roman"/>
        </w:rPr>
        <w:instrText>2</w:instrText>
      </w:r>
      <w:r w:rsidRPr="00D05886">
        <w:rPr>
          <w:rFonts w:ascii="Times New Roman" w:hAnsi="Times New Roman" w:cs="Times New Roman"/>
          <w:i/>
        </w:rPr>
        <w:instrText>x</w:instrText>
      </w:r>
      <w:r w:rsidRPr="00D05886">
        <w:rPr>
          <w:rFonts w:ascii="Times New Roman" w:hAnsi="Times New Roman" w:cs="Times New Roman"/>
        </w:rPr>
        <w:instrText>＋</w:instrText>
      </w:r>
      <w:r w:rsidRPr="00D05886">
        <w:rPr>
          <w:rFonts w:ascii="Times New Roman" w:hAnsi="Times New Roman" w:cs="Times New Roman"/>
          <w:i/>
        </w:rPr>
        <w:instrText>a,x</w:instrText>
      </w:r>
      <w:r w:rsidRPr="00D05886">
        <w:rPr>
          <w:rFonts w:ascii="Times New Roman" w:hAnsi="Times New Roman" w:cs="Times New Roman"/>
        </w:rPr>
        <w:instrText>)</w:instrText>
      </w:r>
      <w:r w:rsidRPr="00D05886">
        <w:rPr>
          <w:rFonts w:ascii="Times New Roman" w:hAnsi="Times New Roman" w:cs="Times New Roman"/>
          <w:i/>
        </w:rPr>
        <w:fldChar w:fldCharType="end"/>
      </w:r>
      <w:r w:rsidRPr="00D05886">
        <w:rPr>
          <w:rFonts w:ascii="Times New Roman" w:hAnsi="Times New Roman" w:cs="Times New Roman"/>
        </w:rPr>
        <w:t>对于任意</w:t>
      </w:r>
      <w:r w:rsidRPr="00D05886">
        <w:rPr>
          <w:rFonts w:ascii="Times New Roman" w:hAnsi="Times New Roman" w:cs="Times New Roman"/>
          <w:i/>
        </w:rPr>
        <w:t>x</w:t>
      </w:r>
      <w:r w:rsidRPr="00D05886">
        <w:rPr>
          <w:rFonts w:hAnsi="宋体" w:cs="Times New Roman"/>
        </w:rPr>
        <w:t>≥</w:t>
      </w:r>
      <w:r w:rsidRPr="00D05886">
        <w:rPr>
          <w:rFonts w:ascii="Times New Roman" w:hAnsi="Times New Roman" w:cs="Times New Roman"/>
        </w:rPr>
        <w:t>1</w:t>
      </w:r>
      <w:r w:rsidRPr="00D05886">
        <w:rPr>
          <w:rFonts w:ascii="Times New Roman" w:hAnsi="Times New Roman" w:cs="Times New Roman"/>
        </w:rPr>
        <w:t>有</w:t>
      </w:r>
      <w:r w:rsidRPr="00D05886">
        <w:rPr>
          <w:rFonts w:ascii="Times New Roman" w:hAnsi="Times New Roman" w:cs="Times New Roman"/>
          <w:i/>
        </w:rPr>
        <w:t>y</w:t>
      </w:r>
      <w:r w:rsidRPr="00D05886">
        <w:rPr>
          <w:rFonts w:ascii="Times New Roman" w:hAnsi="Times New Roman" w:cs="Times New Roman"/>
        </w:rPr>
        <w:t>&gt;0</w:t>
      </w:r>
      <w:r w:rsidRPr="00D05886">
        <w:rPr>
          <w:rFonts w:ascii="Times New Roman" w:hAnsi="Times New Roman" w:cs="Times New Roman"/>
        </w:rPr>
        <w:t>恒成立，求实数</w:t>
      </w:r>
      <w:r w:rsidRPr="00D05886">
        <w:rPr>
          <w:rFonts w:ascii="Times New Roman" w:hAnsi="Times New Roman" w:cs="Times New Roman"/>
          <w:i/>
        </w:rPr>
        <w:t>a</w:t>
      </w:r>
      <w:r w:rsidRPr="00D05886">
        <w:rPr>
          <w:rFonts w:ascii="Times New Roman" w:hAnsi="Times New Roman" w:cs="Times New Roman"/>
        </w:rPr>
        <w:t>的取值范围</w:t>
      </w:r>
      <w:r>
        <w:rPr>
          <w:rFonts w:ascii="MS Gothic" w:hAnsi="MS Gothic" w:cs="Times New Roman" w:hint="eastAsia"/>
        </w:rPr>
        <w:t>；</w:t>
      </w:r>
    </w:p>
    <w:p w:rsidR="00A114DB" w:rsidRPr="00D05886" w:rsidRDefault="00A114DB" w:rsidP="00A114DB">
      <w:pPr>
        <w:pStyle w:val="aa"/>
        <w:tabs>
          <w:tab w:val="left" w:pos="1701"/>
          <w:tab w:val="left" w:pos="2552"/>
          <w:tab w:val="left" w:pos="3402"/>
        </w:tabs>
        <w:snapToGrid w:val="0"/>
        <w:spacing w:line="360" w:lineRule="auto"/>
        <w:ind w:firstLineChars="200" w:firstLine="420"/>
        <w:rPr>
          <w:rFonts w:asciiTheme="minorEastAsia" w:hAnsiTheme="minorEastAsia"/>
        </w:rPr>
      </w:pPr>
      <w:r w:rsidRPr="00D05886">
        <w:rPr>
          <w:rFonts w:asciiTheme="minorEastAsia" w:hAnsiTheme="minorEastAsia" w:hint="eastAsia"/>
        </w:rPr>
        <w:t>（</w:t>
      </w:r>
      <w:r>
        <w:rPr>
          <w:rFonts w:asciiTheme="minorEastAsia" w:hAnsiTheme="minorEastAsia" w:hint="eastAsia"/>
        </w:rPr>
        <w:t>3</w:t>
      </w:r>
      <w:r w:rsidRPr="00D05886">
        <w:rPr>
          <w:rFonts w:asciiTheme="minorEastAsia" w:hAnsiTheme="minorEastAsia" w:hint="eastAsia"/>
        </w:rPr>
        <w:t>）</w:t>
      </w:r>
      <w:r w:rsidRPr="00D05886">
        <w:rPr>
          <w:rFonts w:ascii="Times New Roman" w:hAnsi="Times New Roman" w:cs="Times New Roman"/>
        </w:rPr>
        <w:t>求使不等式</w:t>
      </w:r>
      <w:r w:rsidRPr="00D05886">
        <w:rPr>
          <w:rFonts w:ascii="Times New Roman" w:hAnsi="Times New Roman" w:cs="Times New Roman"/>
          <w:i/>
        </w:rPr>
        <w:t>x</w:t>
      </w:r>
      <w:r w:rsidRPr="00D05886">
        <w:rPr>
          <w:rFonts w:ascii="Times New Roman" w:hAnsi="Times New Roman" w:cs="Times New Roman"/>
          <w:vertAlign w:val="superscript"/>
        </w:rPr>
        <w:t>2</w:t>
      </w:r>
      <w:r w:rsidRPr="00D05886">
        <w:rPr>
          <w:rFonts w:ascii="Times New Roman" w:hAnsi="Times New Roman" w:cs="Times New Roman"/>
        </w:rPr>
        <w:t>＋</w:t>
      </w:r>
      <w:r w:rsidRPr="00D05886">
        <w:rPr>
          <w:rFonts w:ascii="Times New Roman" w:hAnsi="Times New Roman" w:cs="Times New Roman"/>
        </w:rPr>
        <w:t>(</w:t>
      </w:r>
      <w:r w:rsidRPr="00D05886">
        <w:rPr>
          <w:rFonts w:ascii="Times New Roman" w:hAnsi="Times New Roman" w:cs="Times New Roman"/>
          <w:i/>
        </w:rPr>
        <w:t>a</w:t>
      </w:r>
      <w:r w:rsidRPr="00D05886">
        <w:rPr>
          <w:rFonts w:ascii="Times New Roman" w:hAnsi="Times New Roman" w:cs="Times New Roman"/>
        </w:rPr>
        <w:t>－</w:t>
      </w:r>
      <w:r w:rsidRPr="00D05886">
        <w:rPr>
          <w:rFonts w:ascii="Times New Roman" w:hAnsi="Times New Roman" w:cs="Times New Roman"/>
        </w:rPr>
        <w:t>6)</w:t>
      </w:r>
      <w:r w:rsidRPr="00D05886">
        <w:rPr>
          <w:rFonts w:ascii="Times New Roman" w:hAnsi="Times New Roman" w:cs="Times New Roman"/>
          <w:i/>
        </w:rPr>
        <w:t>x</w:t>
      </w:r>
      <w:r w:rsidRPr="00D05886">
        <w:rPr>
          <w:rFonts w:ascii="Times New Roman" w:hAnsi="Times New Roman" w:cs="Times New Roman"/>
        </w:rPr>
        <w:t>＋</w:t>
      </w:r>
      <w:r w:rsidRPr="00D05886">
        <w:rPr>
          <w:rFonts w:ascii="Times New Roman" w:hAnsi="Times New Roman" w:cs="Times New Roman"/>
        </w:rPr>
        <w:t>9</w:t>
      </w:r>
      <w:r w:rsidRPr="00D05886">
        <w:rPr>
          <w:rFonts w:ascii="Times New Roman" w:hAnsi="Times New Roman" w:cs="Times New Roman"/>
        </w:rPr>
        <w:t>－</w:t>
      </w:r>
      <w:r w:rsidRPr="00D05886">
        <w:rPr>
          <w:rFonts w:ascii="Times New Roman" w:hAnsi="Times New Roman" w:cs="Times New Roman"/>
        </w:rPr>
        <w:t>3</w:t>
      </w:r>
      <w:r w:rsidRPr="00D05886">
        <w:rPr>
          <w:rFonts w:ascii="Times New Roman" w:hAnsi="Times New Roman" w:cs="Times New Roman"/>
          <w:i/>
        </w:rPr>
        <w:t>a</w:t>
      </w:r>
      <w:r w:rsidRPr="00D05886">
        <w:rPr>
          <w:rFonts w:ascii="Times New Roman" w:hAnsi="Times New Roman" w:cs="Times New Roman"/>
        </w:rPr>
        <w:t>&gt;0</w:t>
      </w:r>
      <w:r w:rsidRPr="00D05886">
        <w:rPr>
          <w:rFonts w:ascii="Times New Roman" w:hAnsi="Times New Roman" w:cs="Times New Roman" w:hint="eastAsia"/>
        </w:rPr>
        <w:t>对</w:t>
      </w:r>
      <w:r w:rsidRPr="00D05886">
        <w:rPr>
          <w:rFonts w:ascii="Times New Roman" w:hAnsi="Times New Roman" w:cs="Times New Roman"/>
          <w:position w:val="-10"/>
        </w:rPr>
        <w:object w:dxaOrig="960" w:dyaOrig="320">
          <v:shape id="_x0000_i1030" type="#_x0000_t75" style="width:48pt;height:15.75pt" o:ole="">
            <v:imagedata r:id="rId31" o:title=""/>
          </v:shape>
          <o:OLEObject Type="Embed" ProgID="Equation.DSMT4" ShapeID="_x0000_i1030" DrawAspect="Content" ObjectID="_1728925389" r:id="rId43"/>
        </w:object>
      </w:r>
      <w:proofErr w:type="gramStart"/>
      <w:r w:rsidRPr="00D05886">
        <w:rPr>
          <w:rFonts w:ascii="Times New Roman" w:hAnsi="Times New Roman" w:cs="Times New Roman"/>
        </w:rPr>
        <w:t>恒</w:t>
      </w:r>
      <w:proofErr w:type="gramEnd"/>
      <w:r w:rsidRPr="00D05886">
        <w:rPr>
          <w:rFonts w:ascii="Times New Roman" w:hAnsi="Times New Roman" w:cs="Times New Roman"/>
        </w:rPr>
        <w:t>成立的</w:t>
      </w:r>
      <w:r w:rsidRPr="00D05886">
        <w:rPr>
          <w:rFonts w:ascii="Times New Roman" w:hAnsi="Times New Roman" w:cs="Times New Roman"/>
          <w:i/>
        </w:rPr>
        <w:t>x</w:t>
      </w:r>
      <w:r w:rsidRPr="00D05886">
        <w:rPr>
          <w:rFonts w:ascii="Times New Roman" w:hAnsi="Times New Roman" w:cs="Times New Roman"/>
        </w:rPr>
        <w:t>的取值范围</w:t>
      </w:r>
      <w:r>
        <w:rPr>
          <w:rFonts w:asciiTheme="minorEastAsia" w:hAnsiTheme="minorEastAsia" w:hint="eastAsia"/>
        </w:rPr>
        <w:t>.</w:t>
      </w:r>
    </w:p>
    <w:p w:rsidR="00A114DB" w:rsidRDefault="00A114DB" w:rsidP="00A114DB">
      <w:pPr>
        <w:pStyle w:val="aa"/>
        <w:tabs>
          <w:tab w:val="left" w:pos="1701"/>
          <w:tab w:val="left" w:pos="2552"/>
          <w:tab w:val="left" w:pos="3402"/>
        </w:tabs>
        <w:snapToGrid w:val="0"/>
        <w:spacing w:line="360" w:lineRule="auto"/>
        <w:rPr>
          <w:rFonts w:ascii="Times New Roman" w:eastAsia="黑体" w:hAnsi="Times New Roman" w:cs="Times New Roman" w:hint="eastAsia"/>
          <w:sz w:val="24"/>
          <w:szCs w:val="24"/>
        </w:rPr>
      </w:pPr>
      <w:r>
        <w:rPr>
          <w:rFonts w:ascii="Times New Roman" w:eastAsia="黑体" w:hAnsi="Times New Roman" w:cs="Times New Roman"/>
          <w:sz w:val="24"/>
          <w:szCs w:val="24"/>
        </w:rPr>
        <w:t>解</w:t>
      </w:r>
      <w:r>
        <w:rPr>
          <w:rFonts w:ascii="Times New Roman" w:eastAsia="黑体" w:hAnsi="Times New Roman" w:cs="Times New Roman" w:hint="eastAsia"/>
          <w:sz w:val="24"/>
          <w:szCs w:val="24"/>
        </w:rPr>
        <w:t>（</w:t>
      </w:r>
      <w:r>
        <w:rPr>
          <w:rFonts w:ascii="Times New Roman" w:eastAsia="黑体" w:hAnsi="Times New Roman" w:cs="Times New Roman" w:hint="eastAsia"/>
          <w:sz w:val="24"/>
          <w:szCs w:val="24"/>
        </w:rPr>
        <w:t>1</w:t>
      </w:r>
      <w:r>
        <w:rPr>
          <w:rFonts w:ascii="Times New Roman" w:eastAsia="黑体" w:hAnsi="Times New Roman" w:cs="Times New Roman" w:hint="eastAsia"/>
          <w:sz w:val="24"/>
          <w:szCs w:val="24"/>
        </w:rPr>
        <w:t>）</w:t>
      </w:r>
      <w:r w:rsidRPr="000764F7">
        <w:rPr>
          <w:rFonts w:ascii="Times New Roman" w:eastAsia="黑体" w:hAnsi="Times New Roman" w:cs="Times New Roman"/>
          <w:position w:val="-10"/>
          <w:sz w:val="24"/>
          <w:szCs w:val="24"/>
        </w:rPr>
        <w:object w:dxaOrig="680" w:dyaOrig="320">
          <v:shape id="_x0000_i1034" type="#_x0000_t75" style="width:33.75pt;height:15.75pt" o:ole="">
            <v:imagedata r:id="rId44" o:title=""/>
          </v:shape>
          <o:OLEObject Type="Embed" ProgID="Equation.DSMT4" ShapeID="_x0000_i1034" DrawAspect="Content" ObjectID="_1728925390" r:id="rId45"/>
        </w:objec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ascii="Times New Roman" w:eastAsia="黑体" w:hAnsi="Times New Roman" w:cs="Times New Roman" w:hint="eastAsia"/>
          <w:sz w:val="24"/>
          <w:szCs w:val="24"/>
        </w:rPr>
        <w:t>（</w:t>
      </w:r>
      <w:r>
        <w:rPr>
          <w:rFonts w:ascii="Times New Roman" w:eastAsia="黑体" w:hAnsi="Times New Roman" w:cs="Times New Roman" w:hint="eastAsia"/>
          <w:sz w:val="24"/>
          <w:szCs w:val="24"/>
        </w:rPr>
        <w:t>2</w:t>
      </w:r>
      <w:r>
        <w:rPr>
          <w:rFonts w:ascii="Times New Roman" w:eastAsia="黑体" w:hAnsi="Times New Roman" w:cs="Times New Roman" w:hint="eastAsia"/>
          <w:sz w:val="24"/>
          <w:szCs w:val="24"/>
        </w:rPr>
        <w:t>）</w:t>
      </w:r>
      <w:r>
        <w:rPr>
          <w:rFonts w:ascii="Times New Roman" w:eastAsia="仿宋_GB2312" w:hAnsi="Times New Roman" w:cs="Times New Roman"/>
          <w:i/>
          <w:sz w:val="24"/>
          <w:szCs w:val="24"/>
        </w:rPr>
        <w:t>x</w:t>
      </w:r>
      <w:r>
        <w:rPr>
          <w:rFonts w:hAnsi="宋体"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时，</w:t>
      </w:r>
      <w:r>
        <w:rPr>
          <w:rFonts w:ascii="Times New Roman" w:eastAsia="仿宋_GB2312" w:hAnsi="Times New Roman" w:cs="Times New Roman"/>
          <w:i/>
          <w:sz w:val="24"/>
          <w:szCs w:val="24"/>
        </w:rPr>
        <w:t>y</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\f</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vertAlign w:val="superscript"/>
        </w:rPr>
        <w:instrText>2</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2</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a,x</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&gt;0</w:t>
      </w:r>
      <w:r>
        <w:rPr>
          <w:rFonts w:ascii="Times New Roman" w:eastAsia="仿宋_GB2312" w:hAnsi="Times New Roman" w:cs="Times New Roman"/>
          <w:sz w:val="24"/>
          <w:szCs w:val="24"/>
        </w:rPr>
        <w:t>恒成立，等价于</w:t>
      </w:r>
      <w:r>
        <w:rPr>
          <w:rFonts w:ascii="Times New Roman" w:eastAsia="仿宋_GB2312" w:hAnsi="Times New Roman" w:cs="Times New Roman"/>
          <w:i/>
          <w:sz w:val="24"/>
          <w:szCs w:val="24"/>
        </w:rPr>
        <w:t>x</w:t>
      </w:r>
      <w:r>
        <w:rPr>
          <w:rFonts w:ascii="Times New Roman" w:eastAsia="仿宋_GB2312" w:hAnsi="Times New Roman" w:cs="Times New Roman"/>
          <w:sz w:val="24"/>
          <w:szCs w:val="24"/>
          <w:vertAlign w:val="superscript"/>
        </w:rPr>
        <w:t>2</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a</w:t>
      </w:r>
      <w:r>
        <w:rPr>
          <w:rFonts w:ascii="Times New Roman" w:eastAsia="仿宋_GB2312" w:hAnsi="Times New Roman" w:cs="Times New Roman"/>
          <w:sz w:val="24"/>
          <w:szCs w:val="24"/>
        </w:rPr>
        <w:t>&gt;0</w:t>
      </w:r>
      <w:r>
        <w:rPr>
          <w:rFonts w:ascii="Times New Roman" w:eastAsia="仿宋_GB2312" w:hAnsi="Times New Roman" w:cs="Times New Roman"/>
          <w:sz w:val="24"/>
          <w:szCs w:val="24"/>
        </w:rPr>
        <w:t>恒成立，</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即</w:t>
      </w:r>
      <w:r>
        <w:rPr>
          <w:rFonts w:ascii="Times New Roman" w:eastAsia="仿宋_GB2312" w:hAnsi="Times New Roman" w:cs="Times New Roman"/>
          <w:i/>
          <w:sz w:val="24"/>
          <w:szCs w:val="24"/>
        </w:rPr>
        <w:t>a</w:t>
      </w:r>
      <w:r>
        <w:rPr>
          <w:rFonts w:ascii="Times New Roman" w:eastAsia="仿宋_GB2312" w:hAnsi="Times New Roman" w:cs="Times New Roman"/>
          <w:sz w:val="24"/>
          <w:szCs w:val="24"/>
        </w:rPr>
        <w:t>&gt;</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vertAlign w:val="superscript"/>
        </w:rPr>
        <w:t>2</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恒成立，故</w:t>
      </w:r>
      <w:r>
        <w:rPr>
          <w:rFonts w:ascii="Times New Roman" w:eastAsia="仿宋_GB2312" w:hAnsi="Times New Roman" w:cs="Times New Roman"/>
          <w:i/>
          <w:sz w:val="24"/>
          <w:szCs w:val="24"/>
        </w:rPr>
        <w:t>a</w:t>
      </w:r>
      <w:r>
        <w:rPr>
          <w:rFonts w:ascii="Times New Roman" w:eastAsia="仿宋_GB2312" w:hAnsi="Times New Roman" w:cs="Times New Roman"/>
          <w:sz w:val="24"/>
          <w:szCs w:val="24"/>
        </w:rPr>
        <w:t>&gt;[</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vertAlign w:val="superscript"/>
        </w:rPr>
        <w:t>2</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vertAlign w:val="subscript"/>
        </w:rPr>
        <w:t>max</w:t>
      </w:r>
      <w:r>
        <w:rPr>
          <w:rFonts w:ascii="Times New Roman" w:eastAsia="仿宋_GB2312" w:hAnsi="Times New Roman" w:cs="Times New Roman"/>
          <w:sz w:val="24"/>
          <w:szCs w:val="24"/>
        </w:rPr>
        <w:t>.</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令</w:t>
      </w:r>
      <w:r>
        <w:rPr>
          <w:rFonts w:ascii="Times New Roman" w:eastAsia="仿宋_GB2312" w:hAnsi="Times New Roman" w:cs="Times New Roman"/>
          <w:i/>
          <w:sz w:val="24"/>
          <w:szCs w:val="24"/>
        </w:rPr>
        <w:t>y</w:t>
      </w:r>
      <w:r>
        <w:rPr>
          <w:rFonts w:ascii="Times New Roman" w:eastAsia="仿宋_GB2312" w:hAnsi="Times New Roman" w:cs="Times New Roman"/>
          <w:sz w:val="24"/>
          <w:szCs w:val="24"/>
          <w:vertAlign w:val="subscript"/>
        </w:rPr>
        <w:t>1</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vertAlign w:val="superscript"/>
        </w:rPr>
        <w:t>2</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，则</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当</w:t>
      </w:r>
      <w:r>
        <w:rPr>
          <w:rFonts w:ascii="Times New Roman" w:eastAsia="仿宋_GB2312" w:hAnsi="Times New Roman" w:cs="Times New Roman"/>
          <w:i/>
          <w:sz w:val="24"/>
          <w:szCs w:val="24"/>
        </w:rPr>
        <w:t>x</w:t>
      </w:r>
      <w:r>
        <w:rPr>
          <w:rFonts w:hAnsi="宋体"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时，</w:t>
      </w:r>
      <w:r>
        <w:rPr>
          <w:rFonts w:ascii="Times New Roman" w:eastAsia="仿宋_GB2312" w:hAnsi="Times New Roman" w:cs="Times New Roman"/>
          <w:i/>
          <w:sz w:val="24"/>
          <w:szCs w:val="24"/>
        </w:rPr>
        <w:t>y</w:t>
      </w:r>
      <w:r>
        <w:rPr>
          <w:rFonts w:ascii="Times New Roman" w:eastAsia="仿宋_GB2312" w:hAnsi="Times New Roman" w:cs="Times New Roman"/>
          <w:sz w:val="24"/>
          <w:szCs w:val="24"/>
          <w:vertAlign w:val="subscript"/>
        </w:rPr>
        <w:t>1</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vertAlign w:val="superscript"/>
        </w:rPr>
        <w:t>2</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vertAlign w:val="superscript"/>
        </w:rPr>
        <w:t>2</w:t>
      </w: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vertAlign w:val="superscript"/>
        </w:rPr>
        <w:t>2</w:t>
      </w: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hAnsi="宋体"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3.</w:t>
      </w:r>
    </w:p>
    <w:p w:rsidR="00A114DB" w:rsidRDefault="00A114DB" w:rsidP="00A114DB">
      <w:pPr>
        <w:pStyle w:val="aa"/>
        <w:tabs>
          <w:tab w:val="left" w:pos="1701"/>
          <w:tab w:val="left" w:pos="2552"/>
          <w:tab w:val="left" w:pos="3402"/>
        </w:tabs>
        <w:snapToGrid w:val="0"/>
        <w:spacing w:line="360" w:lineRule="auto"/>
        <w:rPr>
          <w:rFonts w:ascii="Times New Roman" w:hAnsi="Times New Roman" w:cs="Times New Roman"/>
          <w:sz w:val="24"/>
          <w:szCs w:val="24"/>
        </w:rPr>
      </w:pPr>
      <w:r>
        <w:rPr>
          <w:rFonts w:eastAsia="仿宋_GB2312" w:hAnsi="宋体" w:cs="Times New Roman"/>
          <w:sz w:val="24"/>
          <w:szCs w:val="24"/>
        </w:rPr>
        <w:t>∴</w:t>
      </w:r>
      <w:r>
        <w:rPr>
          <w:rFonts w:ascii="Times New Roman" w:eastAsia="仿宋_GB2312" w:hAnsi="Times New Roman" w:cs="Times New Roman"/>
          <w:sz w:val="24"/>
          <w:szCs w:val="24"/>
        </w:rPr>
        <w:t>实数</w:t>
      </w:r>
      <w:r>
        <w:rPr>
          <w:rFonts w:ascii="Times New Roman" w:eastAsia="仿宋_GB2312" w:hAnsi="Times New Roman" w:cs="Times New Roman"/>
          <w:i/>
          <w:sz w:val="24"/>
          <w:szCs w:val="24"/>
        </w:rPr>
        <w:t>a</w:t>
      </w:r>
      <w:r>
        <w:rPr>
          <w:rFonts w:ascii="Times New Roman" w:eastAsia="仿宋_GB2312" w:hAnsi="Times New Roman" w:cs="Times New Roman"/>
          <w:sz w:val="24"/>
          <w:szCs w:val="24"/>
        </w:rPr>
        <w:t>的取值范围为</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a</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a</w:t>
      </w:r>
      <w:r>
        <w:rPr>
          <w:rFonts w:ascii="Times New Roman" w:eastAsia="仿宋_GB2312" w:hAnsi="Times New Roman" w:cs="Times New Roman"/>
          <w:sz w:val="24"/>
          <w:szCs w:val="24"/>
        </w:rPr>
        <w:t>&gt;</w:t>
      </w:r>
      <w:r>
        <w:rPr>
          <w:rFonts w:ascii="Times New Roman" w:eastAsia="仿宋_GB2312" w:hAnsi="Times New Roman" w:cs="Times New Roman"/>
          <w:sz w:val="24"/>
          <w:szCs w:val="24"/>
        </w:rPr>
        <w:t>－</w:t>
      </w:r>
      <w:r>
        <w:rPr>
          <w:rFonts w:ascii="Times New Roman" w:eastAsia="仿宋_GB2312" w:hAnsi="Times New Roman" w:cs="Times New Roman"/>
          <w:sz w:val="24"/>
          <w:szCs w:val="24"/>
        </w:rPr>
        <w:t>3}</w:t>
      </w:r>
      <w:r>
        <w:rPr>
          <w:rFonts w:ascii="MS Gothic" w:eastAsia="仿宋_GB2312" w:hAnsi="MS Gothic" w:cs="Times New Roman"/>
          <w:sz w:val="24"/>
          <w:szCs w:val="24"/>
        </w:rPr>
        <w:t>.</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ascii="Times New Roman" w:eastAsia="黑体" w:hAnsi="Times New Roman" w:cs="Times New Roman" w:hint="eastAsia"/>
          <w:sz w:val="24"/>
          <w:szCs w:val="24"/>
        </w:rPr>
        <w:t>（</w:t>
      </w:r>
      <w:r>
        <w:rPr>
          <w:rFonts w:ascii="Times New Roman" w:eastAsia="黑体" w:hAnsi="Times New Roman" w:cs="Times New Roman" w:hint="eastAsia"/>
          <w:sz w:val="24"/>
          <w:szCs w:val="24"/>
        </w:rPr>
        <w:t>3</w:t>
      </w:r>
      <w:r>
        <w:rPr>
          <w:rFonts w:ascii="Times New Roman" w:eastAsia="黑体" w:hAnsi="Times New Roman" w:cs="Times New Roman" w:hint="eastAsia"/>
          <w:sz w:val="24"/>
          <w:szCs w:val="24"/>
        </w:rPr>
        <w:t>）</w:t>
      </w:r>
      <w:r>
        <w:rPr>
          <w:rFonts w:ascii="Times New Roman" w:eastAsia="仿宋_GB2312" w:hAnsi="Times New Roman" w:cs="Times New Roman"/>
          <w:sz w:val="24"/>
          <w:szCs w:val="24"/>
        </w:rPr>
        <w:t>将原不等式整理为形式上是关于</w:t>
      </w:r>
      <w:r>
        <w:rPr>
          <w:rFonts w:ascii="Times New Roman" w:eastAsia="仿宋_GB2312" w:hAnsi="Times New Roman" w:cs="Times New Roman"/>
          <w:i/>
          <w:sz w:val="24"/>
          <w:szCs w:val="24"/>
        </w:rPr>
        <w:t>a</w:t>
      </w:r>
      <w:r>
        <w:rPr>
          <w:rFonts w:ascii="Times New Roman" w:eastAsia="仿宋_GB2312" w:hAnsi="Times New Roman" w:cs="Times New Roman"/>
          <w:sz w:val="24"/>
          <w:szCs w:val="24"/>
        </w:rPr>
        <w:t>的不等式</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3)</w:t>
      </w:r>
      <w:r>
        <w:rPr>
          <w:rFonts w:ascii="Times New Roman" w:eastAsia="仿宋_GB2312" w:hAnsi="Times New Roman" w:cs="Times New Roman"/>
          <w:i/>
          <w:sz w:val="24"/>
          <w:szCs w:val="24"/>
        </w:rPr>
        <w:t>a</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vertAlign w:val="superscript"/>
        </w:rPr>
        <w:t>2</w:t>
      </w:r>
      <w:r>
        <w:rPr>
          <w:rFonts w:ascii="Times New Roman" w:eastAsia="仿宋_GB2312" w:hAnsi="Times New Roman" w:cs="Times New Roman"/>
          <w:sz w:val="24"/>
          <w:szCs w:val="24"/>
        </w:rPr>
        <w:t>－</w:t>
      </w:r>
      <w:r>
        <w:rPr>
          <w:rFonts w:ascii="Times New Roman" w:eastAsia="仿宋_GB2312" w:hAnsi="Times New Roman" w:cs="Times New Roman"/>
          <w:sz w:val="24"/>
          <w:szCs w:val="24"/>
        </w:rPr>
        <w:t>6</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9&gt;0.</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proofErr w:type="gramStart"/>
      <w:r>
        <w:rPr>
          <w:rFonts w:ascii="Times New Roman" w:eastAsia="仿宋_GB2312" w:hAnsi="Times New Roman" w:cs="Times New Roman"/>
          <w:sz w:val="24"/>
          <w:szCs w:val="24"/>
        </w:rPr>
        <w:t>设关于</w:t>
      </w:r>
      <w:proofErr w:type="gramEnd"/>
      <w:r>
        <w:rPr>
          <w:rFonts w:ascii="Times New Roman" w:eastAsia="仿宋_GB2312" w:hAnsi="Times New Roman" w:cs="Times New Roman"/>
          <w:i/>
          <w:sz w:val="24"/>
          <w:szCs w:val="24"/>
        </w:rPr>
        <w:t>a</w:t>
      </w:r>
      <w:r>
        <w:rPr>
          <w:rFonts w:ascii="Times New Roman" w:eastAsia="仿宋_GB2312" w:hAnsi="Times New Roman" w:cs="Times New Roman"/>
          <w:sz w:val="24"/>
          <w:szCs w:val="24"/>
        </w:rPr>
        <w:t>的一次函数为</w:t>
      </w:r>
      <w:r>
        <w:rPr>
          <w:rFonts w:ascii="Times New Roman" w:eastAsia="仿宋_GB2312" w:hAnsi="Times New Roman" w:cs="Times New Roman"/>
          <w:i/>
          <w:sz w:val="24"/>
          <w:szCs w:val="24"/>
        </w:rPr>
        <w:t>y</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3)</w:t>
      </w:r>
      <w:r>
        <w:rPr>
          <w:rFonts w:ascii="Times New Roman" w:eastAsia="仿宋_GB2312" w:hAnsi="Times New Roman" w:cs="Times New Roman"/>
          <w:i/>
          <w:sz w:val="24"/>
          <w:szCs w:val="24"/>
        </w:rPr>
        <w:t>a</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vertAlign w:val="superscript"/>
        </w:rPr>
        <w:t>2</w:t>
      </w:r>
      <w:r>
        <w:rPr>
          <w:rFonts w:ascii="Times New Roman" w:eastAsia="仿宋_GB2312" w:hAnsi="Times New Roman" w:cs="Times New Roman"/>
          <w:sz w:val="24"/>
          <w:szCs w:val="24"/>
        </w:rPr>
        <w:t>－</w:t>
      </w:r>
      <w:r>
        <w:rPr>
          <w:rFonts w:ascii="Times New Roman" w:eastAsia="仿宋_GB2312" w:hAnsi="Times New Roman" w:cs="Times New Roman"/>
          <w:sz w:val="24"/>
          <w:szCs w:val="24"/>
        </w:rPr>
        <w:t>6</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9.</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因为</w:t>
      </w:r>
      <w:r>
        <w:rPr>
          <w:rFonts w:ascii="Times New Roman" w:eastAsia="仿宋_GB2312" w:hAnsi="Times New Roman" w:cs="Times New Roman"/>
          <w:i/>
          <w:sz w:val="24"/>
          <w:szCs w:val="24"/>
        </w:rPr>
        <w:t>y</w:t>
      </w:r>
      <w:r>
        <w:rPr>
          <w:rFonts w:ascii="Times New Roman" w:eastAsia="仿宋_GB2312" w:hAnsi="Times New Roman" w:cs="Times New Roman"/>
          <w:sz w:val="24"/>
          <w:szCs w:val="24"/>
        </w:rPr>
        <w:t>&gt;0</w:t>
      </w:r>
      <w:r>
        <w:rPr>
          <w:rFonts w:ascii="Times New Roman" w:eastAsia="仿宋_GB2312" w:hAnsi="Times New Roman" w:cs="Times New Roman"/>
          <w:sz w:val="24"/>
          <w:szCs w:val="24"/>
        </w:rPr>
        <w:t>，当－</w:t>
      </w:r>
      <w:r>
        <w:rPr>
          <w:rFonts w:ascii="Times New Roman" w:eastAsia="仿宋_GB2312" w:hAnsi="Times New Roman" w:cs="Times New Roman"/>
          <w:sz w:val="24"/>
          <w:szCs w:val="24"/>
        </w:rPr>
        <w:t>1</w:t>
      </w:r>
      <w:r>
        <w:rPr>
          <w:rFonts w:hAnsi="宋体" w:cs="Times New Roman"/>
          <w:sz w:val="24"/>
          <w:szCs w:val="24"/>
        </w:rPr>
        <w:t>≤</w:t>
      </w:r>
      <w:r>
        <w:rPr>
          <w:rFonts w:ascii="Times New Roman" w:eastAsia="仿宋_GB2312" w:hAnsi="Times New Roman" w:cs="Times New Roman"/>
          <w:i/>
          <w:sz w:val="24"/>
          <w:szCs w:val="24"/>
        </w:rPr>
        <w:t>a</w:t>
      </w:r>
      <w:r>
        <w:rPr>
          <w:rFonts w:hAnsi="宋体"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时</w:t>
      </w:r>
      <w:proofErr w:type="gramStart"/>
      <w:r>
        <w:rPr>
          <w:rFonts w:ascii="Times New Roman" w:eastAsia="仿宋_GB2312" w:hAnsi="Times New Roman" w:cs="Times New Roman"/>
          <w:sz w:val="24"/>
          <w:szCs w:val="24"/>
        </w:rPr>
        <w:t>恒</w:t>
      </w:r>
      <w:proofErr w:type="gramEnd"/>
      <w:r>
        <w:rPr>
          <w:rFonts w:ascii="Times New Roman" w:eastAsia="仿宋_GB2312" w:hAnsi="Times New Roman" w:cs="Times New Roman"/>
          <w:sz w:val="24"/>
          <w:szCs w:val="24"/>
        </w:rPr>
        <w:t>成立，所以</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若</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sz w:val="24"/>
          <w:szCs w:val="24"/>
        </w:rPr>
        <w:t>3</w:t>
      </w:r>
      <w:r>
        <w:rPr>
          <w:rFonts w:ascii="Times New Roman" w:eastAsia="仿宋_GB2312" w:hAnsi="Times New Roman" w:cs="Times New Roman"/>
          <w:sz w:val="24"/>
          <w:szCs w:val="24"/>
        </w:rPr>
        <w:t>，则</w:t>
      </w:r>
      <w:r>
        <w:rPr>
          <w:rFonts w:ascii="Times New Roman" w:eastAsia="仿宋_GB2312" w:hAnsi="Times New Roman" w:cs="Times New Roman"/>
          <w:i/>
          <w:sz w:val="24"/>
          <w:szCs w:val="24"/>
        </w:rPr>
        <w:t>y</w:t>
      </w:r>
      <w:r>
        <w:rPr>
          <w:rFonts w:ascii="Times New Roman" w:eastAsia="仿宋_GB2312" w:hAnsi="Times New Roman" w:cs="Times New Roman"/>
          <w:sz w:val="24"/>
          <w:szCs w:val="24"/>
        </w:rPr>
        <w:t>＝</w:t>
      </w:r>
      <w:r>
        <w:rPr>
          <w:rFonts w:ascii="Times New Roman" w:eastAsia="仿宋_GB2312" w:hAnsi="Times New Roman" w:cs="Times New Roman"/>
          <w:sz w:val="24"/>
          <w:szCs w:val="24"/>
        </w:rPr>
        <w:t>0</w:t>
      </w:r>
      <w:r>
        <w:rPr>
          <w:rFonts w:ascii="Times New Roman" w:eastAsia="仿宋_GB2312" w:hAnsi="Times New Roman" w:cs="Times New Roman"/>
          <w:sz w:val="24"/>
          <w:szCs w:val="24"/>
        </w:rPr>
        <w:t>，不符合题意，应舍去</w:t>
      </w:r>
      <w:r>
        <w:rPr>
          <w:rFonts w:ascii="MS Gothic" w:eastAsia="仿宋_GB2312" w:hAnsi="MS Gothic" w:cs="Times New Roman"/>
          <w:sz w:val="24"/>
          <w:szCs w:val="24"/>
        </w:rPr>
        <w:t>.</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若</w:t>
      </w:r>
      <w:r>
        <w:rPr>
          <w:rFonts w:ascii="Times New Roman" w:eastAsia="仿宋_GB2312" w:hAnsi="Times New Roman" w:cs="Times New Roman"/>
          <w:i/>
          <w:sz w:val="24"/>
          <w:szCs w:val="24"/>
        </w:rPr>
        <w:t>x</w:t>
      </w:r>
      <w:r>
        <w:rPr>
          <w:rFonts w:eastAsia="仿宋_GB2312" w:hAnsi="宋体" w:cs="Times New Roman"/>
          <w:sz w:val="24"/>
          <w:szCs w:val="24"/>
        </w:rPr>
        <w:t>≠</w:t>
      </w:r>
      <w:r>
        <w:rPr>
          <w:rFonts w:ascii="Times New Roman" w:eastAsia="仿宋_GB2312" w:hAnsi="Times New Roman" w:cs="Times New Roman"/>
          <w:sz w:val="24"/>
          <w:szCs w:val="24"/>
        </w:rPr>
        <w:t>3</w:t>
      </w:r>
      <w:r>
        <w:rPr>
          <w:rFonts w:ascii="Times New Roman" w:eastAsia="仿宋_GB2312" w:hAnsi="Times New Roman" w:cs="Times New Roman"/>
          <w:sz w:val="24"/>
          <w:szCs w:val="24"/>
        </w:rPr>
        <w:t>，则由一次函数的</w:t>
      </w:r>
      <w:proofErr w:type="gramStart"/>
      <w:r>
        <w:rPr>
          <w:rFonts w:ascii="Times New Roman" w:eastAsia="仿宋_GB2312" w:hAnsi="Times New Roman" w:cs="Times New Roman"/>
          <w:sz w:val="24"/>
          <w:szCs w:val="24"/>
        </w:rPr>
        <w:t>图象</w:t>
      </w:r>
      <w:proofErr w:type="gramEnd"/>
      <w:r>
        <w:rPr>
          <w:rFonts w:ascii="Times New Roman" w:eastAsia="仿宋_GB2312" w:hAnsi="Times New Roman" w:cs="Times New Roman"/>
          <w:sz w:val="24"/>
          <w:szCs w:val="24"/>
        </w:rPr>
        <w:t>，</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可得</w:t>
      </w:r>
      <w:r>
        <w:rPr>
          <w:rFonts w:ascii="Times New Roman" w:eastAsia="仿宋_GB2312" w:hAnsi="Times New Roman" w:cs="Times New Roman"/>
          <w:i/>
          <w:sz w:val="24"/>
          <w:szCs w:val="24"/>
        </w:rPr>
        <w:fldChar w:fldCharType="begin"/>
      </w:r>
      <w:r>
        <w:rPr>
          <w:rFonts w:ascii="Times New Roman" w:eastAsia="仿宋_GB2312" w:hAnsi="Times New Roman" w:cs="Times New Roman"/>
          <w:i/>
          <w:sz w:val="24"/>
          <w:szCs w:val="24"/>
        </w:rPr>
        <w:instrText>eq \b</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lc</w:instrText>
      </w:r>
      <w:r>
        <w:rPr>
          <w:rFonts w:ascii="Times New Roman" w:eastAsia="仿宋_GB2312" w:hAnsi="Times New Roman" w:cs="Times New Roman"/>
          <w:sz w:val="24"/>
          <w:szCs w:val="24"/>
        </w:rPr>
        <w:instrText>\{(\a\vs4\</w:instrText>
      </w:r>
      <w:r>
        <w:rPr>
          <w:rFonts w:ascii="Times New Roman" w:eastAsia="仿宋_GB2312" w:hAnsi="Times New Roman" w:cs="Times New Roman"/>
          <w:i/>
          <w:sz w:val="24"/>
          <w:szCs w:val="24"/>
        </w:rPr>
        <w:instrText>al</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co</w:instrText>
      </w:r>
      <w:r>
        <w:rPr>
          <w:rFonts w:ascii="Times New Roman" w:eastAsia="仿宋_GB2312" w:hAnsi="Times New Roman" w:cs="Times New Roman"/>
          <w:sz w:val="24"/>
          <w:szCs w:val="24"/>
        </w:rPr>
        <w:instrText>1(</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vertAlign w:val="superscript"/>
        </w:rPr>
        <w:instrText>2</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7</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12&gt;0</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vertAlign w:val="superscript"/>
        </w:rPr>
        <w:instrText>2</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5</w:instrText>
      </w:r>
      <w:r>
        <w:rPr>
          <w:rFonts w:ascii="Times New Roman" w:eastAsia="仿宋_GB2312" w:hAnsi="Times New Roman" w:cs="Times New Roman"/>
          <w:i/>
          <w:sz w:val="24"/>
          <w:szCs w:val="24"/>
        </w:rPr>
        <w:instrText>x</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6&gt;0</w:instrText>
      </w:r>
      <w:r>
        <w:rPr>
          <w:rFonts w:ascii="Times New Roman" w:eastAsia="仿宋_GB2312" w:hAnsi="Times New Roman" w:cs="Times New Roman"/>
          <w:sz w:val="24"/>
          <w:szCs w:val="24"/>
        </w:rPr>
        <w:instrText>，</w:instrText>
      </w:r>
      <w:r>
        <w:rPr>
          <w:rFonts w:ascii="Times New Roman" w:eastAsia="仿宋_GB2312" w:hAnsi="Times New Roman" w:cs="Times New Roman"/>
          <w:sz w:val="24"/>
          <w:szCs w:val="24"/>
        </w:rPr>
        <w:instrText>))</w:instrText>
      </w:r>
      <w:r>
        <w:rPr>
          <w:rFonts w:ascii="Times New Roman" w:eastAsia="仿宋_GB2312" w:hAnsi="Times New Roman" w:cs="Times New Roman"/>
          <w:i/>
          <w:sz w:val="24"/>
          <w:szCs w:val="24"/>
        </w:rPr>
        <w:fldChar w:fldCharType="end"/>
      </w:r>
      <w:r>
        <w:rPr>
          <w:rFonts w:ascii="Times New Roman" w:eastAsia="仿宋_GB2312" w:hAnsi="Times New Roman" w:cs="Times New Roman"/>
          <w:sz w:val="24"/>
          <w:szCs w:val="24"/>
        </w:rPr>
        <w:t>解得</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&lt;2</w:t>
      </w:r>
      <w:r>
        <w:rPr>
          <w:rFonts w:ascii="Times New Roman" w:eastAsia="仿宋_GB2312" w:hAnsi="Times New Roman" w:cs="Times New Roman"/>
          <w:sz w:val="24"/>
          <w:szCs w:val="24"/>
        </w:rPr>
        <w:t>或</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&gt;4.</w:t>
      </w:r>
    </w:p>
    <w:p w:rsidR="00A114DB" w:rsidRDefault="00A114DB" w:rsidP="00A114DB">
      <w:pPr>
        <w:pStyle w:val="aa"/>
        <w:tabs>
          <w:tab w:val="left" w:pos="1701"/>
          <w:tab w:val="left" w:pos="2552"/>
          <w:tab w:val="left" w:pos="3402"/>
        </w:tabs>
        <w:snapToGrid w:val="0"/>
        <w:spacing w:line="360" w:lineRule="auto"/>
        <w:rPr>
          <w:rFonts w:ascii="Times New Roman" w:hAnsi="Times New Roman" w:cs="Times New Roman"/>
          <w:sz w:val="24"/>
          <w:szCs w:val="24"/>
        </w:rPr>
      </w:pPr>
      <w:r>
        <w:rPr>
          <w:rFonts w:ascii="Times New Roman" w:eastAsia="仿宋_GB2312" w:hAnsi="Times New Roman" w:cs="Times New Roman"/>
          <w:sz w:val="24"/>
          <w:szCs w:val="24"/>
        </w:rPr>
        <w:t>所以</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的取值范围是</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&lt;2</w:t>
      </w:r>
      <w:r>
        <w:rPr>
          <w:rFonts w:ascii="Times New Roman" w:eastAsia="仿宋_GB2312" w:hAnsi="Times New Roman" w:cs="Times New Roman"/>
          <w:sz w:val="24"/>
          <w:szCs w:val="24"/>
        </w:rPr>
        <w:t>或</w:t>
      </w:r>
      <w:r>
        <w:rPr>
          <w:rFonts w:ascii="Times New Roman" w:eastAsia="仿宋_GB2312" w:hAnsi="Times New Roman" w:cs="Times New Roman"/>
          <w:i/>
          <w:sz w:val="24"/>
          <w:szCs w:val="24"/>
        </w:rPr>
        <w:t>x</w:t>
      </w:r>
      <w:r>
        <w:rPr>
          <w:rFonts w:ascii="Times New Roman" w:eastAsia="仿宋_GB2312" w:hAnsi="Times New Roman" w:cs="Times New Roman"/>
          <w:sz w:val="24"/>
          <w:szCs w:val="24"/>
        </w:rPr>
        <w:t>&gt;4}</w:t>
      </w:r>
      <w:r>
        <w:rPr>
          <w:rFonts w:ascii="MS Gothic" w:eastAsia="仿宋_GB2312" w:hAnsi="MS Gothic" w:cs="Times New Roman"/>
          <w:sz w:val="24"/>
          <w:szCs w:val="24"/>
        </w:rPr>
        <w:t>.</w:t>
      </w:r>
    </w:p>
    <w:p w:rsidR="00A114DB" w:rsidRDefault="00A114DB" w:rsidP="00A114DB">
      <w:pPr>
        <w:rPr>
          <w:rFonts w:asciiTheme="minorEastAsia" w:hAnsiTheme="minorEastAsia" w:cs="Times New Roman"/>
          <w:b/>
          <w:bCs/>
          <w:sz w:val="24"/>
          <w:szCs w:val="24"/>
        </w:rPr>
      </w:pPr>
    </w:p>
    <w:p w:rsidR="00A114DB" w:rsidRPr="004A4E16" w:rsidRDefault="00A114DB" w:rsidP="00A114DB">
      <w:pPr>
        <w:rPr>
          <w:rFonts w:ascii="黑体" w:eastAsia="黑体" w:hAnsi="宋体" w:cs="MT Extra"/>
          <w:b/>
          <w:sz w:val="28"/>
          <w:szCs w:val="28"/>
        </w:rPr>
      </w:pPr>
      <w:bookmarkStart w:id="0" w:name="_GoBack"/>
      <w:bookmarkEnd w:id="0"/>
      <w:r>
        <w:rPr>
          <w:rFonts w:asciiTheme="minorEastAsia" w:hAnsiTheme="minorEastAsia" w:cs="Times New Roman" w:hint="eastAsia"/>
          <w:bCs/>
          <w:szCs w:val="21"/>
        </w:rPr>
        <w:lastRenderedPageBreak/>
        <w:t xml:space="preserve">   </w:t>
      </w:r>
      <w:r w:rsidRPr="004A4E16">
        <w:rPr>
          <w:rFonts w:ascii="黑体" w:eastAsia="黑体" w:hAnsi="宋体" w:cs="MT Extra" w:hint="eastAsia"/>
          <w:b/>
          <w:sz w:val="28"/>
          <w:szCs w:val="28"/>
        </w:rPr>
        <w:t>江苏省仪征中学202</w:t>
      </w:r>
      <w:r>
        <w:rPr>
          <w:rFonts w:ascii="黑体" w:eastAsia="黑体" w:hAnsi="宋体" w:cs="MT Extra" w:hint="eastAsia"/>
          <w:b/>
          <w:sz w:val="28"/>
          <w:szCs w:val="28"/>
        </w:rPr>
        <w:t>2</w:t>
      </w:r>
      <w:r w:rsidRPr="004A4E16">
        <w:rPr>
          <w:rFonts w:ascii="黑体" w:eastAsia="黑体" w:hAnsi="宋体" w:cs="MT Extra" w:hint="eastAsia"/>
          <w:b/>
          <w:sz w:val="28"/>
          <w:szCs w:val="28"/>
        </w:rPr>
        <w:t>-202</w:t>
      </w:r>
      <w:r>
        <w:rPr>
          <w:rFonts w:ascii="黑体" w:eastAsia="黑体" w:hAnsi="宋体" w:cs="MT Extra" w:hint="eastAsia"/>
          <w:b/>
          <w:sz w:val="28"/>
          <w:szCs w:val="28"/>
        </w:rPr>
        <w:t>3</w:t>
      </w:r>
      <w:r w:rsidRPr="004A4E16">
        <w:rPr>
          <w:rFonts w:ascii="黑体" w:eastAsia="黑体" w:hAnsi="宋体" w:cs="MT Extra" w:hint="eastAsia"/>
          <w:b/>
          <w:sz w:val="28"/>
          <w:szCs w:val="28"/>
        </w:rPr>
        <w:t>学年度第一学期高一数学</w:t>
      </w:r>
      <w:r>
        <w:rPr>
          <w:rFonts w:ascii="黑体" w:eastAsia="黑体" w:hAnsi="宋体" w:cs="MT Extra" w:hint="eastAsia"/>
          <w:b/>
          <w:sz w:val="28"/>
          <w:szCs w:val="28"/>
        </w:rPr>
        <w:t>期中复习</w:t>
      </w:r>
      <w:r w:rsidRPr="00BB01AA">
        <w:rPr>
          <w:rFonts w:ascii="黑体" w:eastAsia="黑体" w:hAnsi="宋体" w:cs="MT Extra" w:hint="eastAsia"/>
          <w:b/>
          <w:sz w:val="28"/>
          <w:szCs w:val="28"/>
        </w:rPr>
        <w:t>作业</w:t>
      </w:r>
    </w:p>
    <w:p w:rsidR="00A114DB" w:rsidRDefault="00A114DB" w:rsidP="00A114DB">
      <w:pPr>
        <w:spacing w:line="360" w:lineRule="auto"/>
        <w:jc w:val="center"/>
        <w:rPr>
          <w:rFonts w:ascii="黑体"/>
          <w:b/>
          <w:sz w:val="28"/>
          <w:szCs w:val="28"/>
        </w:rPr>
      </w:pPr>
      <w:r>
        <w:rPr>
          <w:rFonts w:ascii="黑体" w:hint="eastAsia"/>
          <w:b/>
          <w:sz w:val="28"/>
          <w:szCs w:val="28"/>
        </w:rPr>
        <w:t>不等式</w:t>
      </w:r>
    </w:p>
    <w:p w:rsidR="00A114DB" w:rsidRDefault="00A114DB" w:rsidP="00A114DB">
      <w:pPr>
        <w:snapToGrid w:val="0"/>
        <w:spacing w:beforeLines="100" w:before="312" w:afterLines="50" w:after="156" w:line="80" w:lineRule="exact"/>
        <w:ind w:rightChars="60" w:right="126" w:firstLineChars="300" w:firstLine="720"/>
        <w:jc w:val="center"/>
        <w:rPr>
          <w:rFonts w:ascii="楷体" w:eastAsia="楷体" w:hAnsi="楷体" w:cs="楷体"/>
          <w:bCs/>
          <w:sz w:val="24"/>
        </w:rPr>
      </w:pPr>
      <w:r>
        <w:rPr>
          <w:rFonts w:ascii="楷体" w:eastAsia="楷体" w:hAnsi="楷体" w:cs="楷体" w:hint="eastAsia"/>
          <w:bCs/>
          <w:sz w:val="24"/>
        </w:rPr>
        <w:t>研制人：</w:t>
      </w:r>
      <w:proofErr w:type="gramStart"/>
      <w:r>
        <w:rPr>
          <w:rFonts w:ascii="楷体" w:eastAsia="楷体" w:hAnsi="楷体" w:cs="楷体" w:hint="eastAsia"/>
          <w:bCs/>
          <w:sz w:val="24"/>
        </w:rPr>
        <w:t>李军焰</w:t>
      </w:r>
      <w:proofErr w:type="gramEnd"/>
      <w:r>
        <w:rPr>
          <w:rFonts w:ascii="楷体" w:eastAsia="楷体" w:hAnsi="楷体" w:cs="楷体" w:hint="eastAsia"/>
          <w:bCs/>
          <w:sz w:val="24"/>
        </w:rPr>
        <w:t xml:space="preserve">      审核人：邓迎春  （时长：45分钟）</w:t>
      </w:r>
    </w:p>
    <w:p w:rsidR="00A114DB" w:rsidRDefault="00A114DB" w:rsidP="00A114DB">
      <w:pPr>
        <w:snapToGrid w:val="0"/>
        <w:spacing w:beforeLines="100" w:before="312" w:afterLines="50" w:after="156" w:line="80" w:lineRule="exact"/>
        <w:ind w:rightChars="60" w:right="126" w:firstLineChars="300" w:firstLine="720"/>
        <w:rPr>
          <w:rFonts w:ascii="楷体" w:eastAsia="楷体" w:hAnsi="楷体" w:cs="楷体"/>
          <w:bCs/>
          <w:sz w:val="24"/>
        </w:rPr>
      </w:pPr>
      <w:r>
        <w:rPr>
          <w:rFonts w:ascii="楷体" w:eastAsia="楷体" w:hAnsi="楷体" w:cs="楷体" w:hint="eastAsia"/>
          <w:bCs/>
          <w:sz w:val="24"/>
        </w:rPr>
        <w:t>班级：______姓名：____________学号：________</w:t>
      </w:r>
      <w:r w:rsidRPr="00C56BD2">
        <w:rPr>
          <w:rFonts w:ascii="楷体" w:eastAsia="楷体" w:hAnsi="楷体" w:cs="楷体" w:hint="eastAsia"/>
          <w:bCs/>
          <w:sz w:val="24"/>
        </w:rPr>
        <w:t>完成</w:t>
      </w:r>
      <w:r>
        <w:rPr>
          <w:rFonts w:ascii="楷体" w:eastAsia="楷体" w:hAnsi="楷体" w:cs="楷体" w:hint="eastAsia"/>
          <w:bCs/>
          <w:sz w:val="24"/>
        </w:rPr>
        <w:t>日期：</w:t>
      </w:r>
      <w:r>
        <w:rPr>
          <w:rFonts w:ascii="楷体" w:eastAsia="楷体" w:hAnsi="楷体" w:cs="楷体" w:hint="eastAsia"/>
          <w:bCs/>
          <w:sz w:val="24"/>
          <w:szCs w:val="24"/>
        </w:rPr>
        <w:t>2022.11</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hint="eastAsia"/>
        </w:rPr>
        <w:t>1</w:t>
      </w:r>
      <w:r w:rsidRPr="00DC563B">
        <w:rPr>
          <w:rFonts w:ascii="MS Gothic" w:hAnsi="MS Gothic" w:cs="Times New Roman"/>
        </w:rPr>
        <w:t>.</w:t>
      </w:r>
      <w:r w:rsidRPr="00DC563B">
        <w:rPr>
          <w:rFonts w:ascii="Times New Roman" w:hAnsi="Times New Roman" w:cs="Times New Roman"/>
        </w:rPr>
        <w:t>已知</w:t>
      </w:r>
      <w:r w:rsidRPr="00DC563B">
        <w:rPr>
          <w:rFonts w:ascii="Times New Roman" w:hAnsi="Times New Roman" w:cs="Times New Roman"/>
          <w:i/>
        </w:rPr>
        <w:t>a</w:t>
      </w:r>
      <w:r w:rsidRPr="00DC563B">
        <w:rPr>
          <w:rFonts w:ascii="Times New Roman" w:hAnsi="Times New Roman" w:cs="Times New Roman"/>
        </w:rPr>
        <w:t>&gt;0</w:t>
      </w:r>
      <w:r w:rsidRPr="00DC563B">
        <w:rPr>
          <w:rFonts w:ascii="Times New Roman" w:hAnsi="Times New Roman" w:cs="Times New Roman"/>
        </w:rPr>
        <w:t>，</w:t>
      </w:r>
      <w:r w:rsidRPr="00DC563B">
        <w:rPr>
          <w:rFonts w:ascii="Times New Roman" w:hAnsi="Times New Roman" w:cs="Times New Roman"/>
          <w:i/>
        </w:rPr>
        <w:t>b</w:t>
      </w:r>
      <w:r w:rsidRPr="00DC563B">
        <w:rPr>
          <w:rFonts w:ascii="Times New Roman" w:hAnsi="Times New Roman" w:cs="Times New Roman"/>
        </w:rPr>
        <w:t>&gt;0</w:t>
      </w:r>
      <w:r w:rsidRPr="00DC563B">
        <w:rPr>
          <w:rFonts w:ascii="Times New Roman" w:hAnsi="Times New Roman" w:cs="Times New Roman"/>
        </w:rPr>
        <w:t>，且满足</w:t>
      </w:r>
      <w:r w:rsidRPr="00DC563B">
        <w:rPr>
          <w:rFonts w:ascii="Times New Roman" w:hAnsi="Times New Roman" w:cs="Times New Roman"/>
          <w:i/>
        </w:rPr>
        <w:fldChar w:fldCharType="begin"/>
      </w:r>
      <w:r w:rsidRPr="00DC563B">
        <w:rPr>
          <w:rFonts w:ascii="Times New Roman" w:hAnsi="Times New Roman" w:cs="Times New Roman"/>
          <w:i/>
        </w:rPr>
        <w:instrText>eq \f</w:instrText>
      </w:r>
      <w:r w:rsidRPr="00DC563B">
        <w:rPr>
          <w:rFonts w:ascii="Times New Roman" w:hAnsi="Times New Roman" w:cs="Times New Roman"/>
        </w:rPr>
        <w:instrText>(</w:instrText>
      </w:r>
      <w:r w:rsidRPr="00DC563B">
        <w:rPr>
          <w:rFonts w:ascii="Times New Roman" w:hAnsi="Times New Roman" w:cs="Times New Roman"/>
          <w:i/>
        </w:rPr>
        <w:instrText>a,</w:instrText>
      </w:r>
      <w:r w:rsidRPr="00DC563B">
        <w:rPr>
          <w:rFonts w:ascii="Times New Roman" w:hAnsi="Times New Roman" w:cs="Times New Roman"/>
        </w:rPr>
        <w:instrText>3)</w:instrText>
      </w:r>
      <w:r w:rsidRPr="00DC563B">
        <w:rPr>
          <w:rFonts w:ascii="Times New Roman" w:hAnsi="Times New Roman" w:cs="Times New Roman"/>
          <w:i/>
        </w:rPr>
        <w:fldChar w:fldCharType="end"/>
      </w:r>
      <w:r w:rsidRPr="00DC563B">
        <w:rPr>
          <w:rFonts w:ascii="Times New Roman" w:hAnsi="Times New Roman" w:cs="Times New Roman"/>
        </w:rPr>
        <w:t>＋</w:t>
      </w:r>
      <w:r w:rsidRPr="00DC563B">
        <w:rPr>
          <w:rFonts w:ascii="Times New Roman" w:hAnsi="Times New Roman" w:cs="Times New Roman"/>
          <w:i/>
        </w:rPr>
        <w:fldChar w:fldCharType="begin"/>
      </w:r>
      <w:r w:rsidRPr="00DC563B">
        <w:rPr>
          <w:rFonts w:ascii="Times New Roman" w:hAnsi="Times New Roman" w:cs="Times New Roman"/>
          <w:i/>
        </w:rPr>
        <w:instrText>eq \f</w:instrText>
      </w:r>
      <w:r w:rsidRPr="00DC563B">
        <w:rPr>
          <w:rFonts w:ascii="Times New Roman" w:hAnsi="Times New Roman" w:cs="Times New Roman"/>
        </w:rPr>
        <w:instrText>(</w:instrText>
      </w:r>
      <w:r w:rsidRPr="00DC563B">
        <w:rPr>
          <w:rFonts w:ascii="Times New Roman" w:hAnsi="Times New Roman" w:cs="Times New Roman"/>
          <w:i/>
        </w:rPr>
        <w:instrText>b,</w:instrText>
      </w:r>
      <w:r w:rsidRPr="00DC563B">
        <w:rPr>
          <w:rFonts w:ascii="Times New Roman" w:hAnsi="Times New Roman" w:cs="Times New Roman"/>
        </w:rPr>
        <w:instrText>4)</w:instrText>
      </w:r>
      <w:r w:rsidRPr="00DC563B">
        <w:rPr>
          <w:rFonts w:ascii="Times New Roman" w:hAnsi="Times New Roman" w:cs="Times New Roman"/>
          <w:i/>
        </w:rPr>
        <w:fldChar w:fldCharType="end"/>
      </w:r>
      <w:r w:rsidRPr="00DC563B">
        <w:rPr>
          <w:rFonts w:ascii="Times New Roman" w:hAnsi="Times New Roman" w:cs="Times New Roman"/>
        </w:rPr>
        <w:t>＝</w:t>
      </w:r>
      <w:r w:rsidRPr="00DC563B">
        <w:rPr>
          <w:rFonts w:ascii="Times New Roman" w:hAnsi="Times New Roman" w:cs="Times New Roman"/>
        </w:rPr>
        <w:t>1</w:t>
      </w:r>
      <w:r w:rsidRPr="00DC563B">
        <w:rPr>
          <w:rFonts w:ascii="Times New Roman" w:hAnsi="Times New Roman" w:cs="Times New Roman"/>
        </w:rPr>
        <w:t>，则</w:t>
      </w:r>
      <w:r w:rsidRPr="00DC563B">
        <w:rPr>
          <w:rFonts w:ascii="Times New Roman" w:hAnsi="Times New Roman" w:cs="Times New Roman"/>
          <w:i/>
        </w:rPr>
        <w:t>ab</w:t>
      </w:r>
      <w:r w:rsidRPr="00DC563B">
        <w:rPr>
          <w:rFonts w:ascii="Times New Roman" w:hAnsi="Times New Roman" w:cs="Times New Roman"/>
        </w:rPr>
        <w:t>的最大值是</w:t>
      </w:r>
      <w:r w:rsidRPr="00DC563B">
        <w:rPr>
          <w:rFonts w:ascii="Times New Roman" w:hAnsi="Times New Roman" w:cs="Times New Roman"/>
        </w:rPr>
        <w:t>(</w:t>
      </w:r>
      <w:r w:rsidRPr="00DC563B">
        <w:rPr>
          <w:rFonts w:ascii="Times New Roman" w:hAnsi="Times New Roman" w:cs="Times New Roman"/>
        </w:rPr>
        <w:t xml:space="preserve">　　</w:t>
      </w:r>
      <w:r w:rsidRPr="00DC563B">
        <w:rPr>
          <w:rFonts w:ascii="Times New Roman" w:hAnsi="Times New Roman" w:cs="Times New Roman"/>
        </w:rPr>
        <w:t>)</w:t>
      </w:r>
    </w:p>
    <w:p w:rsidR="00A114DB" w:rsidRPr="00DC563B" w:rsidRDefault="00A114DB" w:rsidP="00A114DB">
      <w:pPr>
        <w:pStyle w:val="aa"/>
        <w:tabs>
          <w:tab w:val="left" w:pos="1701"/>
          <w:tab w:val="left" w:pos="2552"/>
          <w:tab w:val="left" w:pos="3402"/>
        </w:tabs>
        <w:snapToGrid w:val="0"/>
        <w:spacing w:line="360" w:lineRule="auto"/>
        <w:ind w:firstLineChars="100" w:firstLine="210"/>
        <w:rPr>
          <w:rFonts w:ascii="Times New Roman" w:hAnsi="Times New Roman" w:cs="Times New Roman"/>
        </w:rPr>
      </w:pPr>
      <w:r w:rsidRPr="00DC563B">
        <w:rPr>
          <w:rFonts w:ascii="Times New Roman" w:hAnsi="Times New Roman" w:cs="Times New Roman"/>
        </w:rPr>
        <w:t>A</w:t>
      </w:r>
      <w:r w:rsidRPr="00DC563B">
        <w:rPr>
          <w:rFonts w:ascii="MS Gothic" w:hAnsi="MS Gothic" w:cs="Times New Roman"/>
        </w:rPr>
        <w:t>.</w:t>
      </w:r>
      <w:r w:rsidRPr="00DC563B">
        <w:rPr>
          <w:rFonts w:ascii="Times New Roman" w:hAnsi="Times New Roman" w:cs="Times New Roman"/>
        </w:rPr>
        <w:t xml:space="preserve">2  </w:t>
      </w:r>
      <w:r w:rsidRPr="00DC563B">
        <w:rPr>
          <w:rFonts w:ascii="Times New Roman" w:hAnsi="Times New Roman" w:cs="Times New Roman" w:hint="eastAsia"/>
        </w:rPr>
        <w:tab/>
      </w:r>
      <w:r w:rsidRPr="00DC563B">
        <w:rPr>
          <w:rFonts w:ascii="Times New Roman" w:hAnsi="Times New Roman" w:cs="Times New Roman"/>
        </w:rPr>
        <w:t>B</w:t>
      </w:r>
      <w:r w:rsidRPr="00DC563B">
        <w:rPr>
          <w:rFonts w:ascii="MS Gothic" w:hAnsi="MS Gothic" w:cs="Times New Roman"/>
        </w:rPr>
        <w:t>.</w:t>
      </w:r>
      <w:r w:rsidRPr="00DC563B">
        <w:rPr>
          <w:rFonts w:ascii="Times New Roman" w:hAnsi="Times New Roman" w:cs="Times New Roman"/>
        </w:rPr>
        <w:t xml:space="preserve">3  </w:t>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rPr>
        <w:t>C</w:t>
      </w:r>
      <w:r w:rsidRPr="00DC563B">
        <w:rPr>
          <w:rFonts w:ascii="MS Gothic" w:hAnsi="MS Gothic" w:cs="Times New Roman"/>
        </w:rPr>
        <w:t>.</w:t>
      </w:r>
      <w:r w:rsidRPr="00DC563B">
        <w:rPr>
          <w:rFonts w:ascii="Times New Roman" w:hAnsi="Times New Roman" w:cs="Times New Roman"/>
        </w:rPr>
        <w:t xml:space="preserve">4 </w:t>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rPr>
        <w:t xml:space="preserve"> D</w:t>
      </w:r>
      <w:r w:rsidRPr="00DC563B">
        <w:rPr>
          <w:rFonts w:ascii="MS Gothic" w:hAnsi="MS Gothic" w:cs="Times New Roman"/>
        </w:rPr>
        <w:t>.</w:t>
      </w:r>
      <w:r w:rsidRPr="00DC563B">
        <w:rPr>
          <w:rFonts w:ascii="Times New Roman" w:hAnsi="Times New Roman" w:cs="Times New Roman"/>
        </w:rPr>
        <w:t>6</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eastAsia="黑体" w:hAnsi="Times New Roman" w:cs="Times New Roman"/>
        </w:rPr>
        <w:t>答案</w:t>
      </w:r>
      <w:r w:rsidRPr="00DC563B">
        <w:rPr>
          <w:rFonts w:ascii="Times New Roman" w:hAnsi="Times New Roman" w:cs="Times New Roman"/>
        </w:rPr>
        <w:t xml:space="preserve">　</w:t>
      </w:r>
      <w:r w:rsidRPr="00DC563B">
        <w:rPr>
          <w:rFonts w:ascii="Times New Roman" w:hAnsi="Times New Roman" w:cs="Times New Roman"/>
        </w:rPr>
        <w:t>B</w:t>
      </w:r>
    </w:p>
    <w:p w:rsidR="00A114DB" w:rsidRPr="00DC563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rPr>
      </w:pPr>
      <w:r w:rsidRPr="00DC563B">
        <w:rPr>
          <w:rFonts w:ascii="Times New Roman" w:eastAsia="黑体" w:hAnsi="Times New Roman" w:cs="Times New Roman"/>
        </w:rPr>
        <w:t>解析</w:t>
      </w:r>
      <w:r w:rsidRPr="00DC563B">
        <w:rPr>
          <w:rFonts w:ascii="Times New Roman" w:eastAsia="仿宋_GB2312" w:hAnsi="Times New Roman" w:cs="Times New Roman"/>
        </w:rPr>
        <w:t xml:space="preserve">　因为</w:t>
      </w:r>
      <w:r w:rsidRPr="00DC563B">
        <w:rPr>
          <w:rFonts w:ascii="Times New Roman" w:eastAsia="仿宋_GB2312" w:hAnsi="Times New Roman" w:cs="Times New Roman"/>
          <w:i/>
        </w:rPr>
        <w:t>a</w:t>
      </w:r>
      <w:r w:rsidRPr="00DC563B">
        <w:rPr>
          <w:rFonts w:ascii="Times New Roman" w:eastAsia="仿宋_GB2312" w:hAnsi="Times New Roman" w:cs="Times New Roman"/>
        </w:rPr>
        <w:t>&gt;0</w:t>
      </w:r>
      <w:r w:rsidRPr="00DC563B">
        <w:rPr>
          <w:rFonts w:ascii="Times New Roman" w:eastAsia="仿宋_GB2312" w:hAnsi="Times New Roman" w:cs="Times New Roman"/>
        </w:rPr>
        <w:t>，</w:t>
      </w:r>
      <w:r w:rsidRPr="00DC563B">
        <w:rPr>
          <w:rFonts w:ascii="Times New Roman" w:eastAsia="仿宋_GB2312" w:hAnsi="Times New Roman" w:cs="Times New Roman"/>
          <w:i/>
        </w:rPr>
        <w:t>b</w:t>
      </w:r>
      <w:r w:rsidRPr="00DC563B">
        <w:rPr>
          <w:rFonts w:ascii="Times New Roman" w:eastAsia="仿宋_GB2312" w:hAnsi="Times New Roman" w:cs="Times New Roman"/>
        </w:rPr>
        <w:t>&gt;0</w:t>
      </w:r>
      <w:r w:rsidRPr="00DC563B">
        <w:rPr>
          <w:rFonts w:ascii="Times New Roman" w:eastAsia="仿宋_GB2312" w:hAnsi="Times New Roman" w:cs="Times New Roman"/>
        </w:rPr>
        <w:t>，且满足</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a,</w:instrText>
      </w:r>
      <w:r w:rsidRPr="00DC563B">
        <w:rPr>
          <w:rFonts w:ascii="Times New Roman" w:eastAsia="仿宋_GB2312" w:hAnsi="Times New Roman" w:cs="Times New Roman"/>
        </w:rPr>
        <w:instrText>3)</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b,</w:instrText>
      </w:r>
      <w:r w:rsidRPr="00DC563B">
        <w:rPr>
          <w:rFonts w:ascii="Times New Roman" w:eastAsia="仿宋_GB2312" w:hAnsi="Times New Roman" w:cs="Times New Roman"/>
        </w:rPr>
        <w:instrText>4)</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rPr>
        <w:t>1</w:t>
      </w:r>
      <w:r w:rsidRPr="00DC563B">
        <w:rPr>
          <w:rFonts w:ascii="Times New Roman" w:eastAsia="仿宋_GB2312" w:hAnsi="Times New Roman"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eastAsia="仿宋_GB2312" w:hAnsi="Times New Roman" w:cs="Times New Roman"/>
        </w:rPr>
        <w:t>所以</w:t>
      </w:r>
      <w:r w:rsidRPr="00DC563B">
        <w:rPr>
          <w:rFonts w:ascii="Times New Roman" w:eastAsia="仿宋_GB2312" w:hAnsi="Times New Roman" w:cs="Times New Roman"/>
        </w:rPr>
        <w:t>1</w:t>
      </w:r>
      <w:r w:rsidRPr="00DC563B">
        <w:rPr>
          <w:rFonts w:hAnsi="宋体" w:cs="Times New Roman"/>
        </w:rPr>
        <w:t>≥</w:t>
      </w:r>
      <w:r w:rsidRPr="00DC563B">
        <w:rPr>
          <w:rFonts w:ascii="Times New Roman" w:eastAsia="仿宋_GB2312" w:hAnsi="Times New Roman" w:cs="Times New Roman"/>
        </w:rPr>
        <w:t>2</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\r</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f</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a,</w:instrText>
      </w:r>
      <w:r w:rsidRPr="00DC563B">
        <w:rPr>
          <w:rFonts w:ascii="Times New Roman" w:eastAsia="仿宋_GB2312" w:hAnsi="Times New Roman" w:cs="Times New Roman"/>
        </w:rPr>
        <w:instrText>3)·\</w:instrText>
      </w:r>
      <w:r w:rsidRPr="00DC563B">
        <w:rPr>
          <w:rFonts w:ascii="Times New Roman" w:eastAsia="仿宋_GB2312" w:hAnsi="Times New Roman" w:cs="Times New Roman"/>
          <w:i/>
        </w:rPr>
        <w:instrText>f</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b,</w:instrText>
      </w:r>
      <w:r w:rsidRPr="00DC563B">
        <w:rPr>
          <w:rFonts w:ascii="Times New Roman" w:eastAsia="仿宋_GB2312" w:hAnsi="Times New Roman" w:cs="Times New Roman"/>
        </w:rPr>
        <w:instrText>4))</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，化为</w:t>
      </w:r>
      <w:r w:rsidRPr="00DC563B">
        <w:rPr>
          <w:rFonts w:ascii="Times New Roman" w:eastAsia="仿宋_GB2312" w:hAnsi="Times New Roman" w:cs="Times New Roman"/>
          <w:i/>
        </w:rPr>
        <w:t>ab</w:t>
      </w:r>
      <w:r w:rsidRPr="00DC563B">
        <w:rPr>
          <w:rFonts w:hAnsi="宋体" w:cs="Times New Roman"/>
        </w:rPr>
        <w:t>≤</w:t>
      </w:r>
      <w:r w:rsidRPr="00DC563B">
        <w:rPr>
          <w:rFonts w:ascii="Times New Roman" w:eastAsia="仿宋_GB2312" w:hAnsi="Times New Roman" w:cs="Times New Roman"/>
        </w:rPr>
        <w:t>3</w:t>
      </w:r>
      <w:r w:rsidRPr="00DC563B">
        <w:rPr>
          <w:rFonts w:ascii="Times New Roman" w:eastAsia="仿宋_GB2312" w:hAnsi="Times New Roman" w:cs="Times New Roman"/>
        </w:rPr>
        <w:t>，当且仅当</w:t>
      </w:r>
      <w:r w:rsidRPr="00DC563B">
        <w:rPr>
          <w:rFonts w:ascii="Times New Roman" w:eastAsia="仿宋_GB2312" w:hAnsi="Times New Roman" w:cs="Times New Roman"/>
          <w:i/>
        </w:rPr>
        <w:t>a</w:t>
      </w:r>
      <w:r w:rsidRPr="00DC563B">
        <w:rPr>
          <w:rFonts w:ascii="Times New Roman" w:eastAsia="仿宋_GB2312" w:hAnsi="Times New Roman"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(3</w:instrText>
      </w:r>
      <w:r w:rsidRPr="00DC563B">
        <w:rPr>
          <w:rFonts w:ascii="Times New Roman" w:eastAsia="仿宋_GB2312" w:hAnsi="Times New Roman" w:cs="Times New Roman"/>
          <w:i/>
        </w:rPr>
        <w:instrText>,</w:instrText>
      </w:r>
      <w:r w:rsidRPr="00DC563B">
        <w:rPr>
          <w:rFonts w:ascii="Times New Roman" w:eastAsia="仿宋_GB2312" w:hAnsi="Times New Roman" w:cs="Times New Roman"/>
        </w:rPr>
        <w:instrText>2)</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i/>
        </w:rPr>
        <w:t>b</w:t>
      </w:r>
      <w:r w:rsidRPr="00DC563B">
        <w:rPr>
          <w:rFonts w:ascii="Times New Roman" w:eastAsia="仿宋_GB2312" w:hAnsi="Times New Roman" w:cs="Times New Roman"/>
        </w:rPr>
        <w:t>＝</w:t>
      </w:r>
      <w:r w:rsidRPr="00DC563B">
        <w:rPr>
          <w:rFonts w:ascii="Times New Roman" w:eastAsia="仿宋_GB2312" w:hAnsi="Times New Roman" w:cs="Times New Roman"/>
        </w:rPr>
        <w:t>2</w:t>
      </w:r>
      <w:r w:rsidRPr="00DC563B">
        <w:rPr>
          <w:rFonts w:ascii="Times New Roman" w:eastAsia="仿宋_GB2312" w:hAnsi="Times New Roman" w:cs="Times New Roman"/>
        </w:rPr>
        <w:t>时取等号，则</w:t>
      </w:r>
      <w:r w:rsidRPr="00DC563B">
        <w:rPr>
          <w:rFonts w:ascii="Times New Roman" w:eastAsia="仿宋_GB2312" w:hAnsi="Times New Roman" w:cs="Times New Roman"/>
          <w:i/>
        </w:rPr>
        <w:t>ab</w:t>
      </w:r>
      <w:r w:rsidRPr="00DC563B">
        <w:rPr>
          <w:rFonts w:ascii="Times New Roman" w:eastAsia="仿宋_GB2312" w:hAnsi="Times New Roman" w:cs="Times New Roman"/>
        </w:rPr>
        <w:t>的最大值是</w:t>
      </w:r>
      <w:r w:rsidRPr="00DC563B">
        <w:rPr>
          <w:rFonts w:ascii="Times New Roman" w:eastAsia="仿宋_GB2312" w:hAnsi="Times New Roman" w:cs="Times New Roman"/>
        </w:rPr>
        <w:t>3.</w:t>
      </w:r>
    </w:p>
    <w:p w:rsidR="00A114DB" w:rsidRDefault="00A114DB" w:rsidP="00A114DB">
      <w:pPr>
        <w:pStyle w:val="aa"/>
        <w:tabs>
          <w:tab w:val="left" w:pos="1701"/>
          <w:tab w:val="left" w:pos="2552"/>
          <w:tab w:val="left" w:pos="3402"/>
        </w:tabs>
        <w:snapToGrid w:val="0"/>
        <w:spacing w:line="360" w:lineRule="auto"/>
        <w:rPr>
          <w:rFonts w:ascii="Times New Roman" w:hAnsi="Times New Roman" w:cs="Times New Roman" w:hint="eastAsia"/>
        </w:rPr>
      </w:pP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hint="eastAsia"/>
        </w:rPr>
        <w:t>2</w:t>
      </w:r>
      <w:r w:rsidRPr="00DC563B">
        <w:rPr>
          <w:rFonts w:ascii="MS Gothic" w:hAnsi="MS Gothic" w:cs="Times New Roman"/>
        </w:rPr>
        <w:t>.</w:t>
      </w:r>
      <w:r w:rsidRPr="00DC563B">
        <w:rPr>
          <w:rFonts w:ascii="Times New Roman" w:hAnsi="Times New Roman" w:cs="Times New Roman"/>
        </w:rPr>
        <w:t>已知</w:t>
      </w:r>
      <w:r w:rsidRPr="00DC563B">
        <w:rPr>
          <w:rFonts w:ascii="Times New Roman" w:hAnsi="Times New Roman" w:cs="Times New Roman"/>
          <w:i/>
        </w:rPr>
        <w:t>a</w:t>
      </w:r>
      <w:r w:rsidRPr="00DC563B">
        <w:rPr>
          <w:rFonts w:ascii="Times New Roman" w:hAnsi="Times New Roman" w:cs="Times New Roman"/>
        </w:rPr>
        <w:t>&gt;0</w:t>
      </w:r>
      <w:r w:rsidRPr="00DC563B">
        <w:rPr>
          <w:rFonts w:ascii="Times New Roman" w:hAnsi="Times New Roman" w:cs="Times New Roman"/>
        </w:rPr>
        <w:t>，</w:t>
      </w:r>
      <w:r w:rsidRPr="00DC563B">
        <w:rPr>
          <w:rFonts w:ascii="Times New Roman" w:hAnsi="Times New Roman" w:cs="Times New Roman"/>
          <w:i/>
        </w:rPr>
        <w:t>b</w:t>
      </w:r>
      <w:r w:rsidRPr="00DC563B">
        <w:rPr>
          <w:rFonts w:ascii="Times New Roman" w:hAnsi="Times New Roman" w:cs="Times New Roman"/>
        </w:rPr>
        <w:t>&gt;0</w:t>
      </w:r>
      <w:r w:rsidRPr="00DC563B">
        <w:rPr>
          <w:rFonts w:ascii="Times New Roman" w:hAnsi="Times New Roman" w:cs="Times New Roman"/>
        </w:rPr>
        <w:t>，</w:t>
      </w:r>
      <w:r w:rsidRPr="00DC563B">
        <w:rPr>
          <w:rFonts w:ascii="Times New Roman" w:hAnsi="Times New Roman" w:cs="Times New Roman"/>
          <w:i/>
        </w:rPr>
        <w:fldChar w:fldCharType="begin"/>
      </w:r>
      <w:r w:rsidRPr="00DC563B">
        <w:rPr>
          <w:rFonts w:ascii="Times New Roman" w:hAnsi="Times New Roman" w:cs="Times New Roman"/>
          <w:i/>
        </w:rPr>
        <w:instrText>eq \f</w:instrText>
      </w:r>
      <w:r w:rsidRPr="00DC563B">
        <w:rPr>
          <w:rFonts w:ascii="Times New Roman" w:hAnsi="Times New Roman" w:cs="Times New Roman"/>
        </w:rPr>
        <w:instrText>(2</w:instrText>
      </w:r>
      <w:r w:rsidRPr="00DC563B">
        <w:rPr>
          <w:rFonts w:ascii="Times New Roman" w:hAnsi="Times New Roman" w:cs="Times New Roman"/>
          <w:i/>
        </w:rPr>
        <w:instrText>,a</w:instrText>
      </w:r>
      <w:r w:rsidRPr="00DC563B">
        <w:rPr>
          <w:rFonts w:ascii="Times New Roman" w:hAnsi="Times New Roman" w:cs="Times New Roman"/>
        </w:rPr>
        <w:instrText>)</w:instrText>
      </w:r>
      <w:r w:rsidRPr="00DC563B">
        <w:rPr>
          <w:rFonts w:ascii="Times New Roman" w:hAnsi="Times New Roman" w:cs="Times New Roman"/>
          <w:i/>
        </w:rPr>
        <w:fldChar w:fldCharType="end"/>
      </w:r>
      <w:r w:rsidRPr="00DC563B">
        <w:rPr>
          <w:rFonts w:ascii="Times New Roman" w:hAnsi="Times New Roman" w:cs="Times New Roman"/>
        </w:rPr>
        <w:t>＋</w:t>
      </w:r>
      <w:r w:rsidRPr="00DC563B">
        <w:rPr>
          <w:rFonts w:ascii="Times New Roman" w:hAnsi="Times New Roman" w:cs="Times New Roman"/>
          <w:i/>
        </w:rPr>
        <w:fldChar w:fldCharType="begin"/>
      </w:r>
      <w:r w:rsidRPr="00DC563B">
        <w:rPr>
          <w:rFonts w:ascii="Times New Roman" w:hAnsi="Times New Roman" w:cs="Times New Roman"/>
          <w:i/>
        </w:rPr>
        <w:instrText>eq \f</w:instrText>
      </w:r>
      <w:r w:rsidRPr="00DC563B">
        <w:rPr>
          <w:rFonts w:ascii="Times New Roman" w:hAnsi="Times New Roman" w:cs="Times New Roman"/>
        </w:rPr>
        <w:instrText>(1</w:instrText>
      </w:r>
      <w:r w:rsidRPr="00DC563B">
        <w:rPr>
          <w:rFonts w:ascii="Times New Roman" w:hAnsi="Times New Roman" w:cs="Times New Roman"/>
          <w:i/>
        </w:rPr>
        <w:instrText>,b</w:instrText>
      </w:r>
      <w:r w:rsidRPr="00DC563B">
        <w:rPr>
          <w:rFonts w:ascii="Times New Roman" w:hAnsi="Times New Roman" w:cs="Times New Roman"/>
        </w:rPr>
        <w:instrText>)</w:instrText>
      </w:r>
      <w:r w:rsidRPr="00DC563B">
        <w:rPr>
          <w:rFonts w:ascii="Times New Roman" w:hAnsi="Times New Roman" w:cs="Times New Roman"/>
          <w:i/>
        </w:rPr>
        <w:fldChar w:fldCharType="end"/>
      </w:r>
      <w:r w:rsidRPr="00DC563B">
        <w:rPr>
          <w:rFonts w:ascii="Times New Roman" w:hAnsi="Times New Roman" w:cs="Times New Roman"/>
        </w:rPr>
        <w:t>＝</w:t>
      </w:r>
      <w:r w:rsidRPr="00DC563B">
        <w:rPr>
          <w:rFonts w:ascii="Times New Roman" w:hAnsi="Times New Roman" w:cs="Times New Roman"/>
        </w:rPr>
        <w:t>1</w:t>
      </w:r>
      <w:r w:rsidRPr="00DC563B">
        <w:rPr>
          <w:rFonts w:ascii="Times New Roman" w:hAnsi="Times New Roman" w:cs="Times New Roman"/>
        </w:rPr>
        <w:t>，若不等式</w:t>
      </w:r>
      <w:r w:rsidRPr="00DC563B">
        <w:rPr>
          <w:rFonts w:ascii="Times New Roman" w:hAnsi="Times New Roman" w:cs="Times New Roman"/>
        </w:rPr>
        <w:t>2</w:t>
      </w:r>
      <w:r w:rsidRPr="00DC563B">
        <w:rPr>
          <w:rFonts w:ascii="Times New Roman" w:hAnsi="Times New Roman" w:cs="Times New Roman"/>
          <w:i/>
        </w:rPr>
        <w:t>a</w:t>
      </w:r>
      <w:r w:rsidRPr="00DC563B">
        <w:rPr>
          <w:rFonts w:ascii="Times New Roman" w:hAnsi="Times New Roman" w:cs="Times New Roman"/>
        </w:rPr>
        <w:t>＋</w:t>
      </w:r>
      <w:r w:rsidRPr="00DC563B">
        <w:rPr>
          <w:rFonts w:ascii="Times New Roman" w:hAnsi="Times New Roman" w:cs="Times New Roman"/>
          <w:i/>
        </w:rPr>
        <w:t>b</w:t>
      </w:r>
      <w:r w:rsidRPr="00DC563B">
        <w:rPr>
          <w:rFonts w:hAnsi="宋体" w:cs="Times New Roman"/>
        </w:rPr>
        <w:t>≥</w:t>
      </w:r>
      <w:r w:rsidRPr="00DC563B">
        <w:rPr>
          <w:rFonts w:ascii="Times New Roman" w:hAnsi="Times New Roman" w:cs="Times New Roman"/>
        </w:rPr>
        <w:t>3</w:t>
      </w:r>
      <w:r w:rsidRPr="00DC563B">
        <w:rPr>
          <w:rFonts w:ascii="Times New Roman" w:hAnsi="Times New Roman" w:cs="Times New Roman"/>
          <w:i/>
        </w:rPr>
        <w:t>m</w:t>
      </w:r>
      <w:r w:rsidRPr="00DC563B">
        <w:rPr>
          <w:rFonts w:ascii="Times New Roman" w:hAnsi="Times New Roman" w:cs="Times New Roman"/>
        </w:rPr>
        <w:t>恒成立，则</w:t>
      </w:r>
      <w:r w:rsidRPr="00DC563B">
        <w:rPr>
          <w:rFonts w:ascii="Times New Roman" w:hAnsi="Times New Roman" w:cs="Times New Roman"/>
          <w:i/>
        </w:rPr>
        <w:t>m</w:t>
      </w:r>
      <w:r w:rsidRPr="00DC563B">
        <w:rPr>
          <w:rFonts w:ascii="Times New Roman" w:hAnsi="Times New Roman" w:cs="Times New Roman"/>
        </w:rPr>
        <w:t>的最大值为</w:t>
      </w:r>
      <w:r w:rsidRPr="00DC563B">
        <w:rPr>
          <w:rFonts w:ascii="Times New Roman" w:hAnsi="Times New Roman" w:cs="Times New Roman"/>
        </w:rPr>
        <w:t>(</w:t>
      </w:r>
      <w:r w:rsidRPr="00DC563B">
        <w:rPr>
          <w:rFonts w:ascii="Times New Roman" w:hAnsi="Times New Roman" w:cs="Times New Roman"/>
        </w:rPr>
        <w:t xml:space="preserve">　　</w:t>
      </w:r>
      <w:r w:rsidRPr="00DC563B">
        <w:rPr>
          <w:rFonts w:ascii="Times New Roman" w:hAnsi="Times New Roman" w:cs="Times New Roman"/>
        </w:rPr>
        <w:t>)</w:t>
      </w:r>
    </w:p>
    <w:p w:rsidR="00A114DB" w:rsidRPr="00DC563B" w:rsidRDefault="00A114DB" w:rsidP="00A114DB">
      <w:pPr>
        <w:pStyle w:val="aa"/>
        <w:tabs>
          <w:tab w:val="left" w:pos="1701"/>
          <w:tab w:val="left" w:pos="2552"/>
          <w:tab w:val="left" w:pos="3402"/>
        </w:tabs>
        <w:snapToGrid w:val="0"/>
        <w:spacing w:line="360" w:lineRule="auto"/>
        <w:ind w:firstLineChars="100" w:firstLine="210"/>
        <w:rPr>
          <w:rFonts w:ascii="Times New Roman" w:hAnsi="Times New Roman" w:cs="Times New Roman"/>
        </w:rPr>
      </w:pPr>
      <w:r w:rsidRPr="00DC563B">
        <w:rPr>
          <w:rFonts w:ascii="Times New Roman" w:hAnsi="Times New Roman" w:cs="Times New Roman"/>
        </w:rPr>
        <w:t>A</w:t>
      </w:r>
      <w:r w:rsidRPr="00DC563B">
        <w:rPr>
          <w:rFonts w:ascii="MS Gothic" w:hAnsi="MS Gothic" w:cs="Times New Roman"/>
        </w:rPr>
        <w:t>.</w:t>
      </w:r>
      <w:r w:rsidRPr="00DC563B">
        <w:rPr>
          <w:rFonts w:ascii="Times New Roman" w:hAnsi="Times New Roman" w:cs="Times New Roman"/>
        </w:rPr>
        <w:t xml:space="preserve">1  </w:t>
      </w:r>
      <w:r w:rsidRPr="00DC563B">
        <w:rPr>
          <w:rFonts w:ascii="Times New Roman" w:hAnsi="Times New Roman" w:cs="Times New Roman" w:hint="eastAsia"/>
        </w:rPr>
        <w:tab/>
      </w:r>
      <w:r w:rsidRPr="00DC563B">
        <w:rPr>
          <w:rFonts w:ascii="Times New Roman" w:hAnsi="Times New Roman" w:cs="Times New Roman"/>
        </w:rPr>
        <w:t>B</w:t>
      </w:r>
      <w:r w:rsidRPr="00DC563B">
        <w:rPr>
          <w:rFonts w:ascii="MS Gothic" w:hAnsi="MS Gothic" w:cs="Times New Roman"/>
        </w:rPr>
        <w:t>.</w:t>
      </w:r>
      <w:r w:rsidRPr="00DC563B">
        <w:rPr>
          <w:rFonts w:ascii="Times New Roman" w:hAnsi="Times New Roman" w:cs="Times New Roman"/>
        </w:rPr>
        <w:t xml:space="preserve">2  </w:t>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rPr>
        <w:t>C</w:t>
      </w:r>
      <w:r w:rsidRPr="00DC563B">
        <w:rPr>
          <w:rFonts w:ascii="MS Gothic" w:hAnsi="MS Gothic" w:cs="Times New Roman"/>
        </w:rPr>
        <w:t>.</w:t>
      </w:r>
      <w:r w:rsidRPr="00DC563B">
        <w:rPr>
          <w:rFonts w:ascii="Times New Roman" w:hAnsi="Times New Roman" w:cs="Times New Roman"/>
        </w:rPr>
        <w:t xml:space="preserve">3  </w:t>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rPr>
        <w:t>D</w:t>
      </w:r>
      <w:r w:rsidRPr="00DC563B">
        <w:rPr>
          <w:rFonts w:ascii="MS Gothic" w:hAnsi="MS Gothic" w:cs="Times New Roman"/>
        </w:rPr>
        <w:t>.</w:t>
      </w:r>
      <w:r w:rsidRPr="00DC563B">
        <w:rPr>
          <w:rFonts w:ascii="Times New Roman" w:hAnsi="Times New Roman" w:cs="Times New Roman"/>
        </w:rPr>
        <w:t>7</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eastAsia="黑体" w:hAnsi="Times New Roman" w:cs="Times New Roman"/>
        </w:rPr>
        <w:t xml:space="preserve">答案　</w:t>
      </w:r>
      <w:r w:rsidRPr="00DC563B">
        <w:rPr>
          <w:rFonts w:ascii="Times New Roman" w:hAnsi="Times New Roman" w:cs="Times New Roman"/>
        </w:rPr>
        <w:t>C</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eastAsia="黑体" w:hAnsi="Times New Roman" w:cs="Times New Roman"/>
        </w:rPr>
        <w:t xml:space="preserve">解析　</w:t>
      </w:r>
      <w:r w:rsidRPr="00DC563B">
        <w:rPr>
          <w:rFonts w:eastAsia="仿宋_GB2312" w:hAnsi="宋体" w:cs="Times New Roman"/>
        </w:rPr>
        <w:t>∵</w:t>
      </w:r>
      <w:r w:rsidRPr="00DC563B">
        <w:rPr>
          <w:rFonts w:ascii="Times New Roman" w:eastAsia="仿宋_GB2312" w:hAnsi="Times New Roman" w:cs="Times New Roman"/>
        </w:rPr>
        <w:t>2</w:t>
      </w:r>
      <w:r w:rsidRPr="00DC563B">
        <w:rPr>
          <w:rFonts w:ascii="Times New Roman" w:eastAsia="仿宋_GB2312" w:hAnsi="Times New Roman" w:cs="Times New Roman"/>
          <w:i/>
        </w:rPr>
        <w:t>a</w:t>
      </w:r>
      <w:r w:rsidRPr="00DC563B">
        <w:rPr>
          <w:rFonts w:ascii="Times New Roman" w:eastAsia="仿宋_GB2312" w:hAnsi="Times New Roman" w:cs="Times New Roman"/>
        </w:rPr>
        <w:t>＋</w:t>
      </w:r>
      <w:r w:rsidRPr="00DC563B">
        <w:rPr>
          <w:rFonts w:ascii="Times New Roman" w:eastAsia="仿宋_GB2312" w:hAnsi="Times New Roman" w:cs="Times New Roman"/>
          <w:i/>
        </w:rPr>
        <w:t>b</w:t>
      </w:r>
      <w:r w:rsidRPr="00DC563B">
        <w:rPr>
          <w:rFonts w:ascii="Times New Roman" w:eastAsia="仿宋_GB2312" w:hAnsi="Times New Roman"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\b</w:instrText>
      </w:r>
      <w:r w:rsidRPr="00DC563B">
        <w:rPr>
          <w:rFonts w:ascii="Times New Roman" w:eastAsia="仿宋_GB2312" w:hAnsi="Times New Roman" w:cs="Times New Roman"/>
        </w:rPr>
        <w:instrText>\lc\(\rc\)(\a\vs4\</w:instrText>
      </w:r>
      <w:r w:rsidRPr="00DC563B">
        <w:rPr>
          <w:rFonts w:ascii="Times New Roman" w:eastAsia="仿宋_GB2312" w:hAnsi="Times New Roman" w:cs="Times New Roman"/>
          <w:i/>
        </w:rPr>
        <w:instrText>al</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co</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f</w:instrText>
      </w:r>
      <w:r w:rsidRPr="00DC563B">
        <w:rPr>
          <w:rFonts w:ascii="Times New Roman" w:eastAsia="仿宋_GB2312" w:hAnsi="Times New Roman" w:cs="Times New Roman"/>
        </w:rPr>
        <w:instrText>(2</w:instrText>
      </w:r>
      <w:r w:rsidRPr="00DC563B">
        <w:rPr>
          <w:rFonts w:ascii="Times New Roman" w:eastAsia="仿宋_GB2312" w:hAnsi="Times New Roman" w:cs="Times New Roman"/>
          <w:i/>
        </w:rPr>
        <w:instrText>,a</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,b</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(2</w:t>
      </w:r>
      <w:r w:rsidRPr="00DC563B">
        <w:rPr>
          <w:rFonts w:ascii="Times New Roman" w:eastAsia="仿宋_GB2312" w:hAnsi="Times New Roman" w:cs="Times New Roman"/>
          <w:i/>
        </w:rPr>
        <w:t>a</w:t>
      </w:r>
      <w:r w:rsidRPr="00DC563B">
        <w:rPr>
          <w:rFonts w:ascii="Times New Roman" w:eastAsia="仿宋_GB2312" w:hAnsi="Times New Roman" w:cs="Times New Roman"/>
        </w:rPr>
        <w:t>＋</w:t>
      </w:r>
      <w:r w:rsidRPr="00DC563B">
        <w:rPr>
          <w:rFonts w:ascii="Times New Roman" w:eastAsia="仿宋_GB2312" w:hAnsi="Times New Roman" w:cs="Times New Roman"/>
          <w:i/>
        </w:rPr>
        <w:t>b</w:t>
      </w:r>
      <w:r w:rsidRPr="00DC563B">
        <w:rPr>
          <w:rFonts w:ascii="Times New Roman" w:eastAsia="仿宋_GB2312" w:hAnsi="Times New Roman" w:cs="Times New Roman"/>
        </w:rPr>
        <w:t>)</w:t>
      </w:r>
      <w:r w:rsidRPr="00DC563B">
        <w:rPr>
          <w:rFonts w:ascii="Times New Roman" w:eastAsia="仿宋_GB2312" w:hAnsi="Times New Roman" w:cs="Times New Roman"/>
        </w:rPr>
        <w:t>＝</w:t>
      </w:r>
      <w:r w:rsidRPr="00DC563B">
        <w:rPr>
          <w:rFonts w:ascii="Times New Roman" w:eastAsia="仿宋_GB2312" w:hAnsi="Times New Roman" w:cs="Times New Roman"/>
        </w:rPr>
        <w:t>5</w:t>
      </w:r>
      <w:r w:rsidRPr="00DC563B">
        <w:rPr>
          <w:rFonts w:ascii="Times New Roman" w:eastAsia="仿宋_GB2312" w:hAnsi="Times New Roman"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(2</w:instrText>
      </w:r>
      <w:r w:rsidRPr="00DC563B">
        <w:rPr>
          <w:rFonts w:ascii="Times New Roman" w:eastAsia="仿宋_GB2312" w:hAnsi="Times New Roman" w:cs="Times New Roman"/>
          <w:i/>
        </w:rPr>
        <w:instrText>a,b</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(2</w:instrText>
      </w:r>
      <w:r w:rsidRPr="00DC563B">
        <w:rPr>
          <w:rFonts w:ascii="Times New Roman" w:eastAsia="仿宋_GB2312" w:hAnsi="Times New Roman" w:cs="Times New Roman"/>
          <w:i/>
        </w:rPr>
        <w:instrText>b,a</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hAnsi="宋体" w:cs="Times New Roman"/>
        </w:rPr>
        <w:t>≥</w:t>
      </w:r>
      <w:r w:rsidRPr="00DC563B">
        <w:rPr>
          <w:rFonts w:ascii="Times New Roman" w:eastAsia="仿宋_GB2312" w:hAnsi="Times New Roman" w:cs="Times New Roman"/>
        </w:rPr>
        <w:t>5</w:t>
      </w:r>
      <w:r w:rsidRPr="00DC563B">
        <w:rPr>
          <w:rFonts w:ascii="Times New Roman" w:eastAsia="仿宋_GB2312" w:hAnsi="Times New Roman" w:cs="Times New Roman"/>
        </w:rPr>
        <w:t>＋</w:t>
      </w:r>
      <w:r w:rsidRPr="00DC563B">
        <w:rPr>
          <w:rFonts w:ascii="Times New Roman" w:eastAsia="仿宋_GB2312" w:hAnsi="Times New Roman" w:cs="Times New Roman"/>
        </w:rPr>
        <w:t>2</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\r</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f</w:instrText>
      </w:r>
      <w:r w:rsidRPr="00DC563B">
        <w:rPr>
          <w:rFonts w:ascii="Times New Roman" w:eastAsia="仿宋_GB2312" w:hAnsi="Times New Roman" w:cs="Times New Roman"/>
        </w:rPr>
        <w:instrText>(2</w:instrText>
      </w:r>
      <w:r w:rsidRPr="00DC563B">
        <w:rPr>
          <w:rFonts w:ascii="Times New Roman" w:eastAsia="仿宋_GB2312" w:hAnsi="Times New Roman" w:cs="Times New Roman"/>
          <w:i/>
        </w:rPr>
        <w:instrText>a,b</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f</w:instrText>
      </w:r>
      <w:r w:rsidRPr="00DC563B">
        <w:rPr>
          <w:rFonts w:ascii="Times New Roman" w:eastAsia="仿宋_GB2312" w:hAnsi="Times New Roman" w:cs="Times New Roman"/>
        </w:rPr>
        <w:instrText>(2</w:instrText>
      </w:r>
      <w:r w:rsidRPr="00DC563B">
        <w:rPr>
          <w:rFonts w:ascii="Times New Roman" w:eastAsia="仿宋_GB2312" w:hAnsi="Times New Roman" w:cs="Times New Roman"/>
          <w:i/>
        </w:rPr>
        <w:instrText>b,a</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rPr>
        <w:t>9(</w:t>
      </w:r>
      <w:r w:rsidRPr="00DC563B">
        <w:rPr>
          <w:rFonts w:ascii="Times New Roman" w:eastAsia="仿宋_GB2312" w:hAnsi="Times New Roman" w:cs="Times New Roman"/>
        </w:rPr>
        <w:t>当且仅当</w:t>
      </w:r>
      <w:r w:rsidRPr="00DC563B">
        <w:rPr>
          <w:rFonts w:ascii="Times New Roman" w:eastAsia="仿宋_GB2312" w:hAnsi="Times New Roman" w:cs="Times New Roman"/>
          <w:i/>
        </w:rPr>
        <w:t>a</w:t>
      </w:r>
      <w:r w:rsidRPr="00DC563B">
        <w:rPr>
          <w:rFonts w:ascii="Times New Roman" w:eastAsia="仿宋_GB2312" w:hAnsi="Times New Roman" w:cs="Times New Roman"/>
        </w:rPr>
        <w:t>＝</w:t>
      </w:r>
      <w:r w:rsidRPr="00DC563B">
        <w:rPr>
          <w:rFonts w:ascii="Times New Roman" w:eastAsia="仿宋_GB2312" w:hAnsi="Times New Roman" w:cs="Times New Roman"/>
          <w:i/>
        </w:rPr>
        <w:t>b</w:t>
      </w:r>
      <w:r w:rsidRPr="00DC563B">
        <w:rPr>
          <w:rFonts w:ascii="Times New Roman" w:eastAsia="仿宋_GB2312" w:hAnsi="Times New Roman" w:cs="Times New Roman"/>
        </w:rPr>
        <w:t>时，取等号</w:t>
      </w:r>
      <w:r w:rsidRPr="00DC563B">
        <w:rPr>
          <w:rFonts w:ascii="Times New Roman" w:eastAsia="仿宋_GB2312" w:hAnsi="Times New Roman" w:cs="Times New Roman"/>
        </w:rPr>
        <w:t>)</w:t>
      </w:r>
      <w:r w:rsidRPr="00DC563B">
        <w:rPr>
          <w:rFonts w:ascii="MS Gothic" w:eastAsia="仿宋_GB2312" w:hAnsi="MS Gothic" w:cs="Times New Roman"/>
        </w:rPr>
        <w:t>.</w:t>
      </w:r>
      <w:r w:rsidRPr="00DC563B">
        <w:rPr>
          <w:rFonts w:eastAsia="仿宋_GB2312" w:hAnsi="宋体" w:cs="Times New Roman"/>
        </w:rPr>
        <w:t>∴</w:t>
      </w:r>
      <w:r w:rsidRPr="00DC563B">
        <w:rPr>
          <w:rFonts w:ascii="Times New Roman" w:eastAsia="仿宋_GB2312" w:hAnsi="Times New Roman" w:cs="Times New Roman"/>
        </w:rPr>
        <w:t>3</w:t>
      </w:r>
      <w:r w:rsidRPr="00DC563B">
        <w:rPr>
          <w:rFonts w:ascii="Times New Roman" w:eastAsia="仿宋_GB2312" w:hAnsi="Times New Roman" w:cs="Times New Roman"/>
          <w:i/>
        </w:rPr>
        <w:t>m</w:t>
      </w:r>
      <w:r w:rsidRPr="00DC563B">
        <w:rPr>
          <w:rFonts w:hAnsi="宋体" w:cs="Times New Roman"/>
        </w:rPr>
        <w:t>≤</w:t>
      </w:r>
      <w:r w:rsidRPr="00DC563B">
        <w:rPr>
          <w:rFonts w:ascii="Times New Roman" w:eastAsia="仿宋_GB2312" w:hAnsi="Times New Roman" w:cs="Times New Roman"/>
        </w:rPr>
        <w:t>9</w:t>
      </w:r>
      <w:r w:rsidRPr="00DC563B">
        <w:rPr>
          <w:rFonts w:ascii="Times New Roman" w:eastAsia="仿宋_GB2312" w:hAnsi="Times New Roman" w:cs="Times New Roman"/>
        </w:rPr>
        <w:t>，即</w:t>
      </w:r>
      <w:r w:rsidRPr="00DC563B">
        <w:rPr>
          <w:rFonts w:ascii="Times New Roman" w:eastAsia="仿宋_GB2312" w:hAnsi="Times New Roman" w:cs="Times New Roman"/>
          <w:i/>
        </w:rPr>
        <w:t>m</w:t>
      </w:r>
      <w:r w:rsidRPr="00DC563B">
        <w:rPr>
          <w:rFonts w:hAnsi="宋体" w:cs="Times New Roman"/>
        </w:rPr>
        <w:t>≤</w:t>
      </w:r>
      <w:r w:rsidRPr="00DC563B">
        <w:rPr>
          <w:rFonts w:ascii="Times New Roman" w:eastAsia="仿宋_GB2312" w:hAnsi="Times New Roman" w:cs="Times New Roman"/>
        </w:rPr>
        <w:t>3.</w:t>
      </w:r>
    </w:p>
    <w:p w:rsidR="00A114DB" w:rsidRDefault="00A114DB" w:rsidP="00A114DB">
      <w:pPr>
        <w:pStyle w:val="aa"/>
        <w:tabs>
          <w:tab w:val="left" w:pos="1701"/>
          <w:tab w:val="left" w:pos="2552"/>
          <w:tab w:val="left" w:pos="3402"/>
        </w:tabs>
        <w:snapToGrid w:val="0"/>
        <w:spacing w:line="360" w:lineRule="auto"/>
        <w:rPr>
          <w:rFonts w:ascii="Times New Roman" w:hAnsi="Times New Roman" w:cs="Times New Roman" w:hint="eastAsia"/>
        </w:rPr>
      </w:pP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hint="eastAsia"/>
        </w:rPr>
        <w:t>3</w:t>
      </w:r>
      <w:r w:rsidRPr="00DC563B">
        <w:rPr>
          <w:rFonts w:ascii="MS Gothic" w:hAnsi="MS Gothic" w:cs="Times New Roman"/>
        </w:rPr>
        <w:t>.</w:t>
      </w:r>
      <w:r w:rsidRPr="00DC563B">
        <w:rPr>
          <w:rFonts w:hAnsi="宋体" w:cs="Times New Roman"/>
        </w:rPr>
        <w:t>“</w:t>
      </w:r>
      <w:r w:rsidRPr="00DC563B">
        <w:rPr>
          <w:rFonts w:ascii="Times New Roman" w:hAnsi="Times New Roman" w:cs="Times New Roman"/>
        </w:rPr>
        <w:t>不等式</w:t>
      </w:r>
      <w:r w:rsidRPr="00DC563B">
        <w:rPr>
          <w:rFonts w:ascii="Times New Roman" w:hAnsi="Times New Roman" w:cs="Times New Roman"/>
          <w:i/>
        </w:rPr>
        <w:t>x</w:t>
      </w:r>
      <w:r w:rsidRPr="00DC563B">
        <w:rPr>
          <w:rFonts w:ascii="Times New Roman" w:hAnsi="Times New Roman" w:cs="Times New Roman"/>
          <w:vertAlign w:val="superscript"/>
        </w:rPr>
        <w:t>2</w:t>
      </w:r>
      <w:r w:rsidRPr="00DC563B">
        <w:rPr>
          <w:rFonts w:ascii="Times New Roman" w:hAnsi="Times New Roman" w:cs="Times New Roman"/>
        </w:rPr>
        <w:t>－</w:t>
      </w:r>
      <w:r w:rsidRPr="00DC563B">
        <w:rPr>
          <w:rFonts w:ascii="Times New Roman" w:hAnsi="Times New Roman" w:cs="Times New Roman"/>
          <w:i/>
        </w:rPr>
        <w:t>x</w:t>
      </w:r>
      <w:r w:rsidRPr="00DC563B">
        <w:rPr>
          <w:rFonts w:ascii="Times New Roman" w:hAnsi="Times New Roman" w:cs="Times New Roman"/>
        </w:rPr>
        <w:t>＋</w:t>
      </w:r>
      <w:r w:rsidRPr="00DC563B">
        <w:rPr>
          <w:rFonts w:ascii="Times New Roman" w:hAnsi="Times New Roman" w:cs="Times New Roman"/>
          <w:i/>
        </w:rPr>
        <w:t>m</w:t>
      </w:r>
      <w:r w:rsidRPr="00DC563B">
        <w:rPr>
          <w:rFonts w:ascii="Times New Roman" w:hAnsi="Times New Roman" w:cs="Times New Roman"/>
        </w:rPr>
        <w:t>&gt;0</w:t>
      </w:r>
      <w:r w:rsidRPr="00DC563B">
        <w:rPr>
          <w:rFonts w:ascii="Times New Roman" w:hAnsi="Times New Roman" w:cs="Times New Roman"/>
        </w:rPr>
        <w:t>在</w:t>
      </w:r>
      <w:r w:rsidRPr="00DC563B">
        <w:rPr>
          <w:rFonts w:ascii="Times New Roman" w:hAnsi="Times New Roman" w:cs="Times New Roman"/>
          <w:b/>
        </w:rPr>
        <w:t>R</w:t>
      </w:r>
      <w:r w:rsidRPr="00DC563B">
        <w:rPr>
          <w:rFonts w:ascii="Times New Roman" w:hAnsi="Times New Roman" w:cs="Times New Roman"/>
        </w:rPr>
        <w:t>上恒成立</w:t>
      </w:r>
      <w:r w:rsidRPr="00DC563B">
        <w:rPr>
          <w:rFonts w:hAnsi="宋体" w:cs="Times New Roman"/>
        </w:rPr>
        <w:t>”</w:t>
      </w:r>
      <w:r w:rsidRPr="00DC563B">
        <w:rPr>
          <w:rFonts w:ascii="Times New Roman" w:hAnsi="Times New Roman" w:cs="Times New Roman"/>
        </w:rPr>
        <w:t>的充要条件是</w:t>
      </w:r>
      <w:r w:rsidRPr="00DC563B">
        <w:rPr>
          <w:rFonts w:ascii="Times New Roman" w:hAnsi="Times New Roman" w:cs="Times New Roman"/>
        </w:rPr>
        <w:t>(</w:t>
      </w:r>
      <w:r w:rsidRPr="00DC563B">
        <w:rPr>
          <w:rFonts w:ascii="Times New Roman" w:hAnsi="Times New Roman" w:cs="Times New Roman"/>
        </w:rPr>
        <w:t xml:space="preserve">　　</w:t>
      </w:r>
      <w:r w:rsidRPr="00DC563B">
        <w:rPr>
          <w:rFonts w:ascii="Times New Roman" w:hAnsi="Times New Roman" w:cs="Times New Roman"/>
        </w:rPr>
        <w:t>)</w:t>
      </w:r>
    </w:p>
    <w:p w:rsidR="00A114DB" w:rsidRPr="00DC563B" w:rsidRDefault="00A114DB" w:rsidP="00A114DB">
      <w:pPr>
        <w:pStyle w:val="aa"/>
        <w:tabs>
          <w:tab w:val="left" w:pos="1701"/>
          <w:tab w:val="left" w:pos="2552"/>
          <w:tab w:val="left" w:pos="3402"/>
        </w:tabs>
        <w:snapToGrid w:val="0"/>
        <w:spacing w:line="360" w:lineRule="auto"/>
        <w:ind w:firstLineChars="100" w:firstLine="210"/>
        <w:rPr>
          <w:rFonts w:ascii="Times New Roman" w:hAnsi="Times New Roman" w:cs="Times New Roman"/>
        </w:rPr>
      </w:pPr>
      <w:r w:rsidRPr="00DC563B">
        <w:rPr>
          <w:rFonts w:ascii="Times New Roman" w:hAnsi="Times New Roman" w:cs="Times New Roman"/>
        </w:rPr>
        <w:t>A</w:t>
      </w:r>
      <w:r w:rsidRPr="00DC563B">
        <w:rPr>
          <w:rFonts w:ascii="MS Gothic" w:hAnsi="MS Gothic" w:cs="Times New Roman"/>
        </w:rPr>
        <w:t>.</w:t>
      </w:r>
      <w:r w:rsidRPr="00DC563B">
        <w:rPr>
          <w:rFonts w:ascii="Times New Roman" w:hAnsi="Times New Roman" w:cs="Times New Roman"/>
          <w:i/>
        </w:rPr>
        <w:t>m</w:t>
      </w:r>
      <w:r w:rsidRPr="00DC563B">
        <w:rPr>
          <w:rFonts w:ascii="Times New Roman" w:hAnsi="Times New Roman" w:cs="Times New Roman"/>
        </w:rPr>
        <w:t>&gt;</w:t>
      </w:r>
      <w:r w:rsidRPr="00DC563B">
        <w:rPr>
          <w:rFonts w:ascii="Times New Roman" w:hAnsi="Times New Roman" w:cs="Times New Roman"/>
          <w:i/>
        </w:rPr>
        <w:fldChar w:fldCharType="begin"/>
      </w:r>
      <w:r w:rsidRPr="00DC563B">
        <w:rPr>
          <w:rFonts w:ascii="Times New Roman" w:hAnsi="Times New Roman" w:cs="Times New Roman"/>
          <w:i/>
        </w:rPr>
        <w:instrText>eq \f</w:instrText>
      </w:r>
      <w:r w:rsidRPr="00DC563B">
        <w:rPr>
          <w:rFonts w:ascii="Times New Roman" w:hAnsi="Times New Roman" w:cs="Times New Roman"/>
        </w:rPr>
        <w:instrText>(1</w:instrText>
      </w:r>
      <w:r w:rsidRPr="00DC563B">
        <w:rPr>
          <w:rFonts w:ascii="Times New Roman" w:hAnsi="Times New Roman" w:cs="Times New Roman"/>
          <w:i/>
        </w:rPr>
        <w:instrText>,</w:instrText>
      </w:r>
      <w:r w:rsidRPr="00DC563B">
        <w:rPr>
          <w:rFonts w:ascii="Times New Roman" w:hAnsi="Times New Roman" w:cs="Times New Roman"/>
        </w:rPr>
        <w:instrText>4)</w:instrText>
      </w:r>
      <w:r w:rsidRPr="00DC563B">
        <w:rPr>
          <w:rFonts w:ascii="Times New Roman" w:hAnsi="Times New Roman" w:cs="Times New Roman"/>
          <w:i/>
        </w:rPr>
        <w:fldChar w:fldCharType="end"/>
      </w:r>
      <w:r w:rsidRPr="00DC563B">
        <w:rPr>
          <w:rFonts w:ascii="Times New Roman" w:hAnsi="Times New Roman" w:cs="Times New Roman"/>
        </w:rPr>
        <w:t xml:space="preserve">  </w:t>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rPr>
        <w:t>B</w:t>
      </w:r>
      <w:r w:rsidRPr="00DC563B">
        <w:rPr>
          <w:rFonts w:ascii="MS Gothic" w:hAnsi="MS Gothic" w:cs="Times New Roman"/>
        </w:rPr>
        <w:t>.</w:t>
      </w:r>
      <w:r w:rsidRPr="00DC563B">
        <w:rPr>
          <w:rFonts w:ascii="Times New Roman" w:hAnsi="Times New Roman" w:cs="Times New Roman"/>
          <w:i/>
        </w:rPr>
        <w:t>m</w:t>
      </w:r>
      <w:r w:rsidRPr="00DC563B">
        <w:rPr>
          <w:rFonts w:ascii="Times New Roman" w:hAnsi="Times New Roman" w:cs="Times New Roman"/>
        </w:rPr>
        <w:t>&lt;</w:t>
      </w:r>
      <w:r w:rsidRPr="00DC563B">
        <w:rPr>
          <w:rFonts w:ascii="Times New Roman" w:hAnsi="Times New Roman" w:cs="Times New Roman"/>
          <w:i/>
        </w:rPr>
        <w:fldChar w:fldCharType="begin"/>
      </w:r>
      <w:r w:rsidRPr="00DC563B">
        <w:rPr>
          <w:rFonts w:ascii="Times New Roman" w:hAnsi="Times New Roman" w:cs="Times New Roman"/>
          <w:i/>
        </w:rPr>
        <w:instrText>eq \f</w:instrText>
      </w:r>
      <w:r w:rsidRPr="00DC563B">
        <w:rPr>
          <w:rFonts w:ascii="Times New Roman" w:hAnsi="Times New Roman" w:cs="Times New Roman"/>
        </w:rPr>
        <w:instrText>(1</w:instrText>
      </w:r>
      <w:r w:rsidRPr="00DC563B">
        <w:rPr>
          <w:rFonts w:ascii="Times New Roman" w:hAnsi="Times New Roman" w:cs="Times New Roman"/>
          <w:i/>
        </w:rPr>
        <w:instrText>,</w:instrText>
      </w:r>
      <w:r w:rsidRPr="00DC563B">
        <w:rPr>
          <w:rFonts w:ascii="Times New Roman" w:hAnsi="Times New Roman" w:cs="Times New Roman"/>
        </w:rPr>
        <w:instrText>4)</w:instrText>
      </w:r>
      <w:r w:rsidRPr="00DC563B">
        <w:rPr>
          <w:rFonts w:ascii="Times New Roman" w:hAnsi="Times New Roman" w:cs="Times New Roman"/>
          <w:i/>
        </w:rPr>
        <w:fldChar w:fldCharType="end"/>
      </w:r>
      <w:r w:rsidRPr="00DC563B">
        <w:rPr>
          <w:rFonts w:ascii="Times New Roman" w:hAnsi="Times New Roman" w:cs="Times New Roman"/>
        </w:rPr>
        <w:t xml:space="preserve">  </w:t>
      </w:r>
      <w:r>
        <w:rPr>
          <w:rFonts w:ascii="Times New Roman" w:hAnsi="Times New Roman" w:cs="Times New Roman" w:hint="eastAsia"/>
        </w:rPr>
        <w:t xml:space="preserve">         </w:t>
      </w:r>
      <w:r w:rsidRPr="00DC563B">
        <w:rPr>
          <w:rFonts w:ascii="Times New Roman" w:hAnsi="Times New Roman" w:cs="Times New Roman"/>
        </w:rPr>
        <w:t>C</w:t>
      </w:r>
      <w:r w:rsidRPr="00DC563B">
        <w:rPr>
          <w:rFonts w:ascii="MS Gothic" w:hAnsi="MS Gothic" w:cs="Times New Roman"/>
        </w:rPr>
        <w:t>.</w:t>
      </w:r>
      <w:r w:rsidRPr="00DC563B">
        <w:rPr>
          <w:rFonts w:ascii="Times New Roman" w:hAnsi="Times New Roman" w:cs="Times New Roman"/>
          <w:i/>
        </w:rPr>
        <w:t>m</w:t>
      </w:r>
      <w:r w:rsidRPr="00DC563B">
        <w:rPr>
          <w:rFonts w:ascii="Times New Roman" w:hAnsi="Times New Roman" w:cs="Times New Roman"/>
        </w:rPr>
        <w:t xml:space="preserve">&lt;1  </w:t>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rPr>
        <w:t>D</w:t>
      </w:r>
      <w:r w:rsidRPr="00DC563B">
        <w:rPr>
          <w:rFonts w:ascii="MS Gothic" w:hAnsi="MS Gothic" w:cs="Times New Roman"/>
        </w:rPr>
        <w:t>.</w:t>
      </w:r>
      <w:r w:rsidRPr="00DC563B">
        <w:rPr>
          <w:rFonts w:ascii="Times New Roman" w:hAnsi="Times New Roman" w:cs="Times New Roman"/>
          <w:i/>
        </w:rPr>
        <w:t>m</w:t>
      </w:r>
      <w:r w:rsidRPr="00DC563B">
        <w:rPr>
          <w:rFonts w:ascii="Times New Roman" w:hAnsi="Times New Roman" w:cs="Times New Roman"/>
        </w:rPr>
        <w:t>&gt;1</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eastAsia="黑体" w:hAnsi="Times New Roman" w:cs="Times New Roman"/>
        </w:rPr>
        <w:t xml:space="preserve">答案　</w:t>
      </w:r>
      <w:r w:rsidRPr="00DC563B">
        <w:rPr>
          <w:rFonts w:ascii="Times New Roman" w:hAnsi="Times New Roman" w:cs="Times New Roman"/>
        </w:rPr>
        <w:t>A</w:t>
      </w:r>
    </w:p>
    <w:p w:rsidR="00A114DB" w:rsidRPr="00DC563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rPr>
      </w:pPr>
      <w:r w:rsidRPr="00DC563B">
        <w:rPr>
          <w:rFonts w:ascii="Times New Roman" w:eastAsia="黑体" w:hAnsi="Times New Roman" w:cs="Times New Roman"/>
        </w:rPr>
        <w:t xml:space="preserve">解析　</w:t>
      </w:r>
      <w:r w:rsidRPr="00DC563B">
        <w:rPr>
          <w:rFonts w:eastAsia="仿宋_GB2312" w:hAnsi="宋体" w:cs="Times New Roman"/>
        </w:rPr>
        <w:t>∵</w:t>
      </w:r>
      <w:r w:rsidRPr="00DC563B">
        <w:rPr>
          <w:rFonts w:ascii="Times New Roman" w:eastAsia="仿宋_GB2312" w:hAnsi="Times New Roman" w:cs="Times New Roman"/>
        </w:rPr>
        <w:t>不等式</w:t>
      </w:r>
      <w:r w:rsidRPr="00DC563B">
        <w:rPr>
          <w:rFonts w:ascii="Times New Roman" w:eastAsia="仿宋_GB2312" w:hAnsi="Times New Roman" w:cs="Times New Roman"/>
          <w:i/>
        </w:rPr>
        <w:t>x</w:t>
      </w:r>
      <w:r w:rsidRPr="00DC563B">
        <w:rPr>
          <w:rFonts w:ascii="Times New Roman" w:eastAsia="仿宋_GB2312" w:hAnsi="Times New Roman" w:cs="Times New Roman"/>
          <w:vertAlign w:val="superscript"/>
        </w:rPr>
        <w:t>2</w:t>
      </w:r>
      <w:r w:rsidRPr="00DC563B">
        <w:rPr>
          <w:rFonts w:ascii="Times New Roman" w:eastAsia="仿宋_GB2312" w:hAnsi="Times New Roman" w:cs="Times New Roman"/>
        </w:rPr>
        <w:t>－</w:t>
      </w:r>
      <w:r w:rsidRPr="00DC563B">
        <w:rPr>
          <w:rFonts w:ascii="Times New Roman" w:eastAsia="仿宋_GB2312" w:hAnsi="Times New Roman" w:cs="Times New Roman"/>
          <w:i/>
        </w:rPr>
        <w:t>x</w:t>
      </w:r>
      <w:r w:rsidRPr="00DC563B">
        <w:rPr>
          <w:rFonts w:ascii="Times New Roman" w:eastAsia="仿宋_GB2312" w:hAnsi="Times New Roman" w:cs="Times New Roman"/>
        </w:rPr>
        <w:t>＋</w:t>
      </w:r>
      <w:r w:rsidRPr="00DC563B">
        <w:rPr>
          <w:rFonts w:ascii="Times New Roman" w:eastAsia="仿宋_GB2312" w:hAnsi="Times New Roman" w:cs="Times New Roman"/>
          <w:i/>
        </w:rPr>
        <w:t>m</w:t>
      </w:r>
      <w:r w:rsidRPr="00DC563B">
        <w:rPr>
          <w:rFonts w:ascii="Times New Roman" w:eastAsia="仿宋_GB2312" w:hAnsi="Times New Roman" w:cs="Times New Roman"/>
        </w:rPr>
        <w:t>&gt;0</w:t>
      </w:r>
      <w:r w:rsidRPr="00DC563B">
        <w:rPr>
          <w:rFonts w:ascii="Times New Roman" w:eastAsia="仿宋_GB2312" w:hAnsi="Times New Roman" w:cs="Times New Roman"/>
        </w:rPr>
        <w:t>在</w:t>
      </w:r>
      <w:r w:rsidRPr="00DC563B">
        <w:rPr>
          <w:rFonts w:ascii="Times New Roman" w:eastAsia="仿宋_GB2312" w:hAnsi="Times New Roman" w:cs="Times New Roman"/>
          <w:b/>
        </w:rPr>
        <w:t>R</w:t>
      </w:r>
      <w:proofErr w:type="gramStart"/>
      <w:r w:rsidRPr="00DC563B">
        <w:rPr>
          <w:rFonts w:ascii="Times New Roman" w:eastAsia="仿宋_GB2312" w:hAnsi="Times New Roman" w:cs="Times New Roman"/>
        </w:rPr>
        <w:t>上恒成立</w:t>
      </w:r>
      <w:proofErr w:type="gramEnd"/>
      <w:r w:rsidRPr="00DC563B">
        <w:rPr>
          <w:rFonts w:ascii="Times New Roman" w:eastAsia="仿宋_GB2312" w:hAnsi="Times New Roman" w:cs="Times New Roman"/>
        </w:rPr>
        <w:t>，</w:t>
      </w:r>
      <w:r w:rsidRPr="00DC563B">
        <w:rPr>
          <w:rFonts w:eastAsia="仿宋_GB2312" w:hAnsi="宋体" w:cs="Times New Roman"/>
        </w:rPr>
        <w:t>∴</w:t>
      </w:r>
      <w:r w:rsidRPr="00DC563B">
        <w:rPr>
          <w:rFonts w:ascii="Times New Roman" w:eastAsia="仿宋_GB2312" w:hAnsi="Times New Roman" w:cs="Times New Roman"/>
          <w:i/>
        </w:rPr>
        <w:t>Δ</w:t>
      </w:r>
      <w:r w:rsidRPr="00DC563B">
        <w:rPr>
          <w:rFonts w:ascii="Times New Roman" w:eastAsia="仿宋_GB2312" w:hAnsi="Times New Roman" w:cs="Times New Roman"/>
        </w:rPr>
        <w:t>＝</w:t>
      </w:r>
      <w:r w:rsidRPr="00DC563B">
        <w:rPr>
          <w:rFonts w:ascii="Times New Roman" w:eastAsia="仿宋_GB2312" w:hAnsi="Times New Roman" w:cs="Times New Roman"/>
        </w:rPr>
        <w:t>(</w:t>
      </w:r>
      <w:r w:rsidRPr="00DC563B">
        <w:rPr>
          <w:rFonts w:ascii="Times New Roman" w:eastAsia="仿宋_GB2312" w:hAnsi="Times New Roman" w:cs="Times New Roman"/>
        </w:rPr>
        <w:t>－</w:t>
      </w:r>
      <w:r w:rsidRPr="00DC563B">
        <w:rPr>
          <w:rFonts w:ascii="Times New Roman" w:eastAsia="仿宋_GB2312" w:hAnsi="Times New Roman" w:cs="Times New Roman"/>
        </w:rPr>
        <w:t>1)</w:t>
      </w:r>
      <w:r w:rsidRPr="00DC563B">
        <w:rPr>
          <w:rFonts w:ascii="Times New Roman" w:eastAsia="仿宋_GB2312" w:hAnsi="Times New Roman" w:cs="Times New Roman"/>
          <w:vertAlign w:val="superscript"/>
        </w:rPr>
        <w:t>2</w:t>
      </w:r>
      <w:r w:rsidRPr="00DC563B">
        <w:rPr>
          <w:rFonts w:ascii="Times New Roman" w:eastAsia="仿宋_GB2312" w:hAnsi="Times New Roman" w:cs="Times New Roman"/>
        </w:rPr>
        <w:t>－</w:t>
      </w:r>
      <w:r w:rsidRPr="00DC563B">
        <w:rPr>
          <w:rFonts w:ascii="Times New Roman" w:eastAsia="仿宋_GB2312" w:hAnsi="Times New Roman" w:cs="Times New Roman"/>
        </w:rPr>
        <w:t>4</w:t>
      </w:r>
      <w:r w:rsidRPr="00DC563B">
        <w:rPr>
          <w:rFonts w:ascii="Times New Roman" w:eastAsia="仿宋_GB2312" w:hAnsi="Times New Roman" w:cs="Times New Roman"/>
          <w:i/>
        </w:rPr>
        <w:t>m</w:t>
      </w:r>
      <w:r w:rsidRPr="00DC563B">
        <w:rPr>
          <w:rFonts w:ascii="Times New Roman" w:eastAsia="仿宋_GB2312" w:hAnsi="Times New Roman" w:cs="Times New Roman"/>
        </w:rPr>
        <w:t>&lt;0</w:t>
      </w:r>
      <w:r w:rsidRPr="00DC563B">
        <w:rPr>
          <w:rFonts w:ascii="Times New Roman" w:eastAsia="仿宋_GB2312" w:hAnsi="Times New Roman" w:cs="Times New Roman"/>
        </w:rPr>
        <w:t>，解得</w:t>
      </w:r>
      <w:r w:rsidRPr="00DC563B">
        <w:rPr>
          <w:rFonts w:ascii="Times New Roman" w:eastAsia="仿宋_GB2312" w:hAnsi="Times New Roman" w:cs="Times New Roman"/>
          <w:i/>
        </w:rPr>
        <w:t>m</w:t>
      </w:r>
      <w:r w:rsidRPr="00DC563B">
        <w:rPr>
          <w:rFonts w:ascii="Times New Roman" w:eastAsia="仿宋_GB2312" w:hAnsi="Times New Roman" w:cs="Times New Roman"/>
        </w:rPr>
        <w:t>&gt;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w:instrText>
      </w:r>
      <w:r w:rsidRPr="00DC563B">
        <w:rPr>
          <w:rFonts w:ascii="Times New Roman" w:eastAsia="仿宋_GB2312" w:hAnsi="Times New Roman" w:cs="Times New Roman"/>
        </w:rPr>
        <w:instrText>4)</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p>
    <w:p w:rsidR="00A114D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hint="eastAsia"/>
        </w:rPr>
      </w:pPr>
      <w:r w:rsidRPr="00DC563B">
        <w:rPr>
          <w:rFonts w:ascii="Times New Roman" w:eastAsia="仿宋_GB2312" w:hAnsi="Times New Roman" w:cs="Times New Roman"/>
        </w:rPr>
        <w:t>又</w:t>
      </w:r>
      <w:r w:rsidRPr="00DC563B">
        <w:rPr>
          <w:rFonts w:eastAsia="仿宋_GB2312" w:hAnsi="宋体" w:cs="Times New Roman"/>
        </w:rPr>
        <w:t>∵</w:t>
      </w:r>
      <w:r w:rsidRPr="00DC563B">
        <w:rPr>
          <w:rFonts w:ascii="Times New Roman" w:eastAsia="仿宋_GB2312" w:hAnsi="Times New Roman" w:cs="Times New Roman"/>
          <w:i/>
        </w:rPr>
        <w:t>m</w:t>
      </w:r>
      <w:r w:rsidRPr="00DC563B">
        <w:rPr>
          <w:rFonts w:ascii="Times New Roman" w:eastAsia="仿宋_GB2312" w:hAnsi="Times New Roman" w:cs="Times New Roman"/>
        </w:rPr>
        <w:t>&gt;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w:instrText>
      </w:r>
      <w:r w:rsidRPr="00DC563B">
        <w:rPr>
          <w:rFonts w:ascii="Times New Roman" w:eastAsia="仿宋_GB2312" w:hAnsi="Times New Roman" w:cs="Times New Roman"/>
        </w:rPr>
        <w:instrText>4)</w:instrText>
      </w:r>
      <w:r w:rsidRPr="00DC563B">
        <w:rPr>
          <w:rFonts w:ascii="Times New Roman" w:eastAsia="仿宋_GB2312" w:hAnsi="Times New Roman" w:cs="Times New Roman"/>
          <w:i/>
        </w:rPr>
        <w:fldChar w:fldCharType="end"/>
      </w:r>
      <w:r w:rsidRPr="00DC563B">
        <w:rPr>
          <w:rFonts w:ascii="Cambria Math" w:eastAsia="仿宋_GB2312" w:hAnsi="Cambria Math" w:cs="Cambria Math"/>
        </w:rPr>
        <w:t>⇒</w:t>
      </w:r>
      <w:r w:rsidRPr="00DC563B">
        <w:rPr>
          <w:rFonts w:ascii="Times New Roman" w:eastAsia="仿宋_GB2312" w:hAnsi="Times New Roman" w:cs="Times New Roman" w:hint="eastAsia"/>
          <w:i/>
        </w:rPr>
        <w:t>Δ</w:t>
      </w:r>
      <w:r w:rsidRPr="00DC563B">
        <w:rPr>
          <w:rFonts w:ascii="Times New Roman" w:eastAsia="仿宋_GB2312" w:hAnsi="Times New Roman" w:cs="Times New Roman"/>
        </w:rPr>
        <w:t>＝</w:t>
      </w:r>
      <w:r w:rsidRPr="00DC563B">
        <w:rPr>
          <w:rFonts w:ascii="Times New Roman" w:eastAsia="仿宋_GB2312" w:hAnsi="Times New Roman" w:cs="Times New Roman"/>
        </w:rPr>
        <w:t>1</w:t>
      </w:r>
      <w:r w:rsidRPr="00DC563B">
        <w:rPr>
          <w:rFonts w:ascii="Times New Roman" w:eastAsia="仿宋_GB2312" w:hAnsi="Times New Roman" w:cs="Times New Roman"/>
        </w:rPr>
        <w:t>－</w:t>
      </w:r>
      <w:r w:rsidRPr="00DC563B">
        <w:rPr>
          <w:rFonts w:ascii="Times New Roman" w:eastAsia="仿宋_GB2312" w:hAnsi="Times New Roman" w:cs="Times New Roman"/>
        </w:rPr>
        <w:t>4</w:t>
      </w:r>
      <w:r w:rsidRPr="00DC563B">
        <w:rPr>
          <w:rFonts w:ascii="Times New Roman" w:eastAsia="仿宋_GB2312" w:hAnsi="Times New Roman" w:cs="Times New Roman"/>
          <w:i/>
        </w:rPr>
        <w:t>m</w:t>
      </w:r>
      <w:r w:rsidRPr="00DC563B">
        <w:rPr>
          <w:rFonts w:ascii="Times New Roman" w:eastAsia="仿宋_GB2312" w:hAnsi="Times New Roman" w:cs="Times New Roman"/>
        </w:rPr>
        <w:t>&lt;0</w:t>
      </w:r>
      <w:r w:rsidRPr="00DC563B">
        <w:rPr>
          <w:rFonts w:ascii="Times New Roman" w:eastAsia="仿宋_GB2312" w:hAnsi="Times New Roman" w:cs="Times New Roman"/>
        </w:rPr>
        <w:t>，所以</w:t>
      </w:r>
      <w:r w:rsidRPr="00DC563B">
        <w:rPr>
          <w:rFonts w:hAnsi="宋体" w:cs="Times New Roman"/>
        </w:rPr>
        <w:t>“</w:t>
      </w:r>
      <w:r w:rsidRPr="00DC563B">
        <w:rPr>
          <w:rFonts w:ascii="Times New Roman" w:eastAsia="仿宋_GB2312" w:hAnsi="Times New Roman" w:cs="Times New Roman"/>
          <w:i/>
        </w:rPr>
        <w:t>m</w:t>
      </w:r>
      <w:r w:rsidRPr="00DC563B">
        <w:rPr>
          <w:rFonts w:ascii="Times New Roman" w:eastAsia="仿宋_GB2312" w:hAnsi="Times New Roman" w:cs="Times New Roman"/>
        </w:rPr>
        <w:t>&gt;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w:instrText>
      </w:r>
      <w:r w:rsidRPr="00DC563B">
        <w:rPr>
          <w:rFonts w:ascii="Times New Roman" w:eastAsia="仿宋_GB2312" w:hAnsi="Times New Roman" w:cs="Times New Roman"/>
        </w:rPr>
        <w:instrText>4)</w:instrText>
      </w:r>
      <w:r w:rsidRPr="00DC563B">
        <w:rPr>
          <w:rFonts w:ascii="Times New Roman" w:eastAsia="仿宋_GB2312" w:hAnsi="Times New Roman" w:cs="Times New Roman"/>
          <w:i/>
        </w:rPr>
        <w:fldChar w:fldCharType="end"/>
      </w:r>
      <w:r w:rsidRPr="00DC563B">
        <w:rPr>
          <w:rFonts w:hAnsi="宋体" w:cs="Times New Roman"/>
        </w:rPr>
        <w:t>”</w:t>
      </w:r>
      <w:r w:rsidRPr="00DC563B">
        <w:rPr>
          <w:rFonts w:ascii="Times New Roman" w:eastAsia="仿宋_GB2312" w:hAnsi="Times New Roman" w:cs="Times New Roman"/>
        </w:rPr>
        <w:t>是</w:t>
      </w:r>
      <w:r w:rsidRPr="00DC563B">
        <w:rPr>
          <w:rFonts w:hAnsi="宋体" w:cs="Times New Roman"/>
        </w:rPr>
        <w:t>“</w:t>
      </w:r>
      <w:r w:rsidRPr="00DC563B">
        <w:rPr>
          <w:rFonts w:ascii="Times New Roman" w:eastAsia="仿宋_GB2312" w:hAnsi="Times New Roman" w:cs="Times New Roman"/>
        </w:rPr>
        <w:t>不等式</w:t>
      </w:r>
      <w:r w:rsidRPr="00DC563B">
        <w:rPr>
          <w:rFonts w:ascii="Times New Roman" w:eastAsia="仿宋_GB2312" w:hAnsi="Times New Roman" w:cs="Times New Roman"/>
          <w:i/>
        </w:rPr>
        <w:t>x</w:t>
      </w:r>
      <w:r w:rsidRPr="00DC563B">
        <w:rPr>
          <w:rFonts w:ascii="Times New Roman" w:eastAsia="仿宋_GB2312" w:hAnsi="Times New Roman" w:cs="Times New Roman"/>
          <w:vertAlign w:val="superscript"/>
        </w:rPr>
        <w:t>2</w:t>
      </w:r>
      <w:r w:rsidRPr="00DC563B">
        <w:rPr>
          <w:rFonts w:ascii="Times New Roman" w:eastAsia="仿宋_GB2312" w:hAnsi="Times New Roman" w:cs="Times New Roman"/>
        </w:rPr>
        <w:t>－</w:t>
      </w:r>
      <w:r w:rsidRPr="00DC563B">
        <w:rPr>
          <w:rFonts w:ascii="Times New Roman" w:eastAsia="仿宋_GB2312" w:hAnsi="Times New Roman" w:cs="Times New Roman"/>
          <w:i/>
        </w:rPr>
        <w:t>x</w:t>
      </w:r>
      <w:r w:rsidRPr="00DC563B">
        <w:rPr>
          <w:rFonts w:ascii="Times New Roman" w:eastAsia="仿宋_GB2312" w:hAnsi="Times New Roman" w:cs="Times New Roman"/>
        </w:rPr>
        <w:t>＋</w:t>
      </w:r>
      <w:r w:rsidRPr="00DC563B">
        <w:rPr>
          <w:rFonts w:ascii="Times New Roman" w:eastAsia="仿宋_GB2312" w:hAnsi="Times New Roman" w:cs="Times New Roman"/>
          <w:i/>
        </w:rPr>
        <w:t>m</w:t>
      </w:r>
      <w:r w:rsidRPr="00DC563B">
        <w:rPr>
          <w:rFonts w:ascii="Times New Roman" w:eastAsia="仿宋_GB2312" w:hAnsi="Times New Roman" w:cs="Times New Roman"/>
        </w:rPr>
        <w:t>&gt;0</w:t>
      </w:r>
      <w:r w:rsidRPr="00DC563B">
        <w:rPr>
          <w:rFonts w:ascii="Times New Roman" w:eastAsia="仿宋_GB2312" w:hAnsi="Times New Roman" w:cs="Times New Roman"/>
        </w:rPr>
        <w:t>在</w:t>
      </w:r>
      <w:r w:rsidRPr="00DC563B">
        <w:rPr>
          <w:rFonts w:ascii="Times New Roman" w:eastAsia="仿宋_GB2312" w:hAnsi="Times New Roman" w:cs="Times New Roman"/>
          <w:b/>
        </w:rPr>
        <w:t>R</w:t>
      </w:r>
      <w:r w:rsidRPr="00DC563B">
        <w:rPr>
          <w:rFonts w:ascii="Times New Roman" w:eastAsia="仿宋_GB2312" w:hAnsi="Times New Roman" w:cs="Times New Roman"/>
        </w:rPr>
        <w:t>上恒成立</w:t>
      </w:r>
      <w:r w:rsidRPr="00DC563B">
        <w:rPr>
          <w:rFonts w:hAnsi="宋体" w:cs="Times New Roman"/>
        </w:rPr>
        <w:t>”</w:t>
      </w:r>
      <w:r w:rsidRPr="00DC563B">
        <w:rPr>
          <w:rFonts w:ascii="Times New Roman" w:eastAsia="仿宋_GB2312" w:hAnsi="Times New Roman" w:cs="Times New Roman"/>
        </w:rPr>
        <w:t>的充要条件</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hint="eastAsia"/>
        </w:rPr>
        <w:t>4</w:t>
      </w:r>
      <w:r w:rsidRPr="00DC563B">
        <w:rPr>
          <w:rFonts w:ascii="MS Gothic" w:hAnsi="MS Gothic" w:cs="Times New Roman"/>
        </w:rPr>
        <w:t>.</w:t>
      </w:r>
      <w:r w:rsidRPr="00DC563B">
        <w:rPr>
          <w:rFonts w:ascii="MS Gothic" w:hAnsi="MS Gothic" w:cs="Times New Roman" w:hint="eastAsia"/>
        </w:rPr>
        <w:t>（多选）</w:t>
      </w:r>
      <w:r w:rsidRPr="00DC563B">
        <w:rPr>
          <w:rFonts w:ascii="Times New Roman" w:hAnsi="Times New Roman" w:cs="Times New Roman"/>
        </w:rPr>
        <w:t>若</w:t>
      </w:r>
      <w:r w:rsidRPr="00DC563B">
        <w:rPr>
          <w:rFonts w:ascii="Times New Roman" w:hAnsi="Times New Roman" w:cs="Times New Roman"/>
          <w:i/>
        </w:rPr>
        <w:t>a</w:t>
      </w:r>
      <w:r w:rsidRPr="00DC563B">
        <w:rPr>
          <w:rFonts w:ascii="Times New Roman" w:hAnsi="Times New Roman" w:cs="Times New Roman"/>
        </w:rPr>
        <w:t>&gt;0</w:t>
      </w:r>
      <w:r w:rsidRPr="00DC563B">
        <w:rPr>
          <w:rFonts w:ascii="Times New Roman" w:hAnsi="Times New Roman" w:cs="Times New Roman"/>
        </w:rPr>
        <w:t>，</w:t>
      </w:r>
      <w:r w:rsidRPr="00DC563B">
        <w:rPr>
          <w:rFonts w:ascii="Times New Roman" w:hAnsi="Times New Roman" w:cs="Times New Roman"/>
          <w:i/>
        </w:rPr>
        <w:t>b</w:t>
      </w:r>
      <w:r w:rsidRPr="00DC563B">
        <w:rPr>
          <w:rFonts w:ascii="Times New Roman" w:hAnsi="Times New Roman" w:cs="Times New Roman"/>
        </w:rPr>
        <w:t>&gt;0</w:t>
      </w:r>
      <w:r w:rsidRPr="00DC563B">
        <w:rPr>
          <w:rFonts w:ascii="Times New Roman" w:hAnsi="Times New Roman" w:cs="Times New Roman"/>
        </w:rPr>
        <w:t>，</w:t>
      </w:r>
      <w:r w:rsidRPr="00DC563B">
        <w:rPr>
          <w:rFonts w:ascii="Times New Roman" w:hAnsi="Times New Roman" w:cs="Times New Roman"/>
          <w:i/>
        </w:rPr>
        <w:t>a</w:t>
      </w:r>
      <w:r w:rsidRPr="00DC563B">
        <w:rPr>
          <w:rFonts w:ascii="Times New Roman" w:hAnsi="Times New Roman" w:cs="Times New Roman"/>
        </w:rPr>
        <w:t>＋</w:t>
      </w:r>
      <w:r w:rsidRPr="00DC563B">
        <w:rPr>
          <w:rFonts w:ascii="Times New Roman" w:hAnsi="Times New Roman" w:cs="Times New Roman"/>
          <w:i/>
        </w:rPr>
        <w:t>b</w:t>
      </w:r>
      <w:r w:rsidRPr="00DC563B">
        <w:rPr>
          <w:rFonts w:ascii="Times New Roman" w:hAnsi="Times New Roman" w:cs="Times New Roman"/>
        </w:rPr>
        <w:t>＝</w:t>
      </w:r>
      <w:r w:rsidRPr="00DC563B">
        <w:rPr>
          <w:rFonts w:ascii="Times New Roman" w:hAnsi="Times New Roman" w:cs="Times New Roman"/>
        </w:rPr>
        <w:t>2</w:t>
      </w:r>
      <w:r w:rsidRPr="00DC563B">
        <w:rPr>
          <w:rFonts w:ascii="Times New Roman" w:hAnsi="Times New Roman" w:cs="Times New Roman"/>
        </w:rPr>
        <w:t>，则下列不等式</w:t>
      </w:r>
      <w:proofErr w:type="gramStart"/>
      <w:r w:rsidRPr="00DC563B">
        <w:rPr>
          <w:rFonts w:ascii="Times New Roman" w:hAnsi="Times New Roman" w:cs="Times New Roman"/>
        </w:rPr>
        <w:t>恒</w:t>
      </w:r>
      <w:proofErr w:type="gramEnd"/>
      <w:r w:rsidRPr="00DC563B">
        <w:rPr>
          <w:rFonts w:ascii="Times New Roman" w:hAnsi="Times New Roman" w:cs="Times New Roman"/>
        </w:rPr>
        <w:t>成立的是</w:t>
      </w:r>
      <w:r w:rsidRPr="00DC563B">
        <w:rPr>
          <w:rFonts w:ascii="Times New Roman" w:hAnsi="Times New Roman" w:cs="Times New Roman"/>
        </w:rPr>
        <w:t>(</w:t>
      </w:r>
      <w:r w:rsidRPr="00DC563B">
        <w:rPr>
          <w:rFonts w:ascii="Times New Roman" w:hAnsi="Times New Roman" w:cs="Times New Roman"/>
        </w:rPr>
        <w:t xml:space="preserve">　　</w:t>
      </w:r>
      <w:r w:rsidRPr="00DC563B">
        <w:rPr>
          <w:rFonts w:ascii="Times New Roman" w:hAnsi="Times New Roman"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proofErr w:type="gramStart"/>
      <w:r w:rsidRPr="00DC563B">
        <w:rPr>
          <w:rFonts w:ascii="Times New Roman" w:hAnsi="Times New Roman" w:cs="Times New Roman"/>
        </w:rPr>
        <w:t>A</w:t>
      </w:r>
      <w:r w:rsidRPr="00DC563B">
        <w:rPr>
          <w:rFonts w:ascii="MS Gothic" w:hAnsi="MS Gothic" w:cs="Times New Roman"/>
        </w:rPr>
        <w:t>.</w:t>
      </w:r>
      <w:r w:rsidRPr="00DC563B">
        <w:rPr>
          <w:rFonts w:ascii="Times New Roman" w:hAnsi="Times New Roman" w:cs="Times New Roman"/>
          <w:i/>
        </w:rPr>
        <w:t>ab</w:t>
      </w:r>
      <w:r w:rsidRPr="00DC563B">
        <w:rPr>
          <w:rFonts w:hAnsi="宋体" w:cs="Times New Roman"/>
        </w:rPr>
        <w:t>≤</w:t>
      </w:r>
      <w:r w:rsidRPr="00DC563B">
        <w:rPr>
          <w:rFonts w:ascii="Times New Roman" w:hAnsi="Times New Roman" w:cs="Times New Roman"/>
        </w:rPr>
        <w:t xml:space="preserve">1  </w:t>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rPr>
        <w:t>B.</w:t>
      </w:r>
      <w:proofErr w:type="gramEnd"/>
      <w:r w:rsidRPr="00DC563B">
        <w:rPr>
          <w:rFonts w:ascii="Times New Roman" w:hAnsi="Times New Roman" w:cs="Times New Roman"/>
          <w:i/>
        </w:rPr>
        <w:fldChar w:fldCharType="begin"/>
      </w:r>
      <w:r w:rsidRPr="00DC563B">
        <w:rPr>
          <w:rFonts w:ascii="Times New Roman" w:hAnsi="Times New Roman" w:cs="Times New Roman"/>
          <w:i/>
        </w:rPr>
        <w:instrText>eq \r</w:instrText>
      </w:r>
      <w:r w:rsidRPr="00DC563B">
        <w:rPr>
          <w:rFonts w:ascii="Times New Roman" w:hAnsi="Times New Roman" w:cs="Times New Roman"/>
        </w:rPr>
        <w:instrText>(</w:instrText>
      </w:r>
      <w:r w:rsidRPr="00DC563B">
        <w:rPr>
          <w:rFonts w:ascii="Times New Roman" w:hAnsi="Times New Roman" w:cs="Times New Roman"/>
          <w:i/>
        </w:rPr>
        <w:instrText>a</w:instrText>
      </w:r>
      <w:r w:rsidRPr="00DC563B">
        <w:rPr>
          <w:rFonts w:ascii="Times New Roman" w:hAnsi="Times New Roman" w:cs="Times New Roman"/>
        </w:rPr>
        <w:instrText>)</w:instrText>
      </w:r>
      <w:r w:rsidRPr="00DC563B">
        <w:rPr>
          <w:rFonts w:ascii="Times New Roman" w:hAnsi="Times New Roman" w:cs="Times New Roman"/>
          <w:i/>
        </w:rPr>
        <w:fldChar w:fldCharType="end"/>
      </w:r>
      <w:r w:rsidRPr="00DC563B">
        <w:rPr>
          <w:rFonts w:ascii="Times New Roman" w:hAnsi="Times New Roman" w:cs="Times New Roman"/>
        </w:rPr>
        <w:t>＋</w:t>
      </w:r>
      <w:r w:rsidRPr="00DC563B">
        <w:rPr>
          <w:rFonts w:ascii="Times New Roman" w:hAnsi="Times New Roman" w:cs="Times New Roman"/>
          <w:i/>
        </w:rPr>
        <w:fldChar w:fldCharType="begin"/>
      </w:r>
      <w:r w:rsidRPr="00DC563B">
        <w:rPr>
          <w:rFonts w:ascii="Times New Roman" w:hAnsi="Times New Roman" w:cs="Times New Roman"/>
          <w:i/>
        </w:rPr>
        <w:instrText>eq \r</w:instrText>
      </w:r>
      <w:r w:rsidRPr="00DC563B">
        <w:rPr>
          <w:rFonts w:ascii="Times New Roman" w:hAnsi="Times New Roman" w:cs="Times New Roman"/>
        </w:rPr>
        <w:instrText>(</w:instrText>
      </w:r>
      <w:r w:rsidRPr="00DC563B">
        <w:rPr>
          <w:rFonts w:ascii="Times New Roman" w:hAnsi="Times New Roman" w:cs="Times New Roman"/>
          <w:i/>
        </w:rPr>
        <w:instrText>b</w:instrText>
      </w:r>
      <w:r w:rsidRPr="00DC563B">
        <w:rPr>
          <w:rFonts w:ascii="Times New Roman" w:hAnsi="Times New Roman" w:cs="Times New Roman"/>
        </w:rPr>
        <w:instrText>)</w:instrText>
      </w:r>
      <w:r w:rsidRPr="00DC563B">
        <w:rPr>
          <w:rFonts w:ascii="Times New Roman" w:hAnsi="Times New Roman" w:cs="Times New Roman"/>
          <w:i/>
        </w:rPr>
        <w:fldChar w:fldCharType="end"/>
      </w:r>
      <w:r w:rsidRPr="00DC563B">
        <w:rPr>
          <w:rFonts w:hAnsi="宋体" w:cs="Times New Roman"/>
        </w:rPr>
        <w:t>≤</w:t>
      </w:r>
      <w:r w:rsidRPr="00DC563B">
        <w:rPr>
          <w:rFonts w:ascii="Times New Roman" w:hAnsi="Times New Roman" w:cs="Times New Roman"/>
          <w:i/>
        </w:rPr>
        <w:fldChar w:fldCharType="begin"/>
      </w:r>
      <w:r w:rsidRPr="00DC563B">
        <w:rPr>
          <w:rFonts w:ascii="Times New Roman" w:hAnsi="Times New Roman" w:cs="Times New Roman"/>
          <w:i/>
        </w:rPr>
        <w:instrText>eq \r</w:instrText>
      </w:r>
      <w:r w:rsidRPr="00DC563B">
        <w:rPr>
          <w:rFonts w:ascii="Times New Roman" w:hAnsi="Times New Roman" w:cs="Times New Roman"/>
        </w:rPr>
        <w:instrText>(2)</w:instrText>
      </w:r>
      <w:r w:rsidRPr="00DC563B">
        <w:rPr>
          <w:rFonts w:ascii="Times New Roman" w:hAnsi="Times New Roman" w:cs="Times New Roman"/>
          <w:i/>
        </w:rPr>
        <w:fldChar w:fldCharType="end"/>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rPr>
        <w:lastRenderedPageBreak/>
        <w:t>C</w:t>
      </w:r>
      <w:r w:rsidRPr="00DC563B">
        <w:rPr>
          <w:rFonts w:ascii="MS Gothic" w:hAnsi="MS Gothic" w:cs="Times New Roman"/>
        </w:rPr>
        <w:t>.</w:t>
      </w:r>
      <w:r w:rsidRPr="00DC563B">
        <w:rPr>
          <w:rFonts w:ascii="Times New Roman" w:hAnsi="Times New Roman" w:cs="Times New Roman"/>
          <w:i/>
        </w:rPr>
        <w:t>a</w:t>
      </w:r>
      <w:r w:rsidRPr="00DC563B">
        <w:rPr>
          <w:rFonts w:ascii="Times New Roman" w:hAnsi="Times New Roman" w:cs="Times New Roman"/>
          <w:vertAlign w:val="superscript"/>
        </w:rPr>
        <w:t>2</w:t>
      </w:r>
      <w:r w:rsidRPr="00DC563B">
        <w:rPr>
          <w:rFonts w:ascii="Times New Roman" w:hAnsi="Times New Roman" w:cs="Times New Roman"/>
        </w:rPr>
        <w:t>＋</w:t>
      </w:r>
      <w:r w:rsidRPr="00DC563B">
        <w:rPr>
          <w:rFonts w:ascii="Times New Roman" w:hAnsi="Times New Roman" w:cs="Times New Roman"/>
          <w:i/>
        </w:rPr>
        <w:t>b</w:t>
      </w:r>
      <w:r w:rsidRPr="00DC563B">
        <w:rPr>
          <w:rFonts w:ascii="Times New Roman" w:hAnsi="Times New Roman" w:cs="Times New Roman"/>
          <w:vertAlign w:val="superscript"/>
        </w:rPr>
        <w:t>2</w:t>
      </w:r>
      <w:r w:rsidRPr="00DC563B">
        <w:rPr>
          <w:rFonts w:hAnsi="宋体" w:cs="Times New Roman"/>
        </w:rPr>
        <w:t>≥</w:t>
      </w:r>
      <w:r w:rsidRPr="00DC563B">
        <w:rPr>
          <w:rFonts w:ascii="Times New Roman" w:hAnsi="Times New Roman" w:cs="Times New Roman"/>
        </w:rPr>
        <w:t xml:space="preserve">2  </w:t>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hint="eastAsia"/>
        </w:rPr>
        <w:tab/>
      </w:r>
      <w:r w:rsidRPr="00DC563B">
        <w:rPr>
          <w:rFonts w:ascii="Times New Roman" w:hAnsi="Times New Roman" w:cs="Times New Roman"/>
        </w:rPr>
        <w:t>D.</w:t>
      </w:r>
      <w:r w:rsidRPr="00DC563B">
        <w:rPr>
          <w:rFonts w:ascii="Times New Roman" w:hAnsi="Times New Roman" w:cs="Times New Roman"/>
          <w:i/>
        </w:rPr>
        <w:fldChar w:fldCharType="begin"/>
      </w:r>
      <w:r w:rsidRPr="00DC563B">
        <w:rPr>
          <w:rFonts w:ascii="Times New Roman" w:hAnsi="Times New Roman" w:cs="Times New Roman"/>
          <w:i/>
        </w:rPr>
        <w:instrText>eq \f</w:instrText>
      </w:r>
      <w:r w:rsidRPr="00DC563B">
        <w:rPr>
          <w:rFonts w:ascii="Times New Roman" w:hAnsi="Times New Roman" w:cs="Times New Roman"/>
        </w:rPr>
        <w:instrText>(1</w:instrText>
      </w:r>
      <w:r w:rsidRPr="00DC563B">
        <w:rPr>
          <w:rFonts w:ascii="Times New Roman" w:hAnsi="Times New Roman" w:cs="Times New Roman"/>
          <w:i/>
        </w:rPr>
        <w:instrText>,a</w:instrText>
      </w:r>
      <w:r w:rsidRPr="00DC563B">
        <w:rPr>
          <w:rFonts w:ascii="Times New Roman" w:hAnsi="Times New Roman" w:cs="Times New Roman"/>
        </w:rPr>
        <w:instrText>)</w:instrText>
      </w:r>
      <w:r w:rsidRPr="00DC563B">
        <w:rPr>
          <w:rFonts w:ascii="Times New Roman" w:hAnsi="Times New Roman" w:cs="Times New Roman"/>
          <w:i/>
        </w:rPr>
        <w:fldChar w:fldCharType="end"/>
      </w:r>
      <w:r w:rsidRPr="00DC563B">
        <w:rPr>
          <w:rFonts w:ascii="Times New Roman" w:hAnsi="Times New Roman" w:cs="Times New Roman"/>
        </w:rPr>
        <w:t>＋</w:t>
      </w:r>
      <w:r w:rsidRPr="00DC563B">
        <w:rPr>
          <w:rFonts w:ascii="Times New Roman" w:hAnsi="Times New Roman" w:cs="Times New Roman"/>
          <w:i/>
        </w:rPr>
        <w:fldChar w:fldCharType="begin"/>
      </w:r>
      <w:r w:rsidRPr="00DC563B">
        <w:rPr>
          <w:rFonts w:ascii="Times New Roman" w:hAnsi="Times New Roman" w:cs="Times New Roman"/>
          <w:i/>
        </w:rPr>
        <w:instrText>eq \f</w:instrText>
      </w:r>
      <w:r w:rsidRPr="00DC563B">
        <w:rPr>
          <w:rFonts w:ascii="Times New Roman" w:hAnsi="Times New Roman" w:cs="Times New Roman"/>
        </w:rPr>
        <w:instrText>(1</w:instrText>
      </w:r>
      <w:r w:rsidRPr="00DC563B">
        <w:rPr>
          <w:rFonts w:ascii="Times New Roman" w:hAnsi="Times New Roman" w:cs="Times New Roman"/>
          <w:i/>
        </w:rPr>
        <w:instrText>,b</w:instrText>
      </w:r>
      <w:r w:rsidRPr="00DC563B">
        <w:rPr>
          <w:rFonts w:ascii="Times New Roman" w:hAnsi="Times New Roman" w:cs="Times New Roman"/>
        </w:rPr>
        <w:instrText>)</w:instrText>
      </w:r>
      <w:r w:rsidRPr="00DC563B">
        <w:rPr>
          <w:rFonts w:ascii="Times New Roman" w:hAnsi="Times New Roman" w:cs="Times New Roman"/>
          <w:i/>
        </w:rPr>
        <w:fldChar w:fldCharType="end"/>
      </w:r>
      <w:r w:rsidRPr="00DC563B">
        <w:rPr>
          <w:rFonts w:hAnsi="宋体" w:cs="Times New Roman"/>
        </w:rPr>
        <w:t>≥</w:t>
      </w:r>
      <w:r w:rsidRPr="00DC563B">
        <w:rPr>
          <w:rFonts w:ascii="Times New Roman" w:hAnsi="Times New Roman" w:cs="Times New Roman"/>
        </w:rPr>
        <w:t>2</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eastAsia="黑体" w:hAnsi="Times New Roman" w:cs="Times New Roman"/>
        </w:rPr>
        <w:t>答案</w:t>
      </w:r>
      <w:r w:rsidRPr="00DC563B">
        <w:rPr>
          <w:rFonts w:ascii="Times New Roman" w:hAnsi="Times New Roman" w:cs="Times New Roman"/>
        </w:rPr>
        <w:t xml:space="preserve">　</w:t>
      </w:r>
      <w:r w:rsidRPr="00DC563B">
        <w:rPr>
          <w:rFonts w:ascii="Times New Roman" w:hAnsi="Times New Roman" w:cs="Times New Roman"/>
        </w:rPr>
        <w:t>ACD</w:t>
      </w:r>
    </w:p>
    <w:p w:rsidR="00A114DB" w:rsidRDefault="00A114DB" w:rsidP="00A114DB">
      <w:pPr>
        <w:pStyle w:val="aa"/>
        <w:tabs>
          <w:tab w:val="left" w:pos="1701"/>
          <w:tab w:val="left" w:pos="2552"/>
          <w:tab w:val="left" w:pos="3402"/>
        </w:tabs>
        <w:snapToGrid w:val="0"/>
        <w:spacing w:line="360" w:lineRule="auto"/>
        <w:rPr>
          <w:rFonts w:ascii="MS Gothic" w:eastAsia="仿宋_GB2312" w:hAnsi="MS Gothic" w:cs="Times New Roman" w:hint="eastAsia"/>
        </w:rPr>
      </w:pPr>
      <w:r w:rsidRPr="00DC563B">
        <w:rPr>
          <w:rFonts w:ascii="Times New Roman" w:eastAsia="黑体" w:hAnsi="Times New Roman" w:cs="Times New Roman"/>
        </w:rPr>
        <w:t>解析</w:t>
      </w:r>
      <w:r w:rsidRPr="00DC563B">
        <w:rPr>
          <w:rFonts w:ascii="Times New Roman" w:eastAsia="仿宋_GB2312" w:hAnsi="Times New Roman" w:cs="Times New Roman"/>
        </w:rPr>
        <w:t xml:space="preserve">　因为</w:t>
      </w:r>
      <w:r w:rsidRPr="00DC563B">
        <w:rPr>
          <w:rFonts w:ascii="Times New Roman" w:eastAsia="仿宋_GB2312" w:hAnsi="Times New Roman" w:cs="Times New Roman"/>
          <w:i/>
        </w:rPr>
        <w:t>ab</w:t>
      </w:r>
      <w:r w:rsidRPr="00DC563B">
        <w:rPr>
          <w:rFonts w:hAnsi="宋体"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\b</w:instrText>
      </w:r>
      <w:r w:rsidRPr="00DC563B">
        <w:rPr>
          <w:rFonts w:ascii="Times New Roman" w:eastAsia="仿宋_GB2312" w:hAnsi="Times New Roman" w:cs="Times New Roman"/>
        </w:rPr>
        <w:instrText>\lc\(\rc\)(\a\vs4\</w:instrText>
      </w:r>
      <w:r w:rsidRPr="00DC563B">
        <w:rPr>
          <w:rFonts w:ascii="Times New Roman" w:eastAsia="仿宋_GB2312" w:hAnsi="Times New Roman" w:cs="Times New Roman"/>
          <w:i/>
        </w:rPr>
        <w:instrText>al</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co</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f</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a</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b,</w:instrText>
      </w:r>
      <w:r w:rsidRPr="00DC563B">
        <w:rPr>
          <w:rFonts w:ascii="Times New Roman" w:eastAsia="仿宋_GB2312" w:hAnsi="Times New Roman" w:cs="Times New Roman"/>
        </w:rPr>
        <w:instrText>2)))</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i/>
          <w:vertAlign w:val="superscript"/>
        </w:rPr>
        <w:fldChar w:fldCharType="begin"/>
      </w:r>
      <w:r w:rsidRPr="00DC563B">
        <w:rPr>
          <w:rFonts w:ascii="Times New Roman" w:eastAsia="仿宋_GB2312" w:hAnsi="Times New Roman" w:cs="Times New Roman"/>
          <w:i/>
          <w:vertAlign w:val="superscript"/>
        </w:rPr>
        <w:instrText>eq \s</w:instrText>
      </w:r>
      <w:r w:rsidRPr="00DC563B">
        <w:rPr>
          <w:rFonts w:ascii="Times New Roman" w:eastAsia="仿宋_GB2312" w:hAnsi="Times New Roman" w:cs="Times New Roman"/>
          <w:vertAlign w:val="superscript"/>
        </w:rPr>
        <w:instrText>\</w:instrText>
      </w:r>
      <w:r w:rsidRPr="00DC563B">
        <w:rPr>
          <w:rFonts w:ascii="Times New Roman" w:eastAsia="仿宋_GB2312" w:hAnsi="Times New Roman" w:cs="Times New Roman"/>
          <w:i/>
          <w:vertAlign w:val="superscript"/>
        </w:rPr>
        <w:instrText>up</w:instrText>
      </w:r>
      <w:r w:rsidRPr="00DC563B">
        <w:rPr>
          <w:rFonts w:ascii="Times New Roman" w:eastAsia="仿宋_GB2312" w:hAnsi="Times New Roman" w:cs="Times New Roman"/>
          <w:vertAlign w:val="superscript"/>
        </w:rPr>
        <w:instrText>12(2)</w:instrText>
      </w:r>
      <w:r w:rsidRPr="00DC563B">
        <w:rPr>
          <w:rFonts w:ascii="Times New Roman" w:eastAsia="仿宋_GB2312" w:hAnsi="Times New Roman" w:cs="Times New Roman"/>
          <w:i/>
          <w:vertAlign w:val="superscript"/>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rPr>
        <w:t>1</w:t>
      </w:r>
      <w:r w:rsidRPr="00DC563B">
        <w:rPr>
          <w:rFonts w:ascii="Times New Roman" w:eastAsia="仿宋_GB2312" w:hAnsi="Times New Roman" w:cs="Times New Roman"/>
        </w:rPr>
        <w:t>，所以</w:t>
      </w:r>
      <w:r w:rsidRPr="00DC563B">
        <w:rPr>
          <w:rFonts w:ascii="Times New Roman" w:eastAsia="仿宋_GB2312" w:hAnsi="Times New Roman" w:cs="Times New Roman"/>
        </w:rPr>
        <w:t>A</w:t>
      </w:r>
      <w:r w:rsidRPr="00DC563B">
        <w:rPr>
          <w:rFonts w:ascii="Times New Roman" w:eastAsia="仿宋_GB2312" w:hAnsi="Times New Roman" w:cs="Times New Roman"/>
        </w:rPr>
        <w:t>正确；因为</w:t>
      </w:r>
      <w:r w:rsidRPr="00DC563B">
        <w:rPr>
          <w:rFonts w:ascii="Times New Roman" w:eastAsia="仿宋_GB2312" w:hAnsi="Times New Roman"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\r</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a</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\r</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b</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vertAlign w:val="superscript"/>
        </w:rPr>
        <w:t>2</w:t>
      </w:r>
      <w:r w:rsidRPr="00DC563B">
        <w:rPr>
          <w:rFonts w:ascii="Times New Roman" w:eastAsia="仿宋_GB2312" w:hAnsi="Times New Roman" w:cs="Times New Roman"/>
        </w:rPr>
        <w:t>＝</w:t>
      </w:r>
      <w:r w:rsidRPr="00DC563B">
        <w:rPr>
          <w:rFonts w:ascii="Times New Roman" w:eastAsia="仿宋_GB2312" w:hAnsi="Times New Roman" w:cs="Times New Roman"/>
          <w:i/>
        </w:rPr>
        <w:t>a</w:t>
      </w:r>
      <w:r w:rsidRPr="00DC563B">
        <w:rPr>
          <w:rFonts w:ascii="Times New Roman" w:eastAsia="仿宋_GB2312" w:hAnsi="Times New Roman" w:cs="Times New Roman"/>
        </w:rPr>
        <w:t>＋</w:t>
      </w:r>
      <w:r w:rsidRPr="00DC563B">
        <w:rPr>
          <w:rFonts w:ascii="Times New Roman" w:eastAsia="仿宋_GB2312" w:hAnsi="Times New Roman" w:cs="Times New Roman"/>
          <w:i/>
        </w:rPr>
        <w:t>b</w:t>
      </w:r>
      <w:r w:rsidRPr="00DC563B">
        <w:rPr>
          <w:rFonts w:ascii="Times New Roman" w:eastAsia="仿宋_GB2312" w:hAnsi="Times New Roman" w:cs="Times New Roman"/>
        </w:rPr>
        <w:t>＋</w:t>
      </w:r>
      <w:r w:rsidRPr="00DC563B">
        <w:rPr>
          <w:rFonts w:ascii="Times New Roman" w:eastAsia="仿宋_GB2312" w:hAnsi="Times New Roman" w:cs="Times New Roman"/>
        </w:rPr>
        <w:t>2</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\r</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ab</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rPr>
        <w:t>2</w:t>
      </w:r>
      <w:r w:rsidRPr="00DC563B">
        <w:rPr>
          <w:rFonts w:ascii="Times New Roman" w:eastAsia="仿宋_GB2312" w:hAnsi="Times New Roman" w:cs="Times New Roman"/>
        </w:rPr>
        <w:t>＋</w:t>
      </w:r>
      <w:r w:rsidRPr="00DC563B">
        <w:rPr>
          <w:rFonts w:ascii="Times New Roman" w:eastAsia="仿宋_GB2312" w:hAnsi="Times New Roman" w:cs="Times New Roman"/>
        </w:rPr>
        <w:t>2</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\r</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ab</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hAnsi="宋体" w:cs="Times New Roman" w:hint="eastAsia"/>
        </w:rPr>
        <w:t>≤</w:t>
      </w:r>
      <w:r w:rsidRPr="00DC563B">
        <w:rPr>
          <w:rFonts w:ascii="Times New Roman" w:eastAsia="仿宋_GB2312" w:hAnsi="Times New Roman" w:cs="Times New Roman"/>
        </w:rPr>
        <w:t>2</w:t>
      </w:r>
      <w:r w:rsidRPr="00DC563B">
        <w:rPr>
          <w:rFonts w:ascii="Times New Roman" w:eastAsia="仿宋_GB2312" w:hAnsi="Times New Roman" w:cs="Times New Roman"/>
        </w:rPr>
        <w:t>＋</w:t>
      </w:r>
      <w:r w:rsidRPr="00DC563B">
        <w:rPr>
          <w:rFonts w:ascii="Times New Roman" w:eastAsia="仿宋_GB2312" w:hAnsi="Times New Roman" w:cs="Times New Roman"/>
          <w:i/>
        </w:rPr>
        <w:t>a</w:t>
      </w:r>
      <w:r w:rsidRPr="00DC563B">
        <w:rPr>
          <w:rFonts w:ascii="Times New Roman" w:eastAsia="仿宋_GB2312" w:hAnsi="Times New Roman" w:cs="Times New Roman"/>
        </w:rPr>
        <w:t>＋</w:t>
      </w:r>
      <w:r w:rsidRPr="00DC563B">
        <w:rPr>
          <w:rFonts w:ascii="Times New Roman" w:eastAsia="仿宋_GB2312" w:hAnsi="Times New Roman" w:cs="Times New Roman"/>
          <w:i/>
        </w:rPr>
        <w:t>b</w:t>
      </w:r>
      <w:r w:rsidRPr="00DC563B">
        <w:rPr>
          <w:rFonts w:ascii="Times New Roman" w:eastAsia="仿宋_GB2312" w:hAnsi="Times New Roman" w:cs="Times New Roman"/>
        </w:rPr>
        <w:t>＝</w:t>
      </w:r>
      <w:r w:rsidRPr="00DC563B">
        <w:rPr>
          <w:rFonts w:ascii="Times New Roman" w:eastAsia="仿宋_GB2312" w:hAnsi="Times New Roman" w:cs="Times New Roman"/>
        </w:rPr>
        <w:t>4</w:t>
      </w:r>
      <w:r w:rsidRPr="00DC563B">
        <w:rPr>
          <w:rFonts w:ascii="Times New Roman" w:eastAsia="仿宋_GB2312" w:hAnsi="Times New Roman" w:cs="Times New Roman"/>
        </w:rPr>
        <w:t>，故</w:t>
      </w:r>
      <w:r w:rsidRPr="00DC563B">
        <w:rPr>
          <w:rFonts w:ascii="Times New Roman" w:eastAsia="仿宋_GB2312" w:hAnsi="Times New Roman" w:cs="Times New Roman"/>
        </w:rPr>
        <w:t>B</w:t>
      </w:r>
      <w:r w:rsidRPr="00DC563B">
        <w:rPr>
          <w:rFonts w:ascii="Times New Roman" w:eastAsia="仿宋_GB2312" w:hAnsi="Times New Roman" w:cs="Times New Roman"/>
        </w:rPr>
        <w:t>不正确；</w:t>
      </w:r>
      <w:r w:rsidRPr="00DC563B">
        <w:rPr>
          <w:rFonts w:ascii="Times New Roman" w:eastAsia="仿宋_GB2312" w:hAnsi="Times New Roman" w:cs="Times New Roman"/>
          <w:i/>
        </w:rPr>
        <w:t>a</w:t>
      </w:r>
      <w:r w:rsidRPr="00DC563B">
        <w:rPr>
          <w:rFonts w:ascii="Times New Roman" w:eastAsia="仿宋_GB2312" w:hAnsi="Times New Roman" w:cs="Times New Roman"/>
          <w:vertAlign w:val="superscript"/>
        </w:rPr>
        <w:t>2</w:t>
      </w:r>
      <w:r w:rsidRPr="00DC563B">
        <w:rPr>
          <w:rFonts w:ascii="Times New Roman" w:eastAsia="仿宋_GB2312" w:hAnsi="Times New Roman" w:cs="Times New Roman"/>
        </w:rPr>
        <w:t>＋</w:t>
      </w:r>
      <w:r w:rsidRPr="00DC563B">
        <w:rPr>
          <w:rFonts w:ascii="Times New Roman" w:eastAsia="仿宋_GB2312" w:hAnsi="Times New Roman" w:cs="Times New Roman"/>
          <w:i/>
        </w:rPr>
        <w:t>b</w:t>
      </w:r>
      <w:r w:rsidRPr="00DC563B">
        <w:rPr>
          <w:rFonts w:ascii="Times New Roman" w:eastAsia="仿宋_GB2312" w:hAnsi="Times New Roman" w:cs="Times New Roman"/>
          <w:vertAlign w:val="superscript"/>
        </w:rPr>
        <w:t>2</w:t>
      </w:r>
      <w:r w:rsidRPr="00DC563B">
        <w:rPr>
          <w:rFonts w:hAnsi="宋体"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a</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b</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vertAlign w:val="superscript"/>
        </w:rPr>
        <w:instrText>2</w:instrText>
      </w:r>
      <w:r w:rsidRPr="00DC563B">
        <w:rPr>
          <w:rFonts w:ascii="Times New Roman" w:eastAsia="仿宋_GB2312" w:hAnsi="Times New Roman" w:cs="Times New Roman"/>
          <w:i/>
        </w:rPr>
        <w:instrText>,</w:instrText>
      </w:r>
      <w:r w:rsidRPr="00DC563B">
        <w:rPr>
          <w:rFonts w:ascii="Times New Roman" w:eastAsia="仿宋_GB2312" w:hAnsi="Times New Roman" w:cs="Times New Roman"/>
        </w:rPr>
        <w:instrText>2)</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rPr>
        <w:t>2</w:t>
      </w:r>
      <w:r w:rsidRPr="00DC563B">
        <w:rPr>
          <w:rFonts w:ascii="Times New Roman" w:eastAsia="仿宋_GB2312" w:hAnsi="Times New Roman" w:cs="Times New Roman"/>
        </w:rPr>
        <w:t>，所以</w:t>
      </w:r>
      <w:r w:rsidRPr="00DC563B">
        <w:rPr>
          <w:rFonts w:ascii="Times New Roman" w:eastAsia="仿宋_GB2312" w:hAnsi="Times New Roman" w:cs="Times New Roman"/>
        </w:rPr>
        <w:t>C</w:t>
      </w:r>
      <w:r w:rsidRPr="00DC563B">
        <w:rPr>
          <w:rFonts w:ascii="Times New Roman" w:eastAsia="仿宋_GB2312" w:hAnsi="Times New Roman" w:cs="Times New Roman"/>
        </w:rPr>
        <w:t>正确；</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,a</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,b</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a</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b,ab</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(2</w:instrText>
      </w:r>
      <w:r w:rsidRPr="00DC563B">
        <w:rPr>
          <w:rFonts w:ascii="Times New Roman" w:eastAsia="仿宋_GB2312" w:hAnsi="Times New Roman" w:cs="Times New Roman"/>
          <w:i/>
        </w:rPr>
        <w:instrText>,ab</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hAnsi="宋体" w:cs="Times New Roman"/>
        </w:rPr>
        <w:t>≥</w:t>
      </w:r>
      <w:r w:rsidRPr="00DC563B">
        <w:rPr>
          <w:rFonts w:ascii="Times New Roman" w:eastAsia="仿宋_GB2312" w:hAnsi="Times New Roman" w:cs="Times New Roman"/>
        </w:rPr>
        <w:t>2</w:t>
      </w:r>
      <w:r w:rsidRPr="00DC563B">
        <w:rPr>
          <w:rFonts w:ascii="Times New Roman" w:eastAsia="仿宋_GB2312" w:hAnsi="Times New Roman" w:cs="Times New Roman"/>
        </w:rPr>
        <w:t>，所以</w:t>
      </w:r>
      <w:r w:rsidRPr="00DC563B">
        <w:rPr>
          <w:rFonts w:ascii="Times New Roman" w:eastAsia="仿宋_GB2312" w:hAnsi="Times New Roman" w:cs="Times New Roman"/>
        </w:rPr>
        <w:t>D</w:t>
      </w:r>
      <w:r w:rsidRPr="00DC563B">
        <w:rPr>
          <w:rFonts w:ascii="Times New Roman" w:eastAsia="仿宋_GB2312" w:hAnsi="Times New Roman" w:cs="Times New Roman"/>
        </w:rPr>
        <w:t>正确</w:t>
      </w:r>
      <w:r w:rsidRPr="00DC563B">
        <w:rPr>
          <w:rFonts w:ascii="MS Gothic" w:eastAsia="仿宋_GB2312" w:hAnsi="MS Gothic"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hint="eastAsia"/>
        </w:rPr>
        <w:t>5</w:t>
      </w:r>
      <w:r w:rsidRPr="00DC563B">
        <w:rPr>
          <w:rFonts w:ascii="MS Gothic" w:hAnsi="MS Gothic" w:cs="Times New Roman"/>
        </w:rPr>
        <w:t>.</w:t>
      </w:r>
      <w:r w:rsidRPr="00DC563B">
        <w:rPr>
          <w:rFonts w:ascii="MS Gothic" w:hAnsi="MS Gothic" w:cs="Times New Roman" w:hint="eastAsia"/>
        </w:rPr>
        <w:t xml:space="preserve"> </w:t>
      </w:r>
      <w:r w:rsidRPr="00DC563B">
        <w:rPr>
          <w:rFonts w:ascii="MS Gothic" w:hAnsi="MS Gothic" w:cs="Times New Roman" w:hint="eastAsia"/>
        </w:rPr>
        <w:t>（多选）</w:t>
      </w:r>
      <w:r w:rsidRPr="00DC563B">
        <w:rPr>
          <w:rFonts w:ascii="Times New Roman" w:hAnsi="Times New Roman" w:cs="Times New Roman"/>
        </w:rPr>
        <w:t>下列命题是假命题的是</w:t>
      </w:r>
      <w:r w:rsidRPr="00DC563B">
        <w:rPr>
          <w:rFonts w:ascii="Times New Roman" w:hAnsi="Times New Roman" w:cs="Times New Roman"/>
        </w:rPr>
        <w:t>(</w:t>
      </w:r>
      <w:r w:rsidRPr="00DC563B">
        <w:rPr>
          <w:rFonts w:ascii="Times New Roman" w:hAnsi="Times New Roman" w:cs="Times New Roman"/>
        </w:rPr>
        <w:t xml:space="preserve">　　</w:t>
      </w:r>
      <w:r w:rsidRPr="00DC563B">
        <w:rPr>
          <w:rFonts w:ascii="Times New Roman" w:hAnsi="Times New Roman"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rPr>
        <w:t>A</w:t>
      </w:r>
      <w:r w:rsidRPr="00DC563B">
        <w:rPr>
          <w:rFonts w:ascii="MS Gothic" w:hAnsi="MS Gothic" w:cs="Times New Roman"/>
        </w:rPr>
        <w:t>.</w:t>
      </w:r>
      <w:r w:rsidRPr="00DC563B">
        <w:rPr>
          <w:rFonts w:ascii="Times New Roman" w:hAnsi="Times New Roman" w:cs="Times New Roman"/>
        </w:rPr>
        <w:t>不等式</w:t>
      </w:r>
      <w:r w:rsidRPr="00DC563B">
        <w:rPr>
          <w:rFonts w:ascii="Times New Roman" w:hAnsi="Times New Roman" w:cs="Times New Roman"/>
          <w:i/>
        </w:rPr>
        <w:fldChar w:fldCharType="begin"/>
      </w:r>
      <w:r w:rsidRPr="00DC563B">
        <w:rPr>
          <w:rFonts w:ascii="Times New Roman" w:hAnsi="Times New Roman" w:cs="Times New Roman"/>
          <w:i/>
        </w:rPr>
        <w:instrText>eq \f</w:instrText>
      </w:r>
      <w:r w:rsidRPr="00DC563B">
        <w:rPr>
          <w:rFonts w:ascii="Times New Roman" w:hAnsi="Times New Roman" w:cs="Times New Roman"/>
        </w:rPr>
        <w:instrText>(1</w:instrText>
      </w:r>
      <w:r w:rsidRPr="00DC563B">
        <w:rPr>
          <w:rFonts w:ascii="Times New Roman" w:hAnsi="Times New Roman" w:cs="Times New Roman"/>
          <w:i/>
        </w:rPr>
        <w:instrText>,x</w:instrText>
      </w:r>
      <w:r w:rsidRPr="00DC563B">
        <w:rPr>
          <w:rFonts w:ascii="Times New Roman" w:hAnsi="Times New Roman" w:cs="Times New Roman"/>
        </w:rPr>
        <w:instrText>)</w:instrText>
      </w:r>
      <w:r w:rsidRPr="00DC563B">
        <w:rPr>
          <w:rFonts w:ascii="Times New Roman" w:hAnsi="Times New Roman" w:cs="Times New Roman"/>
          <w:i/>
        </w:rPr>
        <w:fldChar w:fldCharType="end"/>
      </w:r>
      <w:r w:rsidRPr="00DC563B">
        <w:rPr>
          <w:rFonts w:ascii="Times New Roman" w:hAnsi="Times New Roman" w:cs="Times New Roman"/>
        </w:rPr>
        <w:t>&gt;1</w:t>
      </w:r>
      <w:r w:rsidRPr="00DC563B">
        <w:rPr>
          <w:rFonts w:ascii="Times New Roman" w:hAnsi="Times New Roman" w:cs="Times New Roman"/>
        </w:rPr>
        <w:t>的解集为</w:t>
      </w:r>
      <w:r w:rsidRPr="00DC563B">
        <w:rPr>
          <w:rFonts w:ascii="Times New Roman" w:hAnsi="Times New Roman" w:cs="Times New Roman"/>
        </w:rPr>
        <w:t>{</w:t>
      </w:r>
      <w:r w:rsidRPr="00DC563B">
        <w:rPr>
          <w:rFonts w:ascii="Times New Roman" w:hAnsi="Times New Roman" w:cs="Times New Roman"/>
          <w:i/>
        </w:rPr>
        <w:t>x</w:t>
      </w:r>
      <w:r w:rsidRPr="00DC563B">
        <w:rPr>
          <w:rFonts w:ascii="Times New Roman" w:hAnsi="Times New Roman" w:cs="Times New Roman"/>
        </w:rPr>
        <w:t>|</w:t>
      </w:r>
      <w:r w:rsidRPr="00DC563B">
        <w:rPr>
          <w:rFonts w:ascii="Times New Roman" w:hAnsi="Times New Roman" w:cs="Times New Roman"/>
          <w:i/>
        </w:rPr>
        <w:t>x</w:t>
      </w:r>
      <w:r w:rsidRPr="00DC563B">
        <w:rPr>
          <w:rFonts w:ascii="Times New Roman" w:hAnsi="Times New Roman" w:cs="Times New Roman"/>
        </w:rPr>
        <w:t>&lt;1}</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rPr>
        <w:t>B</w:t>
      </w:r>
      <w:r w:rsidRPr="00DC563B">
        <w:rPr>
          <w:rFonts w:ascii="MS Gothic" w:hAnsi="MS Gothic" w:cs="Times New Roman"/>
        </w:rPr>
        <w:t>.</w:t>
      </w:r>
      <w:r w:rsidRPr="00DC563B">
        <w:rPr>
          <w:rFonts w:ascii="Times New Roman" w:hAnsi="Times New Roman" w:cs="Times New Roman"/>
        </w:rPr>
        <w:t>函数</w:t>
      </w:r>
      <w:r w:rsidRPr="00DC563B">
        <w:rPr>
          <w:rFonts w:ascii="Times New Roman" w:hAnsi="Times New Roman" w:cs="Times New Roman"/>
          <w:i/>
        </w:rPr>
        <w:t>y</w:t>
      </w:r>
      <w:r w:rsidRPr="00DC563B">
        <w:rPr>
          <w:rFonts w:ascii="Times New Roman" w:hAnsi="Times New Roman" w:cs="Times New Roman"/>
        </w:rPr>
        <w:t>＝</w:t>
      </w:r>
      <w:r w:rsidRPr="00DC563B">
        <w:rPr>
          <w:rFonts w:ascii="Times New Roman" w:hAnsi="Times New Roman" w:cs="Times New Roman"/>
          <w:i/>
        </w:rPr>
        <w:t>x</w:t>
      </w:r>
      <w:r w:rsidRPr="00DC563B">
        <w:rPr>
          <w:rFonts w:ascii="Times New Roman" w:hAnsi="Times New Roman" w:cs="Times New Roman"/>
          <w:vertAlign w:val="superscript"/>
        </w:rPr>
        <w:t>2</w:t>
      </w:r>
      <w:r w:rsidRPr="00DC563B">
        <w:rPr>
          <w:rFonts w:ascii="Times New Roman" w:hAnsi="Times New Roman" w:cs="Times New Roman"/>
        </w:rPr>
        <w:t>－</w:t>
      </w:r>
      <w:r w:rsidRPr="00DC563B">
        <w:rPr>
          <w:rFonts w:ascii="Times New Roman" w:hAnsi="Times New Roman" w:cs="Times New Roman"/>
        </w:rPr>
        <w:t>2</w:t>
      </w:r>
      <w:r w:rsidRPr="00DC563B">
        <w:rPr>
          <w:rFonts w:ascii="Times New Roman" w:hAnsi="Times New Roman" w:cs="Times New Roman"/>
          <w:i/>
        </w:rPr>
        <w:t>x</w:t>
      </w:r>
      <w:r w:rsidRPr="00DC563B">
        <w:rPr>
          <w:rFonts w:ascii="Times New Roman" w:hAnsi="Times New Roman" w:cs="Times New Roman"/>
        </w:rPr>
        <w:t>－</w:t>
      </w:r>
      <w:r w:rsidRPr="00DC563B">
        <w:rPr>
          <w:rFonts w:ascii="Times New Roman" w:hAnsi="Times New Roman" w:cs="Times New Roman"/>
        </w:rPr>
        <w:t>8</w:t>
      </w:r>
      <w:r w:rsidRPr="00DC563B">
        <w:rPr>
          <w:rFonts w:ascii="Times New Roman" w:hAnsi="Times New Roman" w:cs="Times New Roman"/>
        </w:rPr>
        <w:t>的零点是</w:t>
      </w:r>
      <w:r w:rsidRPr="00DC563B">
        <w:rPr>
          <w:rFonts w:ascii="Times New Roman" w:hAnsi="Times New Roman" w:cs="Times New Roman"/>
        </w:rPr>
        <w:t>(</w:t>
      </w:r>
      <w:r w:rsidRPr="00DC563B">
        <w:rPr>
          <w:rFonts w:ascii="Times New Roman" w:hAnsi="Times New Roman" w:cs="Times New Roman"/>
        </w:rPr>
        <w:t>－</w:t>
      </w:r>
      <w:r w:rsidRPr="00DC563B">
        <w:rPr>
          <w:rFonts w:ascii="Times New Roman" w:hAnsi="Times New Roman" w:cs="Times New Roman"/>
        </w:rPr>
        <w:t>2</w:t>
      </w:r>
      <w:r w:rsidRPr="00DC563B">
        <w:rPr>
          <w:rFonts w:ascii="Times New Roman" w:hAnsi="Times New Roman" w:cs="Times New Roman"/>
        </w:rPr>
        <w:t>，</w:t>
      </w:r>
      <w:r w:rsidRPr="00DC563B">
        <w:rPr>
          <w:rFonts w:ascii="Times New Roman" w:hAnsi="Times New Roman" w:cs="Times New Roman"/>
        </w:rPr>
        <w:t>0)</w:t>
      </w:r>
      <w:r w:rsidRPr="00DC563B">
        <w:rPr>
          <w:rFonts w:ascii="Times New Roman" w:hAnsi="Times New Roman" w:cs="Times New Roman"/>
        </w:rPr>
        <w:t>和</w:t>
      </w:r>
      <w:r w:rsidRPr="00DC563B">
        <w:rPr>
          <w:rFonts w:ascii="Times New Roman" w:hAnsi="Times New Roman" w:cs="Times New Roman"/>
        </w:rPr>
        <w:t>(4</w:t>
      </w:r>
      <w:r w:rsidRPr="00DC563B">
        <w:rPr>
          <w:rFonts w:ascii="Times New Roman" w:hAnsi="Times New Roman" w:cs="Times New Roman"/>
        </w:rPr>
        <w:t>，</w:t>
      </w:r>
      <w:r w:rsidRPr="00DC563B">
        <w:rPr>
          <w:rFonts w:ascii="Times New Roman" w:hAnsi="Times New Roman" w:cs="Times New Roman"/>
        </w:rPr>
        <w:t>0)</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rPr>
        <w:t>C</w:t>
      </w:r>
      <w:r w:rsidRPr="00DC563B">
        <w:rPr>
          <w:rFonts w:ascii="MS Gothic" w:hAnsi="MS Gothic" w:cs="Times New Roman"/>
        </w:rPr>
        <w:t>.</w:t>
      </w:r>
      <w:r w:rsidRPr="00DC563B">
        <w:rPr>
          <w:rFonts w:ascii="Times New Roman" w:hAnsi="Times New Roman" w:cs="Times New Roman"/>
        </w:rPr>
        <w:t>若</w:t>
      </w:r>
      <w:r w:rsidRPr="00DC563B">
        <w:rPr>
          <w:rFonts w:ascii="Times New Roman" w:hAnsi="Times New Roman" w:cs="Times New Roman"/>
          <w:i/>
        </w:rPr>
        <w:t>x</w:t>
      </w:r>
      <w:r w:rsidRPr="00DC563B">
        <w:rPr>
          <w:rFonts w:hAnsi="宋体" w:cs="Times New Roman"/>
        </w:rPr>
        <w:t>∈</w:t>
      </w:r>
      <w:r w:rsidRPr="00DC563B">
        <w:rPr>
          <w:rFonts w:ascii="Times New Roman" w:hAnsi="Times New Roman" w:cs="Times New Roman"/>
          <w:b/>
        </w:rPr>
        <w:t>R</w:t>
      </w:r>
      <w:r w:rsidRPr="00DC563B">
        <w:rPr>
          <w:rFonts w:ascii="Times New Roman" w:hAnsi="Times New Roman" w:cs="Times New Roman"/>
        </w:rPr>
        <w:t>，则函数</w:t>
      </w:r>
      <w:r w:rsidRPr="00DC563B">
        <w:rPr>
          <w:rFonts w:ascii="Times New Roman" w:hAnsi="Times New Roman" w:cs="Times New Roman"/>
          <w:i/>
        </w:rPr>
        <w:t>y</w:t>
      </w:r>
      <w:r w:rsidRPr="00DC563B">
        <w:rPr>
          <w:rFonts w:ascii="Times New Roman" w:hAnsi="Times New Roman" w:cs="Times New Roman"/>
        </w:rPr>
        <w:t>＝</w:t>
      </w:r>
      <w:r w:rsidRPr="00DC563B">
        <w:rPr>
          <w:rFonts w:ascii="Times New Roman" w:hAnsi="Times New Roman" w:cs="Times New Roman"/>
          <w:i/>
        </w:rPr>
        <w:fldChar w:fldCharType="begin"/>
      </w:r>
      <w:r w:rsidRPr="00DC563B">
        <w:rPr>
          <w:rFonts w:ascii="Times New Roman" w:hAnsi="Times New Roman" w:cs="Times New Roman"/>
          <w:i/>
        </w:rPr>
        <w:instrText>eq \r</w:instrText>
      </w:r>
      <w:r w:rsidRPr="00DC563B">
        <w:rPr>
          <w:rFonts w:ascii="Times New Roman" w:hAnsi="Times New Roman" w:cs="Times New Roman"/>
        </w:rPr>
        <w:instrText>(</w:instrText>
      </w:r>
      <w:r w:rsidRPr="00DC563B">
        <w:rPr>
          <w:rFonts w:ascii="Times New Roman" w:hAnsi="Times New Roman" w:cs="Times New Roman"/>
          <w:i/>
        </w:rPr>
        <w:instrText>x</w:instrText>
      </w:r>
      <w:r w:rsidRPr="00DC563B">
        <w:rPr>
          <w:rFonts w:ascii="Times New Roman" w:hAnsi="Times New Roman" w:cs="Times New Roman"/>
          <w:vertAlign w:val="superscript"/>
        </w:rPr>
        <w:instrText>2</w:instrText>
      </w:r>
      <w:r w:rsidRPr="00DC563B">
        <w:rPr>
          <w:rFonts w:ascii="Times New Roman" w:hAnsi="Times New Roman" w:cs="Times New Roman"/>
        </w:rPr>
        <w:instrText>＋</w:instrText>
      </w:r>
      <w:r w:rsidRPr="00DC563B">
        <w:rPr>
          <w:rFonts w:ascii="Times New Roman" w:hAnsi="Times New Roman" w:cs="Times New Roman"/>
        </w:rPr>
        <w:instrText>4)</w:instrText>
      </w:r>
      <w:r w:rsidRPr="00DC563B">
        <w:rPr>
          <w:rFonts w:ascii="Times New Roman" w:hAnsi="Times New Roman" w:cs="Times New Roman"/>
          <w:i/>
        </w:rPr>
        <w:fldChar w:fldCharType="end"/>
      </w:r>
      <w:r w:rsidRPr="00DC563B">
        <w:rPr>
          <w:rFonts w:ascii="Times New Roman" w:hAnsi="Times New Roman" w:cs="Times New Roman"/>
        </w:rPr>
        <w:t>＋</w:t>
      </w:r>
      <w:r w:rsidRPr="00DC563B">
        <w:rPr>
          <w:rFonts w:ascii="Times New Roman" w:hAnsi="Times New Roman" w:cs="Times New Roman"/>
          <w:i/>
        </w:rPr>
        <w:fldChar w:fldCharType="begin"/>
      </w:r>
      <w:r w:rsidRPr="00DC563B">
        <w:rPr>
          <w:rFonts w:ascii="Times New Roman" w:hAnsi="Times New Roman" w:cs="Times New Roman"/>
          <w:i/>
        </w:rPr>
        <w:instrText>eq \f</w:instrText>
      </w:r>
      <w:r w:rsidRPr="00DC563B">
        <w:rPr>
          <w:rFonts w:ascii="Times New Roman" w:hAnsi="Times New Roman" w:cs="Times New Roman"/>
        </w:rPr>
        <w:instrText>(1</w:instrText>
      </w:r>
      <w:r w:rsidRPr="00DC563B">
        <w:rPr>
          <w:rFonts w:ascii="Times New Roman" w:hAnsi="Times New Roman" w:cs="Times New Roman"/>
          <w:i/>
        </w:rPr>
        <w:instrText>,</w:instrText>
      </w:r>
      <w:r w:rsidRPr="00DC563B">
        <w:rPr>
          <w:rFonts w:ascii="Times New Roman" w:hAnsi="Times New Roman" w:cs="Times New Roman"/>
        </w:rPr>
        <w:instrText>\</w:instrText>
      </w:r>
      <w:r w:rsidRPr="00DC563B">
        <w:rPr>
          <w:rFonts w:ascii="Times New Roman" w:hAnsi="Times New Roman" w:cs="Times New Roman"/>
          <w:i/>
        </w:rPr>
        <w:instrText>r</w:instrText>
      </w:r>
      <w:r w:rsidRPr="00DC563B">
        <w:rPr>
          <w:rFonts w:ascii="Times New Roman" w:hAnsi="Times New Roman" w:cs="Times New Roman"/>
        </w:rPr>
        <w:instrText>(</w:instrText>
      </w:r>
      <w:r w:rsidRPr="00DC563B">
        <w:rPr>
          <w:rFonts w:ascii="Times New Roman" w:hAnsi="Times New Roman" w:cs="Times New Roman"/>
          <w:i/>
        </w:rPr>
        <w:instrText>x</w:instrText>
      </w:r>
      <w:r w:rsidRPr="00DC563B">
        <w:rPr>
          <w:rFonts w:ascii="Times New Roman" w:hAnsi="Times New Roman" w:cs="Times New Roman"/>
          <w:vertAlign w:val="superscript"/>
        </w:rPr>
        <w:instrText>2</w:instrText>
      </w:r>
      <w:r w:rsidRPr="00DC563B">
        <w:rPr>
          <w:rFonts w:ascii="Times New Roman" w:hAnsi="Times New Roman" w:cs="Times New Roman"/>
        </w:rPr>
        <w:instrText>＋</w:instrText>
      </w:r>
      <w:r w:rsidRPr="00DC563B">
        <w:rPr>
          <w:rFonts w:ascii="Times New Roman" w:hAnsi="Times New Roman" w:cs="Times New Roman"/>
        </w:rPr>
        <w:instrText>4))</w:instrText>
      </w:r>
      <w:r w:rsidRPr="00DC563B">
        <w:rPr>
          <w:rFonts w:ascii="Times New Roman" w:hAnsi="Times New Roman" w:cs="Times New Roman"/>
          <w:i/>
        </w:rPr>
        <w:fldChar w:fldCharType="end"/>
      </w:r>
      <w:r w:rsidRPr="00DC563B">
        <w:rPr>
          <w:rFonts w:ascii="Times New Roman" w:hAnsi="Times New Roman" w:cs="Times New Roman"/>
        </w:rPr>
        <w:t>的最小值为</w:t>
      </w:r>
      <w:r w:rsidRPr="00DC563B">
        <w:rPr>
          <w:rFonts w:ascii="Times New Roman" w:hAnsi="Times New Roman" w:cs="Times New Roman"/>
        </w:rPr>
        <w:t>2</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rPr>
        <w:t>D</w:t>
      </w:r>
      <w:r w:rsidRPr="00DC563B">
        <w:rPr>
          <w:rFonts w:ascii="MS Gothic" w:hAnsi="MS Gothic" w:cs="Times New Roman"/>
        </w:rPr>
        <w:t>.</w:t>
      </w:r>
      <w:r w:rsidRPr="00DC563B">
        <w:rPr>
          <w:rFonts w:ascii="Times New Roman" w:hAnsi="Times New Roman" w:cs="Times New Roman"/>
          <w:i/>
        </w:rPr>
        <w:t>x</w:t>
      </w:r>
      <w:r w:rsidRPr="00DC563B">
        <w:rPr>
          <w:rFonts w:ascii="Times New Roman" w:hAnsi="Times New Roman" w:cs="Times New Roman"/>
          <w:vertAlign w:val="superscript"/>
        </w:rPr>
        <w:t>2</w:t>
      </w:r>
      <w:r w:rsidRPr="00DC563B">
        <w:rPr>
          <w:rFonts w:ascii="Times New Roman" w:hAnsi="Times New Roman" w:cs="Times New Roman"/>
        </w:rPr>
        <w:t>－</w:t>
      </w:r>
      <w:r w:rsidRPr="00DC563B">
        <w:rPr>
          <w:rFonts w:ascii="Times New Roman" w:hAnsi="Times New Roman" w:cs="Times New Roman"/>
        </w:rPr>
        <w:t>3</w:t>
      </w:r>
      <w:r w:rsidRPr="00DC563B">
        <w:rPr>
          <w:rFonts w:ascii="Times New Roman" w:hAnsi="Times New Roman" w:cs="Times New Roman"/>
          <w:i/>
        </w:rPr>
        <w:t>x</w:t>
      </w:r>
      <w:r w:rsidRPr="00DC563B">
        <w:rPr>
          <w:rFonts w:ascii="Times New Roman" w:hAnsi="Times New Roman" w:cs="Times New Roman"/>
        </w:rPr>
        <w:t>＋</w:t>
      </w:r>
      <w:r w:rsidRPr="00DC563B">
        <w:rPr>
          <w:rFonts w:ascii="Times New Roman" w:hAnsi="Times New Roman" w:cs="Times New Roman"/>
        </w:rPr>
        <w:t>2&lt;0</w:t>
      </w:r>
      <w:r w:rsidRPr="00DC563B">
        <w:rPr>
          <w:rFonts w:ascii="Times New Roman" w:hAnsi="Times New Roman" w:cs="Times New Roman"/>
        </w:rPr>
        <w:t>是</w:t>
      </w:r>
      <w:r w:rsidRPr="00DC563B">
        <w:rPr>
          <w:rFonts w:ascii="Times New Roman" w:hAnsi="Times New Roman" w:cs="Times New Roman"/>
          <w:i/>
        </w:rPr>
        <w:t>x</w:t>
      </w:r>
      <w:r w:rsidRPr="00DC563B">
        <w:rPr>
          <w:rFonts w:ascii="Times New Roman" w:hAnsi="Times New Roman" w:cs="Times New Roman"/>
        </w:rPr>
        <w:t>&lt;2</w:t>
      </w:r>
      <w:r w:rsidRPr="00DC563B">
        <w:rPr>
          <w:rFonts w:ascii="Times New Roman" w:hAnsi="Times New Roman" w:cs="Times New Roman"/>
        </w:rPr>
        <w:t>成立的充分条件但不是必要条件</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eastAsia="黑体" w:hAnsi="Times New Roman" w:cs="Times New Roman"/>
        </w:rPr>
        <w:t xml:space="preserve">答案　</w:t>
      </w:r>
      <w:r w:rsidRPr="00DC563B">
        <w:rPr>
          <w:rFonts w:ascii="Times New Roman" w:hAnsi="Times New Roman" w:cs="Times New Roman"/>
        </w:rPr>
        <w:t>ABC</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eastAsia="黑体" w:hAnsi="Times New Roman" w:cs="Times New Roman"/>
        </w:rPr>
        <w:t xml:space="preserve">解析　</w:t>
      </w:r>
      <w:r w:rsidRPr="00DC563B">
        <w:rPr>
          <w:rFonts w:ascii="Times New Roman" w:eastAsia="仿宋_GB2312" w:hAnsi="Times New Roman" w:cs="Times New Roman"/>
        </w:rPr>
        <w:t>由</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&gt;1</w:t>
      </w:r>
      <w:r w:rsidRPr="00DC563B">
        <w:rPr>
          <w:rFonts w:ascii="Times New Roman" w:eastAsia="仿宋_GB2312" w:hAnsi="Times New Roman" w:cs="Times New Roman"/>
        </w:rPr>
        <w:t>得</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&lt;0</w:t>
      </w:r>
      <w:r w:rsidRPr="00DC563B">
        <w:rPr>
          <w:rFonts w:ascii="Times New Roman" w:eastAsia="仿宋_GB2312" w:hAnsi="Times New Roman" w:cs="Times New Roman"/>
        </w:rPr>
        <w:t>，</w:t>
      </w:r>
      <w:r w:rsidRPr="00DC563B">
        <w:rPr>
          <w:rFonts w:eastAsia="仿宋_GB2312" w:hAnsi="宋体" w:cs="Times New Roman"/>
        </w:rPr>
        <w:t>∴</w:t>
      </w:r>
      <w:r w:rsidRPr="00DC563B">
        <w:rPr>
          <w:rFonts w:ascii="Times New Roman" w:eastAsia="仿宋_GB2312" w:hAnsi="Times New Roman" w:cs="Times New Roman"/>
        </w:rPr>
        <w:t>解集为</w:t>
      </w:r>
      <w:r w:rsidRPr="00DC563B">
        <w:rPr>
          <w:rFonts w:ascii="Times New Roman" w:eastAsia="仿宋_GB2312" w:hAnsi="Times New Roman" w:cs="Times New Roman"/>
        </w:rPr>
        <w:t>(0</w:t>
      </w:r>
      <w:r w:rsidRPr="00DC563B">
        <w:rPr>
          <w:rFonts w:ascii="Times New Roman" w:eastAsia="仿宋_GB2312" w:hAnsi="Times New Roman" w:cs="Times New Roman"/>
        </w:rPr>
        <w:t>，</w:t>
      </w:r>
      <w:r w:rsidRPr="00DC563B">
        <w:rPr>
          <w:rFonts w:ascii="Times New Roman" w:eastAsia="仿宋_GB2312" w:hAnsi="Times New Roman" w:cs="Times New Roman"/>
        </w:rPr>
        <w:t>1)</w:t>
      </w:r>
      <w:r w:rsidRPr="00DC563B">
        <w:rPr>
          <w:rFonts w:ascii="Times New Roman" w:eastAsia="仿宋_GB2312" w:hAnsi="Times New Roman" w:cs="Times New Roman"/>
        </w:rPr>
        <w:t>，故</w:t>
      </w:r>
      <w:r w:rsidRPr="00DC563B">
        <w:rPr>
          <w:rFonts w:ascii="Times New Roman" w:eastAsia="仿宋_GB2312" w:hAnsi="Times New Roman" w:cs="Times New Roman"/>
        </w:rPr>
        <w:t>A</w:t>
      </w:r>
      <w:r w:rsidRPr="00DC563B">
        <w:rPr>
          <w:rFonts w:ascii="Times New Roman" w:eastAsia="仿宋_GB2312" w:hAnsi="Times New Roman" w:cs="Times New Roman"/>
        </w:rPr>
        <w:t>错误；二次函数的零点是指其</w:t>
      </w:r>
      <w:proofErr w:type="gramStart"/>
      <w:r w:rsidRPr="00DC563B">
        <w:rPr>
          <w:rFonts w:ascii="Times New Roman" w:eastAsia="仿宋_GB2312" w:hAnsi="Times New Roman" w:cs="Times New Roman"/>
        </w:rPr>
        <w:t>图象</w:t>
      </w:r>
      <w:proofErr w:type="gramEnd"/>
      <w:r w:rsidRPr="00DC563B">
        <w:rPr>
          <w:rFonts w:ascii="Times New Roman" w:eastAsia="仿宋_GB2312" w:hAnsi="Times New Roman" w:cs="Times New Roman"/>
        </w:rPr>
        <w:t>与</w:t>
      </w:r>
      <w:r w:rsidRPr="00DC563B">
        <w:rPr>
          <w:rFonts w:ascii="Times New Roman" w:eastAsia="仿宋_GB2312" w:hAnsi="Times New Roman" w:cs="Times New Roman"/>
          <w:i/>
        </w:rPr>
        <w:t>x</w:t>
      </w:r>
      <w:r w:rsidRPr="00DC563B">
        <w:rPr>
          <w:rFonts w:ascii="Times New Roman" w:eastAsia="仿宋_GB2312" w:hAnsi="Times New Roman" w:cs="Times New Roman"/>
        </w:rPr>
        <w:t>轴交点的横坐标，应为－</w:t>
      </w:r>
      <w:r w:rsidRPr="00DC563B">
        <w:rPr>
          <w:rFonts w:ascii="Times New Roman" w:eastAsia="仿宋_GB2312" w:hAnsi="Times New Roman" w:cs="Times New Roman"/>
        </w:rPr>
        <w:t>2</w:t>
      </w:r>
      <w:r w:rsidRPr="00DC563B">
        <w:rPr>
          <w:rFonts w:ascii="Times New Roman" w:eastAsia="仿宋_GB2312" w:hAnsi="Times New Roman" w:cs="Times New Roman"/>
        </w:rPr>
        <w:t>和</w:t>
      </w:r>
      <w:r w:rsidRPr="00DC563B">
        <w:rPr>
          <w:rFonts w:ascii="Times New Roman" w:eastAsia="仿宋_GB2312" w:hAnsi="Times New Roman" w:cs="Times New Roman"/>
        </w:rPr>
        <w:t>4</w:t>
      </w:r>
      <w:r w:rsidRPr="00DC563B">
        <w:rPr>
          <w:rFonts w:ascii="Times New Roman" w:eastAsia="仿宋_GB2312" w:hAnsi="Times New Roman" w:cs="Times New Roman"/>
        </w:rPr>
        <w:t>，故</w:t>
      </w:r>
      <w:r w:rsidRPr="00DC563B">
        <w:rPr>
          <w:rFonts w:ascii="Times New Roman" w:eastAsia="仿宋_GB2312" w:hAnsi="Times New Roman" w:cs="Times New Roman"/>
        </w:rPr>
        <w:t>B</w:t>
      </w:r>
      <w:r w:rsidRPr="00DC563B">
        <w:rPr>
          <w:rFonts w:ascii="Times New Roman" w:eastAsia="仿宋_GB2312" w:hAnsi="Times New Roman" w:cs="Times New Roman"/>
        </w:rPr>
        <w:t>错误；</w:t>
      </w:r>
      <w:r w:rsidRPr="00DC563B">
        <w:rPr>
          <w:rFonts w:ascii="Times New Roman" w:eastAsia="仿宋_GB2312" w:hAnsi="Times New Roman" w:cs="Times New Roman"/>
        </w:rPr>
        <w:t xml:space="preserve">C </w:t>
      </w:r>
      <w:r w:rsidRPr="00DC563B">
        <w:rPr>
          <w:rFonts w:ascii="Times New Roman" w:eastAsia="仿宋_GB2312" w:hAnsi="Times New Roman" w:cs="Times New Roman"/>
        </w:rPr>
        <w:t>中，</w:t>
      </w:r>
      <w:r w:rsidRPr="00DC563B">
        <w:rPr>
          <w:rFonts w:ascii="Times New Roman" w:eastAsia="仿宋_GB2312" w:hAnsi="Times New Roman" w:cs="Times New Roman"/>
          <w:i/>
        </w:rPr>
        <w:t>y</w:t>
      </w:r>
      <w:r w:rsidRPr="00DC563B">
        <w:rPr>
          <w:rFonts w:ascii="Times New Roman" w:eastAsia="仿宋_GB2312" w:hAnsi="Times New Roman"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\r</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vertAlign w:val="superscript"/>
        </w:rPr>
        <w:instrText>2</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4)</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r</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vertAlign w:val="superscript"/>
        </w:rPr>
        <w:instrText>2</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4))</w:instrText>
      </w:r>
      <w:r w:rsidRPr="00DC563B">
        <w:rPr>
          <w:rFonts w:ascii="Times New Roman" w:eastAsia="仿宋_GB2312" w:hAnsi="Times New Roman" w:cs="Times New Roman"/>
          <w:i/>
        </w:rPr>
        <w:fldChar w:fldCharType="end"/>
      </w:r>
      <w:r w:rsidRPr="00DC563B">
        <w:rPr>
          <w:rFonts w:hAnsi="宋体" w:cs="Times New Roman"/>
        </w:rPr>
        <w:t>≥</w:t>
      </w:r>
      <w:r w:rsidRPr="00DC563B">
        <w:rPr>
          <w:rFonts w:ascii="Times New Roman" w:eastAsia="仿宋_GB2312" w:hAnsi="Times New Roman" w:cs="Times New Roman"/>
        </w:rPr>
        <w:t>2</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\r</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r</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vertAlign w:val="superscript"/>
        </w:rPr>
        <w:instrText>2</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4)·\</w:instrText>
      </w:r>
      <w:r w:rsidRPr="00DC563B">
        <w:rPr>
          <w:rFonts w:ascii="Times New Roman" w:eastAsia="仿宋_GB2312" w:hAnsi="Times New Roman" w:cs="Times New Roman"/>
          <w:i/>
        </w:rPr>
        <w:instrText>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r</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vertAlign w:val="superscript"/>
        </w:rPr>
        <w:instrText>2</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4)))</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rPr>
        <w:t>2</w:t>
      </w:r>
      <w:r w:rsidRPr="00DC563B">
        <w:rPr>
          <w:rFonts w:ascii="Times New Roman" w:eastAsia="仿宋_GB2312" w:hAnsi="Times New Roman" w:cs="Times New Roman"/>
        </w:rPr>
        <w:t>，等号成立的条件为</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\r</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vertAlign w:val="superscript"/>
        </w:rPr>
        <w:instrText>2</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4)</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r</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vertAlign w:val="superscript"/>
        </w:rPr>
        <w:instrText>2</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4))</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，即</w:t>
      </w:r>
      <w:r w:rsidRPr="00DC563B">
        <w:rPr>
          <w:rFonts w:ascii="Times New Roman" w:eastAsia="仿宋_GB2312" w:hAnsi="Times New Roman" w:cs="Times New Roman"/>
          <w:i/>
        </w:rPr>
        <w:t>x</w:t>
      </w:r>
      <w:r w:rsidRPr="00DC563B">
        <w:rPr>
          <w:rFonts w:ascii="Times New Roman" w:eastAsia="仿宋_GB2312" w:hAnsi="Times New Roman" w:cs="Times New Roman"/>
          <w:vertAlign w:val="superscript"/>
        </w:rPr>
        <w:t>2</w:t>
      </w:r>
      <w:r w:rsidRPr="00DC563B">
        <w:rPr>
          <w:rFonts w:ascii="Times New Roman" w:eastAsia="仿宋_GB2312" w:hAnsi="Times New Roman" w:cs="Times New Roman"/>
        </w:rPr>
        <w:t>＋</w:t>
      </w:r>
      <w:r w:rsidRPr="00DC563B">
        <w:rPr>
          <w:rFonts w:ascii="Times New Roman" w:eastAsia="仿宋_GB2312" w:hAnsi="Times New Roman" w:cs="Times New Roman"/>
        </w:rPr>
        <w:t>4</w:t>
      </w:r>
      <w:r w:rsidRPr="00DC563B">
        <w:rPr>
          <w:rFonts w:ascii="Times New Roman" w:eastAsia="仿宋_GB2312" w:hAnsi="Times New Roman" w:cs="Times New Roman"/>
        </w:rPr>
        <w:t>＝</w:t>
      </w:r>
      <w:r w:rsidRPr="00DC563B">
        <w:rPr>
          <w:rFonts w:ascii="Times New Roman" w:eastAsia="仿宋_GB2312" w:hAnsi="Times New Roman" w:cs="Times New Roman"/>
        </w:rPr>
        <w:t>1</w:t>
      </w:r>
      <w:r w:rsidRPr="00DC563B">
        <w:rPr>
          <w:rFonts w:ascii="Times New Roman" w:eastAsia="仿宋_GB2312" w:hAnsi="Times New Roman" w:cs="Times New Roman"/>
        </w:rPr>
        <w:t>，无解，故</w:t>
      </w:r>
      <w:r w:rsidRPr="00DC563B">
        <w:rPr>
          <w:rFonts w:ascii="Times New Roman" w:eastAsia="仿宋_GB2312" w:hAnsi="Times New Roman" w:cs="Times New Roman"/>
        </w:rPr>
        <w:t>C</w:t>
      </w:r>
      <w:r w:rsidRPr="00DC563B">
        <w:rPr>
          <w:rFonts w:ascii="Times New Roman" w:eastAsia="仿宋_GB2312" w:hAnsi="Times New Roman" w:cs="Times New Roman"/>
        </w:rPr>
        <w:t>错误；</w:t>
      </w:r>
      <w:r w:rsidRPr="00DC563B">
        <w:rPr>
          <w:rFonts w:ascii="Times New Roman" w:eastAsia="仿宋_GB2312" w:hAnsi="Times New Roman" w:cs="Times New Roman"/>
        </w:rPr>
        <w:t>D</w:t>
      </w:r>
      <w:r w:rsidRPr="00DC563B">
        <w:rPr>
          <w:rFonts w:ascii="Times New Roman" w:eastAsia="仿宋_GB2312" w:hAnsi="Times New Roman" w:cs="Times New Roman"/>
        </w:rPr>
        <w:t>中，由</w:t>
      </w:r>
      <w:r w:rsidRPr="00DC563B">
        <w:rPr>
          <w:rFonts w:ascii="Times New Roman" w:eastAsia="仿宋_GB2312" w:hAnsi="Times New Roman" w:cs="Times New Roman"/>
          <w:i/>
        </w:rPr>
        <w:t>x</w:t>
      </w:r>
      <w:r w:rsidRPr="00DC563B">
        <w:rPr>
          <w:rFonts w:ascii="Times New Roman" w:eastAsia="仿宋_GB2312" w:hAnsi="Times New Roman" w:cs="Times New Roman"/>
          <w:vertAlign w:val="superscript"/>
        </w:rPr>
        <w:t>2</w:t>
      </w:r>
      <w:r w:rsidRPr="00DC563B">
        <w:rPr>
          <w:rFonts w:ascii="Times New Roman" w:eastAsia="仿宋_GB2312" w:hAnsi="Times New Roman" w:cs="Times New Roman"/>
        </w:rPr>
        <w:t>－</w:t>
      </w:r>
      <w:r w:rsidRPr="00DC563B">
        <w:rPr>
          <w:rFonts w:ascii="Times New Roman" w:eastAsia="仿宋_GB2312" w:hAnsi="Times New Roman" w:cs="Times New Roman"/>
        </w:rPr>
        <w:t>3</w:t>
      </w:r>
      <w:r w:rsidRPr="00DC563B">
        <w:rPr>
          <w:rFonts w:ascii="Times New Roman" w:eastAsia="仿宋_GB2312" w:hAnsi="Times New Roman" w:cs="Times New Roman"/>
          <w:i/>
        </w:rPr>
        <w:t>x</w:t>
      </w:r>
      <w:r w:rsidRPr="00DC563B">
        <w:rPr>
          <w:rFonts w:ascii="Times New Roman" w:eastAsia="仿宋_GB2312" w:hAnsi="Times New Roman" w:cs="Times New Roman"/>
        </w:rPr>
        <w:t>＋</w:t>
      </w:r>
      <w:r w:rsidRPr="00DC563B">
        <w:rPr>
          <w:rFonts w:ascii="Times New Roman" w:eastAsia="仿宋_GB2312" w:hAnsi="Times New Roman" w:cs="Times New Roman"/>
        </w:rPr>
        <w:t>2&lt;0</w:t>
      </w:r>
      <w:r w:rsidRPr="00DC563B">
        <w:rPr>
          <w:rFonts w:ascii="Times New Roman" w:eastAsia="仿宋_GB2312" w:hAnsi="Times New Roman" w:cs="Times New Roman"/>
        </w:rPr>
        <w:t>得</w:t>
      </w:r>
      <w:r w:rsidRPr="00DC563B">
        <w:rPr>
          <w:rFonts w:ascii="Times New Roman" w:eastAsia="仿宋_GB2312" w:hAnsi="Times New Roman" w:cs="Times New Roman"/>
        </w:rPr>
        <w:t>1&lt;</w:t>
      </w:r>
      <w:r w:rsidRPr="00DC563B">
        <w:rPr>
          <w:rFonts w:ascii="Times New Roman" w:eastAsia="仿宋_GB2312" w:hAnsi="Times New Roman" w:cs="Times New Roman"/>
          <w:i/>
        </w:rPr>
        <w:t>x</w:t>
      </w:r>
      <w:r w:rsidRPr="00DC563B">
        <w:rPr>
          <w:rFonts w:ascii="Times New Roman" w:eastAsia="仿宋_GB2312" w:hAnsi="Times New Roman" w:cs="Times New Roman"/>
        </w:rPr>
        <w:t>&lt;2</w:t>
      </w:r>
      <w:r w:rsidRPr="00DC563B">
        <w:rPr>
          <w:rFonts w:ascii="Times New Roman" w:eastAsia="仿宋_GB2312" w:hAnsi="Times New Roman" w:cs="Times New Roman"/>
        </w:rPr>
        <w:t>，能够推出</w:t>
      </w:r>
      <w:r w:rsidRPr="00DC563B">
        <w:rPr>
          <w:rFonts w:ascii="Times New Roman" w:eastAsia="仿宋_GB2312" w:hAnsi="Times New Roman" w:cs="Times New Roman"/>
          <w:i/>
        </w:rPr>
        <w:t>x</w:t>
      </w:r>
      <w:r w:rsidRPr="00DC563B">
        <w:rPr>
          <w:rFonts w:ascii="Times New Roman" w:eastAsia="仿宋_GB2312" w:hAnsi="Times New Roman" w:cs="Times New Roman"/>
        </w:rPr>
        <w:t>&lt;2</w:t>
      </w:r>
      <w:r w:rsidRPr="00DC563B">
        <w:rPr>
          <w:rFonts w:ascii="Times New Roman" w:eastAsia="仿宋_GB2312" w:hAnsi="Times New Roman" w:cs="Times New Roman"/>
        </w:rPr>
        <w:t>，但反之不成立，所以是充分条件但不是必要条件</w:t>
      </w:r>
      <w:r w:rsidRPr="00DC563B">
        <w:rPr>
          <w:rFonts w:ascii="MS Gothic" w:eastAsia="仿宋_GB2312" w:hAnsi="MS Gothic" w:cs="Times New Roman"/>
        </w:rPr>
        <w:t>.</w:t>
      </w:r>
    </w:p>
    <w:p w:rsidR="00A114DB" w:rsidRPr="00DC563B" w:rsidRDefault="00A114DB" w:rsidP="00A114DB">
      <w:pPr>
        <w:tabs>
          <w:tab w:val="left" w:pos="3402"/>
        </w:tabs>
        <w:snapToGrid w:val="0"/>
        <w:spacing w:line="360" w:lineRule="auto"/>
        <w:rPr>
          <w:rFonts w:asciiTheme="minorEastAsia" w:hAnsiTheme="minorEastAsia" w:cs="Times New Roman" w:hint="eastAsia"/>
          <w:szCs w:val="21"/>
        </w:rPr>
      </w:pP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hint="eastAsia"/>
        </w:rPr>
      </w:pPr>
      <w:r w:rsidRPr="00DC563B">
        <w:rPr>
          <w:rFonts w:ascii="Times New Roman" w:hAnsi="Times New Roman" w:cs="Times New Roman" w:hint="eastAsia"/>
        </w:rPr>
        <w:t>6</w:t>
      </w:r>
      <w:r w:rsidRPr="00DC563B">
        <w:rPr>
          <w:rFonts w:ascii="MS Gothic" w:hAnsi="MS Gothic" w:cs="Times New Roman"/>
        </w:rPr>
        <w:t>.</w:t>
      </w:r>
      <w:r w:rsidRPr="00DC563B">
        <w:rPr>
          <w:rFonts w:ascii="Times New Roman" w:hAnsi="Times New Roman" w:cs="Times New Roman"/>
        </w:rPr>
        <w:t xml:space="preserve"> </w:t>
      </w:r>
      <w:r w:rsidRPr="00DC563B">
        <w:rPr>
          <w:rFonts w:ascii="Times New Roman" w:hAnsi="Times New Roman" w:cs="Times New Roman"/>
        </w:rPr>
        <w:t>若实数</w:t>
      </w:r>
      <w:r w:rsidRPr="00DC563B">
        <w:rPr>
          <w:rFonts w:ascii="Times New Roman" w:hAnsi="Times New Roman" w:cs="Times New Roman"/>
          <w:i/>
        </w:rPr>
        <w:t>x</w:t>
      </w:r>
      <w:r w:rsidRPr="00DC563B">
        <w:rPr>
          <w:rFonts w:ascii="Times New Roman" w:hAnsi="Times New Roman" w:cs="Times New Roman"/>
        </w:rPr>
        <w:t>，</w:t>
      </w:r>
      <w:r w:rsidRPr="00DC563B">
        <w:rPr>
          <w:rFonts w:ascii="Times New Roman" w:hAnsi="Times New Roman" w:cs="Times New Roman"/>
          <w:i/>
        </w:rPr>
        <w:t>y</w:t>
      </w:r>
      <w:r w:rsidRPr="00DC563B">
        <w:rPr>
          <w:rFonts w:ascii="Times New Roman" w:hAnsi="Times New Roman" w:cs="Times New Roman"/>
        </w:rPr>
        <w:t>满足</w:t>
      </w:r>
      <w:r w:rsidRPr="00DC563B">
        <w:rPr>
          <w:rFonts w:ascii="Times New Roman" w:hAnsi="Times New Roman" w:cs="Times New Roman"/>
          <w:i/>
        </w:rPr>
        <w:t>xy</w:t>
      </w:r>
      <w:r w:rsidRPr="00DC563B">
        <w:rPr>
          <w:rFonts w:ascii="Times New Roman" w:hAnsi="Times New Roman" w:cs="Times New Roman"/>
        </w:rPr>
        <w:t>＋</w:t>
      </w:r>
      <w:r w:rsidRPr="00DC563B">
        <w:rPr>
          <w:rFonts w:ascii="Times New Roman" w:hAnsi="Times New Roman" w:cs="Times New Roman"/>
        </w:rPr>
        <w:t>3</w:t>
      </w:r>
      <w:r w:rsidRPr="00DC563B">
        <w:rPr>
          <w:rFonts w:ascii="Times New Roman" w:hAnsi="Times New Roman" w:cs="Times New Roman"/>
          <w:i/>
        </w:rPr>
        <w:t>x</w:t>
      </w:r>
      <w:r w:rsidRPr="00DC563B">
        <w:rPr>
          <w:rFonts w:ascii="Times New Roman" w:hAnsi="Times New Roman" w:cs="Times New Roman"/>
        </w:rPr>
        <w:t>＝</w:t>
      </w:r>
      <w:r w:rsidRPr="00DC563B">
        <w:rPr>
          <w:rFonts w:ascii="Times New Roman" w:hAnsi="Times New Roman" w:cs="Times New Roman"/>
        </w:rPr>
        <w:t>3</w:t>
      </w:r>
      <w:r w:rsidRPr="00DC563B">
        <w:rPr>
          <w:rFonts w:ascii="Times New Roman" w:hAnsi="Times New Roman" w:cs="Times New Roman"/>
          <w:i/>
        </w:rPr>
        <w:fldChar w:fldCharType="begin"/>
      </w:r>
      <w:r w:rsidRPr="00DC563B">
        <w:rPr>
          <w:rFonts w:ascii="Times New Roman" w:hAnsi="Times New Roman" w:cs="Times New Roman"/>
          <w:i/>
        </w:rPr>
        <w:instrText>eq \b</w:instrText>
      </w:r>
      <w:r w:rsidRPr="00DC563B">
        <w:rPr>
          <w:rFonts w:ascii="Times New Roman" w:hAnsi="Times New Roman" w:cs="Times New Roman"/>
        </w:rPr>
        <w:instrText>\lc\(\rc\)(\a\vs4\</w:instrText>
      </w:r>
      <w:r w:rsidRPr="00DC563B">
        <w:rPr>
          <w:rFonts w:ascii="Times New Roman" w:hAnsi="Times New Roman" w:cs="Times New Roman"/>
          <w:i/>
        </w:rPr>
        <w:instrText>al</w:instrText>
      </w:r>
      <w:r w:rsidRPr="00DC563B">
        <w:rPr>
          <w:rFonts w:ascii="Times New Roman" w:hAnsi="Times New Roman" w:cs="Times New Roman"/>
        </w:rPr>
        <w:instrText>\</w:instrText>
      </w:r>
      <w:r w:rsidRPr="00DC563B">
        <w:rPr>
          <w:rFonts w:ascii="Times New Roman" w:hAnsi="Times New Roman" w:cs="Times New Roman"/>
          <w:i/>
        </w:rPr>
        <w:instrText>co</w:instrText>
      </w:r>
      <w:r w:rsidRPr="00DC563B">
        <w:rPr>
          <w:rFonts w:ascii="Times New Roman" w:hAnsi="Times New Roman" w:cs="Times New Roman"/>
        </w:rPr>
        <w:instrText>1(0</w:instrText>
      </w:r>
      <w:r w:rsidRPr="00DC563B">
        <w:rPr>
          <w:rFonts w:ascii="Times New Roman" w:hAnsi="Times New Roman" w:cs="Times New Roman"/>
        </w:rPr>
        <w:instrText>＜</w:instrText>
      </w:r>
      <w:r w:rsidRPr="00DC563B">
        <w:rPr>
          <w:rFonts w:ascii="Times New Roman" w:hAnsi="Times New Roman" w:cs="Times New Roman"/>
          <w:i/>
        </w:rPr>
        <w:instrText>x</w:instrText>
      </w:r>
      <w:r w:rsidRPr="00DC563B">
        <w:rPr>
          <w:rFonts w:ascii="Times New Roman" w:hAnsi="Times New Roman" w:cs="Times New Roman"/>
        </w:rPr>
        <w:instrText>＜</w:instrText>
      </w:r>
      <w:r w:rsidRPr="00DC563B">
        <w:rPr>
          <w:rFonts w:ascii="Times New Roman" w:hAnsi="Times New Roman" w:cs="Times New Roman"/>
        </w:rPr>
        <w:instrText>\</w:instrText>
      </w:r>
      <w:r w:rsidRPr="00DC563B">
        <w:rPr>
          <w:rFonts w:ascii="Times New Roman" w:hAnsi="Times New Roman" w:cs="Times New Roman"/>
          <w:i/>
        </w:rPr>
        <w:instrText>f</w:instrText>
      </w:r>
      <w:r w:rsidRPr="00DC563B">
        <w:rPr>
          <w:rFonts w:ascii="Times New Roman" w:hAnsi="Times New Roman" w:cs="Times New Roman"/>
        </w:rPr>
        <w:instrText>(1</w:instrText>
      </w:r>
      <w:r w:rsidRPr="00DC563B">
        <w:rPr>
          <w:rFonts w:ascii="Times New Roman" w:hAnsi="Times New Roman" w:cs="Times New Roman"/>
          <w:i/>
        </w:rPr>
        <w:instrText>,</w:instrText>
      </w:r>
      <w:r w:rsidRPr="00DC563B">
        <w:rPr>
          <w:rFonts w:ascii="Times New Roman" w:hAnsi="Times New Roman" w:cs="Times New Roman"/>
        </w:rPr>
        <w:instrText>2)))</w:instrText>
      </w:r>
      <w:r w:rsidRPr="00DC563B">
        <w:rPr>
          <w:rFonts w:ascii="Times New Roman" w:hAnsi="Times New Roman" w:cs="Times New Roman"/>
          <w:i/>
        </w:rPr>
        <w:fldChar w:fldCharType="end"/>
      </w:r>
      <w:r w:rsidRPr="00DC563B">
        <w:rPr>
          <w:rFonts w:ascii="Times New Roman" w:hAnsi="Times New Roman" w:cs="Times New Roman"/>
        </w:rPr>
        <w:t>，则</w:t>
      </w:r>
      <w:r w:rsidRPr="00DC563B">
        <w:rPr>
          <w:rFonts w:ascii="Times New Roman" w:hAnsi="Times New Roman" w:cs="Times New Roman"/>
          <w:i/>
        </w:rPr>
        <w:fldChar w:fldCharType="begin"/>
      </w:r>
      <w:r w:rsidRPr="00DC563B">
        <w:rPr>
          <w:rFonts w:ascii="Times New Roman" w:hAnsi="Times New Roman" w:cs="Times New Roman"/>
          <w:i/>
        </w:rPr>
        <w:instrText>eq \f</w:instrText>
      </w:r>
      <w:r w:rsidRPr="00DC563B">
        <w:rPr>
          <w:rFonts w:ascii="Times New Roman" w:hAnsi="Times New Roman" w:cs="Times New Roman"/>
        </w:rPr>
        <w:instrText>(3</w:instrText>
      </w:r>
      <w:r w:rsidRPr="00DC563B">
        <w:rPr>
          <w:rFonts w:ascii="Times New Roman" w:hAnsi="Times New Roman" w:cs="Times New Roman"/>
          <w:i/>
        </w:rPr>
        <w:instrText>,x</w:instrText>
      </w:r>
      <w:r w:rsidRPr="00DC563B">
        <w:rPr>
          <w:rFonts w:ascii="Times New Roman" w:hAnsi="Times New Roman" w:cs="Times New Roman"/>
        </w:rPr>
        <w:instrText>)</w:instrText>
      </w:r>
      <w:r w:rsidRPr="00DC563B">
        <w:rPr>
          <w:rFonts w:ascii="Times New Roman" w:hAnsi="Times New Roman" w:cs="Times New Roman"/>
          <w:i/>
        </w:rPr>
        <w:fldChar w:fldCharType="end"/>
      </w:r>
      <w:r w:rsidRPr="00DC563B">
        <w:rPr>
          <w:rFonts w:ascii="Times New Roman" w:hAnsi="Times New Roman" w:cs="Times New Roman"/>
        </w:rPr>
        <w:t>＋</w:t>
      </w:r>
      <w:r w:rsidRPr="00DC563B">
        <w:rPr>
          <w:rFonts w:ascii="Times New Roman" w:hAnsi="Times New Roman" w:cs="Times New Roman"/>
          <w:i/>
        </w:rPr>
        <w:fldChar w:fldCharType="begin"/>
      </w:r>
      <w:r w:rsidRPr="00DC563B">
        <w:rPr>
          <w:rFonts w:ascii="Times New Roman" w:hAnsi="Times New Roman" w:cs="Times New Roman"/>
          <w:i/>
        </w:rPr>
        <w:instrText>eq \f</w:instrText>
      </w:r>
      <w:r w:rsidRPr="00DC563B">
        <w:rPr>
          <w:rFonts w:ascii="Times New Roman" w:hAnsi="Times New Roman" w:cs="Times New Roman"/>
        </w:rPr>
        <w:instrText>(1</w:instrText>
      </w:r>
      <w:r w:rsidRPr="00DC563B">
        <w:rPr>
          <w:rFonts w:ascii="Times New Roman" w:hAnsi="Times New Roman" w:cs="Times New Roman"/>
          <w:i/>
        </w:rPr>
        <w:instrText>,y</w:instrText>
      </w:r>
      <w:r w:rsidRPr="00DC563B">
        <w:rPr>
          <w:rFonts w:ascii="Times New Roman" w:hAnsi="Times New Roman" w:cs="Times New Roman"/>
        </w:rPr>
        <w:instrText>－</w:instrText>
      </w:r>
      <w:r w:rsidRPr="00DC563B">
        <w:rPr>
          <w:rFonts w:ascii="Times New Roman" w:hAnsi="Times New Roman" w:cs="Times New Roman"/>
        </w:rPr>
        <w:instrText>3)</w:instrText>
      </w:r>
      <w:r w:rsidRPr="00DC563B">
        <w:rPr>
          <w:rFonts w:ascii="Times New Roman" w:hAnsi="Times New Roman" w:cs="Times New Roman"/>
          <w:i/>
        </w:rPr>
        <w:fldChar w:fldCharType="end"/>
      </w:r>
      <w:r w:rsidRPr="00DC563B">
        <w:rPr>
          <w:rFonts w:ascii="Times New Roman" w:hAnsi="Times New Roman" w:cs="Times New Roman"/>
        </w:rPr>
        <w:t>的最小值为</w:t>
      </w:r>
      <w:r w:rsidRPr="00DC563B">
        <w:rPr>
          <w:rFonts w:ascii="Times New Roman" w:hAnsi="Times New Roman" w:cs="Times New Roman"/>
        </w:rPr>
        <w:t>_______</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eastAsia="黑体" w:hAnsi="Times New Roman" w:cs="Times New Roman"/>
        </w:rPr>
        <w:t xml:space="preserve">答案　</w:t>
      </w:r>
      <w:r w:rsidRPr="00DC563B">
        <w:rPr>
          <w:rFonts w:ascii="Times New Roman" w:hAnsi="Times New Roman" w:cs="Times New Roman"/>
        </w:rPr>
        <w:t>8</w:t>
      </w:r>
    </w:p>
    <w:p w:rsidR="00A114DB" w:rsidRPr="00DC563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rPr>
      </w:pPr>
      <w:r w:rsidRPr="00DC563B">
        <w:rPr>
          <w:rFonts w:ascii="Times New Roman" w:eastAsia="黑体" w:hAnsi="Times New Roman" w:cs="Times New Roman"/>
        </w:rPr>
        <w:t xml:space="preserve">解析　</w:t>
      </w:r>
      <w:r w:rsidRPr="00DC563B">
        <w:rPr>
          <w:rFonts w:eastAsia="仿宋_GB2312" w:hAnsi="宋体" w:cs="Times New Roman"/>
        </w:rPr>
        <w:t>∵</w:t>
      </w:r>
      <w:r w:rsidRPr="00DC563B">
        <w:rPr>
          <w:rFonts w:ascii="Times New Roman" w:eastAsia="仿宋_GB2312" w:hAnsi="Times New Roman" w:cs="Times New Roman"/>
          <w:i/>
        </w:rPr>
        <w:t>xy</w:t>
      </w:r>
      <w:r w:rsidRPr="00DC563B">
        <w:rPr>
          <w:rFonts w:ascii="Times New Roman" w:eastAsia="仿宋_GB2312" w:hAnsi="Times New Roman" w:cs="Times New Roman"/>
        </w:rPr>
        <w:t>＋</w:t>
      </w:r>
      <w:r w:rsidRPr="00DC563B">
        <w:rPr>
          <w:rFonts w:ascii="Times New Roman" w:eastAsia="仿宋_GB2312" w:hAnsi="Times New Roman" w:cs="Times New Roman"/>
        </w:rPr>
        <w:t>3</w:t>
      </w:r>
      <w:r w:rsidRPr="00DC563B">
        <w:rPr>
          <w:rFonts w:ascii="Times New Roman" w:eastAsia="仿宋_GB2312" w:hAnsi="Times New Roman" w:cs="Times New Roman"/>
          <w:i/>
        </w:rPr>
        <w:t>x</w:t>
      </w:r>
      <w:r w:rsidRPr="00DC563B">
        <w:rPr>
          <w:rFonts w:ascii="Times New Roman" w:eastAsia="仿宋_GB2312" w:hAnsi="Times New Roman" w:cs="Times New Roman"/>
        </w:rPr>
        <w:t>＝</w:t>
      </w:r>
      <w:r w:rsidRPr="00DC563B">
        <w:rPr>
          <w:rFonts w:ascii="Times New Roman" w:eastAsia="仿宋_GB2312" w:hAnsi="Times New Roman" w:cs="Times New Roman"/>
        </w:rPr>
        <w:t>3</w:t>
      </w:r>
      <w:r w:rsidRPr="00DC563B">
        <w:rPr>
          <w:rFonts w:ascii="Times New Roman" w:eastAsia="仿宋_GB2312" w:hAnsi="Times New Roman" w:cs="Times New Roman"/>
        </w:rPr>
        <w:t>，</w:t>
      </w:r>
      <w:r w:rsidRPr="00DC563B">
        <w:rPr>
          <w:rFonts w:eastAsia="仿宋_GB2312" w:hAnsi="宋体" w:cs="Times New Roman"/>
        </w:rPr>
        <w:t>∴</w:t>
      </w:r>
      <w:r w:rsidRPr="00DC563B">
        <w:rPr>
          <w:rFonts w:ascii="Times New Roman" w:eastAsia="仿宋_GB2312" w:hAnsi="Times New Roman" w:cs="Times New Roman"/>
          <w:i/>
        </w:rPr>
        <w:t>xy</w:t>
      </w:r>
      <w:r w:rsidRPr="00DC563B">
        <w:rPr>
          <w:rFonts w:ascii="Times New Roman" w:eastAsia="仿宋_GB2312" w:hAnsi="Times New Roman" w:cs="Times New Roman"/>
        </w:rPr>
        <w:t>＝</w:t>
      </w:r>
      <w:r w:rsidRPr="00DC563B">
        <w:rPr>
          <w:rFonts w:ascii="Times New Roman" w:eastAsia="仿宋_GB2312" w:hAnsi="Times New Roman" w:cs="Times New Roman"/>
        </w:rPr>
        <w:t>3</w:t>
      </w:r>
      <w:r w:rsidRPr="00DC563B">
        <w:rPr>
          <w:rFonts w:ascii="Times New Roman" w:eastAsia="仿宋_GB2312" w:hAnsi="Times New Roman" w:cs="Times New Roman"/>
        </w:rPr>
        <w:t>－</w:t>
      </w:r>
      <w:r w:rsidRPr="00DC563B">
        <w:rPr>
          <w:rFonts w:ascii="Times New Roman" w:eastAsia="仿宋_GB2312" w:hAnsi="Times New Roman" w:cs="Times New Roman"/>
        </w:rPr>
        <w:t>3</w:t>
      </w:r>
      <w:r w:rsidRPr="00DC563B">
        <w:rPr>
          <w:rFonts w:ascii="Times New Roman" w:eastAsia="仿宋_GB2312" w:hAnsi="Times New Roman" w:cs="Times New Roman"/>
          <w:i/>
        </w:rPr>
        <w:t>x</w:t>
      </w:r>
      <w:r w:rsidRPr="00DC563B">
        <w:rPr>
          <w:rFonts w:ascii="Times New Roman" w:eastAsia="仿宋_GB2312" w:hAnsi="Times New Roman" w:cs="Times New Roman"/>
        </w:rPr>
        <w:t>，</w:t>
      </w:r>
      <w:r w:rsidRPr="00DC563B">
        <w:rPr>
          <w:rFonts w:eastAsia="仿宋_GB2312" w:hAnsi="宋体" w:cs="Times New Roman"/>
        </w:rPr>
        <w:t>∴</w:t>
      </w:r>
      <w:r w:rsidRPr="00DC563B">
        <w:rPr>
          <w:rFonts w:ascii="Times New Roman" w:eastAsia="仿宋_GB2312" w:hAnsi="Times New Roman" w:cs="Times New Roman"/>
          <w:i/>
        </w:rPr>
        <w:t>y</w:t>
      </w:r>
      <w:r w:rsidRPr="00DC563B">
        <w:rPr>
          <w:rFonts w:ascii="Times New Roman" w:eastAsia="仿宋_GB2312" w:hAnsi="Times New Roman"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(3</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rPr>
        <w:t>3</w:t>
      </w:r>
      <w:r w:rsidRPr="00DC563B">
        <w:rPr>
          <w:rFonts w:ascii="Times New Roman" w:eastAsia="仿宋_GB2312" w:hAnsi="Times New Roman" w:cs="Times New Roman"/>
        </w:rPr>
        <w:t>，</w:t>
      </w:r>
      <w:r w:rsidRPr="00DC563B">
        <w:rPr>
          <w:rFonts w:eastAsia="仿宋_GB2312" w:hAnsi="宋体"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(3</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i/>
        </w:rPr>
        <w:t>y</w:t>
      </w:r>
      <w:r w:rsidRPr="00DC563B">
        <w:rPr>
          <w:rFonts w:ascii="Times New Roman" w:eastAsia="仿宋_GB2312" w:hAnsi="Times New Roman" w:cs="Times New Roman"/>
        </w:rPr>
        <w:t>＋</w:t>
      </w:r>
      <w:r w:rsidRPr="00DC563B">
        <w:rPr>
          <w:rFonts w:ascii="Times New Roman" w:eastAsia="仿宋_GB2312" w:hAnsi="Times New Roman" w:cs="Times New Roman"/>
        </w:rPr>
        <w:t>3.</w:t>
      </w:r>
    </w:p>
    <w:p w:rsidR="00A114DB" w:rsidRPr="00DC563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rPr>
      </w:pPr>
      <w:r w:rsidRPr="00DC563B">
        <w:rPr>
          <w:rFonts w:eastAsia="仿宋_GB2312" w:hAnsi="宋体" w:cs="Times New Roman"/>
        </w:rPr>
        <w:t>∵</w:t>
      </w:r>
      <w:r w:rsidRPr="00DC563B">
        <w:rPr>
          <w:rFonts w:ascii="Times New Roman" w:eastAsia="仿宋_GB2312" w:hAnsi="Times New Roman" w:cs="Times New Roman"/>
        </w:rPr>
        <w:t>0</w:t>
      </w:r>
      <w:r w:rsidRPr="00DC563B">
        <w:rPr>
          <w:rFonts w:ascii="Times New Roman" w:eastAsia="仿宋_GB2312" w:hAnsi="Times New Roman" w:cs="Times New Roman"/>
        </w:rPr>
        <w:t>＜</w:t>
      </w:r>
      <w:r w:rsidRPr="00DC563B">
        <w:rPr>
          <w:rFonts w:ascii="Times New Roman" w:eastAsia="仿宋_GB2312" w:hAnsi="Times New Roman" w:cs="Times New Roman"/>
          <w:i/>
        </w:rPr>
        <w:t>x</w:t>
      </w:r>
      <w:r w:rsidRPr="00DC563B">
        <w:rPr>
          <w:rFonts w:ascii="Times New Roman" w:eastAsia="仿宋_GB2312" w:hAnsi="Times New Roman"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w:instrText>
      </w:r>
      <w:r w:rsidRPr="00DC563B">
        <w:rPr>
          <w:rFonts w:ascii="Times New Roman" w:eastAsia="仿宋_GB2312" w:hAnsi="Times New Roman" w:cs="Times New Roman"/>
        </w:rPr>
        <w:instrText>2)</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eastAsia="仿宋_GB2312" w:hAnsi="宋体"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(3</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rPr>
        <w:t>6</w:t>
      </w:r>
      <w:r w:rsidRPr="00DC563B">
        <w:rPr>
          <w:rFonts w:ascii="Times New Roman" w:eastAsia="仿宋_GB2312" w:hAnsi="Times New Roman" w:cs="Times New Roman"/>
        </w:rPr>
        <w:t>，</w:t>
      </w:r>
      <w:r w:rsidRPr="00DC563B">
        <w:rPr>
          <w:rFonts w:eastAsia="仿宋_GB2312" w:hAnsi="宋体" w:cs="Times New Roman"/>
        </w:rPr>
        <w:t>∴</w:t>
      </w:r>
      <w:r w:rsidRPr="00DC563B">
        <w:rPr>
          <w:rFonts w:ascii="Times New Roman" w:eastAsia="仿宋_GB2312" w:hAnsi="Times New Roman" w:cs="Times New Roman"/>
          <w:i/>
        </w:rPr>
        <w:t>y</w:t>
      </w:r>
      <w:r w:rsidRPr="00DC563B">
        <w:rPr>
          <w:rFonts w:ascii="Times New Roman" w:eastAsia="仿宋_GB2312" w:hAnsi="Times New Roman" w:cs="Times New Roman"/>
        </w:rPr>
        <w:t>＋</w:t>
      </w:r>
      <w:r w:rsidRPr="00DC563B">
        <w:rPr>
          <w:rFonts w:ascii="Times New Roman" w:eastAsia="仿宋_GB2312" w:hAnsi="Times New Roman" w:cs="Times New Roman"/>
        </w:rPr>
        <w:t>3</w:t>
      </w:r>
      <w:r w:rsidRPr="00DC563B">
        <w:rPr>
          <w:rFonts w:ascii="Times New Roman" w:eastAsia="仿宋_GB2312" w:hAnsi="Times New Roman" w:cs="Times New Roman"/>
        </w:rPr>
        <w:t>＞</w:t>
      </w:r>
      <w:r w:rsidRPr="00DC563B">
        <w:rPr>
          <w:rFonts w:ascii="Times New Roman" w:eastAsia="仿宋_GB2312" w:hAnsi="Times New Roman" w:cs="Times New Roman"/>
        </w:rPr>
        <w:t>6</w:t>
      </w:r>
      <w:r w:rsidRPr="00DC563B">
        <w:rPr>
          <w:rFonts w:ascii="Times New Roman" w:eastAsia="仿宋_GB2312" w:hAnsi="Times New Roman" w:cs="Times New Roman"/>
        </w:rPr>
        <w:t>，</w:t>
      </w:r>
      <w:r w:rsidRPr="00DC563B">
        <w:rPr>
          <w:rFonts w:eastAsia="仿宋_GB2312" w:hAnsi="宋体" w:cs="Times New Roman"/>
        </w:rPr>
        <w:t>∴</w:t>
      </w:r>
      <w:r w:rsidRPr="00DC563B">
        <w:rPr>
          <w:rFonts w:ascii="Times New Roman" w:eastAsia="仿宋_GB2312" w:hAnsi="Times New Roman" w:cs="Times New Roman"/>
          <w:i/>
        </w:rPr>
        <w:t>y</w:t>
      </w:r>
      <w:r w:rsidRPr="00DC563B">
        <w:rPr>
          <w:rFonts w:ascii="Times New Roman" w:eastAsia="仿宋_GB2312" w:hAnsi="Times New Roman" w:cs="Times New Roman"/>
        </w:rPr>
        <w:t>＞</w:t>
      </w:r>
      <w:r w:rsidRPr="00DC563B">
        <w:rPr>
          <w:rFonts w:ascii="Times New Roman" w:eastAsia="仿宋_GB2312" w:hAnsi="Times New Roman" w:cs="Times New Roman"/>
        </w:rPr>
        <w:t>3</w:t>
      </w:r>
      <w:r w:rsidRPr="00DC563B">
        <w:rPr>
          <w:rFonts w:ascii="Times New Roman" w:eastAsia="仿宋_GB2312" w:hAnsi="Times New Roman"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rPr>
      </w:pPr>
      <w:r w:rsidRPr="00DC563B">
        <w:rPr>
          <w:rFonts w:eastAsia="仿宋_GB2312" w:hAnsi="宋体"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(3</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,y</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3)</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i/>
        </w:rPr>
        <w:t>y</w:t>
      </w:r>
      <w:r w:rsidRPr="00DC563B">
        <w:rPr>
          <w:rFonts w:ascii="Times New Roman" w:eastAsia="仿宋_GB2312" w:hAnsi="Times New Roman" w:cs="Times New Roman"/>
        </w:rPr>
        <w:t>＋</w:t>
      </w:r>
      <w:r w:rsidRPr="00DC563B">
        <w:rPr>
          <w:rFonts w:ascii="Times New Roman" w:eastAsia="仿宋_GB2312" w:hAnsi="Times New Roman" w:cs="Times New Roman"/>
        </w:rPr>
        <w:t>3</w:t>
      </w:r>
      <w:r w:rsidRPr="00DC563B">
        <w:rPr>
          <w:rFonts w:ascii="Times New Roman" w:eastAsia="仿宋_GB2312" w:hAnsi="Times New Roman"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,y</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3)</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i/>
        </w:rPr>
        <w:t>y</w:t>
      </w:r>
      <w:r w:rsidRPr="00DC563B">
        <w:rPr>
          <w:rFonts w:ascii="Times New Roman" w:eastAsia="仿宋_GB2312" w:hAnsi="Times New Roman" w:cs="Times New Roman"/>
        </w:rPr>
        <w:t>－</w:t>
      </w:r>
      <w:r w:rsidRPr="00DC563B">
        <w:rPr>
          <w:rFonts w:ascii="Times New Roman" w:eastAsia="仿宋_GB2312" w:hAnsi="Times New Roman" w:cs="Times New Roman"/>
        </w:rPr>
        <w:t>3</w:t>
      </w:r>
      <w:r w:rsidRPr="00DC563B">
        <w:rPr>
          <w:rFonts w:ascii="Times New Roman" w:eastAsia="仿宋_GB2312" w:hAnsi="Times New Roman"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,y</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3)</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rPr>
        <w:t>6</w:t>
      </w:r>
      <w:r w:rsidRPr="00DC563B">
        <w:rPr>
          <w:rFonts w:hAnsi="宋体" w:cs="Times New Roman"/>
        </w:rPr>
        <w:t>≥</w:t>
      </w:r>
      <w:r w:rsidRPr="00DC563B">
        <w:rPr>
          <w:rFonts w:ascii="Times New Roman" w:eastAsia="仿宋_GB2312" w:hAnsi="Times New Roman" w:cs="Times New Roman"/>
        </w:rPr>
        <w:t>2</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\r</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y</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3</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,y</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3))</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rPr>
        <w:t>6</w:t>
      </w:r>
      <w:r w:rsidRPr="00DC563B">
        <w:rPr>
          <w:rFonts w:ascii="Times New Roman" w:eastAsia="仿宋_GB2312" w:hAnsi="Times New Roman" w:cs="Times New Roman"/>
        </w:rPr>
        <w:t>＝</w:t>
      </w:r>
      <w:r w:rsidRPr="00DC563B">
        <w:rPr>
          <w:rFonts w:ascii="Times New Roman" w:eastAsia="仿宋_GB2312" w:hAnsi="Times New Roman" w:cs="Times New Roman"/>
        </w:rPr>
        <w:t>8</w:t>
      </w:r>
      <w:r w:rsidRPr="00DC563B">
        <w:rPr>
          <w:rFonts w:ascii="Times New Roman" w:eastAsia="仿宋_GB2312" w:hAnsi="Times New Roman"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eastAsia="仿宋_GB2312" w:hAnsi="Times New Roman" w:cs="Times New Roman"/>
        </w:rPr>
        <w:t>当且仅当</w:t>
      </w:r>
      <w:r w:rsidRPr="00DC563B">
        <w:rPr>
          <w:rFonts w:ascii="Times New Roman" w:eastAsia="仿宋_GB2312" w:hAnsi="Times New Roman" w:cs="Times New Roman"/>
          <w:i/>
        </w:rPr>
        <w:t>y</w:t>
      </w:r>
      <w:r w:rsidRPr="00DC563B">
        <w:rPr>
          <w:rFonts w:ascii="Times New Roman" w:eastAsia="仿宋_GB2312" w:hAnsi="Times New Roman" w:cs="Times New Roman"/>
        </w:rPr>
        <w:t>－</w:t>
      </w:r>
      <w:r w:rsidRPr="00DC563B">
        <w:rPr>
          <w:rFonts w:ascii="Times New Roman" w:eastAsia="仿宋_GB2312" w:hAnsi="Times New Roman" w:cs="Times New Roman"/>
        </w:rPr>
        <w:t>3</w:t>
      </w:r>
      <w:r w:rsidRPr="00DC563B">
        <w:rPr>
          <w:rFonts w:ascii="Times New Roman" w:eastAsia="仿宋_GB2312" w:hAnsi="Times New Roman"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,y</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3)</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，即</w:t>
      </w:r>
      <w:r w:rsidRPr="00DC563B">
        <w:rPr>
          <w:rFonts w:ascii="Times New Roman" w:eastAsia="仿宋_GB2312" w:hAnsi="Times New Roman" w:cs="Times New Roman"/>
          <w:i/>
        </w:rPr>
        <w:t>y</w:t>
      </w:r>
      <w:r w:rsidRPr="00DC563B">
        <w:rPr>
          <w:rFonts w:ascii="Times New Roman" w:eastAsia="仿宋_GB2312" w:hAnsi="Times New Roman" w:cs="Times New Roman"/>
        </w:rPr>
        <w:t>＝</w:t>
      </w:r>
      <w:r w:rsidRPr="00DC563B">
        <w:rPr>
          <w:rFonts w:ascii="Times New Roman" w:eastAsia="仿宋_GB2312" w:hAnsi="Times New Roman" w:cs="Times New Roman"/>
        </w:rPr>
        <w:t>4</w:t>
      </w:r>
      <w:r w:rsidRPr="00DC563B">
        <w:rPr>
          <w:rFonts w:ascii="Times New Roman" w:eastAsia="仿宋_GB2312" w:hAnsi="Times New Roman" w:cs="Times New Roman"/>
        </w:rPr>
        <w:t>时等号成立，</w:t>
      </w:r>
      <w:r w:rsidRPr="00DC563B">
        <w:rPr>
          <w:rFonts w:eastAsia="仿宋_GB2312" w:hAnsi="宋体"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(3</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,y</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3)</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的最小值为</w:t>
      </w:r>
      <w:r w:rsidRPr="00DC563B">
        <w:rPr>
          <w:rFonts w:ascii="Times New Roman" w:eastAsia="仿宋_GB2312" w:hAnsi="Times New Roman" w:cs="Times New Roman"/>
        </w:rPr>
        <w:t>8.</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hint="eastAsia"/>
        </w:rPr>
      </w:pP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hint="eastAsia"/>
        </w:rPr>
        <w:t>7</w:t>
      </w:r>
      <w:r w:rsidRPr="00DC563B">
        <w:rPr>
          <w:rFonts w:ascii="MS Gothic" w:hAnsi="MS Gothic" w:cs="Times New Roman"/>
        </w:rPr>
        <w:t>.</w:t>
      </w:r>
      <w:r w:rsidRPr="00DC563B">
        <w:rPr>
          <w:rFonts w:ascii="Times New Roman" w:hAnsi="Times New Roman" w:cs="Times New Roman"/>
        </w:rPr>
        <w:t>已知集合</w:t>
      </w:r>
      <w:r w:rsidRPr="00DC563B">
        <w:rPr>
          <w:rFonts w:ascii="Times New Roman" w:hAnsi="Times New Roman" w:cs="Times New Roman"/>
          <w:i/>
        </w:rPr>
        <w:t>A</w:t>
      </w:r>
      <w:r w:rsidRPr="00DC563B">
        <w:rPr>
          <w:rFonts w:ascii="Times New Roman" w:hAnsi="Times New Roman" w:cs="Times New Roman"/>
        </w:rPr>
        <w:t>＝</w:t>
      </w:r>
      <w:r w:rsidRPr="00DC563B">
        <w:rPr>
          <w:rFonts w:ascii="Times New Roman" w:hAnsi="Times New Roman" w:cs="Times New Roman"/>
          <w:i/>
        </w:rPr>
        <w:fldChar w:fldCharType="begin"/>
      </w:r>
      <w:r w:rsidRPr="00DC563B">
        <w:rPr>
          <w:rFonts w:ascii="Times New Roman" w:hAnsi="Times New Roman" w:cs="Times New Roman"/>
          <w:i/>
        </w:rPr>
        <w:instrText>eq \b</w:instrText>
      </w:r>
      <w:r w:rsidRPr="00DC563B">
        <w:rPr>
          <w:rFonts w:ascii="Times New Roman" w:hAnsi="Times New Roman" w:cs="Times New Roman"/>
        </w:rPr>
        <w:instrText>\</w:instrText>
      </w:r>
      <w:r w:rsidRPr="00DC563B">
        <w:rPr>
          <w:rFonts w:ascii="Times New Roman" w:hAnsi="Times New Roman" w:cs="Times New Roman"/>
          <w:i/>
        </w:rPr>
        <w:instrText>lc</w:instrText>
      </w:r>
      <w:r w:rsidRPr="00DC563B">
        <w:rPr>
          <w:rFonts w:ascii="Times New Roman" w:hAnsi="Times New Roman" w:cs="Times New Roman"/>
        </w:rPr>
        <w:instrText>\{\</w:instrText>
      </w:r>
      <w:r w:rsidRPr="00DC563B">
        <w:rPr>
          <w:rFonts w:ascii="Times New Roman" w:hAnsi="Times New Roman" w:cs="Times New Roman"/>
          <w:i/>
        </w:rPr>
        <w:instrText>rc</w:instrText>
      </w:r>
      <w:r w:rsidRPr="00DC563B">
        <w:rPr>
          <w:rFonts w:ascii="Times New Roman" w:hAnsi="Times New Roman" w:cs="Times New Roman"/>
        </w:rPr>
        <w:instrText>\}(\a\vs4\</w:instrText>
      </w:r>
      <w:r w:rsidRPr="00DC563B">
        <w:rPr>
          <w:rFonts w:ascii="Times New Roman" w:hAnsi="Times New Roman" w:cs="Times New Roman"/>
          <w:i/>
        </w:rPr>
        <w:instrText>al</w:instrText>
      </w:r>
      <w:r w:rsidRPr="00DC563B">
        <w:rPr>
          <w:rFonts w:ascii="Times New Roman" w:hAnsi="Times New Roman" w:cs="Times New Roman"/>
        </w:rPr>
        <w:instrText>\</w:instrText>
      </w:r>
      <w:r w:rsidRPr="00DC563B">
        <w:rPr>
          <w:rFonts w:ascii="Times New Roman" w:hAnsi="Times New Roman" w:cs="Times New Roman"/>
          <w:i/>
        </w:rPr>
        <w:instrText>co</w:instrText>
      </w:r>
      <w:r w:rsidRPr="00DC563B">
        <w:rPr>
          <w:rFonts w:ascii="Times New Roman" w:hAnsi="Times New Roman" w:cs="Times New Roman"/>
        </w:rPr>
        <w:instrText>1(</w:instrText>
      </w:r>
      <w:r w:rsidRPr="00DC563B">
        <w:rPr>
          <w:rFonts w:ascii="Times New Roman" w:hAnsi="Times New Roman" w:cs="Times New Roman"/>
          <w:i/>
        </w:rPr>
        <w:instrText>x</w:instrText>
      </w:r>
      <w:r w:rsidRPr="00DC563B">
        <w:rPr>
          <w:rFonts w:ascii="Times New Roman" w:hAnsi="Times New Roman" w:cs="Times New Roman"/>
        </w:rPr>
        <w:instrText>|\</w:instrText>
      </w:r>
      <w:r w:rsidRPr="00DC563B">
        <w:rPr>
          <w:rFonts w:ascii="Times New Roman" w:hAnsi="Times New Roman" w:cs="Times New Roman"/>
          <w:i/>
        </w:rPr>
        <w:instrText>f</w:instrText>
      </w:r>
      <w:r w:rsidRPr="00DC563B">
        <w:rPr>
          <w:rFonts w:ascii="Times New Roman" w:hAnsi="Times New Roman" w:cs="Times New Roman"/>
        </w:rPr>
        <w:instrText>(1</w:instrText>
      </w:r>
      <w:r w:rsidRPr="00DC563B">
        <w:rPr>
          <w:rFonts w:ascii="Times New Roman" w:hAnsi="Times New Roman" w:cs="Times New Roman"/>
          <w:i/>
        </w:rPr>
        <w:instrText>,</w:instrText>
      </w:r>
      <w:r w:rsidRPr="00DC563B">
        <w:rPr>
          <w:rFonts w:ascii="Times New Roman" w:hAnsi="Times New Roman" w:cs="Times New Roman"/>
        </w:rPr>
        <w:instrText>2)</w:instrText>
      </w:r>
      <w:r w:rsidRPr="00DC563B">
        <w:rPr>
          <w:rFonts w:hAnsi="宋体" w:cs="Times New Roman"/>
        </w:rPr>
        <w:instrText>≤</w:instrText>
      </w:r>
      <w:r w:rsidRPr="00DC563B">
        <w:rPr>
          <w:rFonts w:ascii="Times New Roman" w:hAnsi="Times New Roman" w:cs="Times New Roman"/>
          <w:i/>
        </w:rPr>
        <w:instrText>x</w:instrText>
      </w:r>
      <w:r w:rsidRPr="00DC563B">
        <w:rPr>
          <w:rFonts w:hAnsi="宋体" w:cs="Times New Roman"/>
        </w:rPr>
        <w:instrText>≤</w:instrText>
      </w:r>
      <w:r w:rsidRPr="00DC563B">
        <w:rPr>
          <w:rFonts w:ascii="Times New Roman" w:hAnsi="Times New Roman" w:cs="Times New Roman"/>
        </w:rPr>
        <w:instrText>2))</w:instrText>
      </w:r>
      <w:r w:rsidRPr="00DC563B">
        <w:rPr>
          <w:rFonts w:ascii="Times New Roman" w:hAnsi="Times New Roman" w:cs="Times New Roman"/>
          <w:i/>
        </w:rPr>
        <w:fldChar w:fldCharType="end"/>
      </w:r>
      <w:r w:rsidRPr="00DC563B">
        <w:rPr>
          <w:rFonts w:ascii="Times New Roman" w:hAnsi="Times New Roman" w:cs="Times New Roman"/>
        </w:rPr>
        <w:t>，若</w:t>
      </w:r>
      <w:r w:rsidRPr="00DC563B">
        <w:rPr>
          <w:rFonts w:ascii="Cambria Math" w:hAnsi="Cambria Math" w:cs="Cambria Math"/>
        </w:rPr>
        <w:t>∃</w:t>
      </w:r>
      <w:r w:rsidRPr="00DC563B">
        <w:rPr>
          <w:rFonts w:ascii="Times New Roman" w:hAnsi="Times New Roman" w:cs="Times New Roman"/>
          <w:i/>
        </w:rPr>
        <w:t>x</w:t>
      </w:r>
      <w:r w:rsidRPr="00DC563B">
        <w:rPr>
          <w:rFonts w:hAnsi="宋体" w:cs="Times New Roman" w:hint="eastAsia"/>
        </w:rPr>
        <w:t>∈</w:t>
      </w:r>
      <w:r w:rsidRPr="00DC563B">
        <w:rPr>
          <w:rFonts w:ascii="Times New Roman" w:hAnsi="Times New Roman" w:cs="Times New Roman"/>
          <w:i/>
        </w:rPr>
        <w:t>A</w:t>
      </w:r>
      <w:r w:rsidRPr="00DC563B">
        <w:rPr>
          <w:rFonts w:ascii="Times New Roman" w:hAnsi="Times New Roman" w:cs="Times New Roman" w:hint="eastAsia"/>
        </w:rPr>
        <w:t>，</w:t>
      </w:r>
      <w:r w:rsidRPr="00DC563B">
        <w:rPr>
          <w:rFonts w:ascii="Times New Roman" w:hAnsi="Times New Roman" w:cs="Times New Roman"/>
        </w:rPr>
        <w:t>使不等式</w:t>
      </w:r>
      <w:r w:rsidRPr="00DC563B">
        <w:rPr>
          <w:rFonts w:ascii="Times New Roman" w:hAnsi="Times New Roman" w:cs="Times New Roman"/>
          <w:i/>
        </w:rPr>
        <w:t>x</w:t>
      </w:r>
      <w:r w:rsidRPr="00DC563B">
        <w:rPr>
          <w:rFonts w:ascii="Times New Roman" w:hAnsi="Times New Roman" w:cs="Times New Roman"/>
          <w:vertAlign w:val="superscript"/>
        </w:rPr>
        <w:t>2</w:t>
      </w:r>
      <w:r w:rsidRPr="00DC563B">
        <w:rPr>
          <w:rFonts w:ascii="Times New Roman" w:hAnsi="Times New Roman" w:cs="Times New Roman"/>
        </w:rPr>
        <w:t>－</w:t>
      </w:r>
      <w:r w:rsidRPr="00DC563B">
        <w:rPr>
          <w:rFonts w:ascii="Times New Roman" w:hAnsi="Times New Roman" w:cs="Times New Roman"/>
          <w:i/>
        </w:rPr>
        <w:t>ax</w:t>
      </w:r>
      <w:r w:rsidRPr="00DC563B">
        <w:rPr>
          <w:rFonts w:ascii="Times New Roman" w:hAnsi="Times New Roman" w:cs="Times New Roman"/>
        </w:rPr>
        <w:t>＋</w:t>
      </w:r>
      <w:r w:rsidRPr="00DC563B">
        <w:rPr>
          <w:rFonts w:ascii="Times New Roman" w:hAnsi="Times New Roman" w:cs="Times New Roman"/>
        </w:rPr>
        <w:t>1</w:t>
      </w:r>
      <w:r w:rsidRPr="00DC563B">
        <w:rPr>
          <w:rFonts w:ascii="Times New Roman" w:hAnsi="Times New Roman" w:cs="Times New Roman"/>
        </w:rPr>
        <w:t>＜</w:t>
      </w:r>
      <w:r w:rsidRPr="00DC563B">
        <w:rPr>
          <w:rFonts w:ascii="Times New Roman" w:hAnsi="Times New Roman" w:cs="Times New Roman"/>
        </w:rPr>
        <w:t>0</w:t>
      </w:r>
      <w:r w:rsidRPr="00DC563B">
        <w:rPr>
          <w:rFonts w:ascii="Times New Roman" w:hAnsi="Times New Roman" w:cs="Times New Roman"/>
        </w:rPr>
        <w:t>成立，则实数</w:t>
      </w:r>
      <w:r w:rsidRPr="00DC563B">
        <w:rPr>
          <w:rFonts w:ascii="Times New Roman" w:hAnsi="Times New Roman" w:cs="Times New Roman"/>
          <w:i/>
        </w:rPr>
        <w:t>a</w:t>
      </w:r>
      <w:r w:rsidRPr="00DC563B">
        <w:rPr>
          <w:rFonts w:ascii="Times New Roman" w:hAnsi="Times New Roman" w:cs="Times New Roman"/>
        </w:rPr>
        <w:t>的取值范围为</w:t>
      </w:r>
      <w:r w:rsidRPr="00DC563B">
        <w:rPr>
          <w:rFonts w:ascii="Times New Roman" w:hAnsi="Times New Roman" w:cs="Times New Roman"/>
        </w:rPr>
        <w:t>________</w:t>
      </w:r>
      <w:r w:rsidRPr="00DC563B">
        <w:rPr>
          <w:rFonts w:ascii="MS Gothic" w:hAnsi="MS Gothic"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eastAsia="黑体" w:hAnsi="Times New Roman" w:cs="Times New Roman"/>
        </w:rPr>
        <w:t xml:space="preserve">答案　</w:t>
      </w:r>
      <w:r w:rsidRPr="00DC563B">
        <w:rPr>
          <w:rFonts w:ascii="Times New Roman" w:hAnsi="Times New Roman" w:cs="Times New Roman"/>
        </w:rPr>
        <w:t>(2</w:t>
      </w:r>
      <w:r w:rsidRPr="00DC563B">
        <w:rPr>
          <w:rFonts w:ascii="Times New Roman" w:hAnsi="Times New Roman" w:cs="Times New Roman"/>
        </w:rPr>
        <w:t>，＋</w:t>
      </w:r>
      <w:r w:rsidRPr="00DC563B">
        <w:rPr>
          <w:rFonts w:hAnsi="宋体" w:cs="Times New Roman"/>
        </w:rPr>
        <w:t>∞</w:t>
      </w:r>
      <w:r w:rsidRPr="00DC563B">
        <w:rPr>
          <w:rFonts w:ascii="Times New Roman" w:hAnsi="Times New Roman"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rPr>
      </w:pPr>
      <w:r w:rsidRPr="00DC563B">
        <w:rPr>
          <w:rFonts w:ascii="Times New Roman" w:eastAsia="黑体" w:hAnsi="Times New Roman" w:cs="Times New Roman"/>
        </w:rPr>
        <w:t xml:space="preserve">解析　</w:t>
      </w:r>
      <w:r w:rsidRPr="00DC563B">
        <w:rPr>
          <w:rFonts w:ascii="Times New Roman" w:eastAsia="仿宋_GB2312" w:hAnsi="Times New Roman" w:cs="Times New Roman"/>
        </w:rPr>
        <w:t>由题意，</w:t>
      </w:r>
      <w:r w:rsidRPr="00DC563B">
        <w:rPr>
          <w:rFonts w:ascii="Cambria Math" w:eastAsia="仿宋_GB2312" w:hAnsi="Cambria Math" w:cs="Cambria Math"/>
        </w:rPr>
        <w:t>∃</w:t>
      </w:r>
      <w:r w:rsidRPr="00DC563B">
        <w:rPr>
          <w:rFonts w:ascii="Times New Roman" w:eastAsia="仿宋_GB2312" w:hAnsi="Times New Roman" w:cs="Times New Roman"/>
          <w:i/>
        </w:rPr>
        <w:t>x</w:t>
      </w:r>
      <w:r w:rsidRPr="00DC563B">
        <w:rPr>
          <w:rFonts w:eastAsia="仿宋_GB2312" w:hAnsi="宋体" w:cs="Times New Roman" w:hint="eastAsia"/>
        </w:rPr>
        <w:t>∈</w:t>
      </w:r>
      <w:r w:rsidRPr="00DC563B">
        <w:rPr>
          <w:rFonts w:ascii="Times New Roman" w:eastAsia="仿宋_GB2312" w:hAnsi="Times New Roman" w:cs="Times New Roman"/>
          <w:i/>
        </w:rPr>
        <w:t>A</w:t>
      </w:r>
      <w:r w:rsidRPr="00DC563B">
        <w:rPr>
          <w:rFonts w:ascii="Times New Roman" w:eastAsia="仿宋_GB2312" w:hAnsi="Times New Roman" w:cs="Times New Roman" w:hint="eastAsia"/>
        </w:rPr>
        <w:t>，</w:t>
      </w:r>
      <w:r w:rsidRPr="00DC563B">
        <w:rPr>
          <w:rFonts w:ascii="Times New Roman" w:eastAsia="仿宋_GB2312" w:hAnsi="Times New Roman" w:cs="Times New Roman"/>
        </w:rPr>
        <w:t>使不等式</w:t>
      </w:r>
      <w:r w:rsidRPr="00DC563B">
        <w:rPr>
          <w:rFonts w:ascii="Times New Roman" w:eastAsia="仿宋_GB2312" w:hAnsi="Times New Roman" w:cs="Times New Roman"/>
          <w:i/>
        </w:rPr>
        <w:t>x</w:t>
      </w:r>
      <w:r w:rsidRPr="00DC563B">
        <w:rPr>
          <w:rFonts w:ascii="Times New Roman" w:eastAsia="仿宋_GB2312" w:hAnsi="Times New Roman" w:cs="Times New Roman"/>
          <w:vertAlign w:val="superscript"/>
        </w:rPr>
        <w:t>2</w:t>
      </w:r>
      <w:r w:rsidRPr="00DC563B">
        <w:rPr>
          <w:rFonts w:ascii="Times New Roman" w:eastAsia="仿宋_GB2312" w:hAnsi="Times New Roman" w:cs="Times New Roman"/>
        </w:rPr>
        <w:t>－</w:t>
      </w:r>
      <w:r w:rsidRPr="00DC563B">
        <w:rPr>
          <w:rFonts w:ascii="Times New Roman" w:eastAsia="仿宋_GB2312" w:hAnsi="Times New Roman" w:cs="Times New Roman"/>
          <w:i/>
        </w:rPr>
        <w:t>ax</w:t>
      </w:r>
      <w:r w:rsidRPr="00DC563B">
        <w:rPr>
          <w:rFonts w:ascii="Times New Roman" w:eastAsia="仿宋_GB2312" w:hAnsi="Times New Roman" w:cs="Times New Roman"/>
        </w:rPr>
        <w:t>＋</w:t>
      </w:r>
      <w:r w:rsidRPr="00DC563B">
        <w:rPr>
          <w:rFonts w:ascii="Times New Roman" w:eastAsia="仿宋_GB2312" w:hAnsi="Times New Roman" w:cs="Times New Roman"/>
        </w:rPr>
        <w:t>1</w:t>
      </w:r>
      <w:r w:rsidRPr="00DC563B">
        <w:rPr>
          <w:rFonts w:ascii="Times New Roman" w:eastAsia="仿宋_GB2312" w:hAnsi="Times New Roman" w:cs="Times New Roman"/>
        </w:rPr>
        <w:t>＜</w:t>
      </w:r>
      <w:r w:rsidRPr="00DC563B">
        <w:rPr>
          <w:rFonts w:ascii="Times New Roman" w:eastAsia="仿宋_GB2312" w:hAnsi="Times New Roman" w:cs="Times New Roman"/>
        </w:rPr>
        <w:t>0</w:t>
      </w:r>
      <w:r w:rsidRPr="00DC563B">
        <w:rPr>
          <w:rFonts w:ascii="Times New Roman" w:eastAsia="仿宋_GB2312" w:hAnsi="Times New Roman" w:cs="Times New Roman"/>
        </w:rPr>
        <w:t>，即</w:t>
      </w:r>
      <w:r w:rsidRPr="00DC563B">
        <w:rPr>
          <w:rFonts w:ascii="Times New Roman" w:eastAsia="仿宋_GB2312" w:hAnsi="Times New Roman" w:cs="Times New Roman"/>
          <w:i/>
        </w:rPr>
        <w:t>a</w:t>
      </w:r>
      <w:r w:rsidRPr="00DC563B">
        <w:rPr>
          <w:rFonts w:ascii="Times New Roman" w:eastAsia="仿宋_GB2312" w:hAnsi="Times New Roman" w:cs="Times New Roman"/>
        </w:rPr>
        <w:t>＞</w:t>
      </w:r>
      <w:r w:rsidRPr="00DC563B">
        <w:rPr>
          <w:rFonts w:ascii="Times New Roman" w:eastAsia="仿宋_GB2312" w:hAnsi="Times New Roman" w:cs="Times New Roman"/>
          <w:i/>
        </w:rPr>
        <w:t>x</w:t>
      </w:r>
      <w:r w:rsidRPr="00DC563B">
        <w:rPr>
          <w:rFonts w:ascii="Times New Roman" w:eastAsia="仿宋_GB2312" w:hAnsi="Times New Roman"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成立，只须满足</w:t>
      </w:r>
      <w:r w:rsidRPr="00DC563B">
        <w:rPr>
          <w:rFonts w:ascii="Times New Roman" w:eastAsia="仿宋_GB2312" w:hAnsi="Times New Roman" w:cs="Times New Roman"/>
          <w:i/>
        </w:rPr>
        <w:t>a</w:t>
      </w:r>
      <w:r w:rsidRPr="00DC563B">
        <w:rPr>
          <w:rFonts w:ascii="Times New Roman" w:eastAsia="仿宋_GB2312" w:hAnsi="Times New Roman"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\b</w:instrText>
      </w:r>
      <w:r w:rsidRPr="00DC563B">
        <w:rPr>
          <w:rFonts w:ascii="Times New Roman" w:eastAsia="仿宋_GB2312" w:hAnsi="Times New Roman" w:cs="Times New Roman"/>
        </w:rPr>
        <w:instrText>\lc\(\rc\)(\a\vs4\</w:instrText>
      </w:r>
      <w:r w:rsidRPr="00DC563B">
        <w:rPr>
          <w:rFonts w:ascii="Times New Roman" w:eastAsia="仿宋_GB2312" w:hAnsi="Times New Roman" w:cs="Times New Roman"/>
          <w:i/>
        </w:rPr>
        <w:instrText>al</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co</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\s</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do</w:instrText>
      </w:r>
      <w:r w:rsidRPr="00DC563B">
        <w:rPr>
          <w:rFonts w:ascii="Times New Roman" w:eastAsia="仿宋_GB2312" w:hAnsi="Times New Roman" w:cs="Times New Roman"/>
        </w:rPr>
        <w:instrText>7(min)</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即可</w:t>
      </w:r>
      <w:r w:rsidRPr="00DC563B">
        <w:rPr>
          <w:rFonts w:ascii="MS Gothic" w:eastAsia="仿宋_GB2312" w:hAnsi="MS Gothic"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eastAsia="仿宋_GB2312" w:hAnsi="宋体"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w:instrText>
      </w:r>
      <w:r w:rsidRPr="00DC563B">
        <w:rPr>
          <w:rFonts w:ascii="Times New Roman" w:eastAsia="仿宋_GB2312" w:hAnsi="Times New Roman" w:cs="Times New Roman"/>
        </w:rPr>
        <w:instrText>2)</w:instrText>
      </w:r>
      <w:r w:rsidRPr="00DC563B">
        <w:rPr>
          <w:rFonts w:ascii="Times New Roman" w:eastAsia="仿宋_GB2312" w:hAnsi="Times New Roman" w:cs="Times New Roman"/>
          <w:i/>
        </w:rPr>
        <w:fldChar w:fldCharType="end"/>
      </w:r>
      <w:r w:rsidRPr="00DC563B">
        <w:rPr>
          <w:rFonts w:hAnsi="宋体" w:cs="Times New Roman"/>
        </w:rPr>
        <w:t>≤</w:t>
      </w:r>
      <w:r w:rsidRPr="00DC563B">
        <w:rPr>
          <w:rFonts w:ascii="Times New Roman" w:eastAsia="仿宋_GB2312" w:hAnsi="Times New Roman" w:cs="Times New Roman"/>
          <w:i/>
        </w:rPr>
        <w:t>x</w:t>
      </w:r>
      <w:r w:rsidRPr="00DC563B">
        <w:rPr>
          <w:rFonts w:hAnsi="宋体" w:cs="Times New Roman"/>
        </w:rPr>
        <w:t>≤</w:t>
      </w:r>
      <w:r w:rsidRPr="00DC563B">
        <w:rPr>
          <w:rFonts w:ascii="Times New Roman" w:eastAsia="仿宋_GB2312" w:hAnsi="Times New Roman" w:cs="Times New Roman"/>
        </w:rPr>
        <w:t>2</w:t>
      </w:r>
      <w:r w:rsidRPr="00DC563B">
        <w:rPr>
          <w:rFonts w:ascii="Times New Roman" w:eastAsia="仿宋_GB2312" w:hAnsi="Times New Roman" w:cs="Times New Roman"/>
        </w:rPr>
        <w:t>，</w:t>
      </w:r>
      <w:r w:rsidRPr="00DC563B">
        <w:rPr>
          <w:rFonts w:eastAsia="仿宋_GB2312" w:hAnsi="宋体" w:cs="Times New Roman"/>
        </w:rPr>
        <w:t>∴</w:t>
      </w:r>
      <w:r w:rsidRPr="00DC563B">
        <w:rPr>
          <w:rFonts w:ascii="Times New Roman" w:eastAsia="仿宋_GB2312" w:hAnsi="Times New Roman" w:cs="Times New Roman"/>
          <w:i/>
        </w:rPr>
        <w:t>x</w:t>
      </w:r>
      <w:r w:rsidRPr="00DC563B">
        <w:rPr>
          <w:rFonts w:ascii="Times New Roman" w:eastAsia="仿宋_GB2312" w:hAnsi="Times New Roman"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hAnsi="宋体" w:cs="Times New Roman"/>
        </w:rPr>
        <w:t>≥</w:t>
      </w:r>
      <w:r w:rsidRPr="00DC563B">
        <w:rPr>
          <w:rFonts w:ascii="Times New Roman" w:eastAsia="仿宋_GB2312" w:hAnsi="Times New Roman" w:cs="Times New Roman"/>
        </w:rPr>
        <w:t>2</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\r</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rPr>
        <w:t>2</w:t>
      </w:r>
      <w:r>
        <w:rPr>
          <w:rFonts w:ascii="Times New Roman" w:eastAsia="仿宋_GB2312" w:hAnsi="Times New Roman" w:cs="Times New Roman" w:hint="eastAsia"/>
        </w:rPr>
        <w:t xml:space="preserve">  </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\b</w:instrText>
      </w:r>
      <w:r w:rsidRPr="00DC563B">
        <w:rPr>
          <w:rFonts w:ascii="Times New Roman" w:eastAsia="仿宋_GB2312" w:hAnsi="Times New Roman" w:cs="Times New Roman"/>
        </w:rPr>
        <w:instrText>\lc\(\rc\)(\a\vs4\</w:instrText>
      </w:r>
      <w:r w:rsidRPr="00DC563B">
        <w:rPr>
          <w:rFonts w:ascii="Times New Roman" w:eastAsia="仿宋_GB2312" w:hAnsi="Times New Roman" w:cs="Times New Roman"/>
          <w:i/>
        </w:rPr>
        <w:instrText>al</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co</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rPr>
        <w:instrText>当且仅当</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，即</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rPr>
        <w:instrText>时等号成立</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eastAsia="仿宋_GB2312" w:hAnsi="宋体" w:cs="Times New Roman"/>
        </w:rPr>
        <w:t>∴</w:t>
      </w:r>
      <w:r w:rsidRPr="00DC563B">
        <w:rPr>
          <w:rFonts w:ascii="Times New Roman" w:eastAsia="仿宋_GB2312" w:hAnsi="Times New Roman" w:cs="Times New Roman"/>
          <w:i/>
        </w:rPr>
        <w:t>a</w:t>
      </w:r>
      <w:r w:rsidRPr="00DC563B">
        <w:rPr>
          <w:rFonts w:ascii="Times New Roman" w:eastAsia="仿宋_GB2312" w:hAnsi="Times New Roman" w:cs="Times New Roman"/>
        </w:rPr>
        <w:t>＞</w:t>
      </w:r>
      <w:r w:rsidRPr="00DC563B">
        <w:rPr>
          <w:rFonts w:ascii="Times New Roman" w:eastAsia="仿宋_GB2312" w:hAnsi="Times New Roman" w:cs="Times New Roman"/>
        </w:rPr>
        <w:t>2.</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hint="eastAsia"/>
        </w:rPr>
      </w:pP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hint="eastAsia"/>
        </w:rPr>
        <w:t>8</w:t>
      </w:r>
      <w:r w:rsidRPr="00DC563B">
        <w:rPr>
          <w:rFonts w:ascii="MS Gothic" w:hAnsi="MS Gothic" w:cs="Times New Roman"/>
        </w:rPr>
        <w:t>.</w:t>
      </w:r>
      <w:r w:rsidRPr="00DC563B">
        <w:rPr>
          <w:rFonts w:ascii="Times New Roman" w:hAnsi="Times New Roman" w:cs="Times New Roman"/>
        </w:rPr>
        <w:t>若函数</w:t>
      </w:r>
      <w:r w:rsidRPr="00DC563B">
        <w:rPr>
          <w:rFonts w:ascii="Times New Roman" w:hAnsi="Times New Roman" w:cs="Times New Roman"/>
          <w:i/>
        </w:rPr>
        <w:t>f</w:t>
      </w:r>
      <w:r w:rsidRPr="00DC563B">
        <w:rPr>
          <w:rFonts w:ascii="Times New Roman" w:hAnsi="Times New Roman" w:cs="Times New Roman"/>
        </w:rPr>
        <w:t>(</w:t>
      </w:r>
      <w:r w:rsidRPr="00DC563B">
        <w:rPr>
          <w:rFonts w:ascii="Times New Roman" w:hAnsi="Times New Roman" w:cs="Times New Roman"/>
          <w:i/>
        </w:rPr>
        <w:t>x</w:t>
      </w:r>
      <w:r w:rsidRPr="00DC563B">
        <w:rPr>
          <w:rFonts w:ascii="Times New Roman" w:hAnsi="Times New Roman" w:cs="Times New Roman"/>
        </w:rPr>
        <w:t>)</w:t>
      </w:r>
      <w:r w:rsidRPr="00DC563B">
        <w:rPr>
          <w:rFonts w:ascii="Times New Roman" w:hAnsi="Times New Roman" w:cs="Times New Roman"/>
        </w:rPr>
        <w:t>＝</w:t>
      </w:r>
      <w:r w:rsidRPr="00DC563B">
        <w:rPr>
          <w:rFonts w:ascii="Times New Roman" w:hAnsi="Times New Roman" w:cs="Times New Roman"/>
          <w:i/>
        </w:rPr>
        <w:t>x</w:t>
      </w:r>
      <w:r w:rsidRPr="00DC563B">
        <w:rPr>
          <w:rFonts w:ascii="Times New Roman" w:hAnsi="Times New Roman" w:cs="Times New Roman"/>
          <w:vertAlign w:val="superscript"/>
        </w:rPr>
        <w:t>2</w:t>
      </w:r>
      <w:r w:rsidRPr="00DC563B">
        <w:rPr>
          <w:rFonts w:ascii="Times New Roman" w:hAnsi="Times New Roman" w:cs="Times New Roman"/>
        </w:rPr>
        <w:t>＋</w:t>
      </w:r>
      <w:r w:rsidRPr="00DC563B">
        <w:rPr>
          <w:rFonts w:ascii="Times New Roman" w:hAnsi="Times New Roman" w:cs="Times New Roman"/>
        </w:rPr>
        <w:t>(</w:t>
      </w:r>
      <w:r w:rsidRPr="00DC563B">
        <w:rPr>
          <w:rFonts w:ascii="Times New Roman" w:hAnsi="Times New Roman" w:cs="Times New Roman"/>
          <w:i/>
        </w:rPr>
        <w:t>m</w:t>
      </w:r>
      <w:r w:rsidRPr="00DC563B">
        <w:rPr>
          <w:rFonts w:ascii="Times New Roman" w:hAnsi="Times New Roman" w:cs="Times New Roman"/>
        </w:rPr>
        <w:t>－</w:t>
      </w:r>
      <w:r w:rsidRPr="00DC563B">
        <w:rPr>
          <w:rFonts w:ascii="Times New Roman" w:hAnsi="Times New Roman" w:cs="Times New Roman"/>
        </w:rPr>
        <w:t>2)</w:t>
      </w:r>
      <w:r w:rsidRPr="00DC563B">
        <w:rPr>
          <w:rFonts w:ascii="Times New Roman" w:hAnsi="Times New Roman" w:cs="Times New Roman"/>
          <w:i/>
        </w:rPr>
        <w:t>x</w:t>
      </w:r>
      <w:r w:rsidRPr="00DC563B">
        <w:rPr>
          <w:rFonts w:ascii="Times New Roman" w:hAnsi="Times New Roman" w:cs="Times New Roman"/>
        </w:rPr>
        <w:t>＋</w:t>
      </w:r>
      <w:r w:rsidRPr="00DC563B">
        <w:rPr>
          <w:rFonts w:ascii="Times New Roman" w:hAnsi="Times New Roman" w:cs="Times New Roman"/>
        </w:rPr>
        <w:t>(5</w:t>
      </w:r>
      <w:r w:rsidRPr="00DC563B">
        <w:rPr>
          <w:rFonts w:ascii="Times New Roman" w:hAnsi="Times New Roman" w:cs="Times New Roman"/>
        </w:rPr>
        <w:t>－</w:t>
      </w:r>
      <w:r w:rsidRPr="00DC563B">
        <w:rPr>
          <w:rFonts w:ascii="Times New Roman" w:hAnsi="Times New Roman" w:cs="Times New Roman"/>
          <w:i/>
        </w:rPr>
        <w:t>m</w:t>
      </w:r>
      <w:r w:rsidRPr="00DC563B">
        <w:rPr>
          <w:rFonts w:ascii="Times New Roman" w:hAnsi="Times New Roman" w:cs="Times New Roman"/>
        </w:rPr>
        <w:t>)</w:t>
      </w:r>
      <w:r w:rsidRPr="00DC563B">
        <w:rPr>
          <w:rFonts w:ascii="Times New Roman" w:hAnsi="Times New Roman" w:cs="Times New Roman"/>
        </w:rPr>
        <w:t>有两个小于</w:t>
      </w:r>
      <w:r w:rsidRPr="00DC563B">
        <w:rPr>
          <w:rFonts w:ascii="Times New Roman" w:hAnsi="Times New Roman" w:cs="Times New Roman"/>
        </w:rPr>
        <w:t>2</w:t>
      </w:r>
      <w:r w:rsidRPr="00DC563B">
        <w:rPr>
          <w:rFonts w:ascii="Times New Roman" w:hAnsi="Times New Roman" w:cs="Times New Roman" w:hint="eastAsia"/>
        </w:rPr>
        <w:t>的不同零点，则实数</w:t>
      </w:r>
      <w:r w:rsidRPr="00DC563B">
        <w:rPr>
          <w:rFonts w:ascii="Times New Roman" w:hAnsi="Times New Roman" w:cs="Times New Roman"/>
          <w:i/>
        </w:rPr>
        <w:t>m</w:t>
      </w:r>
      <w:r w:rsidRPr="00DC563B">
        <w:rPr>
          <w:rFonts w:ascii="Times New Roman" w:hAnsi="Times New Roman" w:cs="Times New Roman"/>
        </w:rPr>
        <w:t>的取值范围是</w:t>
      </w:r>
      <w:r w:rsidRPr="00DC563B">
        <w:rPr>
          <w:rFonts w:ascii="Times New Roman" w:hAnsi="Times New Roman" w:cs="Times New Roman"/>
        </w:rPr>
        <w:t>________</w:t>
      </w:r>
      <w:r w:rsidRPr="00DC563B">
        <w:rPr>
          <w:rFonts w:ascii="MS Gothic" w:hAnsi="MS Gothic"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eastAsia="黑体" w:hAnsi="Times New Roman" w:cs="Times New Roman"/>
        </w:rPr>
        <w:t xml:space="preserve">答案　</w:t>
      </w:r>
      <w:r w:rsidRPr="00DC563B">
        <w:rPr>
          <w:rFonts w:ascii="Times New Roman" w:hAnsi="Times New Roman" w:cs="Times New Roman"/>
        </w:rPr>
        <w:t>(4</w:t>
      </w:r>
      <w:r w:rsidRPr="00DC563B">
        <w:rPr>
          <w:rFonts w:ascii="Times New Roman" w:hAnsi="Times New Roman" w:cs="Times New Roman"/>
        </w:rPr>
        <w:t>，＋</w:t>
      </w:r>
      <w:r w:rsidRPr="00DC563B">
        <w:rPr>
          <w:rFonts w:hAnsi="宋体" w:cs="Times New Roman"/>
        </w:rPr>
        <w:t>∞</w:t>
      </w:r>
      <w:r w:rsidRPr="00DC563B">
        <w:rPr>
          <w:rFonts w:ascii="Times New Roman" w:hAnsi="Times New Roman"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eastAsia="黑体" w:hAnsi="Times New Roman" w:cs="Times New Roman"/>
        </w:rPr>
        <w:t xml:space="preserve">解析　</w:t>
      </w:r>
      <w:r w:rsidRPr="00DC563B">
        <w:rPr>
          <w:rFonts w:ascii="Times New Roman" w:eastAsia="仿宋_GB2312" w:hAnsi="Times New Roman" w:cs="Times New Roman"/>
        </w:rPr>
        <w:t>依题意有</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\b</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lc</w:instrText>
      </w:r>
      <w:r w:rsidRPr="00DC563B">
        <w:rPr>
          <w:rFonts w:ascii="Times New Roman" w:eastAsia="仿宋_GB2312" w:hAnsi="Times New Roman" w:cs="Times New Roman"/>
        </w:rPr>
        <w:instrText>\{(\a\vs4\</w:instrText>
      </w:r>
      <w:r w:rsidRPr="00DC563B">
        <w:rPr>
          <w:rFonts w:ascii="Times New Roman" w:eastAsia="仿宋_GB2312" w:hAnsi="Times New Roman" w:cs="Times New Roman"/>
          <w:i/>
        </w:rPr>
        <w:instrText>al</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co</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Δ</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m</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2</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vertAlign w:val="superscript"/>
        </w:rPr>
        <w:instrText>2</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4</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5</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m</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&gt;0</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f</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m</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2</w:instrText>
      </w:r>
      <w:r w:rsidRPr="00DC563B">
        <w:rPr>
          <w:rFonts w:ascii="Times New Roman" w:eastAsia="仿宋_GB2312" w:hAnsi="Times New Roman" w:cs="Times New Roman"/>
          <w:i/>
        </w:rPr>
        <w:instrText>,</w:instrText>
      </w:r>
      <w:r w:rsidRPr="00DC563B">
        <w:rPr>
          <w:rFonts w:ascii="Times New Roman" w:eastAsia="仿宋_GB2312" w:hAnsi="Times New Roman" w:cs="Times New Roman"/>
        </w:rPr>
        <w:instrText>2)&lt;2</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,f</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2</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m</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5&gt;0</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解得</w:t>
      </w:r>
      <w:r w:rsidRPr="00DC563B">
        <w:rPr>
          <w:rFonts w:ascii="Times New Roman" w:eastAsia="仿宋_GB2312" w:hAnsi="Times New Roman" w:cs="Times New Roman"/>
          <w:i/>
        </w:rPr>
        <w:t>m</w:t>
      </w:r>
      <w:r w:rsidRPr="00DC563B">
        <w:rPr>
          <w:rFonts w:ascii="Times New Roman" w:eastAsia="仿宋_GB2312" w:hAnsi="Times New Roman" w:cs="Times New Roman"/>
        </w:rPr>
        <w:t>&gt;4.</w:t>
      </w:r>
    </w:p>
    <w:p w:rsidR="00A114DB" w:rsidRPr="00DC563B" w:rsidRDefault="00A114DB" w:rsidP="00A114DB">
      <w:pPr>
        <w:tabs>
          <w:tab w:val="left" w:pos="3402"/>
        </w:tabs>
        <w:snapToGrid w:val="0"/>
        <w:spacing w:line="360" w:lineRule="auto"/>
        <w:rPr>
          <w:rFonts w:asciiTheme="minorEastAsia" w:hAnsiTheme="minorEastAsia" w:cs="Times New Roman" w:hint="eastAsia"/>
          <w:szCs w:val="21"/>
        </w:rPr>
      </w:pP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hint="eastAsia"/>
        </w:rPr>
        <w:t>9</w:t>
      </w:r>
      <w:r w:rsidRPr="00DC563B">
        <w:rPr>
          <w:rFonts w:ascii="MS Gothic" w:hAnsi="MS Gothic" w:cs="Times New Roman"/>
        </w:rPr>
        <w:t>.</w:t>
      </w:r>
      <w:r w:rsidRPr="00DC563B">
        <w:rPr>
          <w:rFonts w:ascii="Times New Roman" w:hAnsi="Times New Roman" w:cs="Times New Roman"/>
        </w:rPr>
        <w:t>若不等式</w:t>
      </w:r>
      <w:r w:rsidRPr="00DC563B">
        <w:rPr>
          <w:rFonts w:ascii="Times New Roman" w:hAnsi="Times New Roman" w:cs="Times New Roman"/>
        </w:rPr>
        <w:t>(1</w:t>
      </w:r>
      <w:r w:rsidRPr="00DC563B">
        <w:rPr>
          <w:rFonts w:ascii="Times New Roman" w:hAnsi="Times New Roman" w:cs="Times New Roman"/>
        </w:rPr>
        <w:t>－</w:t>
      </w:r>
      <w:r w:rsidRPr="00DC563B">
        <w:rPr>
          <w:rFonts w:ascii="Times New Roman" w:hAnsi="Times New Roman" w:cs="Times New Roman"/>
          <w:i/>
        </w:rPr>
        <w:t>a</w:t>
      </w:r>
      <w:r w:rsidRPr="00DC563B">
        <w:rPr>
          <w:rFonts w:ascii="Times New Roman" w:hAnsi="Times New Roman" w:cs="Times New Roman"/>
        </w:rPr>
        <w:t>)</w:t>
      </w:r>
      <w:r w:rsidRPr="00DC563B">
        <w:rPr>
          <w:rFonts w:ascii="Times New Roman" w:hAnsi="Times New Roman" w:cs="Times New Roman"/>
          <w:i/>
        </w:rPr>
        <w:t>x</w:t>
      </w:r>
      <w:r w:rsidRPr="00DC563B">
        <w:rPr>
          <w:rFonts w:ascii="Times New Roman" w:hAnsi="Times New Roman" w:cs="Times New Roman"/>
          <w:vertAlign w:val="superscript"/>
        </w:rPr>
        <w:t>2</w:t>
      </w:r>
      <w:r w:rsidRPr="00DC563B">
        <w:rPr>
          <w:rFonts w:ascii="Times New Roman" w:hAnsi="Times New Roman" w:cs="Times New Roman"/>
        </w:rPr>
        <w:t>－</w:t>
      </w:r>
      <w:r w:rsidRPr="00DC563B">
        <w:rPr>
          <w:rFonts w:ascii="Times New Roman" w:hAnsi="Times New Roman" w:cs="Times New Roman"/>
        </w:rPr>
        <w:t>4</w:t>
      </w:r>
      <w:r w:rsidRPr="00DC563B">
        <w:rPr>
          <w:rFonts w:ascii="Times New Roman" w:hAnsi="Times New Roman" w:cs="Times New Roman"/>
          <w:i/>
        </w:rPr>
        <w:t>x</w:t>
      </w:r>
      <w:r w:rsidRPr="00DC563B">
        <w:rPr>
          <w:rFonts w:ascii="Times New Roman" w:hAnsi="Times New Roman" w:cs="Times New Roman"/>
        </w:rPr>
        <w:t>＋</w:t>
      </w:r>
      <w:r w:rsidRPr="00DC563B">
        <w:rPr>
          <w:rFonts w:ascii="Times New Roman" w:hAnsi="Times New Roman" w:cs="Times New Roman"/>
        </w:rPr>
        <w:t>6&gt;0</w:t>
      </w:r>
      <w:r w:rsidRPr="00DC563B">
        <w:rPr>
          <w:rFonts w:ascii="Times New Roman" w:hAnsi="Times New Roman" w:cs="Times New Roman"/>
        </w:rPr>
        <w:t>的解集是</w:t>
      </w:r>
      <w:r w:rsidRPr="00DC563B">
        <w:rPr>
          <w:rFonts w:ascii="Times New Roman" w:hAnsi="Times New Roman" w:cs="Times New Roman"/>
        </w:rPr>
        <w:t>{</w:t>
      </w:r>
      <w:r w:rsidRPr="00DC563B">
        <w:rPr>
          <w:rFonts w:ascii="Times New Roman" w:hAnsi="Times New Roman" w:cs="Times New Roman"/>
          <w:i/>
        </w:rPr>
        <w:t>x</w:t>
      </w:r>
      <w:r w:rsidRPr="00DC563B">
        <w:rPr>
          <w:rFonts w:ascii="Times New Roman" w:hAnsi="Times New Roman" w:cs="Times New Roman"/>
        </w:rPr>
        <w:t>|</w:t>
      </w:r>
      <w:r w:rsidRPr="00DC563B">
        <w:rPr>
          <w:rFonts w:ascii="Times New Roman" w:hAnsi="Times New Roman" w:cs="Times New Roman"/>
        </w:rPr>
        <w:t>－</w:t>
      </w:r>
      <w:r w:rsidRPr="00DC563B">
        <w:rPr>
          <w:rFonts w:ascii="Times New Roman" w:hAnsi="Times New Roman" w:cs="Times New Roman"/>
        </w:rPr>
        <w:t>3&lt;</w:t>
      </w:r>
      <w:r w:rsidRPr="00DC563B">
        <w:rPr>
          <w:rFonts w:ascii="Times New Roman" w:hAnsi="Times New Roman" w:cs="Times New Roman"/>
          <w:i/>
        </w:rPr>
        <w:t>x</w:t>
      </w:r>
      <w:r w:rsidRPr="00DC563B">
        <w:rPr>
          <w:rFonts w:ascii="Times New Roman" w:hAnsi="Times New Roman" w:cs="Times New Roman"/>
        </w:rPr>
        <w:t>&lt;1}</w:t>
      </w:r>
      <w:r w:rsidRPr="00DC563B">
        <w:rPr>
          <w:rFonts w:ascii="MS Gothic" w:hAnsi="MS Gothic"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rPr>
        <w:t>(1)</w:t>
      </w:r>
      <w:r w:rsidRPr="00DC563B">
        <w:rPr>
          <w:rFonts w:ascii="Times New Roman" w:hAnsi="Times New Roman" w:cs="Times New Roman"/>
        </w:rPr>
        <w:t>解不等式</w:t>
      </w:r>
      <w:r w:rsidRPr="00DC563B">
        <w:rPr>
          <w:rFonts w:ascii="Times New Roman" w:hAnsi="Times New Roman" w:cs="Times New Roman"/>
        </w:rPr>
        <w:t>2</w:t>
      </w:r>
      <w:r w:rsidRPr="00DC563B">
        <w:rPr>
          <w:rFonts w:ascii="Times New Roman" w:hAnsi="Times New Roman" w:cs="Times New Roman"/>
          <w:i/>
        </w:rPr>
        <w:t>x</w:t>
      </w:r>
      <w:r w:rsidRPr="00DC563B">
        <w:rPr>
          <w:rFonts w:ascii="Times New Roman" w:hAnsi="Times New Roman" w:cs="Times New Roman"/>
          <w:vertAlign w:val="superscript"/>
        </w:rPr>
        <w:t>2</w:t>
      </w:r>
      <w:r w:rsidRPr="00DC563B">
        <w:rPr>
          <w:rFonts w:ascii="Times New Roman" w:hAnsi="Times New Roman" w:cs="Times New Roman"/>
        </w:rPr>
        <w:t>＋</w:t>
      </w:r>
      <w:r w:rsidRPr="00DC563B">
        <w:rPr>
          <w:rFonts w:ascii="Times New Roman" w:hAnsi="Times New Roman" w:cs="Times New Roman"/>
        </w:rPr>
        <w:t>(2</w:t>
      </w:r>
      <w:r w:rsidRPr="00DC563B">
        <w:rPr>
          <w:rFonts w:ascii="Times New Roman" w:hAnsi="Times New Roman" w:cs="Times New Roman"/>
        </w:rPr>
        <w:t>－</w:t>
      </w:r>
      <w:r w:rsidRPr="00DC563B">
        <w:rPr>
          <w:rFonts w:ascii="Times New Roman" w:hAnsi="Times New Roman" w:cs="Times New Roman"/>
          <w:i/>
        </w:rPr>
        <w:t>a</w:t>
      </w:r>
      <w:r w:rsidRPr="00DC563B">
        <w:rPr>
          <w:rFonts w:ascii="Times New Roman" w:hAnsi="Times New Roman" w:cs="Times New Roman"/>
        </w:rPr>
        <w:t>)</w:t>
      </w:r>
      <w:r w:rsidRPr="00DC563B">
        <w:rPr>
          <w:rFonts w:ascii="Times New Roman" w:hAnsi="Times New Roman" w:cs="Times New Roman"/>
          <w:i/>
        </w:rPr>
        <w:t>x</w:t>
      </w:r>
      <w:r w:rsidRPr="00DC563B">
        <w:rPr>
          <w:rFonts w:ascii="Times New Roman" w:hAnsi="Times New Roman" w:cs="Times New Roman"/>
        </w:rPr>
        <w:t>－</w:t>
      </w:r>
      <w:r w:rsidRPr="00DC563B">
        <w:rPr>
          <w:rFonts w:ascii="Times New Roman" w:hAnsi="Times New Roman" w:cs="Times New Roman"/>
          <w:i/>
        </w:rPr>
        <w:t>a</w:t>
      </w:r>
      <w:r w:rsidRPr="00DC563B">
        <w:rPr>
          <w:rFonts w:ascii="Times New Roman" w:hAnsi="Times New Roman" w:cs="Times New Roman"/>
        </w:rPr>
        <w:t>&gt;0</w:t>
      </w:r>
      <w:r w:rsidRPr="00DC563B">
        <w:rPr>
          <w:rFonts w:ascii="Times New Roman" w:hAnsi="Times New Roman"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rPr>
        <w:t>(2)</w:t>
      </w:r>
      <w:r w:rsidRPr="00DC563B">
        <w:rPr>
          <w:rFonts w:ascii="Times New Roman" w:hAnsi="Times New Roman" w:cs="Times New Roman"/>
          <w:i/>
        </w:rPr>
        <w:t>b</w:t>
      </w:r>
      <w:r w:rsidRPr="00DC563B">
        <w:rPr>
          <w:rFonts w:ascii="Times New Roman" w:hAnsi="Times New Roman" w:cs="Times New Roman"/>
        </w:rPr>
        <w:t>为何值时，</w:t>
      </w:r>
      <w:r w:rsidRPr="00DC563B">
        <w:rPr>
          <w:rFonts w:ascii="Times New Roman" w:hAnsi="Times New Roman" w:cs="Times New Roman"/>
          <w:i/>
        </w:rPr>
        <w:t>ax</w:t>
      </w:r>
      <w:r w:rsidRPr="00DC563B">
        <w:rPr>
          <w:rFonts w:ascii="Times New Roman" w:hAnsi="Times New Roman" w:cs="Times New Roman"/>
          <w:vertAlign w:val="superscript"/>
        </w:rPr>
        <w:t>2</w:t>
      </w:r>
      <w:r w:rsidRPr="00DC563B">
        <w:rPr>
          <w:rFonts w:ascii="Times New Roman" w:hAnsi="Times New Roman" w:cs="Times New Roman"/>
        </w:rPr>
        <w:t>＋</w:t>
      </w:r>
      <w:r w:rsidRPr="00DC563B">
        <w:rPr>
          <w:rFonts w:ascii="Times New Roman" w:hAnsi="Times New Roman" w:cs="Times New Roman"/>
          <w:i/>
        </w:rPr>
        <w:t>bx</w:t>
      </w:r>
      <w:r w:rsidRPr="00DC563B">
        <w:rPr>
          <w:rFonts w:ascii="Times New Roman" w:hAnsi="Times New Roman" w:cs="Times New Roman"/>
        </w:rPr>
        <w:t>＋</w:t>
      </w:r>
      <w:r w:rsidRPr="00DC563B">
        <w:rPr>
          <w:rFonts w:ascii="Times New Roman" w:hAnsi="Times New Roman" w:cs="Times New Roman"/>
        </w:rPr>
        <w:t>3</w:t>
      </w:r>
      <w:r w:rsidRPr="00DC563B">
        <w:rPr>
          <w:rFonts w:hAnsi="宋体" w:cs="Times New Roman"/>
        </w:rPr>
        <w:t>≥</w:t>
      </w:r>
      <w:r w:rsidRPr="00DC563B">
        <w:rPr>
          <w:rFonts w:ascii="Times New Roman" w:hAnsi="Times New Roman" w:cs="Times New Roman"/>
        </w:rPr>
        <w:t>0</w:t>
      </w:r>
      <w:r w:rsidRPr="00DC563B">
        <w:rPr>
          <w:rFonts w:ascii="Times New Roman" w:hAnsi="Times New Roman" w:cs="Times New Roman"/>
        </w:rPr>
        <w:t>的解集为</w:t>
      </w:r>
      <w:r w:rsidRPr="00DC563B">
        <w:rPr>
          <w:rFonts w:ascii="Times New Roman" w:hAnsi="Times New Roman" w:cs="Times New Roman"/>
          <w:b/>
        </w:rPr>
        <w:t>R?</w:t>
      </w:r>
    </w:p>
    <w:p w:rsidR="00A114DB" w:rsidRPr="00DC563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rPr>
      </w:pPr>
      <w:r w:rsidRPr="00DC563B">
        <w:rPr>
          <w:rFonts w:ascii="Times New Roman" w:eastAsia="黑体" w:hAnsi="Times New Roman" w:cs="Times New Roman"/>
        </w:rPr>
        <w:t xml:space="preserve">解　</w:t>
      </w:r>
      <w:r w:rsidRPr="00DC563B">
        <w:rPr>
          <w:rFonts w:ascii="Times New Roman" w:eastAsia="仿宋_GB2312" w:hAnsi="Times New Roman" w:cs="Times New Roman"/>
        </w:rPr>
        <w:t>(1)</w:t>
      </w:r>
      <w:r w:rsidRPr="00DC563B">
        <w:rPr>
          <w:rFonts w:ascii="Times New Roman" w:eastAsia="仿宋_GB2312" w:hAnsi="Times New Roman" w:cs="Times New Roman"/>
        </w:rPr>
        <w:t>由题意知</w:t>
      </w:r>
      <w:r w:rsidRPr="00DC563B">
        <w:rPr>
          <w:rFonts w:ascii="Times New Roman" w:eastAsia="仿宋_GB2312" w:hAnsi="Times New Roman" w:cs="Times New Roman"/>
        </w:rPr>
        <w:t>1</w:t>
      </w:r>
      <w:r w:rsidRPr="00DC563B">
        <w:rPr>
          <w:rFonts w:ascii="Times New Roman" w:eastAsia="仿宋_GB2312" w:hAnsi="Times New Roman" w:cs="Times New Roman"/>
        </w:rPr>
        <w:t>－</w:t>
      </w:r>
      <w:r w:rsidRPr="00DC563B">
        <w:rPr>
          <w:rFonts w:ascii="Times New Roman" w:eastAsia="仿宋_GB2312" w:hAnsi="Times New Roman" w:cs="Times New Roman"/>
          <w:i/>
        </w:rPr>
        <w:t>a</w:t>
      </w:r>
      <w:r w:rsidRPr="00DC563B">
        <w:rPr>
          <w:rFonts w:ascii="Times New Roman" w:eastAsia="仿宋_GB2312" w:hAnsi="Times New Roman" w:cs="Times New Roman"/>
        </w:rPr>
        <w:t>&lt;0</w:t>
      </w:r>
      <w:r w:rsidRPr="00DC563B">
        <w:rPr>
          <w:rFonts w:ascii="Times New Roman" w:eastAsia="仿宋_GB2312" w:hAnsi="Times New Roman" w:cs="Times New Roman"/>
        </w:rPr>
        <w:t>且－</w:t>
      </w:r>
      <w:r w:rsidRPr="00DC563B">
        <w:rPr>
          <w:rFonts w:ascii="Times New Roman" w:eastAsia="仿宋_GB2312" w:hAnsi="Times New Roman" w:cs="Times New Roman"/>
        </w:rPr>
        <w:t>3</w:t>
      </w:r>
      <w:r w:rsidRPr="00DC563B">
        <w:rPr>
          <w:rFonts w:ascii="Times New Roman" w:eastAsia="仿宋_GB2312" w:hAnsi="Times New Roman" w:cs="Times New Roman"/>
        </w:rPr>
        <w:t>和</w:t>
      </w:r>
      <w:r w:rsidRPr="00DC563B">
        <w:rPr>
          <w:rFonts w:ascii="Times New Roman" w:eastAsia="仿宋_GB2312" w:hAnsi="Times New Roman" w:cs="Times New Roman"/>
        </w:rPr>
        <w:t>1</w:t>
      </w:r>
      <w:r w:rsidRPr="00DC563B">
        <w:rPr>
          <w:rFonts w:ascii="Times New Roman" w:eastAsia="仿宋_GB2312" w:hAnsi="Times New Roman" w:cs="Times New Roman"/>
        </w:rPr>
        <w:t>是方程</w:t>
      </w:r>
      <w:r w:rsidRPr="00DC563B">
        <w:rPr>
          <w:rFonts w:ascii="Times New Roman" w:eastAsia="仿宋_GB2312" w:hAnsi="Times New Roman" w:cs="Times New Roman"/>
        </w:rPr>
        <w:t>(1</w:t>
      </w:r>
      <w:r w:rsidRPr="00DC563B">
        <w:rPr>
          <w:rFonts w:ascii="Times New Roman" w:eastAsia="仿宋_GB2312" w:hAnsi="Times New Roman" w:cs="Times New Roman"/>
        </w:rPr>
        <w:t>－</w:t>
      </w:r>
      <w:r w:rsidRPr="00DC563B">
        <w:rPr>
          <w:rFonts w:ascii="Times New Roman" w:eastAsia="仿宋_GB2312" w:hAnsi="Times New Roman" w:cs="Times New Roman"/>
          <w:i/>
        </w:rPr>
        <w:t>a</w:t>
      </w:r>
      <w:r w:rsidRPr="00DC563B">
        <w:rPr>
          <w:rFonts w:ascii="Times New Roman" w:eastAsia="仿宋_GB2312" w:hAnsi="Times New Roman" w:cs="Times New Roman"/>
        </w:rPr>
        <w:t>)</w:t>
      </w:r>
      <w:r w:rsidRPr="00DC563B">
        <w:rPr>
          <w:rFonts w:ascii="Times New Roman" w:eastAsia="仿宋_GB2312" w:hAnsi="Times New Roman" w:cs="Times New Roman"/>
          <w:i/>
        </w:rPr>
        <w:t>x</w:t>
      </w:r>
      <w:r w:rsidRPr="00DC563B">
        <w:rPr>
          <w:rFonts w:ascii="Times New Roman" w:eastAsia="仿宋_GB2312" w:hAnsi="Times New Roman" w:cs="Times New Roman"/>
          <w:vertAlign w:val="superscript"/>
        </w:rPr>
        <w:t>2</w:t>
      </w:r>
      <w:r w:rsidRPr="00DC563B">
        <w:rPr>
          <w:rFonts w:ascii="Times New Roman" w:eastAsia="仿宋_GB2312" w:hAnsi="Times New Roman" w:cs="Times New Roman"/>
        </w:rPr>
        <w:t>－</w:t>
      </w:r>
      <w:r w:rsidRPr="00DC563B">
        <w:rPr>
          <w:rFonts w:ascii="Times New Roman" w:eastAsia="仿宋_GB2312" w:hAnsi="Times New Roman" w:cs="Times New Roman"/>
        </w:rPr>
        <w:t>4</w:t>
      </w:r>
      <w:r w:rsidRPr="00DC563B">
        <w:rPr>
          <w:rFonts w:ascii="Times New Roman" w:eastAsia="仿宋_GB2312" w:hAnsi="Times New Roman" w:cs="Times New Roman"/>
          <w:i/>
        </w:rPr>
        <w:t>x</w:t>
      </w:r>
      <w:r w:rsidRPr="00DC563B">
        <w:rPr>
          <w:rFonts w:ascii="Times New Roman" w:eastAsia="仿宋_GB2312" w:hAnsi="Times New Roman" w:cs="Times New Roman"/>
        </w:rPr>
        <w:t>＋</w:t>
      </w:r>
      <w:r w:rsidRPr="00DC563B">
        <w:rPr>
          <w:rFonts w:ascii="Times New Roman" w:eastAsia="仿宋_GB2312" w:hAnsi="Times New Roman" w:cs="Times New Roman"/>
        </w:rPr>
        <w:t>6</w:t>
      </w:r>
      <w:r w:rsidRPr="00DC563B">
        <w:rPr>
          <w:rFonts w:ascii="Times New Roman" w:eastAsia="仿宋_GB2312" w:hAnsi="Times New Roman" w:cs="Times New Roman"/>
        </w:rPr>
        <w:t>＝</w:t>
      </w:r>
      <w:r w:rsidRPr="00DC563B">
        <w:rPr>
          <w:rFonts w:ascii="Times New Roman" w:eastAsia="仿宋_GB2312" w:hAnsi="Times New Roman" w:cs="Times New Roman"/>
        </w:rPr>
        <w:t>0</w:t>
      </w:r>
      <w:r w:rsidRPr="00DC563B">
        <w:rPr>
          <w:rFonts w:ascii="Times New Roman" w:eastAsia="仿宋_GB2312" w:hAnsi="Times New Roman" w:cs="Times New Roman"/>
        </w:rPr>
        <w:t>的两根，</w:t>
      </w:r>
      <w:r w:rsidRPr="00DC563B">
        <w:rPr>
          <w:rFonts w:eastAsia="仿宋_GB2312" w:hAnsi="宋体"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\b</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lc</w:instrText>
      </w:r>
      <w:r w:rsidRPr="00DC563B">
        <w:rPr>
          <w:rFonts w:ascii="Times New Roman" w:eastAsia="仿宋_GB2312" w:hAnsi="Times New Roman" w:cs="Times New Roman"/>
        </w:rPr>
        <w:instrText>\{(\a\vs4\</w:instrText>
      </w:r>
      <w:r w:rsidRPr="00DC563B">
        <w:rPr>
          <w:rFonts w:ascii="Times New Roman" w:eastAsia="仿宋_GB2312" w:hAnsi="Times New Roman" w:cs="Times New Roman"/>
          <w:i/>
        </w:rPr>
        <w:instrText>al</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co</w:instrText>
      </w:r>
      <w:r w:rsidRPr="00DC563B">
        <w:rPr>
          <w:rFonts w:ascii="Times New Roman" w:eastAsia="仿宋_GB2312" w:hAnsi="Times New Roman" w:cs="Times New Roman"/>
        </w:rPr>
        <w:instrText>1(1</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a</w:instrText>
      </w:r>
      <w:r w:rsidRPr="00DC563B">
        <w:rPr>
          <w:rFonts w:ascii="Times New Roman" w:eastAsia="仿宋_GB2312" w:hAnsi="Times New Roman" w:cs="Times New Roman"/>
        </w:rPr>
        <w:instrText>&lt;0</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f</w:instrText>
      </w:r>
      <w:r w:rsidRPr="00DC563B">
        <w:rPr>
          <w:rFonts w:ascii="Times New Roman" w:eastAsia="仿宋_GB2312" w:hAnsi="Times New Roman" w:cs="Times New Roman"/>
        </w:rPr>
        <w:instrText>(4</w:instrText>
      </w:r>
      <w:r w:rsidRPr="00DC563B">
        <w:rPr>
          <w:rFonts w:ascii="Times New Roman" w:eastAsia="仿宋_GB2312" w:hAnsi="Times New Roman" w:cs="Times New Roman"/>
          <w:i/>
        </w:rPr>
        <w:instrText>,</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a</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2</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f</w:instrText>
      </w:r>
      <w:r w:rsidRPr="00DC563B">
        <w:rPr>
          <w:rFonts w:ascii="Times New Roman" w:eastAsia="仿宋_GB2312" w:hAnsi="Times New Roman" w:cs="Times New Roman"/>
        </w:rPr>
        <w:instrText>(6</w:instrText>
      </w:r>
      <w:r w:rsidRPr="00DC563B">
        <w:rPr>
          <w:rFonts w:ascii="Times New Roman" w:eastAsia="仿宋_GB2312" w:hAnsi="Times New Roman" w:cs="Times New Roman"/>
          <w:i/>
        </w:rPr>
        <w:instrText>,</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a</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3</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p>
    <w:p w:rsidR="00A114DB" w:rsidRPr="00DC563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rPr>
      </w:pPr>
      <w:r w:rsidRPr="00DC563B">
        <w:rPr>
          <w:rFonts w:ascii="Times New Roman" w:eastAsia="仿宋_GB2312" w:hAnsi="Times New Roman" w:cs="Times New Roman"/>
        </w:rPr>
        <w:t>解得</w:t>
      </w:r>
      <w:r w:rsidRPr="00DC563B">
        <w:rPr>
          <w:rFonts w:ascii="Times New Roman" w:eastAsia="仿宋_GB2312" w:hAnsi="Times New Roman" w:cs="Times New Roman"/>
          <w:i/>
        </w:rPr>
        <w:t>a</w:t>
      </w:r>
      <w:r w:rsidRPr="00DC563B">
        <w:rPr>
          <w:rFonts w:ascii="Times New Roman" w:eastAsia="仿宋_GB2312" w:hAnsi="Times New Roman" w:cs="Times New Roman"/>
        </w:rPr>
        <w:t>＝</w:t>
      </w:r>
      <w:r w:rsidRPr="00DC563B">
        <w:rPr>
          <w:rFonts w:ascii="Times New Roman" w:eastAsia="仿宋_GB2312" w:hAnsi="Times New Roman" w:cs="Times New Roman"/>
        </w:rPr>
        <w:t>3.</w:t>
      </w:r>
      <w:r w:rsidRPr="00DC563B">
        <w:rPr>
          <w:rFonts w:eastAsia="仿宋_GB2312" w:hAnsi="宋体" w:cs="Times New Roman"/>
        </w:rPr>
        <w:t>∴</w:t>
      </w:r>
      <w:r w:rsidRPr="00DC563B">
        <w:rPr>
          <w:rFonts w:ascii="Times New Roman" w:eastAsia="仿宋_GB2312" w:hAnsi="Times New Roman" w:cs="Times New Roman"/>
        </w:rPr>
        <w:t>不等式</w:t>
      </w:r>
      <w:r w:rsidRPr="00DC563B">
        <w:rPr>
          <w:rFonts w:ascii="Times New Roman" w:eastAsia="仿宋_GB2312" w:hAnsi="Times New Roman" w:cs="Times New Roman"/>
        </w:rPr>
        <w:t>2</w:t>
      </w:r>
      <w:r w:rsidRPr="00DC563B">
        <w:rPr>
          <w:rFonts w:ascii="Times New Roman" w:eastAsia="仿宋_GB2312" w:hAnsi="Times New Roman" w:cs="Times New Roman"/>
          <w:i/>
        </w:rPr>
        <w:t>x</w:t>
      </w:r>
      <w:r w:rsidRPr="00DC563B">
        <w:rPr>
          <w:rFonts w:ascii="Times New Roman" w:eastAsia="仿宋_GB2312" w:hAnsi="Times New Roman" w:cs="Times New Roman"/>
          <w:vertAlign w:val="superscript"/>
        </w:rPr>
        <w:t>2</w:t>
      </w:r>
      <w:r w:rsidRPr="00DC563B">
        <w:rPr>
          <w:rFonts w:ascii="Times New Roman" w:eastAsia="仿宋_GB2312" w:hAnsi="Times New Roman" w:cs="Times New Roman"/>
        </w:rPr>
        <w:t>＋</w:t>
      </w:r>
      <w:r w:rsidRPr="00DC563B">
        <w:rPr>
          <w:rFonts w:ascii="Times New Roman" w:eastAsia="仿宋_GB2312" w:hAnsi="Times New Roman" w:cs="Times New Roman"/>
        </w:rPr>
        <w:t>(2</w:t>
      </w:r>
      <w:r w:rsidRPr="00DC563B">
        <w:rPr>
          <w:rFonts w:ascii="Times New Roman" w:eastAsia="仿宋_GB2312" w:hAnsi="Times New Roman" w:cs="Times New Roman"/>
        </w:rPr>
        <w:t>－</w:t>
      </w:r>
      <w:r w:rsidRPr="00DC563B">
        <w:rPr>
          <w:rFonts w:ascii="Times New Roman" w:eastAsia="仿宋_GB2312" w:hAnsi="Times New Roman" w:cs="Times New Roman"/>
          <w:i/>
        </w:rPr>
        <w:t>a</w:t>
      </w:r>
      <w:r w:rsidRPr="00DC563B">
        <w:rPr>
          <w:rFonts w:ascii="Times New Roman" w:eastAsia="仿宋_GB2312" w:hAnsi="Times New Roman" w:cs="Times New Roman"/>
        </w:rPr>
        <w:t>)</w:t>
      </w:r>
      <w:r w:rsidRPr="00DC563B">
        <w:rPr>
          <w:rFonts w:ascii="Times New Roman" w:eastAsia="仿宋_GB2312" w:hAnsi="Times New Roman" w:cs="Times New Roman"/>
          <w:i/>
        </w:rPr>
        <w:t>x</w:t>
      </w:r>
      <w:r w:rsidRPr="00DC563B">
        <w:rPr>
          <w:rFonts w:ascii="Times New Roman" w:eastAsia="仿宋_GB2312" w:hAnsi="Times New Roman" w:cs="Times New Roman"/>
        </w:rPr>
        <w:t>－</w:t>
      </w:r>
      <w:r w:rsidRPr="00DC563B">
        <w:rPr>
          <w:rFonts w:ascii="Times New Roman" w:eastAsia="仿宋_GB2312" w:hAnsi="Times New Roman" w:cs="Times New Roman"/>
          <w:i/>
        </w:rPr>
        <w:t>a</w:t>
      </w:r>
      <w:r w:rsidRPr="00DC563B">
        <w:rPr>
          <w:rFonts w:ascii="Times New Roman" w:eastAsia="仿宋_GB2312" w:hAnsi="Times New Roman" w:cs="Times New Roman"/>
        </w:rPr>
        <w:t>&gt;0</w:t>
      </w:r>
      <w:r w:rsidRPr="00DC563B">
        <w:rPr>
          <w:rFonts w:ascii="Times New Roman" w:eastAsia="仿宋_GB2312" w:hAnsi="Times New Roman" w:cs="Times New Roman"/>
        </w:rPr>
        <w:t>，即为</w:t>
      </w:r>
      <w:r w:rsidRPr="00DC563B">
        <w:rPr>
          <w:rFonts w:ascii="Times New Roman" w:eastAsia="仿宋_GB2312" w:hAnsi="Times New Roman" w:cs="Times New Roman"/>
        </w:rPr>
        <w:t>2</w:t>
      </w:r>
      <w:r w:rsidRPr="00DC563B">
        <w:rPr>
          <w:rFonts w:ascii="Times New Roman" w:eastAsia="仿宋_GB2312" w:hAnsi="Times New Roman" w:cs="Times New Roman"/>
          <w:i/>
        </w:rPr>
        <w:t>x</w:t>
      </w:r>
      <w:r w:rsidRPr="00DC563B">
        <w:rPr>
          <w:rFonts w:ascii="Times New Roman" w:eastAsia="仿宋_GB2312" w:hAnsi="Times New Roman" w:cs="Times New Roman"/>
          <w:vertAlign w:val="superscript"/>
        </w:rPr>
        <w:t>2</w:t>
      </w:r>
      <w:r w:rsidRPr="00DC563B">
        <w:rPr>
          <w:rFonts w:ascii="Times New Roman" w:eastAsia="仿宋_GB2312" w:hAnsi="Times New Roman" w:cs="Times New Roman"/>
        </w:rPr>
        <w:t>－</w:t>
      </w:r>
      <w:r w:rsidRPr="00DC563B">
        <w:rPr>
          <w:rFonts w:ascii="Times New Roman" w:eastAsia="仿宋_GB2312" w:hAnsi="Times New Roman" w:cs="Times New Roman"/>
          <w:i/>
        </w:rPr>
        <w:t>x</w:t>
      </w:r>
      <w:r w:rsidRPr="00DC563B">
        <w:rPr>
          <w:rFonts w:ascii="Times New Roman" w:eastAsia="仿宋_GB2312" w:hAnsi="Times New Roman" w:cs="Times New Roman"/>
        </w:rPr>
        <w:t>－</w:t>
      </w:r>
      <w:r w:rsidRPr="00DC563B">
        <w:rPr>
          <w:rFonts w:ascii="Times New Roman" w:eastAsia="仿宋_GB2312" w:hAnsi="Times New Roman" w:cs="Times New Roman"/>
        </w:rPr>
        <w:t>3&gt;0</w:t>
      </w:r>
      <w:r w:rsidRPr="00DC563B">
        <w:rPr>
          <w:rFonts w:ascii="Times New Roman" w:eastAsia="仿宋_GB2312" w:hAnsi="Times New Roman" w:cs="Times New Roman"/>
        </w:rPr>
        <w:t>，解得</w:t>
      </w:r>
      <w:r w:rsidRPr="00DC563B">
        <w:rPr>
          <w:rFonts w:ascii="Times New Roman" w:eastAsia="仿宋_GB2312" w:hAnsi="Times New Roman" w:cs="Times New Roman"/>
          <w:i/>
        </w:rPr>
        <w:t>x</w:t>
      </w:r>
      <w:r w:rsidRPr="00DC563B">
        <w:rPr>
          <w:rFonts w:ascii="Times New Roman" w:eastAsia="仿宋_GB2312" w:hAnsi="Times New Roman" w:cs="Times New Roman"/>
        </w:rPr>
        <w:t>&lt;</w:t>
      </w:r>
      <w:r w:rsidRPr="00DC563B">
        <w:rPr>
          <w:rFonts w:ascii="Times New Roman" w:eastAsia="仿宋_GB2312" w:hAnsi="Times New Roman" w:cs="Times New Roman"/>
        </w:rPr>
        <w:t>－</w:t>
      </w:r>
      <w:r w:rsidRPr="00DC563B">
        <w:rPr>
          <w:rFonts w:ascii="Times New Roman" w:eastAsia="仿宋_GB2312" w:hAnsi="Times New Roman" w:cs="Times New Roman"/>
        </w:rPr>
        <w:t>1</w:t>
      </w:r>
      <w:r w:rsidRPr="00DC563B">
        <w:rPr>
          <w:rFonts w:ascii="Times New Roman" w:eastAsia="仿宋_GB2312" w:hAnsi="Times New Roman" w:cs="Times New Roman"/>
        </w:rPr>
        <w:t>或</w:t>
      </w:r>
      <w:r w:rsidRPr="00DC563B">
        <w:rPr>
          <w:rFonts w:ascii="Times New Roman" w:eastAsia="仿宋_GB2312" w:hAnsi="Times New Roman" w:cs="Times New Roman"/>
          <w:i/>
        </w:rPr>
        <w:t>x</w:t>
      </w:r>
      <w:r w:rsidRPr="00DC563B">
        <w:rPr>
          <w:rFonts w:ascii="Times New Roman" w:eastAsia="仿宋_GB2312" w:hAnsi="Times New Roman" w:cs="Times New Roman"/>
        </w:rPr>
        <w:t>&gt;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(3</w:instrText>
      </w:r>
      <w:r w:rsidRPr="00DC563B">
        <w:rPr>
          <w:rFonts w:ascii="Times New Roman" w:eastAsia="仿宋_GB2312" w:hAnsi="Times New Roman" w:cs="Times New Roman"/>
          <w:i/>
        </w:rPr>
        <w:instrText>,</w:instrText>
      </w:r>
      <w:r w:rsidRPr="00DC563B">
        <w:rPr>
          <w:rFonts w:ascii="Times New Roman" w:eastAsia="仿宋_GB2312" w:hAnsi="Times New Roman" w:cs="Times New Roman"/>
        </w:rPr>
        <w:instrText>2)</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rPr>
      </w:pPr>
      <w:r w:rsidRPr="00DC563B">
        <w:rPr>
          <w:rFonts w:eastAsia="仿宋_GB2312" w:hAnsi="宋体" w:cs="Times New Roman"/>
        </w:rPr>
        <w:t>∴</w:t>
      </w:r>
      <w:r w:rsidRPr="00DC563B">
        <w:rPr>
          <w:rFonts w:ascii="Times New Roman" w:eastAsia="仿宋_GB2312" w:hAnsi="Times New Roman" w:cs="Times New Roman"/>
        </w:rPr>
        <w:t>所求不等式的解集为</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\b</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lc</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rc</w:instrText>
      </w:r>
      <w:r w:rsidRPr="00DC563B">
        <w:rPr>
          <w:rFonts w:ascii="Times New Roman" w:eastAsia="仿宋_GB2312" w:hAnsi="Times New Roman" w:cs="Times New Roman"/>
        </w:rPr>
        <w:instrText>\}(\a\vs4\</w:instrText>
      </w:r>
      <w:r w:rsidRPr="00DC563B">
        <w:rPr>
          <w:rFonts w:ascii="Times New Roman" w:eastAsia="仿宋_GB2312" w:hAnsi="Times New Roman" w:cs="Times New Roman"/>
          <w:i/>
        </w:rPr>
        <w:instrText>al</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co</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b</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lc</w:instrText>
      </w:r>
      <w:r w:rsidRPr="00DC563B">
        <w:rPr>
          <w:rFonts w:ascii="Times New Roman" w:eastAsia="仿宋_GB2312" w:hAnsi="Times New Roman" w:cs="Times New Roman"/>
        </w:rPr>
        <w:instrText>\|(\a\vs4\</w:instrText>
      </w:r>
      <w:r w:rsidRPr="00DC563B">
        <w:rPr>
          <w:rFonts w:ascii="Times New Roman" w:eastAsia="仿宋_GB2312" w:hAnsi="Times New Roman" w:cs="Times New Roman"/>
          <w:i/>
        </w:rPr>
        <w:instrText>al</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co</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rPr>
        <w:instrText>&lt;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rPr>
        <w:instrText>或</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rPr>
        <w:instrText>&gt;\</w:instrText>
      </w:r>
      <w:r w:rsidRPr="00DC563B">
        <w:rPr>
          <w:rFonts w:ascii="Times New Roman" w:eastAsia="仿宋_GB2312" w:hAnsi="Times New Roman" w:cs="Times New Roman"/>
          <w:i/>
        </w:rPr>
        <w:instrText>f</w:instrText>
      </w:r>
      <w:r w:rsidRPr="00DC563B">
        <w:rPr>
          <w:rFonts w:ascii="Times New Roman" w:eastAsia="仿宋_GB2312" w:hAnsi="Times New Roman" w:cs="Times New Roman"/>
        </w:rPr>
        <w:instrText>(3</w:instrText>
      </w:r>
      <w:r w:rsidRPr="00DC563B">
        <w:rPr>
          <w:rFonts w:ascii="Times New Roman" w:eastAsia="仿宋_GB2312" w:hAnsi="Times New Roman" w:cs="Times New Roman"/>
          <w:i/>
        </w:rPr>
        <w:instrText>,</w:instrText>
      </w:r>
      <w:r w:rsidRPr="00DC563B">
        <w:rPr>
          <w:rFonts w:ascii="Times New Roman" w:eastAsia="仿宋_GB2312" w:hAnsi="Times New Roman" w:cs="Times New Roman"/>
        </w:rPr>
        <w:instrText>2)))))</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rPr>
      </w:pPr>
      <w:r w:rsidRPr="00DC563B">
        <w:rPr>
          <w:rFonts w:ascii="Times New Roman" w:eastAsia="仿宋_GB2312" w:hAnsi="Times New Roman" w:cs="Times New Roman"/>
        </w:rPr>
        <w:t>(2)</w:t>
      </w:r>
      <w:r w:rsidRPr="00DC563B">
        <w:rPr>
          <w:rFonts w:ascii="Times New Roman" w:eastAsia="仿宋_GB2312" w:hAnsi="Times New Roman" w:cs="Times New Roman"/>
        </w:rPr>
        <w:t>由</w:t>
      </w:r>
      <w:r w:rsidRPr="00DC563B">
        <w:rPr>
          <w:rFonts w:ascii="Times New Roman" w:eastAsia="仿宋_GB2312" w:hAnsi="Times New Roman" w:cs="Times New Roman"/>
        </w:rPr>
        <w:t>(1)</w:t>
      </w:r>
      <w:r w:rsidRPr="00DC563B">
        <w:rPr>
          <w:rFonts w:ascii="Times New Roman" w:eastAsia="仿宋_GB2312" w:hAnsi="Times New Roman" w:cs="Times New Roman"/>
        </w:rPr>
        <w:t>，知</w:t>
      </w:r>
      <w:r w:rsidRPr="00DC563B">
        <w:rPr>
          <w:rFonts w:ascii="Times New Roman" w:eastAsia="仿宋_GB2312" w:hAnsi="Times New Roman" w:cs="Times New Roman"/>
          <w:i/>
        </w:rPr>
        <w:t>ax</w:t>
      </w:r>
      <w:r w:rsidRPr="00DC563B">
        <w:rPr>
          <w:rFonts w:ascii="Times New Roman" w:eastAsia="仿宋_GB2312" w:hAnsi="Times New Roman" w:cs="Times New Roman"/>
          <w:vertAlign w:val="superscript"/>
        </w:rPr>
        <w:t>2</w:t>
      </w:r>
      <w:r w:rsidRPr="00DC563B">
        <w:rPr>
          <w:rFonts w:ascii="Times New Roman" w:eastAsia="仿宋_GB2312" w:hAnsi="Times New Roman" w:cs="Times New Roman"/>
        </w:rPr>
        <w:t>＋</w:t>
      </w:r>
      <w:r w:rsidRPr="00DC563B">
        <w:rPr>
          <w:rFonts w:ascii="Times New Roman" w:eastAsia="仿宋_GB2312" w:hAnsi="Times New Roman" w:cs="Times New Roman"/>
          <w:i/>
        </w:rPr>
        <w:t>bx</w:t>
      </w:r>
      <w:r w:rsidRPr="00DC563B">
        <w:rPr>
          <w:rFonts w:ascii="Times New Roman" w:eastAsia="仿宋_GB2312" w:hAnsi="Times New Roman" w:cs="Times New Roman"/>
        </w:rPr>
        <w:t>＋</w:t>
      </w:r>
      <w:r w:rsidRPr="00DC563B">
        <w:rPr>
          <w:rFonts w:ascii="Times New Roman" w:eastAsia="仿宋_GB2312" w:hAnsi="Times New Roman" w:cs="Times New Roman"/>
        </w:rPr>
        <w:t>3</w:t>
      </w:r>
      <w:r w:rsidRPr="00DC563B">
        <w:rPr>
          <w:rFonts w:hAnsi="宋体" w:cs="Times New Roman"/>
        </w:rPr>
        <w:t>≥</w:t>
      </w:r>
      <w:r w:rsidRPr="00DC563B">
        <w:rPr>
          <w:rFonts w:ascii="Times New Roman" w:eastAsia="仿宋_GB2312" w:hAnsi="Times New Roman" w:cs="Times New Roman"/>
        </w:rPr>
        <w:t>0</w:t>
      </w:r>
      <w:r w:rsidRPr="00DC563B">
        <w:rPr>
          <w:rFonts w:ascii="Times New Roman" w:eastAsia="仿宋_GB2312" w:hAnsi="Times New Roman" w:cs="Times New Roman"/>
        </w:rPr>
        <w:t>即为</w:t>
      </w:r>
      <w:r w:rsidRPr="00DC563B">
        <w:rPr>
          <w:rFonts w:ascii="Times New Roman" w:eastAsia="仿宋_GB2312" w:hAnsi="Times New Roman" w:cs="Times New Roman"/>
        </w:rPr>
        <w:t>3</w:t>
      </w:r>
      <w:r w:rsidRPr="00DC563B">
        <w:rPr>
          <w:rFonts w:ascii="Times New Roman" w:eastAsia="仿宋_GB2312" w:hAnsi="Times New Roman" w:cs="Times New Roman"/>
          <w:i/>
        </w:rPr>
        <w:t>x</w:t>
      </w:r>
      <w:r w:rsidRPr="00DC563B">
        <w:rPr>
          <w:rFonts w:ascii="Times New Roman" w:eastAsia="仿宋_GB2312" w:hAnsi="Times New Roman" w:cs="Times New Roman"/>
          <w:vertAlign w:val="superscript"/>
        </w:rPr>
        <w:t>2</w:t>
      </w:r>
      <w:r w:rsidRPr="00DC563B">
        <w:rPr>
          <w:rFonts w:ascii="Times New Roman" w:eastAsia="仿宋_GB2312" w:hAnsi="Times New Roman" w:cs="Times New Roman"/>
        </w:rPr>
        <w:t>＋</w:t>
      </w:r>
      <w:r w:rsidRPr="00DC563B">
        <w:rPr>
          <w:rFonts w:ascii="Times New Roman" w:eastAsia="仿宋_GB2312" w:hAnsi="Times New Roman" w:cs="Times New Roman"/>
          <w:i/>
        </w:rPr>
        <w:t>bx</w:t>
      </w:r>
      <w:r w:rsidRPr="00DC563B">
        <w:rPr>
          <w:rFonts w:ascii="Times New Roman" w:eastAsia="仿宋_GB2312" w:hAnsi="Times New Roman" w:cs="Times New Roman"/>
        </w:rPr>
        <w:t>＋</w:t>
      </w:r>
      <w:r w:rsidRPr="00DC563B">
        <w:rPr>
          <w:rFonts w:ascii="Times New Roman" w:eastAsia="仿宋_GB2312" w:hAnsi="Times New Roman" w:cs="Times New Roman"/>
        </w:rPr>
        <w:t>3</w:t>
      </w:r>
      <w:r w:rsidRPr="00DC563B">
        <w:rPr>
          <w:rFonts w:hAnsi="宋体" w:cs="Times New Roman"/>
        </w:rPr>
        <w:t>≥</w:t>
      </w:r>
      <w:r w:rsidRPr="00DC563B">
        <w:rPr>
          <w:rFonts w:ascii="Times New Roman" w:eastAsia="仿宋_GB2312" w:hAnsi="Times New Roman" w:cs="Times New Roman"/>
        </w:rPr>
        <w:t>0</w:t>
      </w:r>
      <w:r w:rsidRPr="00DC563B">
        <w:rPr>
          <w:rFonts w:ascii="Times New Roman" w:eastAsia="仿宋_GB2312" w:hAnsi="Times New Roman"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eastAsia="仿宋_GB2312" w:hAnsi="Times New Roman" w:cs="Times New Roman"/>
        </w:rPr>
        <w:t>若此不等式的解集为</w:t>
      </w:r>
      <w:r w:rsidRPr="00DC563B">
        <w:rPr>
          <w:rFonts w:ascii="Times New Roman" w:eastAsia="仿宋_GB2312" w:hAnsi="Times New Roman" w:cs="Times New Roman"/>
          <w:b/>
        </w:rPr>
        <w:t>R</w:t>
      </w:r>
      <w:r w:rsidRPr="00DC563B">
        <w:rPr>
          <w:rFonts w:ascii="Times New Roman" w:eastAsia="仿宋_GB2312" w:hAnsi="Times New Roman" w:cs="Times New Roman"/>
        </w:rPr>
        <w:t>，则</w:t>
      </w:r>
      <w:r w:rsidRPr="00DC563B">
        <w:rPr>
          <w:rFonts w:ascii="Times New Roman" w:eastAsia="仿宋_GB2312" w:hAnsi="Times New Roman" w:cs="Times New Roman"/>
          <w:i/>
        </w:rPr>
        <w:t>b</w:t>
      </w:r>
      <w:r w:rsidRPr="00DC563B">
        <w:rPr>
          <w:rFonts w:ascii="Times New Roman" w:eastAsia="仿宋_GB2312" w:hAnsi="Times New Roman" w:cs="Times New Roman"/>
          <w:vertAlign w:val="superscript"/>
        </w:rPr>
        <w:t>2</w:t>
      </w:r>
      <w:r w:rsidRPr="00DC563B">
        <w:rPr>
          <w:rFonts w:ascii="Times New Roman" w:eastAsia="仿宋_GB2312" w:hAnsi="Times New Roman" w:cs="Times New Roman"/>
        </w:rPr>
        <w:t>－</w:t>
      </w:r>
      <w:r w:rsidRPr="00DC563B">
        <w:rPr>
          <w:rFonts w:ascii="Times New Roman" w:eastAsia="仿宋_GB2312" w:hAnsi="Times New Roman" w:cs="Times New Roman"/>
        </w:rPr>
        <w:t>4</w:t>
      </w:r>
      <w:r w:rsidRPr="00DC563B">
        <w:rPr>
          <w:rFonts w:hAnsi="宋体" w:cs="Times New Roman"/>
        </w:rPr>
        <w:t>×</w:t>
      </w:r>
      <w:r w:rsidRPr="00DC563B">
        <w:rPr>
          <w:rFonts w:ascii="Times New Roman" w:eastAsia="仿宋_GB2312" w:hAnsi="Times New Roman" w:cs="Times New Roman"/>
        </w:rPr>
        <w:t>3</w:t>
      </w:r>
      <w:r w:rsidRPr="00DC563B">
        <w:rPr>
          <w:rFonts w:hAnsi="宋体" w:cs="Times New Roman"/>
        </w:rPr>
        <w:t>×</w:t>
      </w:r>
      <w:r w:rsidRPr="00DC563B">
        <w:rPr>
          <w:rFonts w:ascii="Times New Roman" w:eastAsia="仿宋_GB2312" w:hAnsi="Times New Roman" w:cs="Times New Roman"/>
        </w:rPr>
        <w:t>3</w:t>
      </w:r>
      <w:r w:rsidRPr="00DC563B">
        <w:rPr>
          <w:rFonts w:hAnsi="宋体" w:cs="Times New Roman"/>
        </w:rPr>
        <w:t>≤</w:t>
      </w:r>
      <w:r w:rsidRPr="00DC563B">
        <w:rPr>
          <w:rFonts w:ascii="Times New Roman" w:eastAsia="仿宋_GB2312" w:hAnsi="Times New Roman" w:cs="Times New Roman"/>
        </w:rPr>
        <w:t>0</w:t>
      </w:r>
      <w:r w:rsidRPr="00DC563B">
        <w:rPr>
          <w:rFonts w:ascii="Times New Roman" w:eastAsia="仿宋_GB2312" w:hAnsi="Times New Roman" w:cs="Times New Roman"/>
        </w:rPr>
        <w:t>，</w:t>
      </w:r>
      <w:r w:rsidRPr="00DC563B">
        <w:rPr>
          <w:rFonts w:eastAsia="仿宋_GB2312" w:hAnsi="宋体" w:cs="Times New Roman"/>
        </w:rPr>
        <w:t>∴</w:t>
      </w:r>
      <w:r w:rsidRPr="00DC563B">
        <w:rPr>
          <w:rFonts w:ascii="Times New Roman" w:eastAsia="仿宋_GB2312" w:hAnsi="Times New Roman" w:cs="Times New Roman"/>
        </w:rPr>
        <w:t>－</w:t>
      </w:r>
      <w:r w:rsidRPr="00DC563B">
        <w:rPr>
          <w:rFonts w:ascii="Times New Roman" w:eastAsia="仿宋_GB2312" w:hAnsi="Times New Roman" w:cs="Times New Roman"/>
        </w:rPr>
        <w:t>6</w:t>
      </w:r>
      <w:r w:rsidRPr="00DC563B">
        <w:rPr>
          <w:rFonts w:hAnsi="宋体" w:cs="Times New Roman"/>
        </w:rPr>
        <w:t>≤</w:t>
      </w:r>
      <w:r w:rsidRPr="00DC563B">
        <w:rPr>
          <w:rFonts w:ascii="Times New Roman" w:eastAsia="仿宋_GB2312" w:hAnsi="Times New Roman" w:cs="Times New Roman"/>
          <w:i/>
        </w:rPr>
        <w:t>b</w:t>
      </w:r>
      <w:r w:rsidRPr="00DC563B">
        <w:rPr>
          <w:rFonts w:hAnsi="宋体" w:cs="Times New Roman"/>
        </w:rPr>
        <w:t>≤</w:t>
      </w:r>
      <w:r w:rsidRPr="00DC563B">
        <w:rPr>
          <w:rFonts w:ascii="Times New Roman" w:eastAsia="仿宋_GB2312" w:hAnsi="Times New Roman" w:cs="Times New Roman"/>
        </w:rPr>
        <w:t>6.</w:t>
      </w:r>
    </w:p>
    <w:p w:rsidR="00A114DB" w:rsidRPr="00DC563B" w:rsidRDefault="00A114DB" w:rsidP="00A114DB">
      <w:pPr>
        <w:tabs>
          <w:tab w:val="left" w:pos="3402"/>
        </w:tabs>
        <w:snapToGrid w:val="0"/>
        <w:spacing w:line="360" w:lineRule="auto"/>
        <w:rPr>
          <w:rFonts w:asciiTheme="minorEastAsia" w:hAnsiTheme="minorEastAsia" w:cs="Times New Roman" w:hint="eastAsia"/>
          <w:szCs w:val="21"/>
        </w:rPr>
      </w:pP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hint="eastAsia"/>
        </w:rPr>
        <w:t>10</w:t>
      </w:r>
      <w:r w:rsidRPr="00DC563B">
        <w:rPr>
          <w:rFonts w:ascii="MS Gothic" w:hAnsi="MS Gothic" w:cs="Times New Roman"/>
        </w:rPr>
        <w:t>.</w:t>
      </w:r>
      <w:r w:rsidRPr="00DC563B">
        <w:rPr>
          <w:rFonts w:ascii="Times New Roman" w:hAnsi="Times New Roman" w:cs="Times New Roman"/>
        </w:rPr>
        <w:t>已知不等式</w:t>
      </w:r>
      <w:r w:rsidRPr="00DC563B">
        <w:rPr>
          <w:rFonts w:ascii="Times New Roman" w:hAnsi="Times New Roman" w:cs="Times New Roman"/>
          <w:i/>
        </w:rPr>
        <w:fldChar w:fldCharType="begin"/>
      </w:r>
      <w:r w:rsidRPr="00DC563B">
        <w:rPr>
          <w:rFonts w:ascii="Times New Roman" w:hAnsi="Times New Roman" w:cs="Times New Roman"/>
          <w:i/>
        </w:rPr>
        <w:instrText>eq \f</w:instrText>
      </w:r>
      <w:r w:rsidRPr="00DC563B">
        <w:rPr>
          <w:rFonts w:ascii="Times New Roman" w:hAnsi="Times New Roman" w:cs="Times New Roman"/>
        </w:rPr>
        <w:instrText>(</w:instrText>
      </w:r>
      <w:r w:rsidRPr="00DC563B">
        <w:rPr>
          <w:rFonts w:ascii="Times New Roman" w:hAnsi="Times New Roman" w:cs="Times New Roman"/>
          <w:i/>
        </w:rPr>
        <w:instrText>ax</w:instrText>
      </w:r>
      <w:r w:rsidRPr="00DC563B">
        <w:rPr>
          <w:rFonts w:ascii="Times New Roman" w:hAnsi="Times New Roman" w:cs="Times New Roman"/>
        </w:rPr>
        <w:instrText>－</w:instrText>
      </w:r>
      <w:r w:rsidRPr="00DC563B">
        <w:rPr>
          <w:rFonts w:ascii="Times New Roman" w:hAnsi="Times New Roman" w:cs="Times New Roman"/>
        </w:rPr>
        <w:instrText>1</w:instrText>
      </w:r>
      <w:r w:rsidRPr="00DC563B">
        <w:rPr>
          <w:rFonts w:ascii="Times New Roman" w:hAnsi="Times New Roman" w:cs="Times New Roman"/>
          <w:i/>
        </w:rPr>
        <w:instrText>,x</w:instrText>
      </w:r>
      <w:r w:rsidRPr="00DC563B">
        <w:rPr>
          <w:rFonts w:ascii="Times New Roman" w:hAnsi="Times New Roman" w:cs="Times New Roman"/>
        </w:rPr>
        <w:instrText>＋</w:instrText>
      </w:r>
      <w:r w:rsidRPr="00DC563B">
        <w:rPr>
          <w:rFonts w:ascii="Times New Roman" w:hAnsi="Times New Roman" w:cs="Times New Roman"/>
        </w:rPr>
        <w:instrText>1)</w:instrText>
      </w:r>
      <w:r w:rsidRPr="00DC563B">
        <w:rPr>
          <w:rFonts w:ascii="Times New Roman" w:hAnsi="Times New Roman" w:cs="Times New Roman"/>
          <w:i/>
        </w:rPr>
        <w:fldChar w:fldCharType="end"/>
      </w:r>
      <w:r w:rsidRPr="00DC563B">
        <w:rPr>
          <w:rFonts w:ascii="Times New Roman" w:hAnsi="Times New Roman" w:cs="Times New Roman"/>
        </w:rPr>
        <w:t>&gt;0(</w:t>
      </w:r>
      <w:r w:rsidRPr="00DC563B">
        <w:rPr>
          <w:rFonts w:ascii="Times New Roman" w:hAnsi="Times New Roman" w:cs="Times New Roman"/>
          <w:i/>
        </w:rPr>
        <w:t>a</w:t>
      </w:r>
      <w:r w:rsidRPr="00DC563B">
        <w:rPr>
          <w:rFonts w:hAnsi="宋体" w:cs="Times New Roman"/>
        </w:rPr>
        <w:t>∈</w:t>
      </w:r>
      <w:r w:rsidRPr="00DC563B">
        <w:rPr>
          <w:rFonts w:ascii="Times New Roman" w:hAnsi="Times New Roman" w:cs="Times New Roman"/>
          <w:b/>
        </w:rPr>
        <w:t>R</w:t>
      </w:r>
      <w:r w:rsidRPr="00DC563B">
        <w:rPr>
          <w:rFonts w:ascii="Times New Roman" w:hAnsi="Times New Roman" w:cs="Times New Roman"/>
        </w:rPr>
        <w:t>)</w:t>
      </w:r>
      <w:r w:rsidRPr="00DC563B">
        <w:rPr>
          <w:rFonts w:ascii="MS Gothic" w:hAnsi="MS Gothic"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rPr>
        <w:t>(1)</w:t>
      </w:r>
      <w:r w:rsidRPr="00DC563B">
        <w:rPr>
          <w:rFonts w:ascii="Times New Roman" w:hAnsi="Times New Roman" w:cs="Times New Roman"/>
        </w:rPr>
        <w:t>解这个关于</w:t>
      </w:r>
      <w:r w:rsidRPr="00DC563B">
        <w:rPr>
          <w:rFonts w:ascii="Times New Roman" w:hAnsi="Times New Roman" w:cs="Times New Roman"/>
          <w:i/>
        </w:rPr>
        <w:t>x</w:t>
      </w:r>
      <w:r w:rsidRPr="00DC563B">
        <w:rPr>
          <w:rFonts w:ascii="Times New Roman" w:hAnsi="Times New Roman" w:cs="Times New Roman"/>
        </w:rPr>
        <w:t>的不等式；</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ascii="Times New Roman" w:hAnsi="Times New Roman" w:cs="Times New Roman"/>
        </w:rPr>
        <w:lastRenderedPageBreak/>
        <w:t>(2)</w:t>
      </w:r>
      <w:r w:rsidRPr="00DC563B">
        <w:rPr>
          <w:rFonts w:ascii="Times New Roman" w:hAnsi="Times New Roman" w:cs="Times New Roman"/>
        </w:rPr>
        <w:t>若当</w:t>
      </w:r>
      <w:r w:rsidRPr="00DC563B">
        <w:rPr>
          <w:rFonts w:ascii="Times New Roman" w:hAnsi="Times New Roman" w:cs="Times New Roman"/>
          <w:i/>
        </w:rPr>
        <w:t>x</w:t>
      </w:r>
      <w:r w:rsidRPr="00DC563B">
        <w:rPr>
          <w:rFonts w:ascii="Times New Roman" w:hAnsi="Times New Roman" w:cs="Times New Roman"/>
        </w:rPr>
        <w:t>＝－</w:t>
      </w:r>
      <w:r w:rsidRPr="00DC563B">
        <w:rPr>
          <w:rFonts w:ascii="Times New Roman" w:hAnsi="Times New Roman" w:cs="Times New Roman"/>
          <w:i/>
        </w:rPr>
        <w:t>a</w:t>
      </w:r>
      <w:r w:rsidRPr="00DC563B">
        <w:rPr>
          <w:rFonts w:ascii="Times New Roman" w:hAnsi="Times New Roman" w:cs="Times New Roman"/>
        </w:rPr>
        <w:t>时不等式成立，求</w:t>
      </w:r>
      <w:r w:rsidRPr="00DC563B">
        <w:rPr>
          <w:rFonts w:ascii="Times New Roman" w:hAnsi="Times New Roman" w:cs="Times New Roman"/>
          <w:i/>
        </w:rPr>
        <w:t>a</w:t>
      </w:r>
      <w:r w:rsidRPr="00DC563B">
        <w:rPr>
          <w:rFonts w:ascii="Times New Roman" w:hAnsi="Times New Roman" w:cs="Times New Roman"/>
        </w:rPr>
        <w:t>的取值范围</w:t>
      </w:r>
      <w:r w:rsidRPr="00DC563B">
        <w:rPr>
          <w:rFonts w:ascii="MS Gothic" w:hAnsi="MS Gothic"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rPr>
      </w:pPr>
      <w:r w:rsidRPr="00DC563B">
        <w:rPr>
          <w:rFonts w:ascii="Times New Roman" w:eastAsia="黑体" w:hAnsi="Times New Roman" w:cs="Times New Roman"/>
        </w:rPr>
        <w:t>解</w:t>
      </w:r>
      <w:r w:rsidRPr="00DC563B">
        <w:rPr>
          <w:rFonts w:ascii="Times New Roman" w:eastAsia="仿宋_GB2312" w:hAnsi="Times New Roman" w:cs="Times New Roman"/>
        </w:rPr>
        <w:t xml:space="preserve">　</w:t>
      </w:r>
      <w:r w:rsidRPr="00DC563B">
        <w:rPr>
          <w:rFonts w:ascii="Times New Roman" w:eastAsia="仿宋_GB2312" w:hAnsi="Times New Roman" w:cs="Times New Roman"/>
        </w:rPr>
        <w:t>(1)</w:t>
      </w:r>
      <w:r w:rsidRPr="00DC563B">
        <w:rPr>
          <w:rFonts w:ascii="Times New Roman" w:eastAsia="仿宋_GB2312" w:hAnsi="Times New Roman" w:cs="Times New Roman"/>
        </w:rPr>
        <w:t>原不等式等价于</w:t>
      </w:r>
      <w:r w:rsidRPr="00DC563B">
        <w:rPr>
          <w:rFonts w:ascii="Times New Roman" w:eastAsia="仿宋_GB2312" w:hAnsi="Times New Roman" w:cs="Times New Roman"/>
        </w:rPr>
        <w:t>(</w:t>
      </w:r>
      <w:r w:rsidRPr="00DC563B">
        <w:rPr>
          <w:rFonts w:ascii="Times New Roman" w:eastAsia="仿宋_GB2312" w:hAnsi="Times New Roman" w:cs="Times New Roman"/>
          <w:i/>
        </w:rPr>
        <w:t>ax</w:t>
      </w:r>
      <w:r w:rsidRPr="00DC563B">
        <w:rPr>
          <w:rFonts w:ascii="Times New Roman" w:eastAsia="仿宋_GB2312" w:hAnsi="Times New Roman" w:cs="Times New Roman"/>
        </w:rPr>
        <w:t>－</w:t>
      </w:r>
      <w:r w:rsidRPr="00DC563B">
        <w:rPr>
          <w:rFonts w:ascii="Times New Roman" w:eastAsia="仿宋_GB2312" w:hAnsi="Times New Roman" w:cs="Times New Roman"/>
        </w:rPr>
        <w:t>1)(</w:t>
      </w:r>
      <w:r w:rsidRPr="00DC563B">
        <w:rPr>
          <w:rFonts w:ascii="Times New Roman" w:eastAsia="仿宋_GB2312" w:hAnsi="Times New Roman" w:cs="Times New Roman"/>
          <w:i/>
        </w:rPr>
        <w:t>x</w:t>
      </w:r>
      <w:r w:rsidRPr="00DC563B">
        <w:rPr>
          <w:rFonts w:ascii="Times New Roman" w:eastAsia="仿宋_GB2312" w:hAnsi="Times New Roman" w:cs="Times New Roman"/>
        </w:rPr>
        <w:t>＋</w:t>
      </w:r>
      <w:r w:rsidRPr="00DC563B">
        <w:rPr>
          <w:rFonts w:ascii="Times New Roman" w:eastAsia="仿宋_GB2312" w:hAnsi="Times New Roman" w:cs="Times New Roman"/>
        </w:rPr>
        <w:t>1)&gt;0.</w:t>
      </w:r>
    </w:p>
    <w:p w:rsidR="00A114DB" w:rsidRPr="00DC563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rPr>
      </w:pPr>
      <w:r w:rsidRPr="00DC563B">
        <w:rPr>
          <w:rFonts w:eastAsia="仿宋_GB2312" w:hAnsi="宋体" w:cs="Times New Roman"/>
        </w:rPr>
        <w:t>①</w:t>
      </w:r>
      <w:r w:rsidRPr="00DC563B">
        <w:rPr>
          <w:rFonts w:ascii="Times New Roman" w:eastAsia="仿宋_GB2312" w:hAnsi="Times New Roman" w:cs="Times New Roman"/>
        </w:rPr>
        <w:t>当</w:t>
      </w:r>
      <w:r w:rsidRPr="00DC563B">
        <w:rPr>
          <w:rFonts w:ascii="Times New Roman" w:eastAsia="仿宋_GB2312" w:hAnsi="Times New Roman" w:cs="Times New Roman"/>
          <w:i/>
        </w:rPr>
        <w:t>a</w:t>
      </w:r>
      <w:r w:rsidRPr="00DC563B">
        <w:rPr>
          <w:rFonts w:ascii="Times New Roman" w:eastAsia="仿宋_GB2312" w:hAnsi="Times New Roman" w:cs="Times New Roman"/>
        </w:rPr>
        <w:t>＝</w:t>
      </w:r>
      <w:r w:rsidRPr="00DC563B">
        <w:rPr>
          <w:rFonts w:ascii="Times New Roman" w:eastAsia="仿宋_GB2312" w:hAnsi="Times New Roman" w:cs="Times New Roman"/>
        </w:rPr>
        <w:t>0</w:t>
      </w:r>
      <w:r w:rsidRPr="00DC563B">
        <w:rPr>
          <w:rFonts w:ascii="Times New Roman" w:eastAsia="仿宋_GB2312" w:hAnsi="Times New Roman" w:cs="Times New Roman"/>
        </w:rPr>
        <w:t>时，由－</w:t>
      </w:r>
      <w:r w:rsidRPr="00DC563B">
        <w:rPr>
          <w:rFonts w:ascii="Times New Roman" w:eastAsia="仿宋_GB2312" w:hAnsi="Times New Roman" w:cs="Times New Roman"/>
        </w:rPr>
        <w:t>(</w:t>
      </w:r>
      <w:r w:rsidRPr="00DC563B">
        <w:rPr>
          <w:rFonts w:ascii="Times New Roman" w:eastAsia="仿宋_GB2312" w:hAnsi="Times New Roman" w:cs="Times New Roman"/>
          <w:i/>
        </w:rPr>
        <w:t>x</w:t>
      </w:r>
      <w:r w:rsidRPr="00DC563B">
        <w:rPr>
          <w:rFonts w:ascii="Times New Roman" w:eastAsia="仿宋_GB2312" w:hAnsi="Times New Roman" w:cs="Times New Roman"/>
        </w:rPr>
        <w:t>＋</w:t>
      </w:r>
      <w:r w:rsidRPr="00DC563B">
        <w:rPr>
          <w:rFonts w:ascii="Times New Roman" w:eastAsia="仿宋_GB2312" w:hAnsi="Times New Roman" w:cs="Times New Roman"/>
        </w:rPr>
        <w:t>1)&gt;0</w:t>
      </w:r>
      <w:r w:rsidRPr="00DC563B">
        <w:rPr>
          <w:rFonts w:ascii="Times New Roman" w:eastAsia="仿宋_GB2312" w:hAnsi="Times New Roman" w:cs="Times New Roman"/>
        </w:rPr>
        <w:t>，得</w:t>
      </w:r>
      <w:r w:rsidRPr="00DC563B">
        <w:rPr>
          <w:rFonts w:ascii="Times New Roman" w:eastAsia="仿宋_GB2312" w:hAnsi="Times New Roman" w:cs="Times New Roman"/>
          <w:i/>
        </w:rPr>
        <w:t>x</w:t>
      </w:r>
      <w:r w:rsidRPr="00DC563B">
        <w:rPr>
          <w:rFonts w:ascii="Times New Roman" w:eastAsia="仿宋_GB2312" w:hAnsi="Times New Roman" w:cs="Times New Roman"/>
        </w:rPr>
        <w:t>&lt;</w:t>
      </w:r>
      <w:r w:rsidRPr="00DC563B">
        <w:rPr>
          <w:rFonts w:ascii="Times New Roman" w:eastAsia="仿宋_GB2312" w:hAnsi="Times New Roman" w:cs="Times New Roman"/>
        </w:rPr>
        <w:t>－</w:t>
      </w:r>
      <w:r w:rsidRPr="00DC563B">
        <w:rPr>
          <w:rFonts w:ascii="Times New Roman" w:eastAsia="仿宋_GB2312" w:hAnsi="Times New Roman" w:cs="Times New Roman"/>
        </w:rPr>
        <w:t>1.</w:t>
      </w:r>
    </w:p>
    <w:p w:rsidR="00A114DB" w:rsidRPr="00DC563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rPr>
      </w:pPr>
      <w:r w:rsidRPr="00DC563B">
        <w:rPr>
          <w:rFonts w:eastAsia="仿宋_GB2312" w:hAnsi="宋体" w:cs="Times New Roman" w:hint="eastAsia"/>
        </w:rPr>
        <w:t>②</w:t>
      </w:r>
      <w:r w:rsidRPr="00DC563B">
        <w:rPr>
          <w:rFonts w:ascii="Times New Roman" w:eastAsia="仿宋_GB2312" w:hAnsi="Times New Roman" w:cs="Times New Roman" w:hint="eastAsia"/>
        </w:rPr>
        <w:t>当</w:t>
      </w:r>
      <w:r w:rsidRPr="00DC563B">
        <w:rPr>
          <w:rFonts w:ascii="Times New Roman" w:eastAsia="仿宋_GB2312" w:hAnsi="Times New Roman" w:cs="Times New Roman"/>
          <w:i/>
        </w:rPr>
        <w:t>a</w:t>
      </w:r>
      <w:r w:rsidRPr="00DC563B">
        <w:rPr>
          <w:rFonts w:ascii="Times New Roman" w:eastAsia="仿宋_GB2312" w:hAnsi="Times New Roman" w:cs="Times New Roman"/>
        </w:rPr>
        <w:t>&gt;0</w:t>
      </w:r>
      <w:r w:rsidRPr="00DC563B">
        <w:rPr>
          <w:rFonts w:ascii="Times New Roman" w:eastAsia="仿宋_GB2312" w:hAnsi="Times New Roman" w:cs="Times New Roman"/>
        </w:rPr>
        <w:t>时，不等式可化为</w:t>
      </w:r>
      <w:r>
        <w:rPr>
          <w:rFonts w:ascii="Times New Roman" w:eastAsia="仿宋_GB2312" w:hAnsi="Times New Roman" w:cs="Times New Roman" w:hint="eastAsia"/>
        </w:rPr>
        <w:t xml:space="preserve">  </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\b</w:instrText>
      </w:r>
      <w:r w:rsidRPr="00DC563B">
        <w:rPr>
          <w:rFonts w:ascii="Times New Roman" w:eastAsia="仿宋_GB2312" w:hAnsi="Times New Roman" w:cs="Times New Roman"/>
        </w:rPr>
        <w:instrText>\lc\(\rc\)(\a\vs4\</w:instrText>
      </w:r>
      <w:r w:rsidRPr="00DC563B">
        <w:rPr>
          <w:rFonts w:ascii="Times New Roman" w:eastAsia="仿宋_GB2312" w:hAnsi="Times New Roman" w:cs="Times New Roman"/>
          <w:i/>
        </w:rPr>
        <w:instrText>al</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co</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,a</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i/>
        </w:rPr>
        <w:t>x</w:t>
      </w:r>
      <w:r w:rsidRPr="00DC563B">
        <w:rPr>
          <w:rFonts w:ascii="Times New Roman" w:eastAsia="仿宋_GB2312" w:hAnsi="Times New Roman" w:cs="Times New Roman"/>
        </w:rPr>
        <w:t>＋</w:t>
      </w:r>
      <w:r w:rsidRPr="00DC563B">
        <w:rPr>
          <w:rFonts w:ascii="Times New Roman" w:eastAsia="仿宋_GB2312" w:hAnsi="Times New Roman" w:cs="Times New Roman"/>
        </w:rPr>
        <w:t>1)&gt;0</w:t>
      </w:r>
      <w:r w:rsidRPr="00DC563B">
        <w:rPr>
          <w:rFonts w:ascii="Times New Roman" w:eastAsia="仿宋_GB2312" w:hAnsi="Times New Roman" w:cs="Times New Roman"/>
        </w:rPr>
        <w:t>，解得</w:t>
      </w:r>
      <w:r w:rsidRPr="00DC563B">
        <w:rPr>
          <w:rFonts w:ascii="Times New Roman" w:eastAsia="仿宋_GB2312" w:hAnsi="Times New Roman" w:cs="Times New Roman"/>
          <w:i/>
        </w:rPr>
        <w:t>x</w:t>
      </w:r>
      <w:r w:rsidRPr="00DC563B">
        <w:rPr>
          <w:rFonts w:ascii="Times New Roman" w:eastAsia="仿宋_GB2312" w:hAnsi="Times New Roman" w:cs="Times New Roman"/>
        </w:rPr>
        <w:t>&lt;</w:t>
      </w:r>
      <w:r w:rsidRPr="00DC563B">
        <w:rPr>
          <w:rFonts w:ascii="Times New Roman" w:eastAsia="仿宋_GB2312" w:hAnsi="Times New Roman" w:cs="Times New Roman"/>
        </w:rPr>
        <w:t>－</w:t>
      </w:r>
      <w:r w:rsidRPr="00DC563B">
        <w:rPr>
          <w:rFonts w:ascii="Times New Roman" w:eastAsia="仿宋_GB2312" w:hAnsi="Times New Roman" w:cs="Times New Roman"/>
        </w:rPr>
        <w:t>1</w:t>
      </w:r>
      <w:r w:rsidRPr="00DC563B">
        <w:rPr>
          <w:rFonts w:ascii="Times New Roman" w:eastAsia="仿宋_GB2312" w:hAnsi="Times New Roman" w:cs="Times New Roman"/>
        </w:rPr>
        <w:t>或</w:t>
      </w:r>
      <w:r w:rsidRPr="00DC563B">
        <w:rPr>
          <w:rFonts w:ascii="Times New Roman" w:eastAsia="仿宋_GB2312" w:hAnsi="Times New Roman" w:cs="Times New Roman"/>
          <w:i/>
        </w:rPr>
        <w:t>x</w:t>
      </w:r>
      <w:r w:rsidRPr="00DC563B">
        <w:rPr>
          <w:rFonts w:ascii="Times New Roman" w:eastAsia="仿宋_GB2312" w:hAnsi="Times New Roman" w:cs="Times New Roman"/>
        </w:rPr>
        <w:t>&gt;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,a</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rPr>
      </w:pPr>
      <w:r w:rsidRPr="00DC563B">
        <w:rPr>
          <w:rFonts w:eastAsia="仿宋_GB2312" w:hAnsi="宋体" w:cs="Times New Roman"/>
        </w:rPr>
        <w:t>③</w:t>
      </w:r>
      <w:r w:rsidRPr="00DC563B">
        <w:rPr>
          <w:rFonts w:ascii="Times New Roman" w:eastAsia="仿宋_GB2312" w:hAnsi="Times New Roman" w:cs="Times New Roman"/>
        </w:rPr>
        <w:t>当</w:t>
      </w:r>
      <w:r w:rsidRPr="00DC563B">
        <w:rPr>
          <w:rFonts w:ascii="Times New Roman" w:eastAsia="仿宋_GB2312" w:hAnsi="Times New Roman" w:cs="Times New Roman"/>
          <w:i/>
        </w:rPr>
        <w:t>a</w:t>
      </w:r>
      <w:r w:rsidRPr="00DC563B">
        <w:rPr>
          <w:rFonts w:ascii="Times New Roman" w:eastAsia="仿宋_GB2312" w:hAnsi="Times New Roman" w:cs="Times New Roman"/>
        </w:rPr>
        <w:t>&lt;0</w:t>
      </w:r>
      <w:r w:rsidRPr="00DC563B">
        <w:rPr>
          <w:rFonts w:ascii="Times New Roman" w:eastAsia="仿宋_GB2312" w:hAnsi="Times New Roman" w:cs="Times New Roman"/>
        </w:rPr>
        <w:t>时，不等式可化为</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\b</w:instrText>
      </w:r>
      <w:r w:rsidRPr="00DC563B">
        <w:rPr>
          <w:rFonts w:ascii="Times New Roman" w:eastAsia="仿宋_GB2312" w:hAnsi="Times New Roman" w:cs="Times New Roman"/>
        </w:rPr>
        <w:instrText>\lc\(\rc\)(\a\vs4\</w:instrText>
      </w:r>
      <w:r w:rsidRPr="00DC563B">
        <w:rPr>
          <w:rFonts w:ascii="Times New Roman" w:eastAsia="仿宋_GB2312" w:hAnsi="Times New Roman" w:cs="Times New Roman"/>
          <w:i/>
        </w:rPr>
        <w:instrText>al</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co</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x</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,a</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i/>
        </w:rPr>
        <w:t>x</w:t>
      </w:r>
      <w:r w:rsidRPr="00DC563B">
        <w:rPr>
          <w:rFonts w:ascii="Times New Roman" w:eastAsia="仿宋_GB2312" w:hAnsi="Times New Roman" w:cs="Times New Roman"/>
        </w:rPr>
        <w:t>＋</w:t>
      </w:r>
      <w:r w:rsidRPr="00DC563B">
        <w:rPr>
          <w:rFonts w:ascii="Times New Roman" w:eastAsia="仿宋_GB2312" w:hAnsi="Times New Roman" w:cs="Times New Roman"/>
        </w:rPr>
        <w:t>1)&lt;0.</w:t>
      </w:r>
    </w:p>
    <w:p w:rsidR="00A114DB" w:rsidRPr="00DC563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rPr>
      </w:pPr>
      <w:r w:rsidRPr="00DC563B">
        <w:rPr>
          <w:rFonts w:ascii="Times New Roman" w:eastAsia="仿宋_GB2312" w:hAnsi="Times New Roman" w:cs="Times New Roman"/>
        </w:rPr>
        <w:t>若</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,a</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&lt;</w:t>
      </w:r>
      <w:r w:rsidRPr="00DC563B">
        <w:rPr>
          <w:rFonts w:ascii="Times New Roman" w:eastAsia="仿宋_GB2312" w:hAnsi="Times New Roman" w:cs="Times New Roman"/>
        </w:rPr>
        <w:t>－</w:t>
      </w:r>
      <w:r w:rsidRPr="00DC563B">
        <w:rPr>
          <w:rFonts w:ascii="Times New Roman" w:eastAsia="仿宋_GB2312" w:hAnsi="Times New Roman" w:cs="Times New Roman"/>
        </w:rPr>
        <w:t>1</w:t>
      </w:r>
      <w:r w:rsidRPr="00DC563B">
        <w:rPr>
          <w:rFonts w:ascii="Times New Roman" w:eastAsia="仿宋_GB2312" w:hAnsi="Times New Roman" w:cs="Times New Roman"/>
        </w:rPr>
        <w:t>，即－</w:t>
      </w:r>
      <w:r w:rsidRPr="00DC563B">
        <w:rPr>
          <w:rFonts w:ascii="Times New Roman" w:eastAsia="仿宋_GB2312" w:hAnsi="Times New Roman" w:cs="Times New Roman"/>
        </w:rPr>
        <w:t>1&lt;</w:t>
      </w:r>
      <w:r w:rsidRPr="00DC563B">
        <w:rPr>
          <w:rFonts w:ascii="Times New Roman" w:eastAsia="仿宋_GB2312" w:hAnsi="Times New Roman" w:cs="Times New Roman"/>
          <w:i/>
        </w:rPr>
        <w:t>a</w:t>
      </w:r>
      <w:r w:rsidRPr="00DC563B">
        <w:rPr>
          <w:rFonts w:ascii="Times New Roman" w:eastAsia="仿宋_GB2312" w:hAnsi="Times New Roman" w:cs="Times New Roman"/>
        </w:rPr>
        <w:t>&lt;0</w:t>
      </w:r>
      <w:r w:rsidRPr="00DC563B">
        <w:rPr>
          <w:rFonts w:ascii="Times New Roman" w:eastAsia="仿宋_GB2312" w:hAnsi="Times New Roman" w:cs="Times New Roman"/>
        </w:rPr>
        <w:t>，则</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,a</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&lt;</w:t>
      </w:r>
      <w:r w:rsidRPr="00DC563B">
        <w:rPr>
          <w:rFonts w:ascii="Times New Roman" w:eastAsia="仿宋_GB2312" w:hAnsi="Times New Roman" w:cs="Times New Roman"/>
          <w:i/>
        </w:rPr>
        <w:t>x</w:t>
      </w:r>
      <w:r w:rsidRPr="00DC563B">
        <w:rPr>
          <w:rFonts w:ascii="Times New Roman" w:eastAsia="仿宋_GB2312" w:hAnsi="Times New Roman" w:cs="Times New Roman"/>
        </w:rPr>
        <w:t>&lt;</w:t>
      </w:r>
      <w:r w:rsidRPr="00DC563B">
        <w:rPr>
          <w:rFonts w:ascii="Times New Roman" w:eastAsia="仿宋_GB2312" w:hAnsi="Times New Roman" w:cs="Times New Roman"/>
        </w:rPr>
        <w:t>－</w:t>
      </w:r>
      <w:r w:rsidRPr="00DC563B">
        <w:rPr>
          <w:rFonts w:ascii="Times New Roman" w:eastAsia="仿宋_GB2312" w:hAnsi="Times New Roman" w:cs="Times New Roman"/>
        </w:rPr>
        <w:t>1</w:t>
      </w:r>
      <w:r w:rsidRPr="00DC563B">
        <w:rPr>
          <w:rFonts w:ascii="Times New Roman" w:eastAsia="仿宋_GB2312" w:hAnsi="Times New Roman"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rPr>
      </w:pPr>
      <w:r w:rsidRPr="00DC563B">
        <w:rPr>
          <w:rFonts w:ascii="Times New Roman" w:eastAsia="仿宋_GB2312" w:hAnsi="Times New Roman" w:cs="Times New Roman"/>
        </w:rPr>
        <w:t>若</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,a</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r w:rsidRPr="00DC563B">
        <w:rPr>
          <w:rFonts w:ascii="Times New Roman" w:eastAsia="仿宋_GB2312" w:hAnsi="Times New Roman" w:cs="Times New Roman"/>
        </w:rPr>
        <w:t>1</w:t>
      </w:r>
      <w:r w:rsidRPr="00DC563B">
        <w:rPr>
          <w:rFonts w:ascii="Times New Roman" w:eastAsia="仿宋_GB2312" w:hAnsi="Times New Roman" w:cs="Times New Roman"/>
        </w:rPr>
        <w:t>，即</w:t>
      </w:r>
      <w:r w:rsidRPr="00DC563B">
        <w:rPr>
          <w:rFonts w:ascii="Times New Roman" w:eastAsia="仿宋_GB2312" w:hAnsi="Times New Roman" w:cs="Times New Roman"/>
          <w:i/>
        </w:rPr>
        <w:t>a</w:t>
      </w:r>
      <w:r w:rsidRPr="00DC563B">
        <w:rPr>
          <w:rFonts w:ascii="Times New Roman" w:eastAsia="仿宋_GB2312" w:hAnsi="Times New Roman" w:cs="Times New Roman"/>
        </w:rPr>
        <w:t>＝－</w:t>
      </w:r>
      <w:r w:rsidRPr="00DC563B">
        <w:rPr>
          <w:rFonts w:ascii="Times New Roman" w:eastAsia="仿宋_GB2312" w:hAnsi="Times New Roman" w:cs="Times New Roman"/>
        </w:rPr>
        <w:t>1</w:t>
      </w:r>
      <w:r w:rsidRPr="00DC563B">
        <w:rPr>
          <w:rFonts w:ascii="Times New Roman" w:eastAsia="仿宋_GB2312" w:hAnsi="Times New Roman" w:cs="Times New Roman"/>
        </w:rPr>
        <w:t>，则不等式的解集为空集；</w:t>
      </w:r>
    </w:p>
    <w:p w:rsidR="00A114DB" w:rsidRPr="00DC563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rPr>
      </w:pPr>
      <w:r w:rsidRPr="00DC563B">
        <w:rPr>
          <w:rFonts w:ascii="Times New Roman" w:eastAsia="仿宋_GB2312" w:hAnsi="Times New Roman" w:cs="Times New Roman"/>
        </w:rPr>
        <w:t>若</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,a</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&gt;</w:t>
      </w:r>
      <w:r w:rsidRPr="00DC563B">
        <w:rPr>
          <w:rFonts w:ascii="Times New Roman" w:eastAsia="仿宋_GB2312" w:hAnsi="Times New Roman" w:cs="Times New Roman"/>
        </w:rPr>
        <w:t>－</w:t>
      </w:r>
      <w:r w:rsidRPr="00DC563B">
        <w:rPr>
          <w:rFonts w:ascii="Times New Roman" w:eastAsia="仿宋_GB2312" w:hAnsi="Times New Roman" w:cs="Times New Roman"/>
        </w:rPr>
        <w:t>1</w:t>
      </w:r>
      <w:r w:rsidRPr="00DC563B">
        <w:rPr>
          <w:rFonts w:ascii="Times New Roman" w:eastAsia="仿宋_GB2312" w:hAnsi="Times New Roman" w:cs="Times New Roman"/>
        </w:rPr>
        <w:t>，即</w:t>
      </w:r>
      <w:r w:rsidRPr="00DC563B">
        <w:rPr>
          <w:rFonts w:ascii="Times New Roman" w:eastAsia="仿宋_GB2312" w:hAnsi="Times New Roman" w:cs="Times New Roman"/>
          <w:i/>
        </w:rPr>
        <w:t>a</w:t>
      </w:r>
      <w:r w:rsidRPr="00DC563B">
        <w:rPr>
          <w:rFonts w:ascii="Times New Roman" w:eastAsia="仿宋_GB2312" w:hAnsi="Times New Roman" w:cs="Times New Roman"/>
        </w:rPr>
        <w:t>&lt;</w:t>
      </w:r>
      <w:r w:rsidRPr="00DC563B">
        <w:rPr>
          <w:rFonts w:ascii="Times New Roman" w:eastAsia="仿宋_GB2312" w:hAnsi="Times New Roman" w:cs="Times New Roman"/>
        </w:rPr>
        <w:t>－</w:t>
      </w:r>
      <w:r w:rsidRPr="00DC563B">
        <w:rPr>
          <w:rFonts w:ascii="Times New Roman" w:eastAsia="仿宋_GB2312" w:hAnsi="Times New Roman" w:cs="Times New Roman"/>
        </w:rPr>
        <w:t>1</w:t>
      </w:r>
      <w:r w:rsidRPr="00DC563B">
        <w:rPr>
          <w:rFonts w:ascii="Times New Roman" w:eastAsia="仿宋_GB2312" w:hAnsi="Times New Roman" w:cs="Times New Roman"/>
        </w:rPr>
        <w:t>，则－</w:t>
      </w:r>
      <w:r w:rsidRPr="00DC563B">
        <w:rPr>
          <w:rFonts w:ascii="Times New Roman" w:eastAsia="仿宋_GB2312" w:hAnsi="Times New Roman" w:cs="Times New Roman"/>
        </w:rPr>
        <w:t>1&lt;</w:t>
      </w:r>
      <w:r w:rsidRPr="00DC563B">
        <w:rPr>
          <w:rFonts w:ascii="Times New Roman" w:eastAsia="仿宋_GB2312" w:hAnsi="Times New Roman" w:cs="Times New Roman"/>
          <w:i/>
        </w:rPr>
        <w:t>x</w:t>
      </w:r>
      <w:r w:rsidRPr="00DC563B">
        <w:rPr>
          <w:rFonts w:ascii="Times New Roman" w:eastAsia="仿宋_GB2312" w:hAnsi="Times New Roman" w:cs="Times New Roman"/>
        </w:rPr>
        <w:t>&lt;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,a</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rPr>
      </w:pPr>
      <w:r w:rsidRPr="00DC563B">
        <w:rPr>
          <w:rFonts w:ascii="Times New Roman" w:eastAsia="仿宋_GB2312" w:hAnsi="Times New Roman" w:cs="Times New Roman"/>
        </w:rPr>
        <w:t>综上所述，当</w:t>
      </w:r>
      <w:r w:rsidRPr="00DC563B">
        <w:rPr>
          <w:rFonts w:ascii="Times New Roman" w:eastAsia="仿宋_GB2312" w:hAnsi="Times New Roman" w:cs="Times New Roman"/>
          <w:i/>
        </w:rPr>
        <w:t>a</w:t>
      </w:r>
      <w:r w:rsidRPr="00DC563B">
        <w:rPr>
          <w:rFonts w:ascii="Times New Roman" w:eastAsia="仿宋_GB2312" w:hAnsi="Times New Roman" w:cs="Times New Roman"/>
        </w:rPr>
        <w:t>&lt;</w:t>
      </w:r>
      <w:r w:rsidRPr="00DC563B">
        <w:rPr>
          <w:rFonts w:ascii="Times New Roman" w:eastAsia="仿宋_GB2312" w:hAnsi="Times New Roman" w:cs="Times New Roman"/>
        </w:rPr>
        <w:t>－</w:t>
      </w:r>
      <w:r w:rsidRPr="00DC563B">
        <w:rPr>
          <w:rFonts w:ascii="Times New Roman" w:eastAsia="仿宋_GB2312" w:hAnsi="Times New Roman" w:cs="Times New Roman"/>
        </w:rPr>
        <w:t>1</w:t>
      </w:r>
      <w:r w:rsidRPr="00DC563B">
        <w:rPr>
          <w:rFonts w:ascii="Times New Roman" w:eastAsia="仿宋_GB2312" w:hAnsi="Times New Roman" w:cs="Times New Roman"/>
        </w:rPr>
        <w:t>时，</w:t>
      </w:r>
    </w:p>
    <w:p w:rsidR="00A114DB" w:rsidRPr="00DC563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rPr>
      </w:pPr>
      <w:r w:rsidRPr="00DC563B">
        <w:rPr>
          <w:rFonts w:ascii="Times New Roman" w:eastAsia="仿宋_GB2312" w:hAnsi="Times New Roman" w:cs="Times New Roman"/>
        </w:rPr>
        <w:t>不等式的解集为</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\b</w:instrText>
      </w:r>
      <w:r w:rsidRPr="00DC563B">
        <w:rPr>
          <w:rFonts w:ascii="Times New Roman" w:eastAsia="仿宋_GB2312" w:hAnsi="Times New Roman" w:cs="Times New Roman"/>
        </w:rPr>
        <w:instrText>\lc\(\rc\)(\a\vs4\</w:instrText>
      </w:r>
      <w:r w:rsidRPr="00DC563B">
        <w:rPr>
          <w:rFonts w:ascii="Times New Roman" w:eastAsia="仿宋_GB2312" w:hAnsi="Times New Roman" w:cs="Times New Roman"/>
          <w:i/>
        </w:rPr>
        <w:instrText>al</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co</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,a</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rPr>
      </w:pPr>
      <w:r w:rsidRPr="00DC563B">
        <w:rPr>
          <w:rFonts w:ascii="Times New Roman" w:eastAsia="仿宋_GB2312" w:hAnsi="Times New Roman" w:cs="Times New Roman"/>
        </w:rPr>
        <w:t>当</w:t>
      </w:r>
      <w:r w:rsidRPr="00DC563B">
        <w:rPr>
          <w:rFonts w:ascii="Times New Roman" w:eastAsia="仿宋_GB2312" w:hAnsi="Times New Roman" w:cs="Times New Roman"/>
          <w:i/>
        </w:rPr>
        <w:t>a</w:t>
      </w:r>
      <w:r w:rsidRPr="00DC563B">
        <w:rPr>
          <w:rFonts w:ascii="Times New Roman" w:eastAsia="仿宋_GB2312" w:hAnsi="Times New Roman" w:cs="Times New Roman"/>
        </w:rPr>
        <w:t>＝－</w:t>
      </w:r>
      <w:r w:rsidRPr="00DC563B">
        <w:rPr>
          <w:rFonts w:ascii="Times New Roman" w:eastAsia="仿宋_GB2312" w:hAnsi="Times New Roman" w:cs="Times New Roman"/>
        </w:rPr>
        <w:t>1</w:t>
      </w:r>
      <w:r w:rsidRPr="00DC563B">
        <w:rPr>
          <w:rFonts w:ascii="Times New Roman" w:eastAsia="仿宋_GB2312" w:hAnsi="Times New Roman" w:cs="Times New Roman"/>
        </w:rPr>
        <w:t>时，不等式的解集为</w:t>
      </w:r>
      <w:r w:rsidRPr="00DC563B">
        <w:rPr>
          <w:rFonts w:ascii="MS Gothic" w:eastAsia="MS Gothic" w:hAnsi="MS Gothic" w:cs="MS Gothic" w:hint="eastAsia"/>
        </w:rPr>
        <w:t>∅</w:t>
      </w:r>
      <w:r w:rsidRPr="00DC563B">
        <w:rPr>
          <w:rFonts w:ascii="Times New Roman" w:eastAsia="仿宋_GB2312" w:hAnsi="Times New Roman"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rPr>
      </w:pPr>
      <w:r w:rsidRPr="00DC563B">
        <w:rPr>
          <w:rFonts w:ascii="Times New Roman" w:eastAsia="仿宋_GB2312" w:hAnsi="Times New Roman" w:cs="Times New Roman"/>
        </w:rPr>
        <w:t>当－</w:t>
      </w:r>
      <w:r w:rsidRPr="00DC563B">
        <w:rPr>
          <w:rFonts w:ascii="Times New Roman" w:eastAsia="仿宋_GB2312" w:hAnsi="Times New Roman" w:cs="Times New Roman"/>
        </w:rPr>
        <w:t>1&lt;</w:t>
      </w:r>
      <w:r w:rsidRPr="00DC563B">
        <w:rPr>
          <w:rFonts w:ascii="Times New Roman" w:eastAsia="仿宋_GB2312" w:hAnsi="Times New Roman" w:cs="Times New Roman"/>
          <w:i/>
        </w:rPr>
        <w:t>a</w:t>
      </w:r>
      <w:r w:rsidRPr="00DC563B">
        <w:rPr>
          <w:rFonts w:ascii="Times New Roman" w:eastAsia="仿宋_GB2312" w:hAnsi="Times New Roman" w:cs="Times New Roman"/>
        </w:rPr>
        <w:t>&lt;0</w:t>
      </w:r>
      <w:r w:rsidRPr="00DC563B">
        <w:rPr>
          <w:rFonts w:ascii="Times New Roman" w:eastAsia="仿宋_GB2312" w:hAnsi="Times New Roman" w:cs="Times New Roman"/>
        </w:rPr>
        <w:t>时，不等式的解集为</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\b</w:instrText>
      </w:r>
      <w:r w:rsidRPr="00DC563B">
        <w:rPr>
          <w:rFonts w:ascii="Times New Roman" w:eastAsia="仿宋_GB2312" w:hAnsi="Times New Roman" w:cs="Times New Roman"/>
        </w:rPr>
        <w:instrText>\lc\(\rc\)(\a\vs4\</w:instrText>
      </w:r>
      <w:r w:rsidRPr="00DC563B">
        <w:rPr>
          <w:rFonts w:ascii="Times New Roman" w:eastAsia="仿宋_GB2312" w:hAnsi="Times New Roman" w:cs="Times New Roman"/>
          <w:i/>
        </w:rPr>
        <w:instrText>al</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co</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,a</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rPr>
      </w:pPr>
      <w:r w:rsidRPr="00DC563B">
        <w:rPr>
          <w:rFonts w:ascii="Times New Roman" w:eastAsia="仿宋_GB2312" w:hAnsi="Times New Roman" w:cs="Times New Roman"/>
        </w:rPr>
        <w:t>当</w:t>
      </w:r>
      <w:r w:rsidRPr="00DC563B">
        <w:rPr>
          <w:rFonts w:ascii="Times New Roman" w:eastAsia="仿宋_GB2312" w:hAnsi="Times New Roman" w:cs="Times New Roman"/>
          <w:i/>
        </w:rPr>
        <w:t>a</w:t>
      </w:r>
      <w:r w:rsidRPr="00DC563B">
        <w:rPr>
          <w:rFonts w:ascii="Times New Roman" w:eastAsia="仿宋_GB2312" w:hAnsi="Times New Roman" w:cs="Times New Roman"/>
        </w:rPr>
        <w:t>＝</w:t>
      </w:r>
      <w:r w:rsidRPr="00DC563B">
        <w:rPr>
          <w:rFonts w:ascii="Times New Roman" w:eastAsia="仿宋_GB2312" w:hAnsi="Times New Roman" w:cs="Times New Roman"/>
        </w:rPr>
        <w:t>0</w:t>
      </w:r>
      <w:r w:rsidRPr="00DC563B">
        <w:rPr>
          <w:rFonts w:ascii="Times New Roman" w:eastAsia="仿宋_GB2312" w:hAnsi="Times New Roman" w:cs="Times New Roman"/>
        </w:rPr>
        <w:t>时，不等式的解集为</w:t>
      </w:r>
      <w:r w:rsidRPr="00DC563B">
        <w:rPr>
          <w:rFonts w:ascii="Times New Roman" w:eastAsia="仿宋_GB2312" w:hAnsi="Times New Roman" w:cs="Times New Roman"/>
        </w:rPr>
        <w:t>(</w:t>
      </w:r>
      <w:r w:rsidRPr="00DC563B">
        <w:rPr>
          <w:rFonts w:ascii="Times New Roman" w:eastAsia="仿宋_GB2312" w:hAnsi="Times New Roman" w:cs="Times New Roman"/>
        </w:rPr>
        <w:t>－</w:t>
      </w:r>
      <w:r w:rsidRPr="00DC563B">
        <w:rPr>
          <w:rFonts w:eastAsia="仿宋_GB2312" w:hAnsi="宋体" w:cs="Times New Roman"/>
        </w:rPr>
        <w:t>∞</w:t>
      </w:r>
      <w:r w:rsidRPr="00DC563B">
        <w:rPr>
          <w:rFonts w:ascii="Times New Roman" w:eastAsia="仿宋_GB2312" w:hAnsi="Times New Roman" w:cs="Times New Roman"/>
        </w:rPr>
        <w:t>，－</w:t>
      </w:r>
      <w:r w:rsidRPr="00DC563B">
        <w:rPr>
          <w:rFonts w:ascii="Times New Roman" w:eastAsia="仿宋_GB2312" w:hAnsi="Times New Roman" w:cs="Times New Roman"/>
        </w:rPr>
        <w:t>1)</w:t>
      </w:r>
      <w:r w:rsidRPr="00DC563B">
        <w:rPr>
          <w:rFonts w:ascii="Times New Roman" w:eastAsia="仿宋_GB2312" w:hAnsi="Times New Roman"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rPr>
      </w:pPr>
      <w:r w:rsidRPr="00DC563B">
        <w:rPr>
          <w:rFonts w:ascii="Times New Roman" w:eastAsia="仿宋_GB2312" w:hAnsi="Times New Roman" w:cs="Times New Roman"/>
        </w:rPr>
        <w:t>当</w:t>
      </w:r>
      <w:r w:rsidRPr="00DC563B">
        <w:rPr>
          <w:rFonts w:ascii="Times New Roman" w:eastAsia="仿宋_GB2312" w:hAnsi="Times New Roman" w:cs="Times New Roman"/>
          <w:i/>
        </w:rPr>
        <w:t>a</w:t>
      </w:r>
      <w:r w:rsidRPr="00DC563B">
        <w:rPr>
          <w:rFonts w:ascii="Times New Roman" w:eastAsia="仿宋_GB2312" w:hAnsi="Times New Roman" w:cs="Times New Roman"/>
        </w:rPr>
        <w:t>&gt;0</w:t>
      </w:r>
      <w:r w:rsidRPr="00DC563B">
        <w:rPr>
          <w:rFonts w:ascii="Times New Roman" w:eastAsia="仿宋_GB2312" w:hAnsi="Times New Roman" w:cs="Times New Roman"/>
        </w:rPr>
        <w:t>时，不等式的解集为</w:t>
      </w:r>
      <w:r w:rsidRPr="00DC563B">
        <w:rPr>
          <w:rFonts w:ascii="Times New Roman" w:eastAsia="仿宋_GB2312" w:hAnsi="Times New Roman" w:cs="Times New Roman"/>
        </w:rPr>
        <w:t>(</w:t>
      </w:r>
      <w:r w:rsidRPr="00DC563B">
        <w:rPr>
          <w:rFonts w:ascii="Times New Roman" w:eastAsia="仿宋_GB2312" w:hAnsi="Times New Roman" w:cs="Times New Roman"/>
        </w:rPr>
        <w:t>－</w:t>
      </w:r>
      <w:r w:rsidRPr="00DC563B">
        <w:rPr>
          <w:rFonts w:eastAsia="仿宋_GB2312" w:hAnsi="宋体" w:cs="Times New Roman"/>
        </w:rPr>
        <w:t>∞</w:t>
      </w:r>
      <w:r w:rsidRPr="00DC563B">
        <w:rPr>
          <w:rFonts w:ascii="Times New Roman" w:eastAsia="仿宋_GB2312" w:hAnsi="Times New Roman" w:cs="Times New Roman"/>
        </w:rPr>
        <w:t>，－</w:t>
      </w:r>
      <w:r w:rsidRPr="00DC563B">
        <w:rPr>
          <w:rFonts w:ascii="Times New Roman" w:eastAsia="仿宋_GB2312" w:hAnsi="Times New Roman" w:cs="Times New Roman"/>
        </w:rPr>
        <w:t>1)</w:t>
      </w:r>
      <w:r w:rsidRPr="00DC563B">
        <w:rPr>
          <w:rFonts w:eastAsia="仿宋_GB2312" w:hAnsi="宋体"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\b</w:instrText>
      </w:r>
      <w:r w:rsidRPr="00DC563B">
        <w:rPr>
          <w:rFonts w:ascii="Times New Roman" w:eastAsia="仿宋_GB2312" w:hAnsi="Times New Roman" w:cs="Times New Roman"/>
        </w:rPr>
        <w:instrText>\lc\(\rc\)(\a\vs4\</w:instrText>
      </w:r>
      <w:r w:rsidRPr="00DC563B">
        <w:rPr>
          <w:rFonts w:ascii="Times New Roman" w:eastAsia="仿宋_GB2312" w:hAnsi="Times New Roman" w:cs="Times New Roman"/>
          <w:i/>
        </w:rPr>
        <w:instrText>al</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co</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f</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,a</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w:instrText>
      </w:r>
      <w:r w:rsidRPr="00DC563B">
        <w:rPr>
          <w:rFonts w:eastAsia="仿宋_GB2312" w:hAnsi="宋体" w:cs="Times New Roman"/>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w:t>
      </w:r>
    </w:p>
    <w:p w:rsidR="00A114DB" w:rsidRPr="00DC563B" w:rsidRDefault="00A114DB" w:rsidP="00A114DB">
      <w:pPr>
        <w:pStyle w:val="aa"/>
        <w:tabs>
          <w:tab w:val="left" w:pos="1701"/>
          <w:tab w:val="left" w:pos="2552"/>
          <w:tab w:val="left" w:pos="3402"/>
        </w:tabs>
        <w:snapToGrid w:val="0"/>
        <w:spacing w:line="360" w:lineRule="auto"/>
        <w:rPr>
          <w:rFonts w:ascii="Times New Roman" w:eastAsia="仿宋_GB2312" w:hAnsi="Times New Roman" w:cs="Times New Roman"/>
        </w:rPr>
      </w:pPr>
      <w:r w:rsidRPr="00DC563B">
        <w:rPr>
          <w:rFonts w:ascii="Times New Roman" w:eastAsia="仿宋_GB2312" w:hAnsi="Times New Roman" w:cs="Times New Roman"/>
        </w:rPr>
        <w:t>(2)</w:t>
      </w:r>
      <w:r w:rsidRPr="00DC563B">
        <w:rPr>
          <w:rFonts w:eastAsia="仿宋_GB2312" w:hAnsi="宋体" w:cs="Times New Roman"/>
        </w:rPr>
        <w:t>∵</w:t>
      </w:r>
      <w:r w:rsidRPr="00DC563B">
        <w:rPr>
          <w:rFonts w:ascii="Times New Roman" w:eastAsia="仿宋_GB2312" w:hAnsi="Times New Roman" w:cs="Times New Roman"/>
        </w:rPr>
        <w:t>当</w:t>
      </w:r>
      <w:r w:rsidRPr="00DC563B">
        <w:rPr>
          <w:rFonts w:ascii="Times New Roman" w:eastAsia="仿宋_GB2312" w:hAnsi="Times New Roman" w:cs="Times New Roman"/>
          <w:i/>
        </w:rPr>
        <w:t>x</w:t>
      </w:r>
      <w:r w:rsidRPr="00DC563B">
        <w:rPr>
          <w:rFonts w:ascii="Times New Roman" w:eastAsia="仿宋_GB2312" w:hAnsi="Times New Roman" w:cs="Times New Roman"/>
        </w:rPr>
        <w:t>＝</w:t>
      </w:r>
      <w:r w:rsidRPr="00DC563B">
        <w:rPr>
          <w:rFonts w:ascii="Times New Roman" w:eastAsia="仿宋_GB2312" w:hAnsi="Times New Roman" w:cs="Times New Roman" w:hint="eastAsia"/>
        </w:rPr>
        <w:t>－</w:t>
      </w:r>
      <w:r w:rsidRPr="00DC563B">
        <w:rPr>
          <w:rFonts w:ascii="Times New Roman" w:eastAsia="仿宋_GB2312" w:hAnsi="Times New Roman" w:cs="Times New Roman"/>
          <w:i/>
        </w:rPr>
        <w:t>a</w:t>
      </w:r>
      <w:r w:rsidRPr="00DC563B">
        <w:rPr>
          <w:rFonts w:ascii="Times New Roman" w:eastAsia="仿宋_GB2312" w:hAnsi="Times New Roman" w:cs="Times New Roman"/>
        </w:rPr>
        <w:t>时不等式成立，</w:t>
      </w:r>
    </w:p>
    <w:p w:rsidR="00A114DB" w:rsidRPr="00DC563B" w:rsidRDefault="00A114DB" w:rsidP="00A114DB">
      <w:pPr>
        <w:pStyle w:val="aa"/>
        <w:tabs>
          <w:tab w:val="left" w:pos="1701"/>
          <w:tab w:val="left" w:pos="2552"/>
          <w:tab w:val="left" w:pos="3402"/>
        </w:tabs>
        <w:snapToGrid w:val="0"/>
        <w:spacing w:line="360" w:lineRule="auto"/>
        <w:rPr>
          <w:rFonts w:ascii="Times New Roman" w:hAnsi="Times New Roman" w:cs="Times New Roman"/>
        </w:rPr>
      </w:pPr>
      <w:r w:rsidRPr="00DC563B">
        <w:rPr>
          <w:rFonts w:eastAsia="仿宋_GB2312" w:hAnsi="宋体" w:cs="Times New Roman"/>
        </w:rPr>
        <w:t>∴</w:t>
      </w:r>
      <w:r w:rsidRPr="00DC563B">
        <w:rPr>
          <w:rFonts w:ascii="Times New Roman" w:eastAsia="仿宋_GB2312" w:hAnsi="Times New Roman" w:cs="Times New Roman"/>
          <w:i/>
        </w:rPr>
        <w:fldChar w:fldCharType="begin"/>
      </w:r>
      <w:r w:rsidRPr="00DC563B">
        <w:rPr>
          <w:rFonts w:ascii="Times New Roman" w:eastAsia="仿宋_GB2312" w:hAnsi="Times New Roman" w:cs="Times New Roman"/>
          <w:i/>
        </w:rPr>
        <w:instrText>eq \f</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a</w:instrText>
      </w:r>
      <w:r w:rsidRPr="00DC563B">
        <w:rPr>
          <w:rFonts w:ascii="Times New Roman" w:eastAsia="仿宋_GB2312" w:hAnsi="Times New Roman" w:cs="Times New Roman"/>
          <w:vertAlign w:val="superscript"/>
        </w:rPr>
        <w:instrText>2</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instrText>,</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i/>
        </w:rPr>
        <w:instrText>a</w:instrText>
      </w:r>
      <w:r w:rsidRPr="00DC563B">
        <w:rPr>
          <w:rFonts w:ascii="Times New Roman" w:eastAsia="仿宋_GB2312" w:hAnsi="Times New Roman" w:cs="Times New Roman"/>
        </w:rPr>
        <w:instrText>＋</w:instrText>
      </w:r>
      <w:r w:rsidRPr="00DC563B">
        <w:rPr>
          <w:rFonts w:ascii="Times New Roman" w:eastAsia="仿宋_GB2312" w:hAnsi="Times New Roman" w:cs="Times New Roman"/>
        </w:rPr>
        <w:instrText>1)</w:instrText>
      </w:r>
      <w:r w:rsidRPr="00DC563B">
        <w:rPr>
          <w:rFonts w:ascii="Times New Roman" w:eastAsia="仿宋_GB2312" w:hAnsi="Times New Roman" w:cs="Times New Roman"/>
          <w:i/>
        </w:rPr>
        <w:fldChar w:fldCharType="end"/>
      </w:r>
      <w:r w:rsidRPr="00DC563B">
        <w:rPr>
          <w:rFonts w:ascii="Times New Roman" w:eastAsia="仿宋_GB2312" w:hAnsi="Times New Roman" w:cs="Times New Roman"/>
        </w:rPr>
        <w:t>&gt;0</w:t>
      </w:r>
      <w:r w:rsidRPr="00DC563B">
        <w:rPr>
          <w:rFonts w:ascii="Times New Roman" w:eastAsia="仿宋_GB2312" w:hAnsi="Times New Roman" w:cs="Times New Roman"/>
        </w:rPr>
        <w:t>，即－</w:t>
      </w:r>
      <w:r w:rsidRPr="00DC563B">
        <w:rPr>
          <w:rFonts w:ascii="Times New Roman" w:eastAsia="仿宋_GB2312" w:hAnsi="Times New Roman" w:cs="Times New Roman"/>
          <w:i/>
        </w:rPr>
        <w:t>a</w:t>
      </w:r>
      <w:r w:rsidRPr="00DC563B">
        <w:rPr>
          <w:rFonts w:ascii="Times New Roman" w:eastAsia="仿宋_GB2312" w:hAnsi="Times New Roman" w:cs="Times New Roman"/>
        </w:rPr>
        <w:t>＋</w:t>
      </w:r>
      <w:r w:rsidRPr="00DC563B">
        <w:rPr>
          <w:rFonts w:ascii="Times New Roman" w:eastAsia="仿宋_GB2312" w:hAnsi="Times New Roman" w:cs="Times New Roman"/>
        </w:rPr>
        <w:t>1&lt;0</w:t>
      </w:r>
      <w:r w:rsidRPr="00DC563B">
        <w:rPr>
          <w:rFonts w:ascii="Times New Roman" w:eastAsia="仿宋_GB2312" w:hAnsi="Times New Roman" w:cs="Times New Roman"/>
        </w:rPr>
        <w:t>，</w:t>
      </w:r>
      <w:r w:rsidRPr="00DC563B">
        <w:rPr>
          <w:rFonts w:eastAsia="仿宋_GB2312" w:hAnsi="宋体" w:cs="Times New Roman"/>
        </w:rPr>
        <w:t>∴</w:t>
      </w:r>
      <w:r w:rsidRPr="00DC563B">
        <w:rPr>
          <w:rFonts w:ascii="Times New Roman" w:eastAsia="仿宋_GB2312" w:hAnsi="Times New Roman" w:cs="Times New Roman"/>
          <w:i/>
        </w:rPr>
        <w:t>a</w:t>
      </w:r>
      <w:r w:rsidRPr="00DC563B">
        <w:rPr>
          <w:rFonts w:ascii="Times New Roman" w:eastAsia="仿宋_GB2312" w:hAnsi="Times New Roman" w:cs="Times New Roman"/>
        </w:rPr>
        <w:t>&gt;1</w:t>
      </w:r>
      <w:r w:rsidRPr="00DC563B">
        <w:rPr>
          <w:rFonts w:ascii="Times New Roman" w:eastAsia="仿宋_GB2312" w:hAnsi="Times New Roman" w:cs="Times New Roman"/>
        </w:rPr>
        <w:t>，即</w:t>
      </w:r>
      <w:r w:rsidRPr="00DC563B">
        <w:rPr>
          <w:rFonts w:ascii="Times New Roman" w:eastAsia="仿宋_GB2312" w:hAnsi="Times New Roman" w:cs="Times New Roman"/>
          <w:i/>
        </w:rPr>
        <w:t>a</w:t>
      </w:r>
      <w:r w:rsidRPr="00DC563B">
        <w:rPr>
          <w:rFonts w:ascii="Times New Roman" w:eastAsia="仿宋_GB2312" w:hAnsi="Times New Roman" w:cs="Times New Roman"/>
        </w:rPr>
        <w:t>的取值范围为</w:t>
      </w:r>
      <w:r w:rsidRPr="00DC563B">
        <w:rPr>
          <w:rFonts w:ascii="Times New Roman" w:eastAsia="仿宋_GB2312" w:hAnsi="Times New Roman" w:cs="Times New Roman"/>
        </w:rPr>
        <w:t>(1</w:t>
      </w:r>
      <w:r w:rsidRPr="00DC563B">
        <w:rPr>
          <w:rFonts w:ascii="Times New Roman" w:eastAsia="仿宋_GB2312" w:hAnsi="Times New Roman" w:cs="Times New Roman"/>
        </w:rPr>
        <w:t>，＋</w:t>
      </w:r>
      <w:r w:rsidRPr="00DC563B">
        <w:rPr>
          <w:rFonts w:eastAsia="仿宋_GB2312" w:hAnsi="宋体" w:cs="Times New Roman"/>
        </w:rPr>
        <w:t>∞</w:t>
      </w:r>
      <w:r w:rsidRPr="00DC563B">
        <w:rPr>
          <w:rFonts w:ascii="Times New Roman" w:eastAsia="仿宋_GB2312" w:hAnsi="Times New Roman" w:cs="Times New Roman"/>
        </w:rPr>
        <w:t>)</w:t>
      </w:r>
      <w:r w:rsidRPr="00DC563B">
        <w:rPr>
          <w:rFonts w:ascii="MS Gothic" w:eastAsia="仿宋_GB2312" w:hAnsi="MS Gothic" w:cs="Times New Roman"/>
        </w:rPr>
        <w:t>.</w:t>
      </w:r>
    </w:p>
    <w:p w:rsidR="00A114DB" w:rsidRPr="00DC563B" w:rsidRDefault="00A114DB" w:rsidP="00A114DB">
      <w:pPr>
        <w:tabs>
          <w:tab w:val="left" w:pos="3402"/>
        </w:tabs>
        <w:snapToGrid w:val="0"/>
        <w:spacing w:line="360" w:lineRule="auto"/>
        <w:rPr>
          <w:rFonts w:asciiTheme="minorEastAsia" w:hAnsiTheme="minorEastAsia" w:cs="Times New Roman"/>
          <w:szCs w:val="21"/>
        </w:rPr>
      </w:pPr>
    </w:p>
    <w:p w:rsidR="000764F7" w:rsidRPr="00A114DB" w:rsidRDefault="000764F7" w:rsidP="000764F7">
      <w:pPr>
        <w:tabs>
          <w:tab w:val="left" w:pos="3402"/>
        </w:tabs>
        <w:snapToGrid w:val="0"/>
        <w:spacing w:line="360" w:lineRule="auto"/>
        <w:rPr>
          <w:rFonts w:asciiTheme="minorEastAsia" w:hAnsiTheme="minorEastAsia" w:cs="Times New Roman"/>
          <w:szCs w:val="21"/>
        </w:rPr>
      </w:pPr>
    </w:p>
    <w:sectPr w:rsidR="000764F7" w:rsidRPr="00A114DB" w:rsidSect="00E95269">
      <w:pgSz w:w="10433" w:h="14742"/>
      <w:pgMar w:top="1134" w:right="851" w:bottom="1134"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F4A" w:rsidRDefault="000E5F4A" w:rsidP="00661313">
      <w:r>
        <w:separator/>
      </w:r>
    </w:p>
  </w:endnote>
  <w:endnote w:type="continuationSeparator" w:id="0">
    <w:p w:rsidR="000E5F4A" w:rsidRDefault="000E5F4A" w:rsidP="0066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T Extra">
    <w:panose1 w:val="05050102010205020202"/>
    <w:charset w:val="02"/>
    <w:family w:val="roman"/>
    <w:pitch w:val="variable"/>
    <w:sig w:usb0="80000000" w:usb1="10000000" w:usb2="00000000" w:usb3="00000000" w:csb0="80000000" w:csb1="00000000"/>
  </w:font>
  <w:font w:name="楷体">
    <w:altName w:val="Malgun Gothic Semilight"/>
    <w:panose1 w:val="02010609060101010101"/>
    <w:charset w:val="86"/>
    <w:family w:val="modern"/>
    <w:pitch w:val="fixed"/>
    <w:sig w:usb0="800002BF" w:usb1="38CF7CFA" w:usb2="00000016" w:usb3="00000000" w:csb0="00040001" w:csb1="00000000"/>
  </w:font>
  <w:font w:name="宋体-方正超大字符集">
    <w:altName w:val="方正小标宋简体"/>
    <w:charset w:val="86"/>
    <w:family w:val="script"/>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F4A" w:rsidRDefault="000E5F4A" w:rsidP="00661313">
      <w:r>
        <w:separator/>
      </w:r>
    </w:p>
  </w:footnote>
  <w:footnote w:type="continuationSeparator" w:id="0">
    <w:p w:rsidR="000E5F4A" w:rsidRDefault="000E5F4A" w:rsidP="00661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E51F9B"/>
    <w:multiLevelType w:val="singleLevel"/>
    <w:tmpl w:val="92E51F9B"/>
    <w:lvl w:ilvl="0">
      <w:start w:val="2"/>
      <w:numFmt w:val="decimal"/>
      <w:suff w:val="nothing"/>
      <w:lvlText w:val="例%1．"/>
      <w:lvlJc w:val="left"/>
    </w:lvl>
  </w:abstractNum>
  <w:abstractNum w:abstractNumId="1">
    <w:nsid w:val="95178926"/>
    <w:multiLevelType w:val="singleLevel"/>
    <w:tmpl w:val="95178926"/>
    <w:lvl w:ilvl="0">
      <w:start w:val="2"/>
      <w:numFmt w:val="decimal"/>
      <w:suff w:val="nothing"/>
      <w:lvlText w:val="例%1．"/>
      <w:lvlJc w:val="left"/>
    </w:lvl>
  </w:abstractNum>
  <w:abstractNum w:abstractNumId="2">
    <w:nsid w:val="C309F673"/>
    <w:multiLevelType w:val="singleLevel"/>
    <w:tmpl w:val="C309F673"/>
    <w:lvl w:ilvl="0">
      <w:start w:val="4"/>
      <w:numFmt w:val="decimal"/>
      <w:suff w:val="nothing"/>
      <w:lvlText w:val="例%1、"/>
      <w:lvlJc w:val="left"/>
    </w:lvl>
  </w:abstractNum>
  <w:abstractNum w:abstractNumId="3">
    <w:nsid w:val="C3C18B4F"/>
    <w:multiLevelType w:val="singleLevel"/>
    <w:tmpl w:val="C3C18B4F"/>
    <w:lvl w:ilvl="0">
      <w:start w:val="3"/>
      <w:numFmt w:val="decimal"/>
      <w:suff w:val="nothing"/>
      <w:lvlText w:val="例%1、"/>
      <w:lvlJc w:val="left"/>
    </w:lvl>
  </w:abstractNum>
  <w:abstractNum w:abstractNumId="4">
    <w:nsid w:val="E639863E"/>
    <w:multiLevelType w:val="singleLevel"/>
    <w:tmpl w:val="E639863E"/>
    <w:lvl w:ilvl="0">
      <w:start w:val="2"/>
      <w:numFmt w:val="decimal"/>
      <w:suff w:val="nothing"/>
      <w:lvlText w:val="（%1）"/>
      <w:lvlJc w:val="left"/>
    </w:lvl>
  </w:abstractNum>
  <w:abstractNum w:abstractNumId="5">
    <w:nsid w:val="F1AAD405"/>
    <w:multiLevelType w:val="singleLevel"/>
    <w:tmpl w:val="F1AAD405"/>
    <w:lvl w:ilvl="0">
      <w:start w:val="1"/>
      <w:numFmt w:val="decimal"/>
      <w:suff w:val="space"/>
      <w:lvlText w:val="(%1)"/>
      <w:lvlJc w:val="left"/>
    </w:lvl>
  </w:abstractNum>
  <w:abstractNum w:abstractNumId="6">
    <w:nsid w:val="F9BEA351"/>
    <w:multiLevelType w:val="singleLevel"/>
    <w:tmpl w:val="F9BEA351"/>
    <w:lvl w:ilvl="0">
      <w:start w:val="1"/>
      <w:numFmt w:val="chineseCounting"/>
      <w:suff w:val="nothing"/>
      <w:lvlText w:val="%1、"/>
      <w:lvlJc w:val="left"/>
      <w:rPr>
        <w:rFonts w:hint="eastAsia"/>
      </w:rPr>
    </w:lvl>
  </w:abstractNum>
  <w:abstractNum w:abstractNumId="7">
    <w:nsid w:val="00000001"/>
    <w:multiLevelType w:val="singleLevel"/>
    <w:tmpl w:val="00000001"/>
    <w:lvl w:ilvl="0">
      <w:start w:val="1"/>
      <w:numFmt w:val="decimal"/>
      <w:suff w:val="nothing"/>
      <w:lvlText w:val="（%1）"/>
      <w:lvlJc w:val="left"/>
    </w:lvl>
  </w:abstractNum>
  <w:abstractNum w:abstractNumId="8">
    <w:nsid w:val="00000003"/>
    <w:multiLevelType w:val="singleLevel"/>
    <w:tmpl w:val="00000003"/>
    <w:lvl w:ilvl="0">
      <w:start w:val="1"/>
      <w:numFmt w:val="decimal"/>
      <w:suff w:val="nothing"/>
      <w:lvlText w:val="（%1）"/>
      <w:lvlJc w:val="left"/>
    </w:lvl>
  </w:abstractNum>
  <w:abstractNum w:abstractNumId="9">
    <w:nsid w:val="00000006"/>
    <w:multiLevelType w:val="multilevel"/>
    <w:tmpl w:val="00000006"/>
    <w:lvl w:ilvl="0">
      <w:start w:val="3"/>
      <w:numFmt w:val="decimal"/>
      <w:lvlText w:val="例%1．"/>
      <w:lvlJc w:val="left"/>
      <w:pPr>
        <w:tabs>
          <w:tab w:val="num" w:pos="720"/>
        </w:tabs>
        <w:ind w:left="720" w:hanging="720"/>
      </w:pPr>
      <w:rPr>
        <w:rFonts w:ascii="Times New Roman"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3"/>
    <w:multiLevelType w:val="multilevel"/>
    <w:tmpl w:val="00000013"/>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6"/>
    <w:multiLevelType w:val="multilevel"/>
    <w:tmpl w:val="0000001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9437CE9"/>
    <w:multiLevelType w:val="hybridMultilevel"/>
    <w:tmpl w:val="DC9CDCBA"/>
    <w:lvl w:ilvl="0" w:tplc="7122840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124"/>
        </w:tabs>
        <w:ind w:left="1124" w:hanging="420"/>
      </w:pPr>
    </w:lvl>
    <w:lvl w:ilvl="2" w:tplc="0409001B" w:tentative="1">
      <w:start w:val="1"/>
      <w:numFmt w:val="lowerRoman"/>
      <w:lvlText w:val="%3."/>
      <w:lvlJc w:val="righ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9" w:tentative="1">
      <w:start w:val="1"/>
      <w:numFmt w:val="lowerLetter"/>
      <w:lvlText w:val="%5)"/>
      <w:lvlJc w:val="left"/>
      <w:pPr>
        <w:tabs>
          <w:tab w:val="num" w:pos="2384"/>
        </w:tabs>
        <w:ind w:left="2384" w:hanging="420"/>
      </w:pPr>
    </w:lvl>
    <w:lvl w:ilvl="5" w:tplc="0409001B" w:tentative="1">
      <w:start w:val="1"/>
      <w:numFmt w:val="lowerRoman"/>
      <w:lvlText w:val="%6."/>
      <w:lvlJc w:val="righ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9" w:tentative="1">
      <w:start w:val="1"/>
      <w:numFmt w:val="lowerLetter"/>
      <w:lvlText w:val="%8)"/>
      <w:lvlJc w:val="left"/>
      <w:pPr>
        <w:tabs>
          <w:tab w:val="num" w:pos="3644"/>
        </w:tabs>
        <w:ind w:left="3644" w:hanging="420"/>
      </w:pPr>
    </w:lvl>
    <w:lvl w:ilvl="8" w:tplc="0409001B" w:tentative="1">
      <w:start w:val="1"/>
      <w:numFmt w:val="lowerRoman"/>
      <w:lvlText w:val="%9."/>
      <w:lvlJc w:val="right"/>
      <w:pPr>
        <w:tabs>
          <w:tab w:val="num" w:pos="4064"/>
        </w:tabs>
        <w:ind w:left="4064" w:hanging="420"/>
      </w:pPr>
    </w:lvl>
  </w:abstractNum>
  <w:abstractNum w:abstractNumId="13">
    <w:nsid w:val="0BF73707"/>
    <w:multiLevelType w:val="hybridMultilevel"/>
    <w:tmpl w:val="D87ED8F6"/>
    <w:lvl w:ilvl="0" w:tplc="A83EDB20">
      <w:start w:val="2"/>
      <w:numFmt w:val="bullet"/>
      <w:lvlText w:val="※"/>
      <w:lvlJc w:val="left"/>
      <w:pPr>
        <w:tabs>
          <w:tab w:val="num" w:pos="802"/>
        </w:tabs>
        <w:ind w:left="802" w:hanging="360"/>
      </w:pPr>
      <w:rPr>
        <w:rFonts w:ascii="宋体" w:eastAsia="宋体" w:hAnsi="宋体" w:cs="Times New Roman" w:hint="eastAsia"/>
        <w:b/>
        <w:color w:val="000000"/>
        <w:sz w:val="22"/>
      </w:rPr>
    </w:lvl>
    <w:lvl w:ilvl="1" w:tplc="04090003" w:tentative="1">
      <w:start w:val="1"/>
      <w:numFmt w:val="bullet"/>
      <w:lvlText w:val=""/>
      <w:lvlJc w:val="left"/>
      <w:pPr>
        <w:tabs>
          <w:tab w:val="num" w:pos="1282"/>
        </w:tabs>
        <w:ind w:left="1282" w:hanging="420"/>
      </w:pPr>
      <w:rPr>
        <w:rFonts w:ascii="Wingdings" w:hAnsi="Wingdings" w:hint="default"/>
      </w:rPr>
    </w:lvl>
    <w:lvl w:ilvl="2" w:tplc="04090005"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3" w:tentative="1">
      <w:start w:val="1"/>
      <w:numFmt w:val="bullet"/>
      <w:lvlText w:val=""/>
      <w:lvlJc w:val="left"/>
      <w:pPr>
        <w:tabs>
          <w:tab w:val="num" w:pos="2542"/>
        </w:tabs>
        <w:ind w:left="2542" w:hanging="420"/>
      </w:pPr>
      <w:rPr>
        <w:rFonts w:ascii="Wingdings" w:hAnsi="Wingdings" w:hint="default"/>
      </w:rPr>
    </w:lvl>
    <w:lvl w:ilvl="5" w:tplc="04090005"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3" w:tentative="1">
      <w:start w:val="1"/>
      <w:numFmt w:val="bullet"/>
      <w:lvlText w:val=""/>
      <w:lvlJc w:val="left"/>
      <w:pPr>
        <w:tabs>
          <w:tab w:val="num" w:pos="3802"/>
        </w:tabs>
        <w:ind w:left="3802" w:hanging="420"/>
      </w:pPr>
      <w:rPr>
        <w:rFonts w:ascii="Wingdings" w:hAnsi="Wingdings" w:hint="default"/>
      </w:rPr>
    </w:lvl>
    <w:lvl w:ilvl="8" w:tplc="04090005" w:tentative="1">
      <w:start w:val="1"/>
      <w:numFmt w:val="bullet"/>
      <w:lvlText w:val=""/>
      <w:lvlJc w:val="left"/>
      <w:pPr>
        <w:tabs>
          <w:tab w:val="num" w:pos="4222"/>
        </w:tabs>
        <w:ind w:left="4222" w:hanging="420"/>
      </w:pPr>
      <w:rPr>
        <w:rFonts w:ascii="Wingdings" w:hAnsi="Wingdings" w:hint="default"/>
      </w:rPr>
    </w:lvl>
  </w:abstractNum>
  <w:abstractNum w:abstractNumId="14">
    <w:nsid w:val="144C49A5"/>
    <w:multiLevelType w:val="hybridMultilevel"/>
    <w:tmpl w:val="E8E647B8"/>
    <w:lvl w:ilvl="0" w:tplc="760074B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CE52BF0"/>
    <w:multiLevelType w:val="multilevel"/>
    <w:tmpl w:val="1CE52BF0"/>
    <w:lvl w:ilvl="0">
      <w:start w:val="3"/>
      <w:numFmt w:val="decimalEnclosedCircle"/>
      <w:lvlText w:val="%1"/>
      <w:lvlJc w:val="left"/>
      <w:pPr>
        <w:ind w:left="566" w:hanging="360"/>
      </w:pPr>
      <w:rPr>
        <w:rFonts w:hint="default"/>
      </w:rPr>
    </w:lvl>
    <w:lvl w:ilvl="1">
      <w:start w:val="1"/>
      <w:numFmt w:val="lowerLetter"/>
      <w:lvlText w:val="%2)"/>
      <w:lvlJc w:val="left"/>
      <w:pPr>
        <w:ind w:left="1046" w:hanging="420"/>
      </w:pPr>
    </w:lvl>
    <w:lvl w:ilvl="2">
      <w:start w:val="1"/>
      <w:numFmt w:val="lowerRoman"/>
      <w:lvlText w:val="%3."/>
      <w:lvlJc w:val="right"/>
      <w:pPr>
        <w:ind w:left="1466" w:hanging="420"/>
      </w:pPr>
    </w:lvl>
    <w:lvl w:ilvl="3">
      <w:start w:val="1"/>
      <w:numFmt w:val="decimal"/>
      <w:lvlText w:val="%4."/>
      <w:lvlJc w:val="left"/>
      <w:pPr>
        <w:ind w:left="1886" w:hanging="420"/>
      </w:pPr>
    </w:lvl>
    <w:lvl w:ilvl="4">
      <w:start w:val="1"/>
      <w:numFmt w:val="lowerLetter"/>
      <w:lvlText w:val="%5)"/>
      <w:lvlJc w:val="left"/>
      <w:pPr>
        <w:ind w:left="2306" w:hanging="420"/>
      </w:pPr>
    </w:lvl>
    <w:lvl w:ilvl="5">
      <w:start w:val="1"/>
      <w:numFmt w:val="lowerRoman"/>
      <w:lvlText w:val="%6."/>
      <w:lvlJc w:val="right"/>
      <w:pPr>
        <w:ind w:left="2726" w:hanging="420"/>
      </w:pPr>
    </w:lvl>
    <w:lvl w:ilvl="6">
      <w:start w:val="1"/>
      <w:numFmt w:val="decimal"/>
      <w:lvlText w:val="%7."/>
      <w:lvlJc w:val="left"/>
      <w:pPr>
        <w:ind w:left="3146" w:hanging="420"/>
      </w:pPr>
    </w:lvl>
    <w:lvl w:ilvl="7">
      <w:start w:val="1"/>
      <w:numFmt w:val="lowerLetter"/>
      <w:lvlText w:val="%8)"/>
      <w:lvlJc w:val="left"/>
      <w:pPr>
        <w:ind w:left="3566" w:hanging="420"/>
      </w:pPr>
    </w:lvl>
    <w:lvl w:ilvl="8">
      <w:start w:val="1"/>
      <w:numFmt w:val="lowerRoman"/>
      <w:lvlText w:val="%9."/>
      <w:lvlJc w:val="right"/>
      <w:pPr>
        <w:ind w:left="3986" w:hanging="420"/>
      </w:pPr>
    </w:lvl>
  </w:abstractNum>
  <w:abstractNum w:abstractNumId="16">
    <w:nsid w:val="25FD8AF6"/>
    <w:multiLevelType w:val="singleLevel"/>
    <w:tmpl w:val="25FD8AF6"/>
    <w:lvl w:ilvl="0">
      <w:start w:val="1"/>
      <w:numFmt w:val="decimal"/>
      <w:suff w:val="space"/>
      <w:lvlText w:val="(%1)"/>
      <w:lvlJc w:val="left"/>
    </w:lvl>
  </w:abstractNum>
  <w:abstractNum w:abstractNumId="17">
    <w:nsid w:val="27BA53D0"/>
    <w:multiLevelType w:val="hybridMultilevel"/>
    <w:tmpl w:val="909E969C"/>
    <w:lvl w:ilvl="0" w:tplc="B678A4CC">
      <w:start w:val="1"/>
      <w:numFmt w:val="decimal"/>
      <w:lvlText w:val="例%1"/>
      <w:lvlJc w:val="left"/>
      <w:pPr>
        <w:tabs>
          <w:tab w:val="num" w:pos="1020"/>
        </w:tabs>
        <w:ind w:left="1020" w:hanging="60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nsid w:val="29111E1F"/>
    <w:multiLevelType w:val="multilevel"/>
    <w:tmpl w:val="29111E1F"/>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97C2354"/>
    <w:multiLevelType w:val="multilevel"/>
    <w:tmpl w:val="297C2354"/>
    <w:lvl w:ilvl="0">
      <w:start w:val="1"/>
      <w:numFmt w:val="decimalEnclosedCircle"/>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0">
    <w:nsid w:val="2FEF2700"/>
    <w:multiLevelType w:val="multilevel"/>
    <w:tmpl w:val="2FEF270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2645C52"/>
    <w:multiLevelType w:val="hybridMultilevel"/>
    <w:tmpl w:val="E2E29E34"/>
    <w:lvl w:ilvl="0" w:tplc="8F5AE64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2C86858"/>
    <w:multiLevelType w:val="hybridMultilevel"/>
    <w:tmpl w:val="8910D49E"/>
    <w:lvl w:ilvl="0" w:tplc="A6FEDCB4">
      <w:start w:val="1"/>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2FB0D93"/>
    <w:multiLevelType w:val="hybridMultilevel"/>
    <w:tmpl w:val="217255D8"/>
    <w:lvl w:ilvl="0" w:tplc="BED0B6CC">
      <w:start w:val="1"/>
      <w:numFmt w:val="decimal"/>
      <w:lvlText w:val="例%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39B8F81"/>
    <w:multiLevelType w:val="singleLevel"/>
    <w:tmpl w:val="339B8F81"/>
    <w:lvl w:ilvl="0">
      <w:start w:val="1"/>
      <w:numFmt w:val="chineseCounting"/>
      <w:suff w:val="nothing"/>
      <w:lvlText w:val="%1．"/>
      <w:lvlJc w:val="left"/>
      <w:rPr>
        <w:rFonts w:hint="eastAsia"/>
      </w:rPr>
    </w:lvl>
  </w:abstractNum>
  <w:abstractNum w:abstractNumId="25">
    <w:nsid w:val="35857BF2"/>
    <w:multiLevelType w:val="hybridMultilevel"/>
    <w:tmpl w:val="4544CAD4"/>
    <w:lvl w:ilvl="0" w:tplc="08A61DC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39332314"/>
    <w:multiLevelType w:val="hybridMultilevel"/>
    <w:tmpl w:val="36A0EBF2"/>
    <w:lvl w:ilvl="0" w:tplc="DC7E874E">
      <w:start w:val="1"/>
      <w:numFmt w:val="decimal"/>
      <w:lvlText w:val="例%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3D9D6E67"/>
    <w:multiLevelType w:val="hybridMultilevel"/>
    <w:tmpl w:val="88BAE44C"/>
    <w:lvl w:ilvl="0" w:tplc="58ECDA5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EC671B9"/>
    <w:multiLevelType w:val="hybridMultilevel"/>
    <w:tmpl w:val="86BEA18C"/>
    <w:lvl w:ilvl="0" w:tplc="89BC7A26">
      <w:start w:val="1"/>
      <w:numFmt w:val="japaneseCounting"/>
      <w:lvlText w:val="%1、"/>
      <w:lvlJc w:val="left"/>
      <w:pPr>
        <w:tabs>
          <w:tab w:val="num" w:pos="450"/>
        </w:tabs>
        <w:ind w:left="450" w:hanging="4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3FA8425A"/>
    <w:multiLevelType w:val="hybridMultilevel"/>
    <w:tmpl w:val="48CAD754"/>
    <w:lvl w:ilvl="0" w:tplc="3A3671D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3FCF234A"/>
    <w:multiLevelType w:val="hybridMultilevel"/>
    <w:tmpl w:val="31EA63B8"/>
    <w:lvl w:ilvl="0" w:tplc="F4645E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44FB26BC"/>
    <w:multiLevelType w:val="multilevel"/>
    <w:tmpl w:val="44FB26B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604BA28"/>
    <w:multiLevelType w:val="singleLevel"/>
    <w:tmpl w:val="4604BA28"/>
    <w:lvl w:ilvl="0">
      <w:start w:val="1"/>
      <w:numFmt w:val="decimal"/>
      <w:suff w:val="space"/>
      <w:lvlText w:val="(%1)"/>
      <w:lvlJc w:val="left"/>
    </w:lvl>
  </w:abstractNum>
  <w:abstractNum w:abstractNumId="33">
    <w:nsid w:val="4856AE6A"/>
    <w:multiLevelType w:val="singleLevel"/>
    <w:tmpl w:val="4856AE6A"/>
    <w:lvl w:ilvl="0">
      <w:start w:val="2"/>
      <w:numFmt w:val="decimal"/>
      <w:suff w:val="nothing"/>
      <w:lvlText w:val="%1．"/>
      <w:lvlJc w:val="left"/>
    </w:lvl>
  </w:abstractNum>
  <w:abstractNum w:abstractNumId="34">
    <w:nsid w:val="48CE4961"/>
    <w:multiLevelType w:val="hybridMultilevel"/>
    <w:tmpl w:val="B06EEA48"/>
    <w:lvl w:ilvl="0" w:tplc="CDE687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1F31327"/>
    <w:multiLevelType w:val="singleLevel"/>
    <w:tmpl w:val="51F31327"/>
    <w:lvl w:ilvl="0">
      <w:start w:val="1"/>
      <w:numFmt w:val="decimal"/>
      <w:suff w:val="nothing"/>
      <w:lvlText w:val="（%1）"/>
      <w:lvlJc w:val="left"/>
      <w:pPr>
        <w:ind w:left="420" w:firstLine="0"/>
      </w:pPr>
    </w:lvl>
  </w:abstractNum>
  <w:abstractNum w:abstractNumId="36">
    <w:nsid w:val="54238D21"/>
    <w:multiLevelType w:val="singleLevel"/>
    <w:tmpl w:val="54238D21"/>
    <w:lvl w:ilvl="0">
      <w:start w:val="2"/>
      <w:numFmt w:val="chineseCounting"/>
      <w:suff w:val="nothing"/>
      <w:lvlText w:val="%1、"/>
      <w:lvlJc w:val="left"/>
    </w:lvl>
  </w:abstractNum>
  <w:abstractNum w:abstractNumId="37">
    <w:nsid w:val="595A0CB6"/>
    <w:multiLevelType w:val="multilevel"/>
    <w:tmpl w:val="595A0CB6"/>
    <w:lvl w:ilvl="0">
      <w:start w:val="1"/>
      <w:numFmt w:val="decimal"/>
      <w:lvlText w:val="%1."/>
      <w:lvlJc w:val="left"/>
      <w:pPr>
        <w:ind w:left="644" w:hanging="360"/>
      </w:pPr>
      <w:rPr>
        <w:rFonts w:ascii="Times New Roman" w:hAnsi="Times New Roman" w:cs="Times New Roman" w:hint="default"/>
      </w:rPr>
    </w:lvl>
    <w:lvl w:ilvl="1">
      <w:start w:val="1"/>
      <w:numFmt w:val="lowerLetter"/>
      <w:lvlText w:val="%2)"/>
      <w:lvlJc w:val="left"/>
      <w:pPr>
        <w:ind w:left="1124" w:hanging="420"/>
      </w:pPr>
      <w:rPr>
        <w:rFonts w:ascii="Times New Roman" w:hAnsi="Times New Roman" w:cs="Times New Roman" w:hint="default"/>
      </w:rPr>
    </w:lvl>
    <w:lvl w:ilvl="2">
      <w:start w:val="1"/>
      <w:numFmt w:val="lowerRoman"/>
      <w:lvlText w:val="%3."/>
      <w:lvlJc w:val="right"/>
      <w:pPr>
        <w:ind w:left="1544" w:hanging="420"/>
      </w:pPr>
      <w:rPr>
        <w:rFonts w:ascii="Times New Roman" w:hAnsi="Times New Roman" w:cs="Times New Roman" w:hint="default"/>
      </w:rPr>
    </w:lvl>
    <w:lvl w:ilvl="3">
      <w:start w:val="1"/>
      <w:numFmt w:val="decimal"/>
      <w:lvlText w:val="%4."/>
      <w:lvlJc w:val="left"/>
      <w:pPr>
        <w:ind w:left="1964" w:hanging="420"/>
      </w:pPr>
      <w:rPr>
        <w:rFonts w:ascii="Times New Roman" w:hAnsi="Times New Roman" w:cs="Times New Roman" w:hint="default"/>
      </w:rPr>
    </w:lvl>
    <w:lvl w:ilvl="4">
      <w:start w:val="1"/>
      <w:numFmt w:val="lowerLetter"/>
      <w:lvlText w:val="%5)"/>
      <w:lvlJc w:val="left"/>
      <w:pPr>
        <w:ind w:left="2384" w:hanging="420"/>
      </w:pPr>
      <w:rPr>
        <w:rFonts w:ascii="Times New Roman" w:hAnsi="Times New Roman" w:cs="Times New Roman" w:hint="default"/>
      </w:rPr>
    </w:lvl>
    <w:lvl w:ilvl="5">
      <w:start w:val="1"/>
      <w:numFmt w:val="lowerRoman"/>
      <w:lvlText w:val="%6."/>
      <w:lvlJc w:val="right"/>
      <w:pPr>
        <w:ind w:left="2804" w:hanging="420"/>
      </w:pPr>
      <w:rPr>
        <w:rFonts w:ascii="Times New Roman" w:hAnsi="Times New Roman" w:cs="Times New Roman" w:hint="default"/>
      </w:rPr>
    </w:lvl>
    <w:lvl w:ilvl="6">
      <w:start w:val="1"/>
      <w:numFmt w:val="decimal"/>
      <w:lvlText w:val="%7."/>
      <w:lvlJc w:val="left"/>
      <w:pPr>
        <w:ind w:left="3224" w:hanging="420"/>
      </w:pPr>
      <w:rPr>
        <w:rFonts w:ascii="Times New Roman" w:hAnsi="Times New Roman" w:cs="Times New Roman" w:hint="default"/>
      </w:rPr>
    </w:lvl>
    <w:lvl w:ilvl="7">
      <w:start w:val="1"/>
      <w:numFmt w:val="lowerLetter"/>
      <w:lvlText w:val="%8)"/>
      <w:lvlJc w:val="left"/>
      <w:pPr>
        <w:ind w:left="3644" w:hanging="420"/>
      </w:pPr>
      <w:rPr>
        <w:rFonts w:ascii="Times New Roman" w:hAnsi="Times New Roman" w:cs="Times New Roman" w:hint="default"/>
      </w:rPr>
    </w:lvl>
    <w:lvl w:ilvl="8">
      <w:start w:val="1"/>
      <w:numFmt w:val="lowerRoman"/>
      <w:lvlText w:val="%9."/>
      <w:lvlJc w:val="right"/>
      <w:pPr>
        <w:ind w:left="4064" w:hanging="420"/>
      </w:pPr>
      <w:rPr>
        <w:rFonts w:ascii="Times New Roman" w:hAnsi="Times New Roman" w:cs="Times New Roman" w:hint="default"/>
      </w:rPr>
    </w:lvl>
  </w:abstractNum>
  <w:abstractNum w:abstractNumId="38">
    <w:nsid w:val="60F31388"/>
    <w:multiLevelType w:val="hybridMultilevel"/>
    <w:tmpl w:val="61B493DE"/>
    <w:lvl w:ilvl="0" w:tplc="B122D8A8">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1CA520B"/>
    <w:multiLevelType w:val="multilevel"/>
    <w:tmpl w:val="61CA520B"/>
    <w:lvl w:ilvl="0">
      <w:start w:val="1"/>
      <w:numFmt w:val="decimal"/>
      <w:lvlText w:val="例%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0">
    <w:nsid w:val="6576C1C3"/>
    <w:multiLevelType w:val="singleLevel"/>
    <w:tmpl w:val="6576C1C3"/>
    <w:lvl w:ilvl="0">
      <w:start w:val="1"/>
      <w:numFmt w:val="chineseCounting"/>
      <w:suff w:val="nothing"/>
      <w:lvlText w:val="%1、"/>
      <w:lvlJc w:val="left"/>
      <w:rPr>
        <w:rFonts w:hint="eastAsia"/>
      </w:rPr>
    </w:lvl>
  </w:abstractNum>
  <w:abstractNum w:abstractNumId="41">
    <w:nsid w:val="6A01EB33"/>
    <w:multiLevelType w:val="singleLevel"/>
    <w:tmpl w:val="6A01EB33"/>
    <w:lvl w:ilvl="0">
      <w:start w:val="4"/>
      <w:numFmt w:val="chineseCounting"/>
      <w:suff w:val="nothing"/>
      <w:lvlText w:val="%1．"/>
      <w:lvlJc w:val="left"/>
      <w:rPr>
        <w:rFonts w:hint="eastAsia"/>
      </w:rPr>
    </w:lvl>
  </w:abstractNum>
  <w:abstractNum w:abstractNumId="42">
    <w:nsid w:val="6FB2588D"/>
    <w:multiLevelType w:val="hybridMultilevel"/>
    <w:tmpl w:val="650006B0"/>
    <w:lvl w:ilvl="0" w:tplc="C042301E">
      <w:start w:val="1"/>
      <w:numFmt w:val="bullet"/>
      <w:lvlText w:val="※"/>
      <w:lvlJc w:val="left"/>
      <w:pPr>
        <w:tabs>
          <w:tab w:val="num" w:pos="360"/>
        </w:tabs>
        <w:ind w:left="360" w:hanging="360"/>
      </w:pPr>
      <w:rPr>
        <w:rFonts w:ascii="宋体" w:eastAsia="宋体" w:hAnsi="宋体" w:cs="Times New Roman" w:hint="eastAsia"/>
        <w:b/>
        <w:color w:val="0000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3">
    <w:nsid w:val="758F4851"/>
    <w:multiLevelType w:val="hybridMultilevel"/>
    <w:tmpl w:val="9844000C"/>
    <w:lvl w:ilvl="0" w:tplc="B1EA0FEE">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6B71410"/>
    <w:multiLevelType w:val="hybridMultilevel"/>
    <w:tmpl w:val="569652E4"/>
    <w:lvl w:ilvl="0" w:tplc="EB524F8E">
      <w:start w:val="1"/>
      <w:numFmt w:val="decimal"/>
      <w:lvlText w:val="(%1)"/>
      <w:lvlJc w:val="left"/>
      <w:pPr>
        <w:tabs>
          <w:tab w:val="num" w:pos="3480"/>
        </w:tabs>
        <w:ind w:left="3480" w:hanging="3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3"/>
  </w:num>
  <w:num w:numId="2">
    <w:abstractNumId w:val="42"/>
  </w:num>
  <w:num w:numId="3">
    <w:abstractNumId w:val="44"/>
  </w:num>
  <w:num w:numId="4">
    <w:abstractNumId w:val="36"/>
  </w:num>
  <w:num w:numId="5">
    <w:abstractNumId w:val="28"/>
  </w:num>
  <w:num w:numId="6">
    <w:abstractNumId w:val="13"/>
  </w:num>
  <w:num w:numId="7">
    <w:abstractNumId w:val="11"/>
  </w:num>
  <w:num w:numId="8">
    <w:abstractNumId w:val="10"/>
  </w:num>
  <w:num w:numId="9">
    <w:abstractNumId w:val="17"/>
  </w:num>
  <w:num w:numId="10">
    <w:abstractNumId w:val="30"/>
  </w:num>
  <w:num w:numId="11">
    <w:abstractNumId w:val="29"/>
  </w:num>
  <w:num w:numId="12">
    <w:abstractNumId w:val="9"/>
  </w:num>
  <w:num w:numId="13">
    <w:abstractNumId w:val="8"/>
  </w:num>
  <w:num w:numId="14">
    <w:abstractNumId w:val="7"/>
  </w:num>
  <w:num w:numId="15">
    <w:abstractNumId w:val="26"/>
  </w:num>
  <w:num w:numId="16">
    <w:abstractNumId w:val="12"/>
  </w:num>
  <w:num w:numId="17">
    <w:abstractNumId w:val="25"/>
  </w:num>
  <w:num w:numId="18">
    <w:abstractNumId w:val="22"/>
  </w:num>
  <w:num w:numId="19">
    <w:abstractNumId w:val="43"/>
  </w:num>
  <w:num w:numId="20">
    <w:abstractNumId w:val="34"/>
  </w:num>
  <w:num w:numId="21">
    <w:abstractNumId w:val="38"/>
  </w:num>
  <w:num w:numId="2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1"/>
  </w:num>
  <w:num w:numId="27">
    <w:abstractNumId w:val="18"/>
  </w:num>
  <w:num w:numId="28">
    <w:abstractNumId w:val="19"/>
  </w:num>
  <w:num w:numId="29">
    <w:abstractNumId w:val="15"/>
  </w:num>
  <w:num w:numId="30">
    <w:abstractNumId w:val="31"/>
  </w:num>
  <w:num w:numId="31">
    <w:abstractNumId w:val="20"/>
  </w:num>
  <w:num w:numId="32">
    <w:abstractNumId w:val="3"/>
  </w:num>
  <w:num w:numId="33">
    <w:abstractNumId w:val="35"/>
  </w:num>
  <w:num w:numId="34">
    <w:abstractNumId w:val="40"/>
  </w:num>
  <w:num w:numId="35">
    <w:abstractNumId w:val="6"/>
  </w:num>
  <w:num w:numId="36">
    <w:abstractNumId w:val="33"/>
  </w:num>
  <w:num w:numId="37">
    <w:abstractNumId w:val="5"/>
  </w:num>
  <w:num w:numId="38">
    <w:abstractNumId w:val="4"/>
  </w:num>
  <w:num w:numId="39">
    <w:abstractNumId w:val="32"/>
  </w:num>
  <w:num w:numId="40">
    <w:abstractNumId w:val="16"/>
  </w:num>
  <w:num w:numId="41">
    <w:abstractNumId w:val="2"/>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0"/>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3379"/>
    <w:rsid w:val="000000AC"/>
    <w:rsid w:val="00001189"/>
    <w:rsid w:val="000125EB"/>
    <w:rsid w:val="0004603C"/>
    <w:rsid w:val="00053A75"/>
    <w:rsid w:val="000565FC"/>
    <w:rsid w:val="000574FA"/>
    <w:rsid w:val="000764F7"/>
    <w:rsid w:val="000840D4"/>
    <w:rsid w:val="000862C9"/>
    <w:rsid w:val="00096DFD"/>
    <w:rsid w:val="000A4E2F"/>
    <w:rsid w:val="000B2FD9"/>
    <w:rsid w:val="000C1C96"/>
    <w:rsid w:val="000C5585"/>
    <w:rsid w:val="000C69A7"/>
    <w:rsid w:val="000E5F4A"/>
    <w:rsid w:val="000F6E09"/>
    <w:rsid w:val="00112CFD"/>
    <w:rsid w:val="00123EA8"/>
    <w:rsid w:val="00124CC5"/>
    <w:rsid w:val="0014164B"/>
    <w:rsid w:val="001479D9"/>
    <w:rsid w:val="00154AA8"/>
    <w:rsid w:val="00164C8B"/>
    <w:rsid w:val="0017635E"/>
    <w:rsid w:val="001770D0"/>
    <w:rsid w:val="00177848"/>
    <w:rsid w:val="00182B68"/>
    <w:rsid w:val="0019442C"/>
    <w:rsid w:val="00194C18"/>
    <w:rsid w:val="001A0510"/>
    <w:rsid w:val="001B742A"/>
    <w:rsid w:val="001D0F7E"/>
    <w:rsid w:val="001D286B"/>
    <w:rsid w:val="001E1070"/>
    <w:rsid w:val="001F22E3"/>
    <w:rsid w:val="00203BC1"/>
    <w:rsid w:val="00204534"/>
    <w:rsid w:val="00210D0F"/>
    <w:rsid w:val="0022111C"/>
    <w:rsid w:val="002232CE"/>
    <w:rsid w:val="002239E3"/>
    <w:rsid w:val="0022448A"/>
    <w:rsid w:val="00225E02"/>
    <w:rsid w:val="002315E7"/>
    <w:rsid w:val="00235C47"/>
    <w:rsid w:val="002405F3"/>
    <w:rsid w:val="00240E95"/>
    <w:rsid w:val="002445D1"/>
    <w:rsid w:val="002505B3"/>
    <w:rsid w:val="00256021"/>
    <w:rsid w:val="00261C9D"/>
    <w:rsid w:val="00262AB1"/>
    <w:rsid w:val="002701B0"/>
    <w:rsid w:val="00275759"/>
    <w:rsid w:val="00276315"/>
    <w:rsid w:val="0027722B"/>
    <w:rsid w:val="00277F13"/>
    <w:rsid w:val="002906DB"/>
    <w:rsid w:val="00291FCE"/>
    <w:rsid w:val="00292F3D"/>
    <w:rsid w:val="00293B0E"/>
    <w:rsid w:val="00297301"/>
    <w:rsid w:val="0029773B"/>
    <w:rsid w:val="002A3386"/>
    <w:rsid w:val="002A44F0"/>
    <w:rsid w:val="002B170A"/>
    <w:rsid w:val="002C3159"/>
    <w:rsid w:val="002C650F"/>
    <w:rsid w:val="002D7931"/>
    <w:rsid w:val="002E4C86"/>
    <w:rsid w:val="003074AD"/>
    <w:rsid w:val="00314A1C"/>
    <w:rsid w:val="00324613"/>
    <w:rsid w:val="00342AEF"/>
    <w:rsid w:val="0034413B"/>
    <w:rsid w:val="00360D90"/>
    <w:rsid w:val="00365976"/>
    <w:rsid w:val="003707CA"/>
    <w:rsid w:val="00370B50"/>
    <w:rsid w:val="003721AC"/>
    <w:rsid w:val="00374009"/>
    <w:rsid w:val="00375141"/>
    <w:rsid w:val="003853EE"/>
    <w:rsid w:val="003B09EE"/>
    <w:rsid w:val="003B0B0B"/>
    <w:rsid w:val="003B495D"/>
    <w:rsid w:val="003C5E0F"/>
    <w:rsid w:val="003C6E7F"/>
    <w:rsid w:val="003D35C6"/>
    <w:rsid w:val="003D78B5"/>
    <w:rsid w:val="003E0210"/>
    <w:rsid w:val="003F00A9"/>
    <w:rsid w:val="003F5097"/>
    <w:rsid w:val="0040104E"/>
    <w:rsid w:val="0040725E"/>
    <w:rsid w:val="004079AA"/>
    <w:rsid w:val="00410AA2"/>
    <w:rsid w:val="00416AFA"/>
    <w:rsid w:val="00416E7A"/>
    <w:rsid w:val="004278BF"/>
    <w:rsid w:val="004336F4"/>
    <w:rsid w:val="00440BCC"/>
    <w:rsid w:val="00453FC5"/>
    <w:rsid w:val="00457048"/>
    <w:rsid w:val="004643E3"/>
    <w:rsid w:val="00467C01"/>
    <w:rsid w:val="0047197B"/>
    <w:rsid w:val="004832F3"/>
    <w:rsid w:val="00483696"/>
    <w:rsid w:val="004854D0"/>
    <w:rsid w:val="00486259"/>
    <w:rsid w:val="00486C74"/>
    <w:rsid w:val="00486FE1"/>
    <w:rsid w:val="00487BEF"/>
    <w:rsid w:val="004942D5"/>
    <w:rsid w:val="00495103"/>
    <w:rsid w:val="00497BF3"/>
    <w:rsid w:val="004A21C8"/>
    <w:rsid w:val="004A4E16"/>
    <w:rsid w:val="004A5B05"/>
    <w:rsid w:val="004B45BA"/>
    <w:rsid w:val="004B4959"/>
    <w:rsid w:val="004B5131"/>
    <w:rsid w:val="004C30DE"/>
    <w:rsid w:val="004C52A9"/>
    <w:rsid w:val="004D02BC"/>
    <w:rsid w:val="004D3A83"/>
    <w:rsid w:val="004E7C7E"/>
    <w:rsid w:val="004F33AB"/>
    <w:rsid w:val="004F42A1"/>
    <w:rsid w:val="004F7885"/>
    <w:rsid w:val="005208E9"/>
    <w:rsid w:val="00524CFB"/>
    <w:rsid w:val="00526092"/>
    <w:rsid w:val="00530850"/>
    <w:rsid w:val="00531ADF"/>
    <w:rsid w:val="00533F2F"/>
    <w:rsid w:val="00541594"/>
    <w:rsid w:val="00547EAE"/>
    <w:rsid w:val="005625DC"/>
    <w:rsid w:val="0056268C"/>
    <w:rsid w:val="005659E5"/>
    <w:rsid w:val="005725EF"/>
    <w:rsid w:val="00575FDB"/>
    <w:rsid w:val="00576664"/>
    <w:rsid w:val="00580B1A"/>
    <w:rsid w:val="005824DA"/>
    <w:rsid w:val="005958B1"/>
    <w:rsid w:val="00597ECC"/>
    <w:rsid w:val="005A408E"/>
    <w:rsid w:val="005A4D36"/>
    <w:rsid w:val="005A6DA0"/>
    <w:rsid w:val="005B3B3F"/>
    <w:rsid w:val="005C239B"/>
    <w:rsid w:val="005C2B28"/>
    <w:rsid w:val="005C5C78"/>
    <w:rsid w:val="005C5EF4"/>
    <w:rsid w:val="005D05A0"/>
    <w:rsid w:val="005D276E"/>
    <w:rsid w:val="005D2A9D"/>
    <w:rsid w:val="005D4EED"/>
    <w:rsid w:val="005D6BB2"/>
    <w:rsid w:val="005D70C0"/>
    <w:rsid w:val="005E5169"/>
    <w:rsid w:val="005E5C19"/>
    <w:rsid w:val="005E5F48"/>
    <w:rsid w:val="005E7325"/>
    <w:rsid w:val="005F7811"/>
    <w:rsid w:val="00641540"/>
    <w:rsid w:val="006459ED"/>
    <w:rsid w:val="00651DDF"/>
    <w:rsid w:val="00657F3B"/>
    <w:rsid w:val="00661313"/>
    <w:rsid w:val="006633EF"/>
    <w:rsid w:val="00666D2A"/>
    <w:rsid w:val="006756BE"/>
    <w:rsid w:val="00677629"/>
    <w:rsid w:val="00680497"/>
    <w:rsid w:val="00685BB0"/>
    <w:rsid w:val="00692A84"/>
    <w:rsid w:val="006A5E08"/>
    <w:rsid w:val="006B150F"/>
    <w:rsid w:val="006B2425"/>
    <w:rsid w:val="006C110A"/>
    <w:rsid w:val="006C242E"/>
    <w:rsid w:val="006C374A"/>
    <w:rsid w:val="006D34C9"/>
    <w:rsid w:val="006D66E6"/>
    <w:rsid w:val="006E3442"/>
    <w:rsid w:val="006E6A09"/>
    <w:rsid w:val="006F407E"/>
    <w:rsid w:val="007068D5"/>
    <w:rsid w:val="00713316"/>
    <w:rsid w:val="00713CDB"/>
    <w:rsid w:val="00720D1E"/>
    <w:rsid w:val="00722F7F"/>
    <w:rsid w:val="00736D28"/>
    <w:rsid w:val="007419EB"/>
    <w:rsid w:val="00741FEA"/>
    <w:rsid w:val="007549FC"/>
    <w:rsid w:val="0075763D"/>
    <w:rsid w:val="00782AA9"/>
    <w:rsid w:val="00794824"/>
    <w:rsid w:val="00796A8D"/>
    <w:rsid w:val="007A6957"/>
    <w:rsid w:val="007B38AC"/>
    <w:rsid w:val="007B3ED6"/>
    <w:rsid w:val="007B5C09"/>
    <w:rsid w:val="007C00A8"/>
    <w:rsid w:val="007C1D2A"/>
    <w:rsid w:val="007C6309"/>
    <w:rsid w:val="007C64EF"/>
    <w:rsid w:val="007D0154"/>
    <w:rsid w:val="007E0798"/>
    <w:rsid w:val="007E2F7D"/>
    <w:rsid w:val="007E7A7D"/>
    <w:rsid w:val="007F022A"/>
    <w:rsid w:val="007F18DE"/>
    <w:rsid w:val="007F1C20"/>
    <w:rsid w:val="007F3355"/>
    <w:rsid w:val="007F55AE"/>
    <w:rsid w:val="008129A2"/>
    <w:rsid w:val="008225E2"/>
    <w:rsid w:val="008254CA"/>
    <w:rsid w:val="00825855"/>
    <w:rsid w:val="00830609"/>
    <w:rsid w:val="00834ADF"/>
    <w:rsid w:val="00847514"/>
    <w:rsid w:val="00850B66"/>
    <w:rsid w:val="0085609A"/>
    <w:rsid w:val="008566D7"/>
    <w:rsid w:val="0086006C"/>
    <w:rsid w:val="0088143A"/>
    <w:rsid w:val="008A49C9"/>
    <w:rsid w:val="008A6A16"/>
    <w:rsid w:val="008C3CBF"/>
    <w:rsid w:val="008D1AD9"/>
    <w:rsid w:val="008D3E3B"/>
    <w:rsid w:val="008D651B"/>
    <w:rsid w:val="008D659C"/>
    <w:rsid w:val="008F0778"/>
    <w:rsid w:val="008F40C8"/>
    <w:rsid w:val="00902FE9"/>
    <w:rsid w:val="00903129"/>
    <w:rsid w:val="00907F7E"/>
    <w:rsid w:val="0091334B"/>
    <w:rsid w:val="009155F2"/>
    <w:rsid w:val="00915723"/>
    <w:rsid w:val="0092178A"/>
    <w:rsid w:val="00925896"/>
    <w:rsid w:val="009304F3"/>
    <w:rsid w:val="00940AC3"/>
    <w:rsid w:val="00945144"/>
    <w:rsid w:val="00946E77"/>
    <w:rsid w:val="00947129"/>
    <w:rsid w:val="0094776F"/>
    <w:rsid w:val="009571EA"/>
    <w:rsid w:val="009603C8"/>
    <w:rsid w:val="00961A5D"/>
    <w:rsid w:val="00962A57"/>
    <w:rsid w:val="009670DD"/>
    <w:rsid w:val="00972337"/>
    <w:rsid w:val="00991AA7"/>
    <w:rsid w:val="0099439C"/>
    <w:rsid w:val="009A0DB6"/>
    <w:rsid w:val="009B31F0"/>
    <w:rsid w:val="009B58DA"/>
    <w:rsid w:val="009C208B"/>
    <w:rsid w:val="009C742E"/>
    <w:rsid w:val="009D0349"/>
    <w:rsid w:val="009F7F98"/>
    <w:rsid w:val="00A114DB"/>
    <w:rsid w:val="00A131D6"/>
    <w:rsid w:val="00A15D89"/>
    <w:rsid w:val="00A26138"/>
    <w:rsid w:val="00A27231"/>
    <w:rsid w:val="00A30D0A"/>
    <w:rsid w:val="00A31A44"/>
    <w:rsid w:val="00A34079"/>
    <w:rsid w:val="00A40AD8"/>
    <w:rsid w:val="00A41492"/>
    <w:rsid w:val="00A6319E"/>
    <w:rsid w:val="00A631E1"/>
    <w:rsid w:val="00A71C77"/>
    <w:rsid w:val="00A72490"/>
    <w:rsid w:val="00A84698"/>
    <w:rsid w:val="00A8724A"/>
    <w:rsid w:val="00A9349C"/>
    <w:rsid w:val="00AA2098"/>
    <w:rsid w:val="00AA73FD"/>
    <w:rsid w:val="00AA7DE0"/>
    <w:rsid w:val="00AB35AB"/>
    <w:rsid w:val="00AB47C7"/>
    <w:rsid w:val="00AC1CBF"/>
    <w:rsid w:val="00AC7B33"/>
    <w:rsid w:val="00AD43E5"/>
    <w:rsid w:val="00AD7CAF"/>
    <w:rsid w:val="00AF07A3"/>
    <w:rsid w:val="00B07FC9"/>
    <w:rsid w:val="00B10B8E"/>
    <w:rsid w:val="00B1302A"/>
    <w:rsid w:val="00B152C8"/>
    <w:rsid w:val="00B276A4"/>
    <w:rsid w:val="00B52C57"/>
    <w:rsid w:val="00B544C8"/>
    <w:rsid w:val="00B5487B"/>
    <w:rsid w:val="00B56D40"/>
    <w:rsid w:val="00B62434"/>
    <w:rsid w:val="00B62D7F"/>
    <w:rsid w:val="00B6334F"/>
    <w:rsid w:val="00B652CF"/>
    <w:rsid w:val="00B702D3"/>
    <w:rsid w:val="00B71654"/>
    <w:rsid w:val="00B80288"/>
    <w:rsid w:val="00B87A02"/>
    <w:rsid w:val="00B94B74"/>
    <w:rsid w:val="00BA0701"/>
    <w:rsid w:val="00BA2283"/>
    <w:rsid w:val="00BB24EC"/>
    <w:rsid w:val="00BC293F"/>
    <w:rsid w:val="00BC42B2"/>
    <w:rsid w:val="00BD2428"/>
    <w:rsid w:val="00BD445A"/>
    <w:rsid w:val="00BD52FA"/>
    <w:rsid w:val="00BE3417"/>
    <w:rsid w:val="00BE4D44"/>
    <w:rsid w:val="00BE632F"/>
    <w:rsid w:val="00BF329D"/>
    <w:rsid w:val="00BF6719"/>
    <w:rsid w:val="00C0029F"/>
    <w:rsid w:val="00C006A9"/>
    <w:rsid w:val="00C03B14"/>
    <w:rsid w:val="00C04920"/>
    <w:rsid w:val="00C0537F"/>
    <w:rsid w:val="00C104B2"/>
    <w:rsid w:val="00C10E3B"/>
    <w:rsid w:val="00C15497"/>
    <w:rsid w:val="00C1792A"/>
    <w:rsid w:val="00C201AB"/>
    <w:rsid w:val="00C2733E"/>
    <w:rsid w:val="00C333F6"/>
    <w:rsid w:val="00C35BE2"/>
    <w:rsid w:val="00C36967"/>
    <w:rsid w:val="00C40E34"/>
    <w:rsid w:val="00C46B8D"/>
    <w:rsid w:val="00C500B5"/>
    <w:rsid w:val="00C50116"/>
    <w:rsid w:val="00C53379"/>
    <w:rsid w:val="00C6430C"/>
    <w:rsid w:val="00C66FB9"/>
    <w:rsid w:val="00C70476"/>
    <w:rsid w:val="00C733AA"/>
    <w:rsid w:val="00C749DE"/>
    <w:rsid w:val="00C94067"/>
    <w:rsid w:val="00CA1552"/>
    <w:rsid w:val="00CB28A6"/>
    <w:rsid w:val="00CB4416"/>
    <w:rsid w:val="00CC1E54"/>
    <w:rsid w:val="00CD609F"/>
    <w:rsid w:val="00CE3E4F"/>
    <w:rsid w:val="00CE7E30"/>
    <w:rsid w:val="00CF3249"/>
    <w:rsid w:val="00D05886"/>
    <w:rsid w:val="00D1629B"/>
    <w:rsid w:val="00D16A1F"/>
    <w:rsid w:val="00D2498E"/>
    <w:rsid w:val="00D24F07"/>
    <w:rsid w:val="00D313EC"/>
    <w:rsid w:val="00D318A8"/>
    <w:rsid w:val="00D56D13"/>
    <w:rsid w:val="00D60F98"/>
    <w:rsid w:val="00D63CD5"/>
    <w:rsid w:val="00D646BE"/>
    <w:rsid w:val="00D7021C"/>
    <w:rsid w:val="00D71B34"/>
    <w:rsid w:val="00D7312D"/>
    <w:rsid w:val="00D831F7"/>
    <w:rsid w:val="00D847DB"/>
    <w:rsid w:val="00DA2642"/>
    <w:rsid w:val="00DA7082"/>
    <w:rsid w:val="00DB2D81"/>
    <w:rsid w:val="00DB5798"/>
    <w:rsid w:val="00DC563B"/>
    <w:rsid w:val="00DC6382"/>
    <w:rsid w:val="00DC682A"/>
    <w:rsid w:val="00DD3837"/>
    <w:rsid w:val="00DD478F"/>
    <w:rsid w:val="00DE1C42"/>
    <w:rsid w:val="00DE7391"/>
    <w:rsid w:val="00E06200"/>
    <w:rsid w:val="00E11959"/>
    <w:rsid w:val="00E16019"/>
    <w:rsid w:val="00E16A4C"/>
    <w:rsid w:val="00E206A8"/>
    <w:rsid w:val="00E21092"/>
    <w:rsid w:val="00E25C47"/>
    <w:rsid w:val="00E274B0"/>
    <w:rsid w:val="00E32381"/>
    <w:rsid w:val="00E34D9D"/>
    <w:rsid w:val="00E35AC7"/>
    <w:rsid w:val="00E36CCA"/>
    <w:rsid w:val="00E4191C"/>
    <w:rsid w:val="00E50B07"/>
    <w:rsid w:val="00E6257C"/>
    <w:rsid w:val="00E646A1"/>
    <w:rsid w:val="00E65CAC"/>
    <w:rsid w:val="00E74C18"/>
    <w:rsid w:val="00E756F0"/>
    <w:rsid w:val="00E871AF"/>
    <w:rsid w:val="00E93721"/>
    <w:rsid w:val="00E95269"/>
    <w:rsid w:val="00EA1CA0"/>
    <w:rsid w:val="00EA66F1"/>
    <w:rsid w:val="00EB7F5E"/>
    <w:rsid w:val="00EC5667"/>
    <w:rsid w:val="00ED317B"/>
    <w:rsid w:val="00ED72D9"/>
    <w:rsid w:val="00EE4024"/>
    <w:rsid w:val="00EF01F6"/>
    <w:rsid w:val="00F01BAF"/>
    <w:rsid w:val="00F0734F"/>
    <w:rsid w:val="00F12F44"/>
    <w:rsid w:val="00F21B3D"/>
    <w:rsid w:val="00F23752"/>
    <w:rsid w:val="00F256D7"/>
    <w:rsid w:val="00F31B36"/>
    <w:rsid w:val="00F349B3"/>
    <w:rsid w:val="00F435E7"/>
    <w:rsid w:val="00F5107A"/>
    <w:rsid w:val="00F52210"/>
    <w:rsid w:val="00F54552"/>
    <w:rsid w:val="00F54D5C"/>
    <w:rsid w:val="00F72DB6"/>
    <w:rsid w:val="00F76A5F"/>
    <w:rsid w:val="00F87180"/>
    <w:rsid w:val="00FB014D"/>
    <w:rsid w:val="00FB4D6C"/>
    <w:rsid w:val="00FC006B"/>
    <w:rsid w:val="00FC6FB7"/>
    <w:rsid w:val="00FD5214"/>
    <w:rsid w:val="00FE1B91"/>
    <w:rsid w:val="00FE2DF8"/>
    <w:rsid w:val="00FE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721"/>
    <w:pPr>
      <w:widowControl w:val="0"/>
      <w:jc w:val="both"/>
    </w:pPr>
  </w:style>
  <w:style w:type="paragraph" w:styleId="1">
    <w:name w:val="heading 1"/>
    <w:basedOn w:val="a"/>
    <w:next w:val="a"/>
    <w:link w:val="1Char"/>
    <w:qFormat/>
    <w:rsid w:val="0066131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61313"/>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nhideWhenUsed/>
    <w:qFormat/>
    <w:rsid w:val="00962A57"/>
    <w:pPr>
      <w:keepNext/>
      <w:keepLines/>
      <w:spacing w:before="260" w:after="260" w:line="416" w:lineRule="auto"/>
      <w:outlineLvl w:val="2"/>
    </w:pPr>
    <w:rPr>
      <w:b/>
      <w:bCs/>
      <w:sz w:val="32"/>
      <w:szCs w:val="32"/>
    </w:rPr>
  </w:style>
  <w:style w:type="paragraph" w:styleId="4">
    <w:name w:val="heading 4"/>
    <w:basedOn w:val="a"/>
    <w:next w:val="a"/>
    <w:link w:val="4Char"/>
    <w:qFormat/>
    <w:rsid w:val="005958B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5958B1"/>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5958B1"/>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5958B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5958B1"/>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61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61313"/>
    <w:rPr>
      <w:sz w:val="18"/>
      <w:szCs w:val="18"/>
    </w:rPr>
  </w:style>
  <w:style w:type="paragraph" w:styleId="a4">
    <w:name w:val="footer"/>
    <w:basedOn w:val="a"/>
    <w:link w:val="Char0"/>
    <w:unhideWhenUsed/>
    <w:qFormat/>
    <w:rsid w:val="00661313"/>
    <w:pPr>
      <w:tabs>
        <w:tab w:val="center" w:pos="4153"/>
        <w:tab w:val="right" w:pos="8306"/>
      </w:tabs>
      <w:snapToGrid w:val="0"/>
      <w:jc w:val="left"/>
    </w:pPr>
    <w:rPr>
      <w:sz w:val="18"/>
      <w:szCs w:val="18"/>
    </w:rPr>
  </w:style>
  <w:style w:type="character" w:customStyle="1" w:styleId="Char0">
    <w:name w:val="页脚 Char"/>
    <w:basedOn w:val="a0"/>
    <w:link w:val="a4"/>
    <w:qFormat/>
    <w:rsid w:val="00661313"/>
    <w:rPr>
      <w:sz w:val="18"/>
      <w:szCs w:val="18"/>
    </w:rPr>
  </w:style>
  <w:style w:type="character" w:customStyle="1" w:styleId="1Char">
    <w:name w:val="标题 1 Char"/>
    <w:basedOn w:val="a0"/>
    <w:link w:val="1"/>
    <w:qFormat/>
    <w:rsid w:val="00661313"/>
    <w:rPr>
      <w:rFonts w:ascii="Times New Roman" w:eastAsia="宋体" w:hAnsi="Times New Roman" w:cs="Times New Roman"/>
      <w:b/>
      <w:bCs/>
      <w:kern w:val="44"/>
      <w:sz w:val="44"/>
      <w:szCs w:val="44"/>
    </w:rPr>
  </w:style>
  <w:style w:type="character" w:customStyle="1" w:styleId="2Char">
    <w:name w:val="标题 2 Char"/>
    <w:basedOn w:val="a0"/>
    <w:link w:val="2"/>
    <w:qFormat/>
    <w:rsid w:val="00661313"/>
    <w:rPr>
      <w:rFonts w:ascii="Arial" w:eastAsia="黑体" w:hAnsi="Arial" w:cs="Times New Roman"/>
      <w:b/>
      <w:bCs/>
      <w:sz w:val="32"/>
      <w:szCs w:val="32"/>
    </w:rPr>
  </w:style>
  <w:style w:type="numbering" w:customStyle="1" w:styleId="10">
    <w:name w:val="无列表1"/>
    <w:next w:val="a2"/>
    <w:uiPriority w:val="99"/>
    <w:semiHidden/>
    <w:rsid w:val="00661313"/>
  </w:style>
  <w:style w:type="paragraph" w:customStyle="1" w:styleId="Char3Char">
    <w:name w:val="Char3 Char"/>
    <w:basedOn w:val="a"/>
    <w:autoRedefine/>
    <w:rsid w:val="00661313"/>
    <w:pPr>
      <w:widowControl/>
      <w:adjustRightInd w:val="0"/>
      <w:spacing w:line="300" w:lineRule="auto"/>
      <w:ind w:firstLineChars="200" w:firstLine="200"/>
      <w:textAlignment w:val="baseline"/>
    </w:pPr>
    <w:rPr>
      <w:rFonts w:ascii="Verdana" w:eastAsia="宋体" w:hAnsi="Verdana" w:cs="Times New Roman"/>
      <w:kern w:val="0"/>
      <w:szCs w:val="20"/>
      <w:lang w:eastAsia="en-US"/>
    </w:rPr>
  </w:style>
  <w:style w:type="character" w:styleId="a5">
    <w:name w:val="Hyperlink"/>
    <w:uiPriority w:val="99"/>
    <w:qFormat/>
    <w:rsid w:val="00661313"/>
    <w:rPr>
      <w:color w:val="0000FF"/>
      <w:u w:val="single"/>
    </w:rPr>
  </w:style>
  <w:style w:type="table" w:styleId="a6">
    <w:name w:val="Table Grid"/>
    <w:basedOn w:val="a1"/>
    <w:qFormat/>
    <w:rsid w:val="0066131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661313"/>
  </w:style>
  <w:style w:type="paragraph" w:styleId="a8">
    <w:name w:val="Document Map"/>
    <w:basedOn w:val="a"/>
    <w:link w:val="Char1"/>
    <w:semiHidden/>
    <w:qFormat/>
    <w:rsid w:val="00661313"/>
    <w:pPr>
      <w:shd w:val="clear" w:color="auto" w:fill="000080"/>
    </w:pPr>
    <w:rPr>
      <w:rFonts w:ascii="Times New Roman" w:eastAsia="宋体" w:hAnsi="Times New Roman" w:cs="Times New Roman"/>
      <w:szCs w:val="24"/>
    </w:rPr>
  </w:style>
  <w:style w:type="character" w:customStyle="1" w:styleId="Char1">
    <w:name w:val="文档结构图 Char"/>
    <w:basedOn w:val="a0"/>
    <w:link w:val="a8"/>
    <w:semiHidden/>
    <w:qFormat/>
    <w:rsid w:val="00661313"/>
    <w:rPr>
      <w:rFonts w:ascii="Times New Roman" w:eastAsia="宋体" w:hAnsi="Times New Roman" w:cs="Times New Roman"/>
      <w:szCs w:val="24"/>
      <w:shd w:val="clear" w:color="auto" w:fill="000080"/>
    </w:rPr>
  </w:style>
  <w:style w:type="paragraph" w:styleId="a9">
    <w:name w:val="Body Text Indent"/>
    <w:basedOn w:val="a"/>
    <w:link w:val="Char2"/>
    <w:qFormat/>
    <w:rsid w:val="00661313"/>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9"/>
    <w:qFormat/>
    <w:rsid w:val="00661313"/>
    <w:rPr>
      <w:rFonts w:ascii="Times New Roman" w:eastAsia="宋体" w:hAnsi="Times New Roman" w:cs="Times New Roman"/>
      <w:szCs w:val="24"/>
    </w:rPr>
  </w:style>
  <w:style w:type="paragraph" w:customStyle="1" w:styleId="Char3Char0">
    <w:name w:val="Char3 Char"/>
    <w:basedOn w:val="a"/>
    <w:autoRedefine/>
    <w:qFormat/>
    <w:rsid w:val="00661313"/>
    <w:pPr>
      <w:widowControl/>
      <w:adjustRightInd w:val="0"/>
      <w:spacing w:line="300" w:lineRule="auto"/>
      <w:ind w:firstLineChars="200" w:firstLine="200"/>
    </w:pPr>
    <w:rPr>
      <w:rFonts w:ascii="Verdana" w:eastAsia="宋体" w:hAnsi="Verdana" w:cs="Times New Roman"/>
      <w:kern w:val="0"/>
      <w:szCs w:val="20"/>
      <w:lang w:eastAsia="en-US"/>
    </w:rPr>
  </w:style>
  <w:style w:type="paragraph" w:styleId="aa">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0"/>
    <w:qFormat/>
    <w:rsid w:val="00661313"/>
    <w:rPr>
      <w:rFonts w:ascii="宋体" w:eastAsia="宋体" w:hAnsi="Courier New" w:cs="Courier New"/>
      <w:szCs w:val="21"/>
    </w:rPr>
  </w:style>
  <w:style w:type="character" w:customStyle="1" w:styleId="Char3">
    <w:name w:val="纯文本 Char"/>
    <w:basedOn w:val="a0"/>
    <w:uiPriority w:val="99"/>
    <w:qFormat/>
    <w:rsid w:val="00661313"/>
    <w:rPr>
      <w:rFonts w:ascii="宋体" w:eastAsia="宋体" w:hAnsi="Courier New" w:cs="Courier New"/>
      <w:szCs w:val="21"/>
    </w:rPr>
  </w:style>
  <w:style w:type="character" w:customStyle="1" w:styleId="Char20">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a"/>
    <w:rsid w:val="00661313"/>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661313"/>
    <w:pPr>
      <w:widowControl/>
      <w:spacing w:line="300" w:lineRule="auto"/>
      <w:ind w:firstLineChars="200" w:firstLine="200"/>
    </w:pPr>
    <w:rPr>
      <w:rFonts w:ascii="Calibri" w:eastAsia="宋体" w:hAnsi="Calibri" w:cs="Times New Roman"/>
      <w:szCs w:val="20"/>
    </w:rPr>
  </w:style>
  <w:style w:type="paragraph" w:styleId="ab">
    <w:name w:val="Normal (Web)"/>
    <w:basedOn w:val="a"/>
    <w:qFormat/>
    <w:rsid w:val="00661313"/>
    <w:pPr>
      <w:widowControl/>
      <w:spacing w:before="100" w:beforeAutospacing="1" w:after="100" w:afterAutospacing="1"/>
      <w:jc w:val="left"/>
    </w:pPr>
    <w:rPr>
      <w:rFonts w:ascii="宋体" w:eastAsia="宋体" w:hAnsi="宋体" w:cs="Times New Roman"/>
      <w:kern w:val="0"/>
      <w:sz w:val="24"/>
      <w:szCs w:val="24"/>
    </w:rPr>
  </w:style>
  <w:style w:type="paragraph" w:styleId="11">
    <w:name w:val="toc 1"/>
    <w:basedOn w:val="a"/>
    <w:next w:val="a"/>
    <w:autoRedefine/>
    <w:uiPriority w:val="39"/>
    <w:qFormat/>
    <w:rsid w:val="00661313"/>
    <w:pPr>
      <w:tabs>
        <w:tab w:val="right" w:leader="dot" w:pos="8295"/>
      </w:tabs>
    </w:pPr>
    <w:rPr>
      <w:rFonts w:ascii="Times New Roman" w:eastAsia="宋体" w:hAnsi="Times New Roman" w:cs="Times New Roman"/>
      <w:szCs w:val="24"/>
    </w:rPr>
  </w:style>
  <w:style w:type="paragraph" w:styleId="20">
    <w:name w:val="toc 2"/>
    <w:basedOn w:val="a"/>
    <w:next w:val="a"/>
    <w:autoRedefine/>
    <w:uiPriority w:val="39"/>
    <w:qFormat/>
    <w:rsid w:val="00661313"/>
    <w:pPr>
      <w:tabs>
        <w:tab w:val="right" w:leader="dot" w:pos="8295"/>
      </w:tabs>
      <w:spacing w:line="300" w:lineRule="auto"/>
      <w:ind w:firstLineChars="200" w:firstLine="420"/>
    </w:pPr>
    <w:rPr>
      <w:rFonts w:ascii="Times New Roman" w:eastAsia="宋体" w:hAnsi="Times New Roman" w:cs="Times New Roman"/>
      <w:szCs w:val="24"/>
    </w:rPr>
  </w:style>
  <w:style w:type="character" w:styleId="ac">
    <w:name w:val="FollowedHyperlink"/>
    <w:qFormat/>
    <w:rsid w:val="00661313"/>
    <w:rPr>
      <w:color w:val="800080"/>
      <w:u w:val="single"/>
    </w:rPr>
  </w:style>
  <w:style w:type="character" w:customStyle="1" w:styleId="CharChar1">
    <w:name w:val="Char Char1"/>
    <w:rsid w:val="00661313"/>
    <w:rPr>
      <w:rFonts w:eastAsia="宋体"/>
      <w:kern w:val="2"/>
      <w:sz w:val="21"/>
      <w:szCs w:val="24"/>
      <w:lang w:val="en-US" w:eastAsia="zh-CN" w:bidi="ar-SA"/>
    </w:rPr>
  </w:style>
  <w:style w:type="paragraph" w:styleId="21">
    <w:name w:val="Body Text Indent 2"/>
    <w:basedOn w:val="a"/>
    <w:link w:val="2Char0"/>
    <w:qFormat/>
    <w:rsid w:val="0066131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qFormat/>
    <w:rsid w:val="00661313"/>
    <w:rPr>
      <w:rFonts w:ascii="Times New Roman" w:eastAsia="宋体" w:hAnsi="Times New Roman" w:cs="Times New Roman"/>
      <w:szCs w:val="24"/>
    </w:rPr>
  </w:style>
  <w:style w:type="character" w:customStyle="1" w:styleId="CharChar2">
    <w:name w:val="Char Char2"/>
    <w:qFormat/>
    <w:rsid w:val="00661313"/>
    <w:rPr>
      <w:rFonts w:eastAsia="宋体"/>
      <w:kern w:val="2"/>
      <w:sz w:val="21"/>
      <w:szCs w:val="24"/>
      <w:lang w:val="en-US" w:eastAsia="zh-CN" w:bidi="ar-SA"/>
    </w:rPr>
  </w:style>
  <w:style w:type="character" w:customStyle="1" w:styleId="1Char0">
    <w:name w:val="标题1 Char"/>
    <w:aliases w:val="普通文字 Char Char,纯文本 Char Char Char,纯文本 Char Char Char1,纯文本 Char Char Char Char,纯文本 Char Char2,标题1 Char Char Char,纯文本 Char1 Char,纯文本 Char Char1 Char, Char Char Char Char,Char Char Char Char,Char Char Char1,游数的格式 Char,标题2"/>
    <w:qFormat/>
    <w:rsid w:val="00661313"/>
    <w:rPr>
      <w:rFonts w:ascii="宋体" w:eastAsia="宋体" w:hAnsi="Courier New" w:cs="Courier New"/>
      <w:kern w:val="2"/>
      <w:sz w:val="21"/>
      <w:szCs w:val="21"/>
      <w:lang w:val="en-US" w:eastAsia="zh-CN" w:bidi="ar-SA"/>
    </w:rPr>
  </w:style>
  <w:style w:type="character" w:styleId="ad">
    <w:name w:val="Strong"/>
    <w:qFormat/>
    <w:rsid w:val="00661313"/>
    <w:rPr>
      <w:b/>
      <w:bCs/>
    </w:rPr>
  </w:style>
  <w:style w:type="paragraph" w:styleId="ae">
    <w:name w:val="Normal Indent"/>
    <w:basedOn w:val="a"/>
    <w:qFormat/>
    <w:rsid w:val="00661313"/>
    <w:pPr>
      <w:ind w:firstLineChars="200" w:firstLine="420"/>
    </w:pPr>
    <w:rPr>
      <w:rFonts w:ascii="Times New Roman" w:eastAsia="宋体" w:hAnsi="Times New Roman" w:cs="Times New Roman"/>
      <w:szCs w:val="24"/>
    </w:rPr>
  </w:style>
  <w:style w:type="character" w:customStyle="1" w:styleId="CharChar10">
    <w:name w:val="Char Char1"/>
    <w:qFormat/>
    <w:rsid w:val="00661313"/>
    <w:rPr>
      <w:rFonts w:eastAsia="宋体"/>
      <w:kern w:val="2"/>
      <w:sz w:val="21"/>
      <w:szCs w:val="24"/>
      <w:lang w:val="en-US" w:eastAsia="zh-CN" w:bidi="ar-SA"/>
    </w:rPr>
  </w:style>
  <w:style w:type="paragraph" w:styleId="af">
    <w:name w:val="No Spacing"/>
    <w:qFormat/>
    <w:rsid w:val="00661313"/>
    <w:pPr>
      <w:widowControl w:val="0"/>
      <w:jc w:val="both"/>
    </w:pPr>
    <w:rPr>
      <w:rFonts w:ascii="Times New Roman" w:eastAsia="宋体" w:hAnsi="Times New Roman" w:cs="Times New Roman"/>
      <w:szCs w:val="24"/>
    </w:rPr>
  </w:style>
  <w:style w:type="paragraph" w:styleId="af0">
    <w:name w:val="List Paragraph"/>
    <w:basedOn w:val="a"/>
    <w:qFormat/>
    <w:rsid w:val="00661313"/>
    <w:pPr>
      <w:ind w:firstLineChars="200" w:firstLine="420"/>
    </w:pPr>
    <w:rPr>
      <w:rFonts w:ascii="Times New Roman" w:eastAsia="宋体" w:hAnsi="Times New Roman" w:cs="Times New Roman"/>
      <w:szCs w:val="24"/>
    </w:rPr>
  </w:style>
  <w:style w:type="paragraph" w:styleId="TOC">
    <w:name w:val="TOC Heading"/>
    <w:basedOn w:val="1"/>
    <w:next w:val="a"/>
    <w:uiPriority w:val="39"/>
    <w:unhideWhenUsed/>
    <w:qFormat/>
    <w:rsid w:val="00661313"/>
    <w:pPr>
      <w:widowControl/>
      <w:spacing w:before="240" w:after="0" w:line="259" w:lineRule="auto"/>
      <w:jc w:val="left"/>
      <w:outlineLvl w:val="9"/>
    </w:pPr>
    <w:rPr>
      <w:rFonts w:ascii="Calibri Light" w:hAnsi="Calibri Light"/>
      <w:b w:val="0"/>
      <w:bCs w:val="0"/>
      <w:color w:val="2E74B5"/>
      <w:kern w:val="0"/>
      <w:sz w:val="32"/>
      <w:szCs w:val="32"/>
    </w:rPr>
  </w:style>
  <w:style w:type="paragraph" w:styleId="30">
    <w:name w:val="toc 3"/>
    <w:basedOn w:val="a"/>
    <w:next w:val="a"/>
    <w:autoRedefine/>
    <w:uiPriority w:val="39"/>
    <w:unhideWhenUsed/>
    <w:qFormat/>
    <w:rsid w:val="00661313"/>
    <w:pPr>
      <w:ind w:leftChars="400" w:left="840"/>
    </w:pPr>
    <w:rPr>
      <w:rFonts w:ascii="Calibri" w:eastAsia="宋体" w:hAnsi="Calibri" w:cs="Times New Roman"/>
    </w:rPr>
  </w:style>
  <w:style w:type="paragraph" w:styleId="40">
    <w:name w:val="toc 4"/>
    <w:basedOn w:val="a"/>
    <w:next w:val="a"/>
    <w:autoRedefine/>
    <w:uiPriority w:val="39"/>
    <w:unhideWhenUsed/>
    <w:qFormat/>
    <w:rsid w:val="00661313"/>
    <w:pPr>
      <w:ind w:leftChars="600" w:left="1260"/>
    </w:pPr>
    <w:rPr>
      <w:rFonts w:ascii="Calibri" w:eastAsia="宋体" w:hAnsi="Calibri" w:cs="Times New Roman"/>
    </w:rPr>
  </w:style>
  <w:style w:type="paragraph" w:styleId="50">
    <w:name w:val="toc 5"/>
    <w:basedOn w:val="a"/>
    <w:next w:val="a"/>
    <w:autoRedefine/>
    <w:uiPriority w:val="39"/>
    <w:unhideWhenUsed/>
    <w:qFormat/>
    <w:rsid w:val="00661313"/>
    <w:pPr>
      <w:ind w:leftChars="800" w:left="1680"/>
    </w:pPr>
    <w:rPr>
      <w:rFonts w:ascii="Calibri" w:eastAsia="宋体" w:hAnsi="Calibri" w:cs="Times New Roman"/>
    </w:rPr>
  </w:style>
  <w:style w:type="paragraph" w:styleId="60">
    <w:name w:val="toc 6"/>
    <w:basedOn w:val="a"/>
    <w:next w:val="a"/>
    <w:autoRedefine/>
    <w:uiPriority w:val="39"/>
    <w:unhideWhenUsed/>
    <w:qFormat/>
    <w:rsid w:val="00661313"/>
    <w:pPr>
      <w:ind w:leftChars="1000" w:left="2100"/>
    </w:pPr>
    <w:rPr>
      <w:rFonts w:ascii="Calibri" w:eastAsia="宋体" w:hAnsi="Calibri" w:cs="Times New Roman"/>
    </w:rPr>
  </w:style>
  <w:style w:type="paragraph" w:styleId="70">
    <w:name w:val="toc 7"/>
    <w:basedOn w:val="a"/>
    <w:next w:val="a"/>
    <w:autoRedefine/>
    <w:uiPriority w:val="39"/>
    <w:unhideWhenUsed/>
    <w:qFormat/>
    <w:rsid w:val="00661313"/>
    <w:pPr>
      <w:ind w:leftChars="1200" w:left="2520"/>
    </w:pPr>
    <w:rPr>
      <w:rFonts w:ascii="Calibri" w:eastAsia="宋体" w:hAnsi="Calibri" w:cs="Times New Roman"/>
    </w:rPr>
  </w:style>
  <w:style w:type="paragraph" w:styleId="80">
    <w:name w:val="toc 8"/>
    <w:basedOn w:val="a"/>
    <w:next w:val="a"/>
    <w:autoRedefine/>
    <w:uiPriority w:val="39"/>
    <w:unhideWhenUsed/>
    <w:qFormat/>
    <w:rsid w:val="00661313"/>
    <w:pPr>
      <w:ind w:leftChars="1400" w:left="2940"/>
    </w:pPr>
    <w:rPr>
      <w:rFonts w:ascii="Calibri" w:eastAsia="宋体" w:hAnsi="Calibri" w:cs="Times New Roman"/>
    </w:rPr>
  </w:style>
  <w:style w:type="paragraph" w:styleId="9">
    <w:name w:val="toc 9"/>
    <w:basedOn w:val="a"/>
    <w:next w:val="a"/>
    <w:autoRedefine/>
    <w:uiPriority w:val="39"/>
    <w:unhideWhenUsed/>
    <w:qFormat/>
    <w:rsid w:val="00661313"/>
    <w:pPr>
      <w:ind w:leftChars="1600" w:left="3360"/>
    </w:pPr>
    <w:rPr>
      <w:rFonts w:ascii="Calibri" w:eastAsia="宋体" w:hAnsi="Calibri" w:cs="Times New Roman"/>
    </w:rPr>
  </w:style>
  <w:style w:type="paragraph" w:styleId="af1">
    <w:name w:val="Balloon Text"/>
    <w:basedOn w:val="a"/>
    <w:link w:val="Char4"/>
    <w:uiPriority w:val="99"/>
    <w:unhideWhenUsed/>
    <w:qFormat/>
    <w:rsid w:val="00661313"/>
    <w:rPr>
      <w:sz w:val="18"/>
      <w:szCs w:val="18"/>
    </w:rPr>
  </w:style>
  <w:style w:type="character" w:customStyle="1" w:styleId="Char4">
    <w:name w:val="批注框文本 Char"/>
    <w:basedOn w:val="a0"/>
    <w:link w:val="af1"/>
    <w:uiPriority w:val="99"/>
    <w:qFormat/>
    <w:rsid w:val="00661313"/>
    <w:rPr>
      <w:sz w:val="18"/>
      <w:szCs w:val="18"/>
    </w:rPr>
  </w:style>
  <w:style w:type="character" w:customStyle="1" w:styleId="3Char">
    <w:name w:val="标题 3 Char"/>
    <w:basedOn w:val="a0"/>
    <w:link w:val="3"/>
    <w:qFormat/>
    <w:rsid w:val="00962A57"/>
    <w:rPr>
      <w:b/>
      <w:bCs/>
      <w:sz w:val="32"/>
      <w:szCs w:val="32"/>
    </w:rPr>
  </w:style>
  <w:style w:type="character" w:customStyle="1" w:styleId="4Char">
    <w:name w:val="标题 4 Char"/>
    <w:basedOn w:val="a0"/>
    <w:link w:val="4"/>
    <w:qFormat/>
    <w:rsid w:val="005958B1"/>
    <w:rPr>
      <w:rFonts w:ascii="Arial" w:eastAsia="黑体" w:hAnsi="Arial" w:cs="Times New Roman"/>
      <w:b/>
      <w:bCs/>
      <w:sz w:val="28"/>
      <w:szCs w:val="28"/>
    </w:rPr>
  </w:style>
  <w:style w:type="character" w:customStyle="1" w:styleId="5Char">
    <w:name w:val="标题 5 Char"/>
    <w:basedOn w:val="a0"/>
    <w:link w:val="5"/>
    <w:qFormat/>
    <w:rsid w:val="005958B1"/>
    <w:rPr>
      <w:rFonts w:ascii="Times New Roman" w:eastAsia="宋体" w:hAnsi="Times New Roman" w:cs="Times New Roman"/>
      <w:b/>
      <w:bCs/>
      <w:sz w:val="28"/>
      <w:szCs w:val="28"/>
    </w:rPr>
  </w:style>
  <w:style w:type="character" w:customStyle="1" w:styleId="6Char">
    <w:name w:val="标题 6 Char"/>
    <w:basedOn w:val="a0"/>
    <w:link w:val="6"/>
    <w:qFormat/>
    <w:rsid w:val="005958B1"/>
    <w:rPr>
      <w:rFonts w:ascii="Arial" w:eastAsia="黑体" w:hAnsi="Arial" w:cs="Times New Roman"/>
      <w:b/>
      <w:bCs/>
      <w:sz w:val="24"/>
      <w:szCs w:val="24"/>
    </w:rPr>
  </w:style>
  <w:style w:type="character" w:customStyle="1" w:styleId="7Char">
    <w:name w:val="标题 7 Char"/>
    <w:basedOn w:val="a0"/>
    <w:link w:val="7"/>
    <w:qFormat/>
    <w:rsid w:val="005958B1"/>
    <w:rPr>
      <w:rFonts w:ascii="Times New Roman" w:eastAsia="宋体" w:hAnsi="Times New Roman" w:cs="Times New Roman"/>
      <w:b/>
      <w:bCs/>
      <w:sz w:val="24"/>
      <w:szCs w:val="24"/>
    </w:rPr>
  </w:style>
  <w:style w:type="character" w:customStyle="1" w:styleId="8Char">
    <w:name w:val="标题 8 Char"/>
    <w:basedOn w:val="a0"/>
    <w:link w:val="8"/>
    <w:qFormat/>
    <w:rsid w:val="005958B1"/>
    <w:rPr>
      <w:rFonts w:ascii="Arial" w:eastAsia="黑体" w:hAnsi="Arial" w:cs="Times New Roman"/>
      <w:sz w:val="24"/>
      <w:szCs w:val="24"/>
    </w:rPr>
  </w:style>
  <w:style w:type="character" w:styleId="af2">
    <w:name w:val="Placeholder Text"/>
    <w:basedOn w:val="a0"/>
    <w:uiPriority w:val="99"/>
    <w:semiHidden/>
    <w:rsid w:val="000B2FD9"/>
    <w:rPr>
      <w:color w:val="808080"/>
    </w:rPr>
  </w:style>
  <w:style w:type="paragraph" w:customStyle="1" w:styleId="0">
    <w:name w:val="正文_0"/>
    <w:qFormat/>
    <w:rsid w:val="002701B0"/>
    <w:pPr>
      <w:widowControl w:val="0"/>
      <w:jc w:val="both"/>
    </w:pPr>
    <w:rPr>
      <w:rFonts w:ascii="Calibri" w:eastAsia="宋体" w:hAnsi="Calibri" w:cs="Times New Roman"/>
    </w:rPr>
  </w:style>
  <w:style w:type="paragraph" w:customStyle="1" w:styleId="Char3Char1">
    <w:name w:val="Char3 Char1"/>
    <w:basedOn w:val="a"/>
    <w:qFormat/>
    <w:rsid w:val="00946E77"/>
    <w:pPr>
      <w:widowControl/>
      <w:adjustRightInd w:val="0"/>
      <w:spacing w:line="300" w:lineRule="auto"/>
      <w:ind w:firstLineChars="200" w:firstLine="200"/>
    </w:pPr>
    <w:rPr>
      <w:rFonts w:ascii="Verdana" w:eastAsia="宋体" w:hAnsi="Verdana" w:cs="Times New Roman"/>
      <w:kern w:val="0"/>
      <w:szCs w:val="20"/>
      <w:lang w:eastAsia="en-US"/>
    </w:rPr>
  </w:style>
  <w:style w:type="character" w:customStyle="1" w:styleId="CharChar11">
    <w:name w:val="Char Char11"/>
    <w:qFormat/>
    <w:rsid w:val="00946E77"/>
    <w:rPr>
      <w:rFonts w:eastAsia="宋体"/>
      <w:kern w:val="2"/>
      <w:sz w:val="21"/>
      <w:szCs w:val="24"/>
      <w:lang w:val="en-US" w:eastAsia="zh-CN" w:bidi="ar-SA"/>
    </w:rPr>
  </w:style>
  <w:style w:type="paragraph" w:customStyle="1" w:styleId="TOC1">
    <w:name w:val="TOC 标题1"/>
    <w:basedOn w:val="1"/>
    <w:next w:val="a"/>
    <w:uiPriority w:val="39"/>
    <w:unhideWhenUsed/>
    <w:qFormat/>
    <w:rsid w:val="00946E77"/>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
    <w:name w:val="列出段落1"/>
    <w:basedOn w:val="a"/>
    <w:qFormat/>
    <w:rsid w:val="00B702D3"/>
    <w:pPr>
      <w:ind w:firstLineChars="200" w:firstLine="420"/>
    </w:pPr>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4349">
      <w:bodyDiv w:val="1"/>
      <w:marLeft w:val="0"/>
      <w:marRight w:val="0"/>
      <w:marTop w:val="0"/>
      <w:marBottom w:val="0"/>
      <w:divBdr>
        <w:top w:val="none" w:sz="0" w:space="0" w:color="auto"/>
        <w:left w:val="none" w:sz="0" w:space="0" w:color="auto"/>
        <w:bottom w:val="none" w:sz="0" w:space="0" w:color="auto"/>
        <w:right w:val="none" w:sz="0" w:space="0" w:color="auto"/>
      </w:divBdr>
    </w:div>
    <w:div w:id="69816514">
      <w:bodyDiv w:val="1"/>
      <w:marLeft w:val="0"/>
      <w:marRight w:val="0"/>
      <w:marTop w:val="0"/>
      <w:marBottom w:val="0"/>
      <w:divBdr>
        <w:top w:val="none" w:sz="0" w:space="0" w:color="auto"/>
        <w:left w:val="none" w:sz="0" w:space="0" w:color="auto"/>
        <w:bottom w:val="none" w:sz="0" w:space="0" w:color="auto"/>
        <w:right w:val="none" w:sz="0" w:space="0" w:color="auto"/>
      </w:divBdr>
    </w:div>
    <w:div w:id="94135258">
      <w:bodyDiv w:val="1"/>
      <w:marLeft w:val="0"/>
      <w:marRight w:val="0"/>
      <w:marTop w:val="0"/>
      <w:marBottom w:val="0"/>
      <w:divBdr>
        <w:top w:val="none" w:sz="0" w:space="0" w:color="auto"/>
        <w:left w:val="none" w:sz="0" w:space="0" w:color="auto"/>
        <w:bottom w:val="none" w:sz="0" w:space="0" w:color="auto"/>
        <w:right w:val="none" w:sz="0" w:space="0" w:color="auto"/>
      </w:divBdr>
    </w:div>
    <w:div w:id="120465786">
      <w:bodyDiv w:val="1"/>
      <w:marLeft w:val="0"/>
      <w:marRight w:val="0"/>
      <w:marTop w:val="0"/>
      <w:marBottom w:val="0"/>
      <w:divBdr>
        <w:top w:val="none" w:sz="0" w:space="0" w:color="auto"/>
        <w:left w:val="none" w:sz="0" w:space="0" w:color="auto"/>
        <w:bottom w:val="none" w:sz="0" w:space="0" w:color="auto"/>
        <w:right w:val="none" w:sz="0" w:space="0" w:color="auto"/>
      </w:divBdr>
    </w:div>
    <w:div w:id="139811978">
      <w:bodyDiv w:val="1"/>
      <w:marLeft w:val="0"/>
      <w:marRight w:val="0"/>
      <w:marTop w:val="0"/>
      <w:marBottom w:val="0"/>
      <w:divBdr>
        <w:top w:val="none" w:sz="0" w:space="0" w:color="auto"/>
        <w:left w:val="none" w:sz="0" w:space="0" w:color="auto"/>
        <w:bottom w:val="none" w:sz="0" w:space="0" w:color="auto"/>
        <w:right w:val="none" w:sz="0" w:space="0" w:color="auto"/>
      </w:divBdr>
    </w:div>
    <w:div w:id="163279602">
      <w:bodyDiv w:val="1"/>
      <w:marLeft w:val="0"/>
      <w:marRight w:val="0"/>
      <w:marTop w:val="0"/>
      <w:marBottom w:val="0"/>
      <w:divBdr>
        <w:top w:val="none" w:sz="0" w:space="0" w:color="auto"/>
        <w:left w:val="none" w:sz="0" w:space="0" w:color="auto"/>
        <w:bottom w:val="none" w:sz="0" w:space="0" w:color="auto"/>
        <w:right w:val="none" w:sz="0" w:space="0" w:color="auto"/>
      </w:divBdr>
    </w:div>
    <w:div w:id="181751598">
      <w:bodyDiv w:val="1"/>
      <w:marLeft w:val="0"/>
      <w:marRight w:val="0"/>
      <w:marTop w:val="0"/>
      <w:marBottom w:val="0"/>
      <w:divBdr>
        <w:top w:val="none" w:sz="0" w:space="0" w:color="auto"/>
        <w:left w:val="none" w:sz="0" w:space="0" w:color="auto"/>
        <w:bottom w:val="none" w:sz="0" w:space="0" w:color="auto"/>
        <w:right w:val="none" w:sz="0" w:space="0" w:color="auto"/>
      </w:divBdr>
    </w:div>
    <w:div w:id="186334971">
      <w:bodyDiv w:val="1"/>
      <w:marLeft w:val="0"/>
      <w:marRight w:val="0"/>
      <w:marTop w:val="0"/>
      <w:marBottom w:val="0"/>
      <w:divBdr>
        <w:top w:val="none" w:sz="0" w:space="0" w:color="auto"/>
        <w:left w:val="none" w:sz="0" w:space="0" w:color="auto"/>
        <w:bottom w:val="none" w:sz="0" w:space="0" w:color="auto"/>
        <w:right w:val="none" w:sz="0" w:space="0" w:color="auto"/>
      </w:divBdr>
    </w:div>
    <w:div w:id="227813928">
      <w:bodyDiv w:val="1"/>
      <w:marLeft w:val="0"/>
      <w:marRight w:val="0"/>
      <w:marTop w:val="0"/>
      <w:marBottom w:val="0"/>
      <w:divBdr>
        <w:top w:val="none" w:sz="0" w:space="0" w:color="auto"/>
        <w:left w:val="none" w:sz="0" w:space="0" w:color="auto"/>
        <w:bottom w:val="none" w:sz="0" w:space="0" w:color="auto"/>
        <w:right w:val="none" w:sz="0" w:space="0" w:color="auto"/>
      </w:divBdr>
    </w:div>
    <w:div w:id="2590676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319816672">
      <w:bodyDiv w:val="1"/>
      <w:marLeft w:val="0"/>
      <w:marRight w:val="0"/>
      <w:marTop w:val="0"/>
      <w:marBottom w:val="0"/>
      <w:divBdr>
        <w:top w:val="none" w:sz="0" w:space="0" w:color="auto"/>
        <w:left w:val="none" w:sz="0" w:space="0" w:color="auto"/>
        <w:bottom w:val="none" w:sz="0" w:space="0" w:color="auto"/>
        <w:right w:val="none" w:sz="0" w:space="0" w:color="auto"/>
      </w:divBdr>
    </w:div>
    <w:div w:id="348289068">
      <w:bodyDiv w:val="1"/>
      <w:marLeft w:val="0"/>
      <w:marRight w:val="0"/>
      <w:marTop w:val="0"/>
      <w:marBottom w:val="0"/>
      <w:divBdr>
        <w:top w:val="none" w:sz="0" w:space="0" w:color="auto"/>
        <w:left w:val="none" w:sz="0" w:space="0" w:color="auto"/>
        <w:bottom w:val="none" w:sz="0" w:space="0" w:color="auto"/>
        <w:right w:val="none" w:sz="0" w:space="0" w:color="auto"/>
      </w:divBdr>
    </w:div>
    <w:div w:id="384644949">
      <w:bodyDiv w:val="1"/>
      <w:marLeft w:val="0"/>
      <w:marRight w:val="0"/>
      <w:marTop w:val="0"/>
      <w:marBottom w:val="0"/>
      <w:divBdr>
        <w:top w:val="none" w:sz="0" w:space="0" w:color="auto"/>
        <w:left w:val="none" w:sz="0" w:space="0" w:color="auto"/>
        <w:bottom w:val="none" w:sz="0" w:space="0" w:color="auto"/>
        <w:right w:val="none" w:sz="0" w:space="0" w:color="auto"/>
      </w:divBdr>
    </w:div>
    <w:div w:id="408507667">
      <w:bodyDiv w:val="1"/>
      <w:marLeft w:val="0"/>
      <w:marRight w:val="0"/>
      <w:marTop w:val="0"/>
      <w:marBottom w:val="0"/>
      <w:divBdr>
        <w:top w:val="none" w:sz="0" w:space="0" w:color="auto"/>
        <w:left w:val="none" w:sz="0" w:space="0" w:color="auto"/>
        <w:bottom w:val="none" w:sz="0" w:space="0" w:color="auto"/>
        <w:right w:val="none" w:sz="0" w:space="0" w:color="auto"/>
      </w:divBdr>
    </w:div>
    <w:div w:id="433332077">
      <w:bodyDiv w:val="1"/>
      <w:marLeft w:val="0"/>
      <w:marRight w:val="0"/>
      <w:marTop w:val="0"/>
      <w:marBottom w:val="0"/>
      <w:divBdr>
        <w:top w:val="none" w:sz="0" w:space="0" w:color="auto"/>
        <w:left w:val="none" w:sz="0" w:space="0" w:color="auto"/>
        <w:bottom w:val="none" w:sz="0" w:space="0" w:color="auto"/>
        <w:right w:val="none" w:sz="0" w:space="0" w:color="auto"/>
      </w:divBdr>
    </w:div>
    <w:div w:id="434374896">
      <w:bodyDiv w:val="1"/>
      <w:marLeft w:val="0"/>
      <w:marRight w:val="0"/>
      <w:marTop w:val="0"/>
      <w:marBottom w:val="0"/>
      <w:divBdr>
        <w:top w:val="none" w:sz="0" w:space="0" w:color="auto"/>
        <w:left w:val="none" w:sz="0" w:space="0" w:color="auto"/>
        <w:bottom w:val="none" w:sz="0" w:space="0" w:color="auto"/>
        <w:right w:val="none" w:sz="0" w:space="0" w:color="auto"/>
      </w:divBdr>
    </w:div>
    <w:div w:id="475420438">
      <w:bodyDiv w:val="1"/>
      <w:marLeft w:val="0"/>
      <w:marRight w:val="0"/>
      <w:marTop w:val="0"/>
      <w:marBottom w:val="0"/>
      <w:divBdr>
        <w:top w:val="none" w:sz="0" w:space="0" w:color="auto"/>
        <w:left w:val="none" w:sz="0" w:space="0" w:color="auto"/>
        <w:bottom w:val="none" w:sz="0" w:space="0" w:color="auto"/>
        <w:right w:val="none" w:sz="0" w:space="0" w:color="auto"/>
      </w:divBdr>
    </w:div>
    <w:div w:id="525141279">
      <w:bodyDiv w:val="1"/>
      <w:marLeft w:val="0"/>
      <w:marRight w:val="0"/>
      <w:marTop w:val="0"/>
      <w:marBottom w:val="0"/>
      <w:divBdr>
        <w:top w:val="none" w:sz="0" w:space="0" w:color="auto"/>
        <w:left w:val="none" w:sz="0" w:space="0" w:color="auto"/>
        <w:bottom w:val="none" w:sz="0" w:space="0" w:color="auto"/>
        <w:right w:val="none" w:sz="0" w:space="0" w:color="auto"/>
      </w:divBdr>
    </w:div>
    <w:div w:id="585187358">
      <w:bodyDiv w:val="1"/>
      <w:marLeft w:val="0"/>
      <w:marRight w:val="0"/>
      <w:marTop w:val="0"/>
      <w:marBottom w:val="0"/>
      <w:divBdr>
        <w:top w:val="none" w:sz="0" w:space="0" w:color="auto"/>
        <w:left w:val="none" w:sz="0" w:space="0" w:color="auto"/>
        <w:bottom w:val="none" w:sz="0" w:space="0" w:color="auto"/>
        <w:right w:val="none" w:sz="0" w:space="0" w:color="auto"/>
      </w:divBdr>
    </w:div>
    <w:div w:id="598563871">
      <w:bodyDiv w:val="1"/>
      <w:marLeft w:val="0"/>
      <w:marRight w:val="0"/>
      <w:marTop w:val="0"/>
      <w:marBottom w:val="0"/>
      <w:divBdr>
        <w:top w:val="none" w:sz="0" w:space="0" w:color="auto"/>
        <w:left w:val="none" w:sz="0" w:space="0" w:color="auto"/>
        <w:bottom w:val="none" w:sz="0" w:space="0" w:color="auto"/>
        <w:right w:val="none" w:sz="0" w:space="0" w:color="auto"/>
      </w:divBdr>
    </w:div>
    <w:div w:id="608974846">
      <w:bodyDiv w:val="1"/>
      <w:marLeft w:val="0"/>
      <w:marRight w:val="0"/>
      <w:marTop w:val="0"/>
      <w:marBottom w:val="0"/>
      <w:divBdr>
        <w:top w:val="none" w:sz="0" w:space="0" w:color="auto"/>
        <w:left w:val="none" w:sz="0" w:space="0" w:color="auto"/>
        <w:bottom w:val="none" w:sz="0" w:space="0" w:color="auto"/>
        <w:right w:val="none" w:sz="0" w:space="0" w:color="auto"/>
      </w:divBdr>
    </w:div>
    <w:div w:id="640572418">
      <w:bodyDiv w:val="1"/>
      <w:marLeft w:val="0"/>
      <w:marRight w:val="0"/>
      <w:marTop w:val="0"/>
      <w:marBottom w:val="0"/>
      <w:divBdr>
        <w:top w:val="none" w:sz="0" w:space="0" w:color="auto"/>
        <w:left w:val="none" w:sz="0" w:space="0" w:color="auto"/>
        <w:bottom w:val="none" w:sz="0" w:space="0" w:color="auto"/>
        <w:right w:val="none" w:sz="0" w:space="0" w:color="auto"/>
      </w:divBdr>
    </w:div>
    <w:div w:id="655259253">
      <w:bodyDiv w:val="1"/>
      <w:marLeft w:val="0"/>
      <w:marRight w:val="0"/>
      <w:marTop w:val="0"/>
      <w:marBottom w:val="0"/>
      <w:divBdr>
        <w:top w:val="none" w:sz="0" w:space="0" w:color="auto"/>
        <w:left w:val="none" w:sz="0" w:space="0" w:color="auto"/>
        <w:bottom w:val="none" w:sz="0" w:space="0" w:color="auto"/>
        <w:right w:val="none" w:sz="0" w:space="0" w:color="auto"/>
      </w:divBdr>
    </w:div>
    <w:div w:id="656231845">
      <w:bodyDiv w:val="1"/>
      <w:marLeft w:val="0"/>
      <w:marRight w:val="0"/>
      <w:marTop w:val="0"/>
      <w:marBottom w:val="0"/>
      <w:divBdr>
        <w:top w:val="none" w:sz="0" w:space="0" w:color="auto"/>
        <w:left w:val="none" w:sz="0" w:space="0" w:color="auto"/>
        <w:bottom w:val="none" w:sz="0" w:space="0" w:color="auto"/>
        <w:right w:val="none" w:sz="0" w:space="0" w:color="auto"/>
      </w:divBdr>
    </w:div>
    <w:div w:id="657538191">
      <w:bodyDiv w:val="1"/>
      <w:marLeft w:val="0"/>
      <w:marRight w:val="0"/>
      <w:marTop w:val="0"/>
      <w:marBottom w:val="0"/>
      <w:divBdr>
        <w:top w:val="none" w:sz="0" w:space="0" w:color="auto"/>
        <w:left w:val="none" w:sz="0" w:space="0" w:color="auto"/>
        <w:bottom w:val="none" w:sz="0" w:space="0" w:color="auto"/>
        <w:right w:val="none" w:sz="0" w:space="0" w:color="auto"/>
      </w:divBdr>
    </w:div>
    <w:div w:id="689531151">
      <w:bodyDiv w:val="1"/>
      <w:marLeft w:val="0"/>
      <w:marRight w:val="0"/>
      <w:marTop w:val="0"/>
      <w:marBottom w:val="0"/>
      <w:divBdr>
        <w:top w:val="none" w:sz="0" w:space="0" w:color="auto"/>
        <w:left w:val="none" w:sz="0" w:space="0" w:color="auto"/>
        <w:bottom w:val="none" w:sz="0" w:space="0" w:color="auto"/>
        <w:right w:val="none" w:sz="0" w:space="0" w:color="auto"/>
      </w:divBdr>
    </w:div>
    <w:div w:id="698161116">
      <w:bodyDiv w:val="1"/>
      <w:marLeft w:val="0"/>
      <w:marRight w:val="0"/>
      <w:marTop w:val="0"/>
      <w:marBottom w:val="0"/>
      <w:divBdr>
        <w:top w:val="none" w:sz="0" w:space="0" w:color="auto"/>
        <w:left w:val="none" w:sz="0" w:space="0" w:color="auto"/>
        <w:bottom w:val="none" w:sz="0" w:space="0" w:color="auto"/>
        <w:right w:val="none" w:sz="0" w:space="0" w:color="auto"/>
      </w:divBdr>
    </w:div>
    <w:div w:id="720252322">
      <w:bodyDiv w:val="1"/>
      <w:marLeft w:val="0"/>
      <w:marRight w:val="0"/>
      <w:marTop w:val="0"/>
      <w:marBottom w:val="0"/>
      <w:divBdr>
        <w:top w:val="none" w:sz="0" w:space="0" w:color="auto"/>
        <w:left w:val="none" w:sz="0" w:space="0" w:color="auto"/>
        <w:bottom w:val="none" w:sz="0" w:space="0" w:color="auto"/>
        <w:right w:val="none" w:sz="0" w:space="0" w:color="auto"/>
      </w:divBdr>
    </w:div>
    <w:div w:id="720904576">
      <w:bodyDiv w:val="1"/>
      <w:marLeft w:val="0"/>
      <w:marRight w:val="0"/>
      <w:marTop w:val="0"/>
      <w:marBottom w:val="0"/>
      <w:divBdr>
        <w:top w:val="none" w:sz="0" w:space="0" w:color="auto"/>
        <w:left w:val="none" w:sz="0" w:space="0" w:color="auto"/>
        <w:bottom w:val="none" w:sz="0" w:space="0" w:color="auto"/>
        <w:right w:val="none" w:sz="0" w:space="0" w:color="auto"/>
      </w:divBdr>
    </w:div>
    <w:div w:id="734084085">
      <w:bodyDiv w:val="1"/>
      <w:marLeft w:val="0"/>
      <w:marRight w:val="0"/>
      <w:marTop w:val="0"/>
      <w:marBottom w:val="0"/>
      <w:divBdr>
        <w:top w:val="none" w:sz="0" w:space="0" w:color="auto"/>
        <w:left w:val="none" w:sz="0" w:space="0" w:color="auto"/>
        <w:bottom w:val="none" w:sz="0" w:space="0" w:color="auto"/>
        <w:right w:val="none" w:sz="0" w:space="0" w:color="auto"/>
      </w:divBdr>
    </w:div>
    <w:div w:id="761686242">
      <w:bodyDiv w:val="1"/>
      <w:marLeft w:val="0"/>
      <w:marRight w:val="0"/>
      <w:marTop w:val="0"/>
      <w:marBottom w:val="0"/>
      <w:divBdr>
        <w:top w:val="none" w:sz="0" w:space="0" w:color="auto"/>
        <w:left w:val="none" w:sz="0" w:space="0" w:color="auto"/>
        <w:bottom w:val="none" w:sz="0" w:space="0" w:color="auto"/>
        <w:right w:val="none" w:sz="0" w:space="0" w:color="auto"/>
      </w:divBdr>
    </w:div>
    <w:div w:id="779029231">
      <w:bodyDiv w:val="1"/>
      <w:marLeft w:val="0"/>
      <w:marRight w:val="0"/>
      <w:marTop w:val="0"/>
      <w:marBottom w:val="0"/>
      <w:divBdr>
        <w:top w:val="none" w:sz="0" w:space="0" w:color="auto"/>
        <w:left w:val="none" w:sz="0" w:space="0" w:color="auto"/>
        <w:bottom w:val="none" w:sz="0" w:space="0" w:color="auto"/>
        <w:right w:val="none" w:sz="0" w:space="0" w:color="auto"/>
      </w:divBdr>
    </w:div>
    <w:div w:id="794520592">
      <w:bodyDiv w:val="1"/>
      <w:marLeft w:val="0"/>
      <w:marRight w:val="0"/>
      <w:marTop w:val="0"/>
      <w:marBottom w:val="0"/>
      <w:divBdr>
        <w:top w:val="none" w:sz="0" w:space="0" w:color="auto"/>
        <w:left w:val="none" w:sz="0" w:space="0" w:color="auto"/>
        <w:bottom w:val="none" w:sz="0" w:space="0" w:color="auto"/>
        <w:right w:val="none" w:sz="0" w:space="0" w:color="auto"/>
      </w:divBdr>
    </w:div>
    <w:div w:id="795418308">
      <w:bodyDiv w:val="1"/>
      <w:marLeft w:val="0"/>
      <w:marRight w:val="0"/>
      <w:marTop w:val="0"/>
      <w:marBottom w:val="0"/>
      <w:divBdr>
        <w:top w:val="none" w:sz="0" w:space="0" w:color="auto"/>
        <w:left w:val="none" w:sz="0" w:space="0" w:color="auto"/>
        <w:bottom w:val="none" w:sz="0" w:space="0" w:color="auto"/>
        <w:right w:val="none" w:sz="0" w:space="0" w:color="auto"/>
      </w:divBdr>
    </w:div>
    <w:div w:id="843742118">
      <w:bodyDiv w:val="1"/>
      <w:marLeft w:val="0"/>
      <w:marRight w:val="0"/>
      <w:marTop w:val="0"/>
      <w:marBottom w:val="0"/>
      <w:divBdr>
        <w:top w:val="none" w:sz="0" w:space="0" w:color="auto"/>
        <w:left w:val="none" w:sz="0" w:space="0" w:color="auto"/>
        <w:bottom w:val="none" w:sz="0" w:space="0" w:color="auto"/>
        <w:right w:val="none" w:sz="0" w:space="0" w:color="auto"/>
      </w:divBdr>
    </w:div>
    <w:div w:id="917858735">
      <w:bodyDiv w:val="1"/>
      <w:marLeft w:val="0"/>
      <w:marRight w:val="0"/>
      <w:marTop w:val="0"/>
      <w:marBottom w:val="0"/>
      <w:divBdr>
        <w:top w:val="none" w:sz="0" w:space="0" w:color="auto"/>
        <w:left w:val="none" w:sz="0" w:space="0" w:color="auto"/>
        <w:bottom w:val="none" w:sz="0" w:space="0" w:color="auto"/>
        <w:right w:val="none" w:sz="0" w:space="0" w:color="auto"/>
      </w:divBdr>
    </w:div>
    <w:div w:id="923225549">
      <w:bodyDiv w:val="1"/>
      <w:marLeft w:val="0"/>
      <w:marRight w:val="0"/>
      <w:marTop w:val="0"/>
      <w:marBottom w:val="0"/>
      <w:divBdr>
        <w:top w:val="none" w:sz="0" w:space="0" w:color="auto"/>
        <w:left w:val="none" w:sz="0" w:space="0" w:color="auto"/>
        <w:bottom w:val="none" w:sz="0" w:space="0" w:color="auto"/>
        <w:right w:val="none" w:sz="0" w:space="0" w:color="auto"/>
      </w:divBdr>
    </w:div>
    <w:div w:id="941693495">
      <w:bodyDiv w:val="1"/>
      <w:marLeft w:val="0"/>
      <w:marRight w:val="0"/>
      <w:marTop w:val="0"/>
      <w:marBottom w:val="0"/>
      <w:divBdr>
        <w:top w:val="none" w:sz="0" w:space="0" w:color="auto"/>
        <w:left w:val="none" w:sz="0" w:space="0" w:color="auto"/>
        <w:bottom w:val="none" w:sz="0" w:space="0" w:color="auto"/>
        <w:right w:val="none" w:sz="0" w:space="0" w:color="auto"/>
      </w:divBdr>
    </w:div>
    <w:div w:id="961499315">
      <w:bodyDiv w:val="1"/>
      <w:marLeft w:val="0"/>
      <w:marRight w:val="0"/>
      <w:marTop w:val="0"/>
      <w:marBottom w:val="0"/>
      <w:divBdr>
        <w:top w:val="none" w:sz="0" w:space="0" w:color="auto"/>
        <w:left w:val="none" w:sz="0" w:space="0" w:color="auto"/>
        <w:bottom w:val="none" w:sz="0" w:space="0" w:color="auto"/>
        <w:right w:val="none" w:sz="0" w:space="0" w:color="auto"/>
      </w:divBdr>
    </w:div>
    <w:div w:id="983123722">
      <w:bodyDiv w:val="1"/>
      <w:marLeft w:val="0"/>
      <w:marRight w:val="0"/>
      <w:marTop w:val="0"/>
      <w:marBottom w:val="0"/>
      <w:divBdr>
        <w:top w:val="none" w:sz="0" w:space="0" w:color="auto"/>
        <w:left w:val="none" w:sz="0" w:space="0" w:color="auto"/>
        <w:bottom w:val="none" w:sz="0" w:space="0" w:color="auto"/>
        <w:right w:val="none" w:sz="0" w:space="0" w:color="auto"/>
      </w:divBdr>
    </w:div>
    <w:div w:id="989478932">
      <w:bodyDiv w:val="1"/>
      <w:marLeft w:val="0"/>
      <w:marRight w:val="0"/>
      <w:marTop w:val="0"/>
      <w:marBottom w:val="0"/>
      <w:divBdr>
        <w:top w:val="none" w:sz="0" w:space="0" w:color="auto"/>
        <w:left w:val="none" w:sz="0" w:space="0" w:color="auto"/>
        <w:bottom w:val="none" w:sz="0" w:space="0" w:color="auto"/>
        <w:right w:val="none" w:sz="0" w:space="0" w:color="auto"/>
      </w:divBdr>
    </w:div>
    <w:div w:id="996766558">
      <w:bodyDiv w:val="1"/>
      <w:marLeft w:val="0"/>
      <w:marRight w:val="0"/>
      <w:marTop w:val="0"/>
      <w:marBottom w:val="0"/>
      <w:divBdr>
        <w:top w:val="none" w:sz="0" w:space="0" w:color="auto"/>
        <w:left w:val="none" w:sz="0" w:space="0" w:color="auto"/>
        <w:bottom w:val="none" w:sz="0" w:space="0" w:color="auto"/>
        <w:right w:val="none" w:sz="0" w:space="0" w:color="auto"/>
      </w:divBdr>
    </w:div>
    <w:div w:id="1007516986">
      <w:bodyDiv w:val="1"/>
      <w:marLeft w:val="0"/>
      <w:marRight w:val="0"/>
      <w:marTop w:val="0"/>
      <w:marBottom w:val="0"/>
      <w:divBdr>
        <w:top w:val="none" w:sz="0" w:space="0" w:color="auto"/>
        <w:left w:val="none" w:sz="0" w:space="0" w:color="auto"/>
        <w:bottom w:val="none" w:sz="0" w:space="0" w:color="auto"/>
        <w:right w:val="none" w:sz="0" w:space="0" w:color="auto"/>
      </w:divBdr>
    </w:div>
    <w:div w:id="1064137174">
      <w:bodyDiv w:val="1"/>
      <w:marLeft w:val="0"/>
      <w:marRight w:val="0"/>
      <w:marTop w:val="0"/>
      <w:marBottom w:val="0"/>
      <w:divBdr>
        <w:top w:val="none" w:sz="0" w:space="0" w:color="auto"/>
        <w:left w:val="none" w:sz="0" w:space="0" w:color="auto"/>
        <w:bottom w:val="none" w:sz="0" w:space="0" w:color="auto"/>
        <w:right w:val="none" w:sz="0" w:space="0" w:color="auto"/>
      </w:divBdr>
    </w:div>
    <w:div w:id="1068187213">
      <w:bodyDiv w:val="1"/>
      <w:marLeft w:val="0"/>
      <w:marRight w:val="0"/>
      <w:marTop w:val="0"/>
      <w:marBottom w:val="0"/>
      <w:divBdr>
        <w:top w:val="none" w:sz="0" w:space="0" w:color="auto"/>
        <w:left w:val="none" w:sz="0" w:space="0" w:color="auto"/>
        <w:bottom w:val="none" w:sz="0" w:space="0" w:color="auto"/>
        <w:right w:val="none" w:sz="0" w:space="0" w:color="auto"/>
      </w:divBdr>
    </w:div>
    <w:div w:id="1085151903">
      <w:bodyDiv w:val="1"/>
      <w:marLeft w:val="0"/>
      <w:marRight w:val="0"/>
      <w:marTop w:val="0"/>
      <w:marBottom w:val="0"/>
      <w:divBdr>
        <w:top w:val="none" w:sz="0" w:space="0" w:color="auto"/>
        <w:left w:val="none" w:sz="0" w:space="0" w:color="auto"/>
        <w:bottom w:val="none" w:sz="0" w:space="0" w:color="auto"/>
        <w:right w:val="none" w:sz="0" w:space="0" w:color="auto"/>
      </w:divBdr>
    </w:div>
    <w:div w:id="1085492319">
      <w:bodyDiv w:val="1"/>
      <w:marLeft w:val="0"/>
      <w:marRight w:val="0"/>
      <w:marTop w:val="0"/>
      <w:marBottom w:val="0"/>
      <w:divBdr>
        <w:top w:val="none" w:sz="0" w:space="0" w:color="auto"/>
        <w:left w:val="none" w:sz="0" w:space="0" w:color="auto"/>
        <w:bottom w:val="none" w:sz="0" w:space="0" w:color="auto"/>
        <w:right w:val="none" w:sz="0" w:space="0" w:color="auto"/>
      </w:divBdr>
    </w:div>
    <w:div w:id="1093089059">
      <w:bodyDiv w:val="1"/>
      <w:marLeft w:val="0"/>
      <w:marRight w:val="0"/>
      <w:marTop w:val="0"/>
      <w:marBottom w:val="0"/>
      <w:divBdr>
        <w:top w:val="none" w:sz="0" w:space="0" w:color="auto"/>
        <w:left w:val="none" w:sz="0" w:space="0" w:color="auto"/>
        <w:bottom w:val="none" w:sz="0" w:space="0" w:color="auto"/>
        <w:right w:val="none" w:sz="0" w:space="0" w:color="auto"/>
      </w:divBdr>
    </w:div>
    <w:div w:id="1121387999">
      <w:bodyDiv w:val="1"/>
      <w:marLeft w:val="0"/>
      <w:marRight w:val="0"/>
      <w:marTop w:val="0"/>
      <w:marBottom w:val="0"/>
      <w:divBdr>
        <w:top w:val="none" w:sz="0" w:space="0" w:color="auto"/>
        <w:left w:val="none" w:sz="0" w:space="0" w:color="auto"/>
        <w:bottom w:val="none" w:sz="0" w:space="0" w:color="auto"/>
        <w:right w:val="none" w:sz="0" w:space="0" w:color="auto"/>
      </w:divBdr>
    </w:div>
    <w:div w:id="1165898861">
      <w:bodyDiv w:val="1"/>
      <w:marLeft w:val="0"/>
      <w:marRight w:val="0"/>
      <w:marTop w:val="0"/>
      <w:marBottom w:val="0"/>
      <w:divBdr>
        <w:top w:val="none" w:sz="0" w:space="0" w:color="auto"/>
        <w:left w:val="none" w:sz="0" w:space="0" w:color="auto"/>
        <w:bottom w:val="none" w:sz="0" w:space="0" w:color="auto"/>
        <w:right w:val="none" w:sz="0" w:space="0" w:color="auto"/>
      </w:divBdr>
    </w:div>
    <w:div w:id="1171332668">
      <w:bodyDiv w:val="1"/>
      <w:marLeft w:val="0"/>
      <w:marRight w:val="0"/>
      <w:marTop w:val="0"/>
      <w:marBottom w:val="0"/>
      <w:divBdr>
        <w:top w:val="none" w:sz="0" w:space="0" w:color="auto"/>
        <w:left w:val="none" w:sz="0" w:space="0" w:color="auto"/>
        <w:bottom w:val="none" w:sz="0" w:space="0" w:color="auto"/>
        <w:right w:val="none" w:sz="0" w:space="0" w:color="auto"/>
      </w:divBdr>
    </w:div>
    <w:div w:id="1171405464">
      <w:bodyDiv w:val="1"/>
      <w:marLeft w:val="0"/>
      <w:marRight w:val="0"/>
      <w:marTop w:val="0"/>
      <w:marBottom w:val="0"/>
      <w:divBdr>
        <w:top w:val="none" w:sz="0" w:space="0" w:color="auto"/>
        <w:left w:val="none" w:sz="0" w:space="0" w:color="auto"/>
        <w:bottom w:val="none" w:sz="0" w:space="0" w:color="auto"/>
        <w:right w:val="none" w:sz="0" w:space="0" w:color="auto"/>
      </w:divBdr>
    </w:div>
    <w:div w:id="1183981507">
      <w:bodyDiv w:val="1"/>
      <w:marLeft w:val="0"/>
      <w:marRight w:val="0"/>
      <w:marTop w:val="0"/>
      <w:marBottom w:val="0"/>
      <w:divBdr>
        <w:top w:val="none" w:sz="0" w:space="0" w:color="auto"/>
        <w:left w:val="none" w:sz="0" w:space="0" w:color="auto"/>
        <w:bottom w:val="none" w:sz="0" w:space="0" w:color="auto"/>
        <w:right w:val="none" w:sz="0" w:space="0" w:color="auto"/>
      </w:divBdr>
    </w:div>
    <w:div w:id="1184632836">
      <w:bodyDiv w:val="1"/>
      <w:marLeft w:val="0"/>
      <w:marRight w:val="0"/>
      <w:marTop w:val="0"/>
      <w:marBottom w:val="0"/>
      <w:divBdr>
        <w:top w:val="none" w:sz="0" w:space="0" w:color="auto"/>
        <w:left w:val="none" w:sz="0" w:space="0" w:color="auto"/>
        <w:bottom w:val="none" w:sz="0" w:space="0" w:color="auto"/>
        <w:right w:val="none" w:sz="0" w:space="0" w:color="auto"/>
      </w:divBdr>
    </w:div>
    <w:div w:id="1258900771">
      <w:bodyDiv w:val="1"/>
      <w:marLeft w:val="0"/>
      <w:marRight w:val="0"/>
      <w:marTop w:val="0"/>
      <w:marBottom w:val="0"/>
      <w:divBdr>
        <w:top w:val="none" w:sz="0" w:space="0" w:color="auto"/>
        <w:left w:val="none" w:sz="0" w:space="0" w:color="auto"/>
        <w:bottom w:val="none" w:sz="0" w:space="0" w:color="auto"/>
        <w:right w:val="none" w:sz="0" w:space="0" w:color="auto"/>
      </w:divBdr>
    </w:div>
    <w:div w:id="1286042757">
      <w:bodyDiv w:val="1"/>
      <w:marLeft w:val="0"/>
      <w:marRight w:val="0"/>
      <w:marTop w:val="0"/>
      <w:marBottom w:val="0"/>
      <w:divBdr>
        <w:top w:val="none" w:sz="0" w:space="0" w:color="auto"/>
        <w:left w:val="none" w:sz="0" w:space="0" w:color="auto"/>
        <w:bottom w:val="none" w:sz="0" w:space="0" w:color="auto"/>
        <w:right w:val="none" w:sz="0" w:space="0" w:color="auto"/>
      </w:divBdr>
    </w:div>
    <w:div w:id="1402215308">
      <w:bodyDiv w:val="1"/>
      <w:marLeft w:val="0"/>
      <w:marRight w:val="0"/>
      <w:marTop w:val="0"/>
      <w:marBottom w:val="0"/>
      <w:divBdr>
        <w:top w:val="none" w:sz="0" w:space="0" w:color="auto"/>
        <w:left w:val="none" w:sz="0" w:space="0" w:color="auto"/>
        <w:bottom w:val="none" w:sz="0" w:space="0" w:color="auto"/>
        <w:right w:val="none" w:sz="0" w:space="0" w:color="auto"/>
      </w:divBdr>
    </w:div>
    <w:div w:id="1447382594">
      <w:bodyDiv w:val="1"/>
      <w:marLeft w:val="0"/>
      <w:marRight w:val="0"/>
      <w:marTop w:val="0"/>
      <w:marBottom w:val="0"/>
      <w:divBdr>
        <w:top w:val="none" w:sz="0" w:space="0" w:color="auto"/>
        <w:left w:val="none" w:sz="0" w:space="0" w:color="auto"/>
        <w:bottom w:val="none" w:sz="0" w:space="0" w:color="auto"/>
        <w:right w:val="none" w:sz="0" w:space="0" w:color="auto"/>
      </w:divBdr>
    </w:div>
    <w:div w:id="1464271737">
      <w:bodyDiv w:val="1"/>
      <w:marLeft w:val="0"/>
      <w:marRight w:val="0"/>
      <w:marTop w:val="0"/>
      <w:marBottom w:val="0"/>
      <w:divBdr>
        <w:top w:val="none" w:sz="0" w:space="0" w:color="auto"/>
        <w:left w:val="none" w:sz="0" w:space="0" w:color="auto"/>
        <w:bottom w:val="none" w:sz="0" w:space="0" w:color="auto"/>
        <w:right w:val="none" w:sz="0" w:space="0" w:color="auto"/>
      </w:divBdr>
    </w:div>
    <w:div w:id="1476223101">
      <w:bodyDiv w:val="1"/>
      <w:marLeft w:val="0"/>
      <w:marRight w:val="0"/>
      <w:marTop w:val="0"/>
      <w:marBottom w:val="0"/>
      <w:divBdr>
        <w:top w:val="none" w:sz="0" w:space="0" w:color="auto"/>
        <w:left w:val="none" w:sz="0" w:space="0" w:color="auto"/>
        <w:bottom w:val="none" w:sz="0" w:space="0" w:color="auto"/>
        <w:right w:val="none" w:sz="0" w:space="0" w:color="auto"/>
      </w:divBdr>
    </w:div>
    <w:div w:id="1489520105">
      <w:bodyDiv w:val="1"/>
      <w:marLeft w:val="0"/>
      <w:marRight w:val="0"/>
      <w:marTop w:val="0"/>
      <w:marBottom w:val="0"/>
      <w:divBdr>
        <w:top w:val="none" w:sz="0" w:space="0" w:color="auto"/>
        <w:left w:val="none" w:sz="0" w:space="0" w:color="auto"/>
        <w:bottom w:val="none" w:sz="0" w:space="0" w:color="auto"/>
        <w:right w:val="none" w:sz="0" w:space="0" w:color="auto"/>
      </w:divBdr>
    </w:div>
    <w:div w:id="1526139976">
      <w:bodyDiv w:val="1"/>
      <w:marLeft w:val="0"/>
      <w:marRight w:val="0"/>
      <w:marTop w:val="0"/>
      <w:marBottom w:val="0"/>
      <w:divBdr>
        <w:top w:val="none" w:sz="0" w:space="0" w:color="auto"/>
        <w:left w:val="none" w:sz="0" w:space="0" w:color="auto"/>
        <w:bottom w:val="none" w:sz="0" w:space="0" w:color="auto"/>
        <w:right w:val="none" w:sz="0" w:space="0" w:color="auto"/>
      </w:divBdr>
    </w:div>
    <w:div w:id="1558467518">
      <w:bodyDiv w:val="1"/>
      <w:marLeft w:val="0"/>
      <w:marRight w:val="0"/>
      <w:marTop w:val="0"/>
      <w:marBottom w:val="0"/>
      <w:divBdr>
        <w:top w:val="none" w:sz="0" w:space="0" w:color="auto"/>
        <w:left w:val="none" w:sz="0" w:space="0" w:color="auto"/>
        <w:bottom w:val="none" w:sz="0" w:space="0" w:color="auto"/>
        <w:right w:val="none" w:sz="0" w:space="0" w:color="auto"/>
      </w:divBdr>
    </w:div>
    <w:div w:id="1582174687">
      <w:bodyDiv w:val="1"/>
      <w:marLeft w:val="0"/>
      <w:marRight w:val="0"/>
      <w:marTop w:val="0"/>
      <w:marBottom w:val="0"/>
      <w:divBdr>
        <w:top w:val="none" w:sz="0" w:space="0" w:color="auto"/>
        <w:left w:val="none" w:sz="0" w:space="0" w:color="auto"/>
        <w:bottom w:val="none" w:sz="0" w:space="0" w:color="auto"/>
        <w:right w:val="none" w:sz="0" w:space="0" w:color="auto"/>
      </w:divBdr>
    </w:div>
    <w:div w:id="1596942353">
      <w:bodyDiv w:val="1"/>
      <w:marLeft w:val="0"/>
      <w:marRight w:val="0"/>
      <w:marTop w:val="0"/>
      <w:marBottom w:val="0"/>
      <w:divBdr>
        <w:top w:val="none" w:sz="0" w:space="0" w:color="auto"/>
        <w:left w:val="none" w:sz="0" w:space="0" w:color="auto"/>
        <w:bottom w:val="none" w:sz="0" w:space="0" w:color="auto"/>
        <w:right w:val="none" w:sz="0" w:space="0" w:color="auto"/>
      </w:divBdr>
    </w:div>
    <w:div w:id="1600943413">
      <w:bodyDiv w:val="1"/>
      <w:marLeft w:val="0"/>
      <w:marRight w:val="0"/>
      <w:marTop w:val="0"/>
      <w:marBottom w:val="0"/>
      <w:divBdr>
        <w:top w:val="none" w:sz="0" w:space="0" w:color="auto"/>
        <w:left w:val="none" w:sz="0" w:space="0" w:color="auto"/>
        <w:bottom w:val="none" w:sz="0" w:space="0" w:color="auto"/>
        <w:right w:val="none" w:sz="0" w:space="0" w:color="auto"/>
      </w:divBdr>
    </w:div>
    <w:div w:id="1627278328">
      <w:bodyDiv w:val="1"/>
      <w:marLeft w:val="0"/>
      <w:marRight w:val="0"/>
      <w:marTop w:val="0"/>
      <w:marBottom w:val="0"/>
      <w:divBdr>
        <w:top w:val="none" w:sz="0" w:space="0" w:color="auto"/>
        <w:left w:val="none" w:sz="0" w:space="0" w:color="auto"/>
        <w:bottom w:val="none" w:sz="0" w:space="0" w:color="auto"/>
        <w:right w:val="none" w:sz="0" w:space="0" w:color="auto"/>
      </w:divBdr>
    </w:div>
    <w:div w:id="1660424331">
      <w:bodyDiv w:val="1"/>
      <w:marLeft w:val="0"/>
      <w:marRight w:val="0"/>
      <w:marTop w:val="0"/>
      <w:marBottom w:val="0"/>
      <w:divBdr>
        <w:top w:val="none" w:sz="0" w:space="0" w:color="auto"/>
        <w:left w:val="none" w:sz="0" w:space="0" w:color="auto"/>
        <w:bottom w:val="none" w:sz="0" w:space="0" w:color="auto"/>
        <w:right w:val="none" w:sz="0" w:space="0" w:color="auto"/>
      </w:divBdr>
    </w:div>
    <w:div w:id="1701276278">
      <w:bodyDiv w:val="1"/>
      <w:marLeft w:val="0"/>
      <w:marRight w:val="0"/>
      <w:marTop w:val="0"/>
      <w:marBottom w:val="0"/>
      <w:divBdr>
        <w:top w:val="none" w:sz="0" w:space="0" w:color="auto"/>
        <w:left w:val="none" w:sz="0" w:space="0" w:color="auto"/>
        <w:bottom w:val="none" w:sz="0" w:space="0" w:color="auto"/>
        <w:right w:val="none" w:sz="0" w:space="0" w:color="auto"/>
      </w:divBdr>
    </w:div>
    <w:div w:id="1703629226">
      <w:bodyDiv w:val="1"/>
      <w:marLeft w:val="0"/>
      <w:marRight w:val="0"/>
      <w:marTop w:val="0"/>
      <w:marBottom w:val="0"/>
      <w:divBdr>
        <w:top w:val="none" w:sz="0" w:space="0" w:color="auto"/>
        <w:left w:val="none" w:sz="0" w:space="0" w:color="auto"/>
        <w:bottom w:val="none" w:sz="0" w:space="0" w:color="auto"/>
        <w:right w:val="none" w:sz="0" w:space="0" w:color="auto"/>
      </w:divBdr>
    </w:div>
    <w:div w:id="1706717121">
      <w:bodyDiv w:val="1"/>
      <w:marLeft w:val="0"/>
      <w:marRight w:val="0"/>
      <w:marTop w:val="0"/>
      <w:marBottom w:val="0"/>
      <w:divBdr>
        <w:top w:val="none" w:sz="0" w:space="0" w:color="auto"/>
        <w:left w:val="none" w:sz="0" w:space="0" w:color="auto"/>
        <w:bottom w:val="none" w:sz="0" w:space="0" w:color="auto"/>
        <w:right w:val="none" w:sz="0" w:space="0" w:color="auto"/>
      </w:divBdr>
    </w:div>
    <w:div w:id="1715275983">
      <w:bodyDiv w:val="1"/>
      <w:marLeft w:val="0"/>
      <w:marRight w:val="0"/>
      <w:marTop w:val="0"/>
      <w:marBottom w:val="0"/>
      <w:divBdr>
        <w:top w:val="none" w:sz="0" w:space="0" w:color="auto"/>
        <w:left w:val="none" w:sz="0" w:space="0" w:color="auto"/>
        <w:bottom w:val="none" w:sz="0" w:space="0" w:color="auto"/>
        <w:right w:val="none" w:sz="0" w:space="0" w:color="auto"/>
      </w:divBdr>
    </w:div>
    <w:div w:id="1733578966">
      <w:bodyDiv w:val="1"/>
      <w:marLeft w:val="0"/>
      <w:marRight w:val="0"/>
      <w:marTop w:val="0"/>
      <w:marBottom w:val="0"/>
      <w:divBdr>
        <w:top w:val="none" w:sz="0" w:space="0" w:color="auto"/>
        <w:left w:val="none" w:sz="0" w:space="0" w:color="auto"/>
        <w:bottom w:val="none" w:sz="0" w:space="0" w:color="auto"/>
        <w:right w:val="none" w:sz="0" w:space="0" w:color="auto"/>
      </w:divBdr>
    </w:div>
    <w:div w:id="1751923212">
      <w:bodyDiv w:val="1"/>
      <w:marLeft w:val="0"/>
      <w:marRight w:val="0"/>
      <w:marTop w:val="0"/>
      <w:marBottom w:val="0"/>
      <w:divBdr>
        <w:top w:val="none" w:sz="0" w:space="0" w:color="auto"/>
        <w:left w:val="none" w:sz="0" w:space="0" w:color="auto"/>
        <w:bottom w:val="none" w:sz="0" w:space="0" w:color="auto"/>
        <w:right w:val="none" w:sz="0" w:space="0" w:color="auto"/>
      </w:divBdr>
    </w:div>
    <w:div w:id="1767968186">
      <w:bodyDiv w:val="1"/>
      <w:marLeft w:val="0"/>
      <w:marRight w:val="0"/>
      <w:marTop w:val="0"/>
      <w:marBottom w:val="0"/>
      <w:divBdr>
        <w:top w:val="none" w:sz="0" w:space="0" w:color="auto"/>
        <w:left w:val="none" w:sz="0" w:space="0" w:color="auto"/>
        <w:bottom w:val="none" w:sz="0" w:space="0" w:color="auto"/>
        <w:right w:val="none" w:sz="0" w:space="0" w:color="auto"/>
      </w:divBdr>
    </w:div>
    <w:div w:id="1780565346">
      <w:bodyDiv w:val="1"/>
      <w:marLeft w:val="0"/>
      <w:marRight w:val="0"/>
      <w:marTop w:val="0"/>
      <w:marBottom w:val="0"/>
      <w:divBdr>
        <w:top w:val="none" w:sz="0" w:space="0" w:color="auto"/>
        <w:left w:val="none" w:sz="0" w:space="0" w:color="auto"/>
        <w:bottom w:val="none" w:sz="0" w:space="0" w:color="auto"/>
        <w:right w:val="none" w:sz="0" w:space="0" w:color="auto"/>
      </w:divBdr>
    </w:div>
    <w:div w:id="1787966951">
      <w:bodyDiv w:val="1"/>
      <w:marLeft w:val="0"/>
      <w:marRight w:val="0"/>
      <w:marTop w:val="0"/>
      <w:marBottom w:val="0"/>
      <w:divBdr>
        <w:top w:val="none" w:sz="0" w:space="0" w:color="auto"/>
        <w:left w:val="none" w:sz="0" w:space="0" w:color="auto"/>
        <w:bottom w:val="none" w:sz="0" w:space="0" w:color="auto"/>
        <w:right w:val="none" w:sz="0" w:space="0" w:color="auto"/>
      </w:divBdr>
    </w:div>
    <w:div w:id="1836023623">
      <w:bodyDiv w:val="1"/>
      <w:marLeft w:val="0"/>
      <w:marRight w:val="0"/>
      <w:marTop w:val="0"/>
      <w:marBottom w:val="0"/>
      <w:divBdr>
        <w:top w:val="none" w:sz="0" w:space="0" w:color="auto"/>
        <w:left w:val="none" w:sz="0" w:space="0" w:color="auto"/>
        <w:bottom w:val="none" w:sz="0" w:space="0" w:color="auto"/>
        <w:right w:val="none" w:sz="0" w:space="0" w:color="auto"/>
      </w:divBdr>
    </w:div>
    <w:div w:id="1839543168">
      <w:bodyDiv w:val="1"/>
      <w:marLeft w:val="0"/>
      <w:marRight w:val="0"/>
      <w:marTop w:val="0"/>
      <w:marBottom w:val="0"/>
      <w:divBdr>
        <w:top w:val="none" w:sz="0" w:space="0" w:color="auto"/>
        <w:left w:val="none" w:sz="0" w:space="0" w:color="auto"/>
        <w:bottom w:val="none" w:sz="0" w:space="0" w:color="auto"/>
        <w:right w:val="none" w:sz="0" w:space="0" w:color="auto"/>
      </w:divBdr>
    </w:div>
    <w:div w:id="1883789506">
      <w:bodyDiv w:val="1"/>
      <w:marLeft w:val="0"/>
      <w:marRight w:val="0"/>
      <w:marTop w:val="0"/>
      <w:marBottom w:val="0"/>
      <w:divBdr>
        <w:top w:val="none" w:sz="0" w:space="0" w:color="auto"/>
        <w:left w:val="none" w:sz="0" w:space="0" w:color="auto"/>
        <w:bottom w:val="none" w:sz="0" w:space="0" w:color="auto"/>
        <w:right w:val="none" w:sz="0" w:space="0" w:color="auto"/>
      </w:divBdr>
    </w:div>
    <w:div w:id="1890342014">
      <w:bodyDiv w:val="1"/>
      <w:marLeft w:val="0"/>
      <w:marRight w:val="0"/>
      <w:marTop w:val="0"/>
      <w:marBottom w:val="0"/>
      <w:divBdr>
        <w:top w:val="none" w:sz="0" w:space="0" w:color="auto"/>
        <w:left w:val="none" w:sz="0" w:space="0" w:color="auto"/>
        <w:bottom w:val="none" w:sz="0" w:space="0" w:color="auto"/>
        <w:right w:val="none" w:sz="0" w:space="0" w:color="auto"/>
      </w:divBdr>
    </w:div>
    <w:div w:id="1922179021">
      <w:bodyDiv w:val="1"/>
      <w:marLeft w:val="0"/>
      <w:marRight w:val="0"/>
      <w:marTop w:val="0"/>
      <w:marBottom w:val="0"/>
      <w:divBdr>
        <w:top w:val="none" w:sz="0" w:space="0" w:color="auto"/>
        <w:left w:val="none" w:sz="0" w:space="0" w:color="auto"/>
        <w:bottom w:val="none" w:sz="0" w:space="0" w:color="auto"/>
        <w:right w:val="none" w:sz="0" w:space="0" w:color="auto"/>
      </w:divBdr>
    </w:div>
    <w:div w:id="1959025991">
      <w:bodyDiv w:val="1"/>
      <w:marLeft w:val="0"/>
      <w:marRight w:val="0"/>
      <w:marTop w:val="0"/>
      <w:marBottom w:val="0"/>
      <w:divBdr>
        <w:top w:val="none" w:sz="0" w:space="0" w:color="auto"/>
        <w:left w:val="none" w:sz="0" w:space="0" w:color="auto"/>
        <w:bottom w:val="none" w:sz="0" w:space="0" w:color="auto"/>
        <w:right w:val="none" w:sz="0" w:space="0" w:color="auto"/>
      </w:divBdr>
    </w:div>
    <w:div w:id="1996882568">
      <w:bodyDiv w:val="1"/>
      <w:marLeft w:val="0"/>
      <w:marRight w:val="0"/>
      <w:marTop w:val="0"/>
      <w:marBottom w:val="0"/>
      <w:divBdr>
        <w:top w:val="none" w:sz="0" w:space="0" w:color="auto"/>
        <w:left w:val="none" w:sz="0" w:space="0" w:color="auto"/>
        <w:bottom w:val="none" w:sz="0" w:space="0" w:color="auto"/>
        <w:right w:val="none" w:sz="0" w:space="0" w:color="auto"/>
      </w:divBdr>
    </w:div>
    <w:div w:id="2009552991">
      <w:bodyDiv w:val="1"/>
      <w:marLeft w:val="0"/>
      <w:marRight w:val="0"/>
      <w:marTop w:val="0"/>
      <w:marBottom w:val="0"/>
      <w:divBdr>
        <w:top w:val="none" w:sz="0" w:space="0" w:color="auto"/>
        <w:left w:val="none" w:sz="0" w:space="0" w:color="auto"/>
        <w:bottom w:val="none" w:sz="0" w:space="0" w:color="auto"/>
        <w:right w:val="none" w:sz="0" w:space="0" w:color="auto"/>
      </w:divBdr>
    </w:div>
    <w:div w:id="2033451153">
      <w:bodyDiv w:val="1"/>
      <w:marLeft w:val="0"/>
      <w:marRight w:val="0"/>
      <w:marTop w:val="0"/>
      <w:marBottom w:val="0"/>
      <w:divBdr>
        <w:top w:val="none" w:sz="0" w:space="0" w:color="auto"/>
        <w:left w:val="none" w:sz="0" w:space="0" w:color="auto"/>
        <w:bottom w:val="none" w:sz="0" w:space="0" w:color="auto"/>
        <w:right w:val="none" w:sz="0" w:space="0" w:color="auto"/>
      </w:divBdr>
    </w:div>
    <w:div w:id="2041778507">
      <w:bodyDiv w:val="1"/>
      <w:marLeft w:val="0"/>
      <w:marRight w:val="0"/>
      <w:marTop w:val="0"/>
      <w:marBottom w:val="0"/>
      <w:divBdr>
        <w:top w:val="none" w:sz="0" w:space="0" w:color="auto"/>
        <w:left w:val="none" w:sz="0" w:space="0" w:color="auto"/>
        <w:bottom w:val="none" w:sz="0" w:space="0" w:color="auto"/>
        <w:right w:val="none" w:sz="0" w:space="0" w:color="auto"/>
      </w:divBdr>
    </w:div>
    <w:div w:id="2084327258">
      <w:bodyDiv w:val="1"/>
      <w:marLeft w:val="0"/>
      <w:marRight w:val="0"/>
      <w:marTop w:val="0"/>
      <w:marBottom w:val="0"/>
      <w:divBdr>
        <w:top w:val="none" w:sz="0" w:space="0" w:color="auto"/>
        <w:left w:val="none" w:sz="0" w:space="0" w:color="auto"/>
        <w:bottom w:val="none" w:sz="0" w:space="0" w:color="auto"/>
        <w:right w:val="none" w:sz="0" w:space="0" w:color="auto"/>
      </w:divBdr>
    </w:div>
    <w:div w:id="2100757672">
      <w:bodyDiv w:val="1"/>
      <w:marLeft w:val="0"/>
      <w:marRight w:val="0"/>
      <w:marTop w:val="0"/>
      <w:marBottom w:val="0"/>
      <w:divBdr>
        <w:top w:val="none" w:sz="0" w:space="0" w:color="auto"/>
        <w:left w:val="none" w:sz="0" w:space="0" w:color="auto"/>
        <w:bottom w:val="none" w:sz="0" w:space="0" w:color="auto"/>
        <w:right w:val="none" w:sz="0" w:space="0" w:color="auto"/>
      </w:divBdr>
    </w:div>
    <w:div w:id="2120833672">
      <w:bodyDiv w:val="1"/>
      <w:marLeft w:val="0"/>
      <w:marRight w:val="0"/>
      <w:marTop w:val="0"/>
      <w:marBottom w:val="0"/>
      <w:divBdr>
        <w:top w:val="none" w:sz="0" w:space="0" w:color="auto"/>
        <w:left w:val="none" w:sz="0" w:space="0" w:color="auto"/>
        <w:bottom w:val="none" w:sz="0" w:space="0" w:color="auto"/>
        <w:right w:val="none" w:sz="0" w:space="0" w:color="auto"/>
      </w:divBdr>
    </w:div>
    <w:div w:id="214669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oleObject" Target="embeddings/oleObject18.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21.bin"/><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41"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3.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3.wmf"/><Relationship Id="rId44" Type="http://schemas.openxmlformats.org/officeDocument/2006/relationships/image" Target="media/image14.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oleObject" Target="embeddings/oleObject14.bin"/><Relationship Id="rId43" Type="http://schemas.openxmlformats.org/officeDocument/2006/relationships/oleObject" Target="embeddings/oleObject2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E2B620-142F-417E-837B-D277C25D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12</Pages>
  <Words>1519</Words>
  <Characters>8661</Characters>
  <Application>Microsoft Office Word</Application>
  <DocSecurity>0</DocSecurity>
  <Lines>72</Lines>
  <Paragraphs>20</Paragraphs>
  <ScaleCrop>false</ScaleCrop>
  <Company>China</Company>
  <LinksUpToDate>false</LinksUpToDate>
  <CharactersWithSpaces>10160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296</cp:revision>
  <cp:lastPrinted>2022-11-02T12:09:00Z</cp:lastPrinted>
  <dcterms:created xsi:type="dcterms:W3CDTF">2020-08-30T01:20:00Z</dcterms:created>
  <dcterms:modified xsi:type="dcterms:W3CDTF">2022-11-02T12:10:00Z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